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3E6" w:rsidRDefault="001913E6" w:rsidP="001913E6">
      <w:pPr>
        <w:tabs>
          <w:tab w:val="left" w:pos="0"/>
        </w:tabs>
        <w:suppressAutoHyphens w:val="0"/>
        <w:snapToGrid w:val="0"/>
        <w:ind w:right="-17"/>
        <w:jc w:val="center"/>
        <w:rPr>
          <w:rFonts w:cs="Times New Roman"/>
          <w:b/>
          <w:bCs/>
          <w:sz w:val="22"/>
          <w:szCs w:val="22"/>
          <w:lang w:val="es-ES"/>
        </w:rPr>
      </w:pPr>
      <w:bookmarkStart w:id="0" w:name="_GoBack"/>
      <w:bookmarkEnd w:id="0"/>
      <w:r>
        <w:rPr>
          <w:rFonts w:cs="Times New Roman"/>
          <w:b/>
          <w:spacing w:val="-2"/>
          <w:sz w:val="22"/>
          <w:szCs w:val="22"/>
          <w:lang w:val="es-ES"/>
        </w:rPr>
        <w:t>FORMULARIO DE LA OFERTA</w:t>
      </w:r>
    </w:p>
    <w:p w:rsidR="001913E6" w:rsidRDefault="001913E6" w:rsidP="001913E6">
      <w:pPr>
        <w:tabs>
          <w:tab w:val="left" w:pos="0"/>
        </w:tabs>
        <w:suppressAutoHyphens w:val="0"/>
        <w:snapToGrid w:val="0"/>
        <w:jc w:val="both"/>
        <w:rPr>
          <w:rFonts w:cs="Times New Roman"/>
          <w:b/>
          <w:bCs/>
          <w:sz w:val="22"/>
          <w:szCs w:val="22"/>
          <w:lang w:val="es-ES"/>
        </w:rPr>
      </w:pPr>
    </w:p>
    <w:p w:rsidR="001913E6" w:rsidRDefault="001913E6" w:rsidP="001913E6">
      <w:pPr>
        <w:ind w:left="15" w:right="45"/>
        <w:rPr>
          <w:rFonts w:eastAsia="Times New Roman" w:cs="Times New Roman"/>
          <w:b/>
          <w:bCs/>
          <w:sz w:val="22"/>
          <w:szCs w:val="22"/>
        </w:rPr>
      </w:pPr>
      <w:r>
        <w:rPr>
          <w:rFonts w:cs="Times New Roman"/>
          <w:b/>
          <w:sz w:val="22"/>
          <w:szCs w:val="22"/>
        </w:rPr>
        <w:t>4.1. CARTA DE PRESENTACIÓN Y COMPROMISO</w:t>
      </w:r>
    </w:p>
    <w:p w:rsidR="001913E6" w:rsidRDefault="001913E6" w:rsidP="001913E6">
      <w:pPr>
        <w:jc w:val="both"/>
        <w:rPr>
          <w:rFonts w:eastAsia="Times New Roman" w:cs="Times New Roman"/>
          <w:b/>
          <w:bCs/>
          <w:sz w:val="22"/>
          <w:szCs w:val="22"/>
        </w:rPr>
      </w:pPr>
    </w:p>
    <w:p w:rsidR="001913E6" w:rsidRDefault="001913E6" w:rsidP="001913E6">
      <w:pPr>
        <w:jc w:val="both"/>
        <w:rPr>
          <w:rFonts w:eastAsia="Times New Roman" w:cs="Times New Roman"/>
          <w:sz w:val="22"/>
          <w:szCs w:val="22"/>
        </w:rPr>
      </w:pPr>
      <w:r>
        <w:rPr>
          <w:rFonts w:eastAsia="Times New Roman" w:cs="Times New Roman"/>
          <w:b/>
          <w:bCs/>
          <w:sz w:val="22"/>
          <w:szCs w:val="22"/>
        </w:rPr>
        <w:t>NOMBRE DEL OFERENTE: ………………………………………………………..</w:t>
      </w:r>
    </w:p>
    <w:p w:rsidR="001913E6" w:rsidRDefault="001913E6" w:rsidP="001913E6">
      <w:pPr>
        <w:jc w:val="both"/>
        <w:rPr>
          <w:rFonts w:eastAsia="Times New Roman" w:cs="Times New Roman"/>
          <w:sz w:val="22"/>
          <w:szCs w:val="22"/>
        </w:rPr>
      </w:pPr>
    </w:p>
    <w:p w:rsidR="001913E6" w:rsidRDefault="001913E6" w:rsidP="001913E6">
      <w:pPr>
        <w:jc w:val="both"/>
        <w:rPr>
          <w:rFonts w:eastAsia="Times New Roman" w:cs="Times New Roman"/>
          <w:sz w:val="22"/>
          <w:szCs w:val="22"/>
        </w:rPr>
      </w:pPr>
      <w:r>
        <w:rPr>
          <w:rFonts w:eastAsia="Times New Roman" w:cs="Times New Roman"/>
          <w:sz w:val="22"/>
          <w:szCs w:val="22"/>
        </w:rPr>
        <w:t xml:space="preserve">El que suscribe, en atención a la convocatoria efectuada por el SERCOP para ser incluido en el Catálogo Dinámico Inclusivo como proveedor del </w:t>
      </w:r>
      <w:r>
        <w:rPr>
          <w:rFonts w:eastAsia="Times New Roman" w:cs="Times New Roman"/>
          <w:b/>
          <w:bCs/>
          <w:i/>
          <w:iCs/>
          <w:color w:val="000000"/>
          <w:spacing w:val="-3"/>
          <w:sz w:val="22"/>
          <w:szCs w:val="22"/>
        </w:rPr>
        <w:t>"</w:t>
      </w:r>
      <w:r>
        <w:rPr>
          <w:rFonts w:eastAsia="Times New Roman" w:cs="Times New Roman"/>
          <w:b/>
          <w:bCs/>
          <w:i/>
          <w:iCs/>
          <w:spacing w:val="-3"/>
          <w:sz w:val="22"/>
          <w:szCs w:val="22"/>
        </w:rPr>
        <w:t xml:space="preserve">SERVICIO DE TRANSPORTE TERRESTRE DE CARGA PESADA, INCLUIDO CONDUCTOR </w:t>
      </w:r>
      <w:r>
        <w:rPr>
          <w:rFonts w:eastAsia="Times New Roman" w:cs="Times New Roman"/>
          <w:b/>
          <w:bCs/>
          <w:i/>
          <w:iCs/>
          <w:spacing w:val="-3"/>
          <w:sz w:val="22"/>
          <w:szCs w:val="22"/>
          <w:lang w:eastAsia="ar-SA" w:bidi="ar-SA"/>
        </w:rPr>
        <w:t>(NO INCLUYE ESTIBAJE)</w:t>
      </w:r>
      <w:r>
        <w:rPr>
          <w:rFonts w:eastAsia="Times New Roman" w:cs="Times New Roman"/>
          <w:b/>
          <w:bCs/>
          <w:i/>
          <w:iCs/>
          <w:spacing w:val="-3"/>
          <w:sz w:val="22"/>
          <w:szCs w:val="22"/>
        </w:rPr>
        <w:t>"</w:t>
      </w:r>
      <w:r>
        <w:rPr>
          <w:rFonts w:eastAsia="Times New Roman" w:cs="Times New Roman"/>
          <w:sz w:val="22"/>
          <w:szCs w:val="22"/>
        </w:rPr>
        <w:t xml:space="preserve"> luego de examinar el pliego del presente procedimiento, al presentar esta oferta de acuerdo a la información registrada en el RUP declaro que:</w:t>
      </w:r>
    </w:p>
    <w:p w:rsidR="001913E6" w:rsidRDefault="001913E6" w:rsidP="001913E6">
      <w:pPr>
        <w:jc w:val="both"/>
        <w:rPr>
          <w:rFonts w:eastAsia="Times New Roman" w:cs="Times New Roman"/>
          <w:sz w:val="22"/>
          <w:szCs w:val="22"/>
        </w:rPr>
      </w:pPr>
    </w:p>
    <w:p w:rsidR="001913E6" w:rsidRDefault="001913E6" w:rsidP="001913E6">
      <w:pPr>
        <w:widowControl/>
        <w:numPr>
          <w:ilvl w:val="0"/>
          <w:numId w:val="9"/>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sz w:val="22"/>
          <w:szCs w:val="22"/>
        </w:rPr>
        <w:t>Soy proveedor elegible de conformidad con las disposiciones de la Ley Orgánica del Sistema Nacional de Contratación Pública, LOSNCP, y su Reglamento.</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5"/>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sz w:val="22"/>
          <w:szCs w:val="22"/>
        </w:rPr>
        <w:t>La única persona o personas interesadas en este procedimiento está o están nombradas en ella, sin que incurra en actos de ocultamiento o simulación con el fin de que no aparezcan sujetos inhabilitados para contratar con el Estado.</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4"/>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sz w:val="22"/>
          <w:szCs w:val="22"/>
        </w:rPr>
        <w:t>La presentación de los documentos solicitados lo hago en forma independiente y sin conexión abierta u oculta con otra u otras personas, compañías o grupos participantes en este procedimiento y, en todo aspecto, es honrada y de buena fe, por consiguiente, aseguro no haber vulnerado y que no vulneraré ningún principio o norma relacionada con la competencia libre, leal y justa; así como declaro que no estableceré, concertaré o coordinaré -directa o indirectamente, en forma explícita o en forma oculta- posturas, abstenciones o resultados con otro u otros oferentes, se consideren o no partes relacionadas en los términos de la normativa aplicable; asimismo, me obligo a abstenerme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declaro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15"/>
        </w:numPr>
        <w:tabs>
          <w:tab w:val="left" w:pos="-567"/>
        </w:tabs>
        <w:suppressAutoHyphens w:val="0"/>
        <w:ind w:left="567" w:hanging="567"/>
        <w:jc w:val="both"/>
        <w:rPr>
          <w:rFonts w:eastAsia="Times New Roman" w:cs="Times New Roman"/>
          <w:sz w:val="22"/>
          <w:szCs w:val="22"/>
        </w:rPr>
      </w:pPr>
      <w:r>
        <w:rPr>
          <w:rFonts w:eastAsia="Times New Roman" w:cs="Times New Roman"/>
          <w:sz w:val="22"/>
          <w:szCs w:val="22"/>
        </w:rPr>
        <w:t xml:space="preserve">    Al presentar la documentación, cumplo con toda la normativa general, sectorial y especial aplicable a mi actividad económica, profesión, ciencia u oficio; y, que los equipos y materiales que se incorporarán, así como los que se utilizarán para su ejecución, en caso de adjudicación, serán de propiedad del ofe</w:t>
      </w:r>
      <w:r>
        <w:rPr>
          <w:rFonts w:eastAsia="Times New Roman" w:cs="Times New Roman"/>
          <w:sz w:val="22"/>
          <w:szCs w:val="22"/>
          <w:shd w:val="clear" w:color="auto" w:fill="FFFFFF"/>
        </w:rPr>
        <w:t>rente y</w:t>
      </w:r>
      <w:r>
        <w:rPr>
          <w:rFonts w:eastAsia="Times New Roman" w:cs="Times New Roman"/>
          <w:sz w:val="22"/>
          <w:szCs w:val="22"/>
        </w:rPr>
        <w:t xml:space="preserve"> contarán con todos los permisos que se requieran para su utilización. </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11"/>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sz w:val="22"/>
          <w:szCs w:val="22"/>
        </w:rPr>
        <w:t>Prestaré el servicio de conformidad con las características detalladas en esta oferta y las especificaciones o condiciones solicitados de acuerdo con el pliego, en el plazo y por los precios determinados por el SERCOP; que al presentar esta oferta, he considerado todos los costos obligatorios que debe y deberá asumir en la ejecución contractual, especialmente aquellos relacionados con obligaciones sociales, laborales, de seguridad social y tributarias vigentes.</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13"/>
        </w:numPr>
        <w:tabs>
          <w:tab w:val="left" w:pos="-567"/>
          <w:tab w:val="left" w:pos="567"/>
        </w:tabs>
        <w:suppressAutoHyphens w:val="0"/>
        <w:ind w:left="567" w:hanging="567"/>
        <w:jc w:val="both"/>
        <w:rPr>
          <w:rFonts w:eastAsia="Times New Roman" w:cs="Times New Roman"/>
          <w:sz w:val="22"/>
          <w:szCs w:val="22"/>
          <w:lang w:val="es-ES"/>
        </w:rPr>
      </w:pPr>
      <w:r>
        <w:rPr>
          <w:rFonts w:eastAsia="Times New Roman" w:cs="Times New Roman"/>
          <w:color w:val="000000"/>
          <w:sz w:val="22"/>
          <w:szCs w:val="22"/>
          <w:lang w:val="es-ES"/>
        </w:rPr>
        <w:t xml:space="preserve">Bajo juramento declaro expresamente que no he ofrecido, ofrece u ofreceré, y no he efectuado o efectuaré ningún pago, préstamo o servicio ilegítimo o prohibido por la ley; entretenimiento, viajes u obsequios, a ningún funcionario o trabajador del SERCOP que </w:t>
      </w:r>
      <w:r>
        <w:rPr>
          <w:rFonts w:eastAsia="Times New Roman" w:cs="Times New Roman"/>
          <w:color w:val="000000"/>
          <w:sz w:val="22"/>
          <w:szCs w:val="22"/>
          <w:lang w:val="es-ES"/>
        </w:rPr>
        <w:lastRenderedPageBreak/>
        <w:t>hubiera tenido o tenga que ver con el presente procedimiento de contratación en sus etapas de planificación, programación, selección o ejecución, incluyéndose preparación del pliego, aprobación de documentos, calificación de ofertas, selección de contratistas, pre adjudicación, adjudicación o declaratoria de procedimiento desierto, recepción de productos o servicios, administración o supervisión de contratos o cualquier otra intervención o decisión en la fase precontractual o contractual.</w:t>
      </w:r>
    </w:p>
    <w:p w:rsidR="001913E6" w:rsidRDefault="001913E6" w:rsidP="001913E6">
      <w:pPr>
        <w:tabs>
          <w:tab w:val="left" w:pos="-567"/>
        </w:tabs>
        <w:ind w:left="567" w:hanging="567"/>
        <w:jc w:val="both"/>
        <w:rPr>
          <w:rFonts w:eastAsia="Times New Roman" w:cs="Times New Roman"/>
          <w:sz w:val="22"/>
          <w:szCs w:val="22"/>
          <w:lang w:val="es-ES"/>
        </w:rPr>
      </w:pPr>
    </w:p>
    <w:p w:rsidR="001913E6" w:rsidRDefault="001913E6" w:rsidP="001913E6">
      <w:pPr>
        <w:widowControl/>
        <w:numPr>
          <w:ilvl w:val="0"/>
          <w:numId w:val="12"/>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color w:val="000000"/>
          <w:sz w:val="22"/>
          <w:szCs w:val="22"/>
        </w:rPr>
        <w:t xml:space="preserve">Acepto que en el caso de que se comprobare una violación a los compromisos establecidos en los numerales 2, 3, 4, 5 y 6 que anteceden, el SERCOP me descalifique como oferente, o dé por terminado en forma inmediata el convenio, observando el debido procedimiento, para lo cual me allano a responder por los daños y perjuicios que tales violaciones hayan ocasionado. </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10"/>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color w:val="000000"/>
          <w:sz w:val="22"/>
          <w:szCs w:val="22"/>
        </w:rPr>
        <w:t>Declaro que me obligo a guardar absoluta reserva de la información confiada y a la que pueda tener acceso durante la prestación del servicio a la entidad contratante, así como acepto que la inobservancia de lo manifestado dará lugar a que el SERCOP ejerza las acciones legales civiles y en especial las determinadas en el Código Integral Penal vigente.</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16"/>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sz w:val="22"/>
          <w:szCs w:val="22"/>
        </w:rPr>
        <w:t>Conozco las condiciones de la contratación, he estudiado las especificaciones o condiciones y demás información del pliego, las aclaraciones y respuestas realizadas en el procedimiento, y en esa medida renuncio a cualquier reclamo posterior, aduciendo desconocimiento por estas causas.</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2"/>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sz w:val="22"/>
          <w:szCs w:val="22"/>
        </w:rPr>
        <w:t>Entiendo que las cantidades indicadas respecto de la capacidad máxima mensual de producción para esta contratación son fijas, siempre y cuando el proveedor adjudicado o pre-adjudicado no haya actualizado en el SERCOP la misma.</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8"/>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sz w:val="22"/>
          <w:szCs w:val="22"/>
        </w:rPr>
        <w:t>De resultar adjudicado, manifiesto que ejecutaré el objeto de contratación sobre la base de las cantidades, especificaciones  y condiciones del presente procedimiento, las mismas que declaro conocer; y en tal virtud, no podré aducir error, falencia o cualquier inconformidad, como causal para solicitar ampliación del plazo.</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6"/>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sz w:val="22"/>
          <w:szCs w:val="22"/>
        </w:rPr>
        <w:t>Conozco y acepto que el SERCOP se reserva el derecho de cancelar o declarar desierto el procedimiento, si conviniere a los intereses nacionales o institucionales, sin que dicha decisión cause ningún tipo de reparación o indemnización a mi favor.</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14"/>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sz w:val="22"/>
          <w:szCs w:val="22"/>
        </w:rPr>
        <w:t>Me someto a las disposiciones de la LOSNCP, de su Reglamento General, de las resoluciones del SERCOP y demás normativa que le sea aplicable.</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18"/>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sz w:val="22"/>
          <w:szCs w:val="22"/>
        </w:rPr>
        <w:t>Garantizo la veracidad y exactitud de la información y documentación, así como de las declaraciones incluidas en los documentos de mi oferta, formularios y otros anexos, así como de toda la información que como proveedor consta en el portal, al tiempo que autorizo al SERCOP a efectuar averiguaciones para comprobar u obtener aclaraciones e información adicional sobre las condiciones técnicas, económicas y legales del oferente. Acepto que, en caso de que se comprobare administrativamente por parte del SERCOP que el oferente adjudicado hubiere alterado o faltado a la verdad sobre la documentación o información que conforma su oferta, dicha falsedad ideológica será causal para descalificarlo del procedimiento de contratación, declararlo adjudicatario fallido o contratista incumplido, según corresponda, previo el trámite respectivo; y, sin perjuicio de las acciones judiciales a las que hubiera lugar.</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3"/>
        </w:numPr>
        <w:tabs>
          <w:tab w:val="left" w:pos="-567"/>
          <w:tab w:val="left" w:pos="567"/>
        </w:tabs>
        <w:suppressAutoHyphens w:val="0"/>
        <w:ind w:left="567" w:hanging="567"/>
        <w:jc w:val="both"/>
        <w:rPr>
          <w:rFonts w:eastAsia="Times New Roman" w:cs="Times New Roman"/>
          <w:sz w:val="22"/>
          <w:szCs w:val="22"/>
        </w:rPr>
      </w:pPr>
      <w:r>
        <w:rPr>
          <w:rFonts w:eastAsia="Times New Roman" w:cs="Times New Roman"/>
          <w:sz w:val="22"/>
          <w:szCs w:val="22"/>
        </w:rPr>
        <w:t xml:space="preserve">No contrataré a personas menores de edad para realizar actividad alguna durante la ejecución contractual; y que, en caso de que las autoridades del ramo determinaren o descubrieren tal práctica, me someteré y aceptaré las sanciones que de tal práctica puedan </w:t>
      </w:r>
      <w:r>
        <w:rPr>
          <w:rFonts w:eastAsia="Times New Roman" w:cs="Times New Roman"/>
          <w:sz w:val="22"/>
          <w:szCs w:val="22"/>
        </w:rPr>
        <w:lastRenderedPageBreak/>
        <w:t>derivarse, incluso la terminación unilateral y anticipada del convenio, con las consecuencias legales y reglamentarias pertinentes.</w:t>
      </w:r>
    </w:p>
    <w:p w:rsidR="001913E6" w:rsidRDefault="001913E6" w:rsidP="001913E6">
      <w:pPr>
        <w:tabs>
          <w:tab w:val="left" w:pos="-567"/>
        </w:tabs>
        <w:ind w:left="567" w:hanging="567"/>
        <w:jc w:val="both"/>
        <w:rPr>
          <w:rFonts w:eastAsia="Times New Roman" w:cs="Times New Roman"/>
          <w:sz w:val="22"/>
          <w:szCs w:val="22"/>
        </w:rPr>
      </w:pPr>
    </w:p>
    <w:p w:rsidR="001913E6" w:rsidRDefault="001913E6" w:rsidP="001913E6">
      <w:pPr>
        <w:widowControl/>
        <w:numPr>
          <w:ilvl w:val="0"/>
          <w:numId w:val="7"/>
        </w:numPr>
        <w:tabs>
          <w:tab w:val="left" w:pos="-567"/>
          <w:tab w:val="left" w:pos="567"/>
        </w:tabs>
        <w:suppressAutoHyphens w:val="0"/>
        <w:ind w:left="567" w:hanging="567"/>
        <w:jc w:val="both"/>
        <w:rPr>
          <w:rFonts w:cs="Times New Roman"/>
          <w:b/>
          <w:bCs/>
          <w:spacing w:val="-3"/>
          <w:sz w:val="22"/>
          <w:szCs w:val="22"/>
        </w:rPr>
      </w:pPr>
      <w:r>
        <w:rPr>
          <w:rFonts w:eastAsia="Times New Roman" w:cs="Times New Roman"/>
          <w:sz w:val="22"/>
          <w:szCs w:val="22"/>
        </w:rPr>
        <w:t xml:space="preserve">Bajo juramento, que no estoy incurso en las inhabilidades generales y especiales para contratar establecidas en los artículos 62 y 63 de la LOSNCP y de los artículos 110 y 111 de su Reglamento General y demás normativa aplicable. </w:t>
      </w:r>
    </w:p>
    <w:p w:rsidR="001913E6" w:rsidRDefault="001913E6" w:rsidP="001913E6">
      <w:pPr>
        <w:tabs>
          <w:tab w:val="left" w:pos="-720"/>
          <w:tab w:val="left" w:pos="2856"/>
          <w:tab w:val="left" w:pos="3094"/>
          <w:tab w:val="left" w:pos="3451"/>
          <w:tab w:val="left" w:pos="3689"/>
        </w:tabs>
        <w:suppressAutoHyphens w:val="0"/>
        <w:snapToGrid w:val="0"/>
        <w:ind w:right="-27"/>
        <w:rPr>
          <w:rFonts w:cs="Times New Roman"/>
          <w:b/>
          <w:bCs/>
          <w:spacing w:val="-3"/>
          <w:sz w:val="22"/>
          <w:szCs w:val="22"/>
        </w:rPr>
      </w:pPr>
    </w:p>
    <w:p w:rsidR="001913E6" w:rsidRDefault="001913E6" w:rsidP="001913E6">
      <w:pPr>
        <w:jc w:val="both"/>
        <w:rPr>
          <w:rFonts w:eastAsia="Times New Roman" w:cs="Times New Roman"/>
          <w:sz w:val="22"/>
          <w:szCs w:val="22"/>
        </w:rPr>
      </w:pPr>
      <w:r>
        <w:rPr>
          <w:noProof/>
          <w:lang w:eastAsia="es-EC" w:bidi="ar-SA"/>
        </w:rPr>
        <mc:AlternateContent>
          <mc:Choice Requires="wps">
            <w:drawing>
              <wp:anchor distT="0" distB="0" distL="89535" distR="89535" simplePos="0" relativeHeight="251661312" behindDoc="0" locked="0" layoutInCell="1" allowOverlap="1">
                <wp:simplePos x="0" y="0"/>
                <wp:positionH relativeFrom="margin">
                  <wp:posOffset>46990</wp:posOffset>
                </wp:positionH>
                <wp:positionV relativeFrom="paragraph">
                  <wp:posOffset>307975</wp:posOffset>
                </wp:positionV>
                <wp:extent cx="5657215" cy="3110865"/>
                <wp:effectExtent l="8890" t="0" r="1270" b="3810"/>
                <wp:wrapSquare wrapText="largest"/>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3110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5" w:type="dxa"/>
                              <w:tblLayout w:type="fixed"/>
                              <w:tblCellMar>
                                <w:top w:w="105" w:type="dxa"/>
                                <w:left w:w="105" w:type="dxa"/>
                                <w:bottom w:w="105" w:type="dxa"/>
                                <w:right w:w="105" w:type="dxa"/>
                              </w:tblCellMar>
                              <w:tblLook w:val="0000" w:firstRow="0" w:lastRow="0" w:firstColumn="0" w:lastColumn="0" w:noHBand="0" w:noVBand="0"/>
                            </w:tblPr>
                            <w:tblGrid>
                              <w:gridCol w:w="3664"/>
                              <w:gridCol w:w="5167"/>
                            </w:tblGrid>
                            <w:tr w:rsidR="001913E6">
                              <w:trPr>
                                <w:trHeight w:val="888"/>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18"/>
                                      <w:szCs w:val="18"/>
                                      <w:shd w:val="clear" w:color="auto" w:fill="FFFFFF"/>
                                    </w:rPr>
                                  </w:pPr>
                                  <w:r>
                                    <w:rPr>
                                      <w:rFonts w:eastAsia="Times New Roman" w:cs="Times New Roman"/>
                                      <w:b/>
                                      <w:sz w:val="22"/>
                                      <w:szCs w:val="22"/>
                                    </w:rPr>
                                    <w:t>NOMBRE DEL PROVEEDOR</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18"/>
                                      <w:szCs w:val="18"/>
                                      <w:shd w:val="clear" w:color="auto" w:fill="FFFFFF"/>
                                    </w:rPr>
                                  </w:pPr>
                                </w:p>
                                <w:p w:rsidR="001913E6" w:rsidRDefault="001913E6">
                                  <w:pPr>
                                    <w:snapToGrid w:val="0"/>
                                    <w:rPr>
                                      <w:rFonts w:eastAsia="Times New Roman" w:cs="Times New Roman"/>
                                      <w:b/>
                                      <w:bCs/>
                                      <w:sz w:val="22"/>
                                      <w:szCs w:val="22"/>
                                    </w:rPr>
                                  </w:pPr>
                                  <w:r>
                                    <w:rPr>
                                      <w:rFonts w:eastAsia="Times New Roman" w:cs="Times New Roman"/>
                                      <w:sz w:val="18"/>
                                      <w:szCs w:val="18"/>
                                      <w:shd w:val="clear" w:color="auto" w:fill="FFFFFF"/>
                                    </w:rPr>
                                    <w:t>(</w:t>
                                  </w:r>
                                  <w:r>
                                    <w:rPr>
                                      <w:rFonts w:eastAsia="Times New Roman" w:cs="Times New Roman"/>
                                      <w:i/>
                                      <w:iCs/>
                                      <w:sz w:val="18"/>
                                      <w:szCs w:val="18"/>
                                      <w:shd w:val="clear" w:color="auto" w:fill="FFFFFF"/>
                                    </w:rPr>
                                    <w:t>Determinar a la persona jurídica, consorcio o asociación; Se determinará al representante legal, apoderado o procurador común, de ser el caso).</w:t>
                                  </w:r>
                                </w:p>
                              </w:tc>
                            </w:tr>
                            <w:tr w:rsidR="001913E6">
                              <w:trPr>
                                <w:trHeight w:val="23"/>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Ciudad:</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77"/>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Calle (principal)</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5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No:</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0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Calle (intersección):</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0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Teléfono(s):</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0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Correo electrónico</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0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Cédula de Ciudadanía (Pasaporte):</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0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R.U.C:</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bl>
                          <w:p w:rsidR="001913E6" w:rsidRDefault="001913E6" w:rsidP="00191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3.7pt;margin-top:24.25pt;width:445.45pt;height:244.95pt;z-index:251661312;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" stroked="f">
                <v:fill opacity="0"/>
                <v:textbox inset="0,0,0,0">
                  <w:txbxContent>
                    <w:tbl>
                      <w:tblPr>
                        <w:tblW w:w="0" w:type="auto"/>
                        <w:tblInd w:w="105" w:type="dxa"/>
                        <w:tblLayout w:type="fixed"/>
                        <w:tblCellMar>
                          <w:top w:w="105" w:type="dxa"/>
                          <w:left w:w="105" w:type="dxa"/>
                          <w:bottom w:w="105" w:type="dxa"/>
                          <w:right w:w="105" w:type="dxa"/>
                        </w:tblCellMar>
                        <w:tblLook w:val="0000" w:firstRow="0" w:lastRow="0" w:firstColumn="0" w:lastColumn="0" w:noHBand="0" w:noVBand="0"/>
                      </w:tblPr>
                      <w:tblGrid>
                        <w:gridCol w:w="3664"/>
                        <w:gridCol w:w="5167"/>
                      </w:tblGrid>
                      <w:tr w:rsidR="001913E6">
                        <w:trPr>
                          <w:trHeight w:val="888"/>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18"/>
                                <w:szCs w:val="18"/>
                                <w:shd w:val="clear" w:color="auto" w:fill="FFFFFF"/>
                              </w:rPr>
                            </w:pPr>
                            <w:r>
                              <w:rPr>
                                <w:rFonts w:eastAsia="Times New Roman" w:cs="Times New Roman"/>
                                <w:b/>
                                <w:sz w:val="22"/>
                                <w:szCs w:val="22"/>
                              </w:rPr>
                              <w:t>NOMBRE DEL PROVEEDOR</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18"/>
                                <w:szCs w:val="18"/>
                                <w:shd w:val="clear" w:color="auto" w:fill="FFFFFF"/>
                              </w:rPr>
                            </w:pPr>
                          </w:p>
                          <w:p w:rsidR="001913E6" w:rsidRDefault="001913E6">
                            <w:pPr>
                              <w:snapToGrid w:val="0"/>
                              <w:rPr>
                                <w:rFonts w:eastAsia="Times New Roman" w:cs="Times New Roman"/>
                                <w:b/>
                                <w:bCs/>
                                <w:sz w:val="22"/>
                                <w:szCs w:val="22"/>
                              </w:rPr>
                            </w:pPr>
                            <w:r>
                              <w:rPr>
                                <w:rFonts w:eastAsia="Times New Roman" w:cs="Times New Roman"/>
                                <w:sz w:val="18"/>
                                <w:szCs w:val="18"/>
                                <w:shd w:val="clear" w:color="auto" w:fill="FFFFFF"/>
                              </w:rPr>
                              <w:t>(</w:t>
                            </w:r>
                            <w:r>
                              <w:rPr>
                                <w:rFonts w:eastAsia="Times New Roman" w:cs="Times New Roman"/>
                                <w:i/>
                                <w:iCs/>
                                <w:sz w:val="18"/>
                                <w:szCs w:val="18"/>
                                <w:shd w:val="clear" w:color="auto" w:fill="FFFFFF"/>
                              </w:rPr>
                              <w:t>Determinar a la persona jurídica, consorcio o asociación; Se determinará al representante legal, apoderado o procurador común, de ser el caso).</w:t>
                            </w:r>
                          </w:p>
                        </w:tc>
                      </w:tr>
                      <w:tr w:rsidR="001913E6">
                        <w:trPr>
                          <w:trHeight w:val="23"/>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Ciudad:</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77"/>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Calle (principal)</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5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No:</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0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Calle (intersección):</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0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Teléfono(s):</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0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Correo electrónico</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0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Cédula de Ciudadanía (Pasaporte):</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r w:rsidR="001913E6">
                        <w:trPr>
                          <w:trHeight w:val="105"/>
                        </w:trPr>
                        <w:tc>
                          <w:tcPr>
                            <w:tcW w:w="3664" w:type="dxa"/>
                            <w:tcBorders>
                              <w:top w:val="double" w:sz="1" w:space="0" w:color="000080"/>
                              <w:left w:val="double" w:sz="1" w:space="0" w:color="000080"/>
                              <w:bottom w:val="double" w:sz="1" w:space="0" w:color="000080"/>
                            </w:tcBorders>
                            <w:shd w:val="clear" w:color="auto" w:fill="F2F2F2"/>
                          </w:tcPr>
                          <w:p w:rsidR="001913E6" w:rsidRDefault="001913E6">
                            <w:pPr>
                              <w:rPr>
                                <w:rFonts w:eastAsia="Times New Roman" w:cs="Times New Roman"/>
                                <w:sz w:val="22"/>
                                <w:szCs w:val="22"/>
                              </w:rPr>
                            </w:pPr>
                            <w:r>
                              <w:rPr>
                                <w:rFonts w:eastAsia="Times New Roman" w:cs="Times New Roman"/>
                                <w:b/>
                                <w:bCs/>
                                <w:sz w:val="22"/>
                                <w:szCs w:val="22"/>
                              </w:rPr>
                              <w:t>R.U.C:</w:t>
                            </w:r>
                          </w:p>
                        </w:tc>
                        <w:tc>
                          <w:tcPr>
                            <w:tcW w:w="5167" w:type="dxa"/>
                            <w:tcBorders>
                              <w:top w:val="double" w:sz="1" w:space="0" w:color="000080"/>
                              <w:left w:val="double" w:sz="1" w:space="0" w:color="000080"/>
                              <w:bottom w:val="double" w:sz="1" w:space="0" w:color="000080"/>
                              <w:right w:val="double" w:sz="1" w:space="0" w:color="000080"/>
                            </w:tcBorders>
                            <w:shd w:val="clear" w:color="auto" w:fill="FFFFFF"/>
                          </w:tcPr>
                          <w:p w:rsidR="001913E6" w:rsidRDefault="001913E6">
                            <w:pPr>
                              <w:snapToGrid w:val="0"/>
                              <w:rPr>
                                <w:rFonts w:eastAsia="Times New Roman" w:cs="Times New Roman"/>
                                <w:sz w:val="22"/>
                                <w:szCs w:val="22"/>
                              </w:rPr>
                            </w:pPr>
                          </w:p>
                        </w:tc>
                      </w:tr>
                    </w:tbl>
                    <w:p w:rsidR="001913E6" w:rsidRDefault="001913E6" w:rsidP="001913E6"/>
                  </w:txbxContent>
                </v:textbox>
                <w10:wrap type="square" side="largest" anchorx="margin"/>
              </v:shape>
            </w:pict>
          </mc:Fallback>
        </mc:AlternateContent>
      </w:r>
      <w:r>
        <w:rPr>
          <w:rFonts w:eastAsia="Times New Roman" w:cs="Times New Roman"/>
          <w:b/>
          <w:bCs/>
          <w:sz w:val="22"/>
          <w:szCs w:val="22"/>
        </w:rPr>
        <w:t>4.2 DATOS GENERALES DEL PROVEEDOR</w:t>
      </w:r>
    </w:p>
    <w:p w:rsidR="001913E6" w:rsidRDefault="001913E6" w:rsidP="001913E6">
      <w:pPr>
        <w:jc w:val="both"/>
        <w:rPr>
          <w:rFonts w:eastAsia="Times New Roman" w:cs="Times New Roman"/>
          <w:sz w:val="22"/>
          <w:szCs w:val="22"/>
        </w:rPr>
      </w:pPr>
    </w:p>
    <w:p w:rsidR="001913E6" w:rsidRDefault="001913E6" w:rsidP="001913E6">
      <w:pPr>
        <w:jc w:val="center"/>
        <w:rPr>
          <w:rFonts w:eastAsia="Times New Roman" w:cs="Times New Roman"/>
          <w:b/>
          <w:bCs/>
          <w:iCs/>
          <w:sz w:val="22"/>
          <w:szCs w:val="22"/>
        </w:rPr>
      </w:pPr>
      <w:r>
        <w:rPr>
          <w:rFonts w:eastAsia="Times New Roman" w:cs="Times New Roman"/>
          <w:b/>
          <w:bCs/>
          <w:sz w:val="22"/>
          <w:szCs w:val="22"/>
        </w:rPr>
        <w:t>Dirección: (Para verificación del SERCOP – adjuntar croquis)</w:t>
      </w:r>
    </w:p>
    <w:p w:rsidR="001913E6" w:rsidRDefault="001913E6" w:rsidP="001913E6">
      <w:pPr>
        <w:jc w:val="center"/>
        <w:rPr>
          <w:rFonts w:eastAsia="Times New Roman" w:cs="Times New Roman"/>
          <w:b/>
          <w:bCs/>
          <w:iCs/>
          <w:sz w:val="22"/>
          <w:szCs w:val="22"/>
        </w:rPr>
      </w:pPr>
    </w:p>
    <w:tbl>
      <w:tblPr>
        <w:tblW w:w="0" w:type="auto"/>
        <w:tblInd w:w="108" w:type="dxa"/>
        <w:tblLayout w:type="fixed"/>
        <w:tblLook w:val="0000" w:firstRow="0" w:lastRow="0" w:firstColumn="0" w:lastColumn="0" w:noHBand="0" w:noVBand="0"/>
      </w:tblPr>
      <w:tblGrid>
        <w:gridCol w:w="8625"/>
      </w:tblGrid>
      <w:tr w:rsidR="001913E6" w:rsidTr="00C64BC4">
        <w:trPr>
          <w:trHeight w:val="4346"/>
        </w:trPr>
        <w:tc>
          <w:tcPr>
            <w:tcW w:w="8625"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rsidP="00C64BC4">
            <w:pPr>
              <w:snapToGrid w:val="0"/>
              <w:rPr>
                <w:rFonts w:eastAsia="Times New Roman" w:cs="Times New Roman"/>
                <w:b/>
                <w:bCs/>
                <w:iCs/>
                <w:sz w:val="22"/>
                <w:szCs w:val="22"/>
              </w:rPr>
            </w:pPr>
          </w:p>
          <w:p w:rsidR="001913E6" w:rsidRDefault="001913E6" w:rsidP="00C64BC4">
            <w:pPr>
              <w:rPr>
                <w:rFonts w:eastAsia="Times New Roman" w:cs="Times New Roman"/>
                <w:b/>
                <w:bCs/>
                <w:iCs/>
                <w:sz w:val="22"/>
                <w:szCs w:val="22"/>
              </w:rPr>
            </w:pPr>
          </w:p>
          <w:p w:rsidR="001913E6" w:rsidRDefault="001913E6" w:rsidP="00C64BC4">
            <w:pPr>
              <w:rPr>
                <w:rFonts w:eastAsia="Times New Roman" w:cs="Times New Roman"/>
                <w:b/>
                <w:bCs/>
                <w:iCs/>
                <w:sz w:val="22"/>
                <w:szCs w:val="22"/>
              </w:rPr>
            </w:pPr>
          </w:p>
          <w:p w:rsidR="001913E6" w:rsidRDefault="001913E6" w:rsidP="00C64BC4">
            <w:pPr>
              <w:rPr>
                <w:rFonts w:eastAsia="Times New Roman" w:cs="Times New Roman"/>
                <w:b/>
                <w:bCs/>
                <w:iCs/>
                <w:sz w:val="22"/>
                <w:szCs w:val="22"/>
              </w:rPr>
            </w:pPr>
          </w:p>
          <w:p w:rsidR="001913E6" w:rsidRDefault="001913E6" w:rsidP="00C64BC4">
            <w:pPr>
              <w:rPr>
                <w:rFonts w:eastAsia="Times New Roman" w:cs="Times New Roman"/>
                <w:b/>
                <w:bCs/>
                <w:iCs/>
                <w:sz w:val="22"/>
                <w:szCs w:val="22"/>
              </w:rPr>
            </w:pPr>
          </w:p>
          <w:p w:rsidR="001913E6" w:rsidRDefault="001913E6" w:rsidP="00C64BC4">
            <w:pPr>
              <w:rPr>
                <w:rFonts w:eastAsia="Times New Roman" w:cs="Times New Roman"/>
                <w:b/>
                <w:bCs/>
                <w:iCs/>
                <w:sz w:val="22"/>
                <w:szCs w:val="22"/>
              </w:rPr>
            </w:pPr>
          </w:p>
          <w:p w:rsidR="001913E6" w:rsidRDefault="001913E6" w:rsidP="00C64BC4">
            <w:pPr>
              <w:rPr>
                <w:rFonts w:eastAsia="Times New Roman" w:cs="Times New Roman"/>
                <w:b/>
                <w:bCs/>
                <w:iCs/>
                <w:sz w:val="22"/>
                <w:szCs w:val="22"/>
              </w:rPr>
            </w:pPr>
          </w:p>
          <w:p w:rsidR="001913E6" w:rsidRDefault="001913E6" w:rsidP="00C64BC4">
            <w:pPr>
              <w:rPr>
                <w:rFonts w:eastAsia="Times New Roman" w:cs="Times New Roman"/>
                <w:b/>
                <w:bCs/>
                <w:iCs/>
                <w:sz w:val="22"/>
                <w:szCs w:val="22"/>
              </w:rPr>
            </w:pPr>
          </w:p>
        </w:tc>
      </w:tr>
    </w:tbl>
    <w:p w:rsidR="001913E6" w:rsidRDefault="001913E6" w:rsidP="001913E6">
      <w:pPr>
        <w:jc w:val="center"/>
      </w:pPr>
    </w:p>
    <w:p w:rsidR="001913E6" w:rsidRDefault="001913E6" w:rsidP="001913E6">
      <w:pPr>
        <w:jc w:val="center"/>
        <w:rPr>
          <w:rFonts w:cs="Times New Roman"/>
          <w:b/>
          <w:spacing w:val="-2"/>
          <w:sz w:val="22"/>
          <w:szCs w:val="22"/>
          <w:lang w:val="es-ES"/>
        </w:rPr>
      </w:pPr>
      <w:r>
        <w:rPr>
          <w:rFonts w:eastAsia="Times New Roman" w:cs="Times New Roman"/>
          <w:b/>
          <w:bCs/>
          <w:i/>
          <w:iCs/>
          <w:sz w:val="22"/>
          <w:szCs w:val="22"/>
        </w:rPr>
        <w:t>(La dirección debe estar actualizada en el Registro Único de Proveedores RUP-SERCOP)</w:t>
      </w:r>
    </w:p>
    <w:p w:rsidR="001913E6" w:rsidRDefault="001913E6" w:rsidP="001913E6">
      <w:pPr>
        <w:jc w:val="center"/>
        <w:rPr>
          <w:rFonts w:cs="Times New Roman"/>
          <w:b/>
          <w:spacing w:val="-2"/>
          <w:sz w:val="22"/>
          <w:szCs w:val="22"/>
          <w:lang w:val="es-ES"/>
        </w:rPr>
      </w:pPr>
    </w:p>
    <w:p w:rsidR="001913E6" w:rsidRDefault="001913E6" w:rsidP="001913E6">
      <w:pPr>
        <w:tabs>
          <w:tab w:val="left" w:pos="0"/>
        </w:tabs>
        <w:suppressAutoHyphens w:val="0"/>
        <w:snapToGrid w:val="0"/>
        <w:rPr>
          <w:rFonts w:eastAsia="Times New Roman" w:cs="Times New Roman"/>
          <w:sz w:val="22"/>
          <w:szCs w:val="22"/>
          <w:lang w:eastAsia="ar-SA" w:bidi="ar-SA"/>
        </w:rPr>
      </w:pPr>
      <w:r>
        <w:rPr>
          <w:rFonts w:cs="Times New Roman"/>
          <w:b/>
          <w:spacing w:val="-2"/>
          <w:sz w:val="22"/>
          <w:szCs w:val="22"/>
          <w:lang w:val="es-ES"/>
        </w:rPr>
        <w:t>4.3. TABLA DE CANTIDADES Y PRECIOS</w:t>
      </w:r>
    </w:p>
    <w:p w:rsidR="001913E6" w:rsidRDefault="001913E6" w:rsidP="001913E6">
      <w:pPr>
        <w:tabs>
          <w:tab w:val="left" w:pos="0"/>
        </w:tabs>
        <w:suppressAutoHyphens w:val="0"/>
        <w:snapToGrid w:val="0"/>
        <w:rPr>
          <w:rFonts w:eastAsia="Times New Roman" w:cs="Times New Roman"/>
          <w:sz w:val="22"/>
          <w:szCs w:val="22"/>
          <w:lang w:eastAsia="ar-SA" w:bidi="ar-SA"/>
        </w:rPr>
      </w:pPr>
    </w:p>
    <w:p w:rsidR="001913E6" w:rsidRPr="0025760E" w:rsidRDefault="001913E6" w:rsidP="001913E6">
      <w:pPr>
        <w:pStyle w:val="Ttulo6"/>
        <w:tabs>
          <w:tab w:val="left" w:pos="-720"/>
          <w:tab w:val="left" w:pos="2856"/>
          <w:tab w:val="left" w:pos="3094"/>
          <w:tab w:val="left" w:pos="3451"/>
          <w:tab w:val="left" w:pos="3689"/>
        </w:tabs>
        <w:snapToGrid w:val="0"/>
        <w:spacing w:before="0" w:line="200" w:lineRule="atLeast"/>
        <w:ind w:left="0" w:firstLine="0"/>
        <w:jc w:val="both"/>
        <w:rPr>
          <w:rFonts w:ascii="Times New Roman" w:hAnsi="Times New Roman" w:cs="Times New Roman"/>
          <w:sz w:val="22"/>
          <w:szCs w:val="22"/>
        </w:rPr>
      </w:pPr>
      <w:r>
        <w:rPr>
          <w:rFonts w:ascii="Times New Roman" w:eastAsia="Times New Roman" w:hAnsi="Times New Roman" w:cs="Times New Roman"/>
          <w:i w:val="0"/>
          <w:color w:val="auto"/>
          <w:sz w:val="22"/>
          <w:szCs w:val="22"/>
          <w:lang w:eastAsia="ar-SA" w:bidi="ar-SA"/>
        </w:rPr>
        <w:lastRenderedPageBreak/>
        <w:t xml:space="preserve">El que suscribe, luego de examinar el pliego respectivo, al presentar esta oferta declaro mi </w:t>
      </w:r>
      <w:r>
        <w:rPr>
          <w:rFonts w:ascii="Times New Roman" w:eastAsia="Times New Roman" w:hAnsi="Times New Roman" w:cs="Times New Roman"/>
          <w:b/>
          <w:bCs/>
          <w:i w:val="0"/>
          <w:color w:val="auto"/>
          <w:sz w:val="22"/>
          <w:szCs w:val="22"/>
          <w:lang w:eastAsia="ar-SA" w:bidi="ar-SA"/>
        </w:rPr>
        <w:t>aceptación y adhesión expresa</w:t>
      </w:r>
      <w:r>
        <w:rPr>
          <w:rFonts w:ascii="Times New Roman" w:eastAsia="Times New Roman" w:hAnsi="Times New Roman" w:cs="Times New Roman"/>
          <w:i w:val="0"/>
          <w:color w:val="auto"/>
          <w:sz w:val="22"/>
          <w:szCs w:val="22"/>
          <w:lang w:eastAsia="ar-SA" w:bidi="ar-SA"/>
        </w:rPr>
        <w:t xml:space="preserve"> de acogerme a la prestación del </w:t>
      </w:r>
      <w:r>
        <w:rPr>
          <w:rFonts w:ascii="Times New Roman" w:eastAsia="Times New Roman" w:hAnsi="Times New Roman" w:cs="Times New Roman"/>
          <w:bCs/>
          <w:i w:val="0"/>
          <w:color w:val="auto"/>
          <w:spacing w:val="-2"/>
          <w:sz w:val="22"/>
          <w:szCs w:val="22"/>
        </w:rPr>
        <w:t>servicio alquiler de vehículos incluido conductor,</w:t>
      </w:r>
      <w:r>
        <w:rPr>
          <w:rFonts w:ascii="Times New Roman" w:eastAsia="Times New Roman" w:hAnsi="Times New Roman" w:cs="Times New Roman"/>
          <w:i w:val="0"/>
          <w:color w:val="auto"/>
          <w:sz w:val="22"/>
          <w:szCs w:val="22"/>
          <w:lang w:eastAsia="ar-SA" w:bidi="ar-SA"/>
        </w:rPr>
        <w:t xml:space="preserve"> de acuerdo a las especificaciones y condiciones establecidas en el presente pliego cuyo código del procedimiento es No. CDI-SERCOP-007-2015,</w:t>
      </w:r>
      <w:r>
        <w:rPr>
          <w:rFonts w:ascii="Times New Roman" w:hAnsi="Times New Roman" w:cs="Times New Roman"/>
          <w:i w:val="0"/>
          <w:color w:val="auto"/>
          <w:sz w:val="22"/>
          <w:szCs w:val="22"/>
        </w:rPr>
        <w:t xml:space="preserve"> así como también a los precios establecidos conforme al siguiente cuadro:</w:t>
      </w:r>
    </w:p>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p>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p>
    <w:tbl>
      <w:tblPr>
        <w:tblpPr w:leftFromText="141" w:rightFromText="141" w:vertAnchor="page" w:horzAnchor="margin" w:tblpY="4201"/>
        <w:tblW w:w="9284" w:type="dxa"/>
        <w:tblLayout w:type="fixed"/>
        <w:tblCellMar>
          <w:left w:w="70" w:type="dxa"/>
          <w:right w:w="70" w:type="dxa"/>
        </w:tblCellMar>
        <w:tblLook w:val="04A0" w:firstRow="1" w:lastRow="0" w:firstColumn="1" w:lastColumn="0" w:noHBand="0" w:noVBand="1"/>
      </w:tblPr>
      <w:tblGrid>
        <w:gridCol w:w="2055"/>
        <w:gridCol w:w="1417"/>
        <w:gridCol w:w="1843"/>
        <w:gridCol w:w="1985"/>
        <w:gridCol w:w="1984"/>
      </w:tblGrid>
      <w:tr w:rsidR="001913E6" w:rsidRPr="00F17097" w:rsidTr="00C64BC4">
        <w:trPr>
          <w:trHeight w:val="425"/>
        </w:trPr>
        <w:tc>
          <w:tcPr>
            <w:tcW w:w="2055" w:type="dxa"/>
            <w:vMerge w:val="restart"/>
            <w:tcBorders>
              <w:top w:val="single" w:sz="4" w:space="0" w:color="auto"/>
              <w:left w:val="single" w:sz="4" w:space="0" w:color="auto"/>
              <w:right w:val="single" w:sz="4" w:space="0" w:color="auto"/>
            </w:tcBorders>
            <w:shd w:val="clear" w:color="auto" w:fill="B8CCE4"/>
            <w:vAlign w:val="center"/>
            <w:hideMark/>
          </w:tcPr>
          <w:p w:rsidR="001913E6" w:rsidRPr="00F17097" w:rsidRDefault="001913E6" w:rsidP="00C64BC4">
            <w:pPr>
              <w:rPr>
                <w:rFonts w:eastAsia="Times New Roman"/>
                <w:b/>
                <w:bCs/>
                <w:color w:val="000000"/>
                <w:sz w:val="20"/>
                <w:szCs w:val="20"/>
                <w:lang w:eastAsia="es-EC"/>
              </w:rPr>
            </w:pPr>
            <w:r w:rsidRPr="00F17097">
              <w:rPr>
                <w:rFonts w:eastAsia="Times New Roman"/>
                <w:b/>
                <w:bCs/>
                <w:color w:val="000000"/>
                <w:sz w:val="20"/>
                <w:szCs w:val="20"/>
                <w:lang w:eastAsia="es-EC"/>
              </w:rPr>
              <w:t>GRUPO</w:t>
            </w:r>
          </w:p>
        </w:tc>
        <w:tc>
          <w:tcPr>
            <w:tcW w:w="1417" w:type="dxa"/>
            <w:vMerge w:val="restart"/>
            <w:tcBorders>
              <w:top w:val="single" w:sz="4" w:space="0" w:color="auto"/>
              <w:left w:val="nil"/>
              <w:right w:val="single" w:sz="4" w:space="0" w:color="auto"/>
            </w:tcBorders>
            <w:shd w:val="clear" w:color="auto" w:fill="B8CCE4"/>
            <w:vAlign w:val="center"/>
            <w:hideMark/>
          </w:tcPr>
          <w:p w:rsidR="001913E6" w:rsidRPr="00F17097" w:rsidRDefault="001913E6" w:rsidP="00C64BC4">
            <w:pPr>
              <w:rPr>
                <w:rFonts w:eastAsia="Times New Roman"/>
                <w:b/>
                <w:bCs/>
                <w:color w:val="000000"/>
                <w:sz w:val="20"/>
                <w:szCs w:val="20"/>
                <w:lang w:eastAsia="es-EC"/>
              </w:rPr>
            </w:pPr>
            <w:r>
              <w:rPr>
                <w:rFonts w:eastAsia="Times New Roman"/>
                <w:b/>
                <w:bCs/>
                <w:color w:val="000000"/>
                <w:sz w:val="20"/>
                <w:szCs w:val="20"/>
                <w:lang w:eastAsia="es-EC"/>
              </w:rPr>
              <w:t xml:space="preserve">TIPOS (Ley de Caminos y su Reglamento de Aplicación). </w:t>
            </w:r>
          </w:p>
        </w:tc>
        <w:tc>
          <w:tcPr>
            <w:tcW w:w="1843" w:type="dxa"/>
            <w:vMerge w:val="restart"/>
            <w:tcBorders>
              <w:top w:val="single" w:sz="4" w:space="0" w:color="auto"/>
              <w:left w:val="nil"/>
              <w:right w:val="single" w:sz="4" w:space="0" w:color="auto"/>
            </w:tcBorders>
            <w:shd w:val="clear" w:color="auto" w:fill="B8CCE4"/>
            <w:vAlign w:val="center"/>
            <w:hideMark/>
          </w:tcPr>
          <w:p w:rsidR="001913E6" w:rsidRPr="00F17097" w:rsidRDefault="001913E6" w:rsidP="00C64BC4">
            <w:pPr>
              <w:rPr>
                <w:rFonts w:eastAsia="Times New Roman"/>
                <w:b/>
                <w:bCs/>
                <w:color w:val="000000"/>
                <w:sz w:val="20"/>
                <w:szCs w:val="20"/>
                <w:lang w:eastAsia="es-EC"/>
              </w:rPr>
            </w:pPr>
            <w:r>
              <w:rPr>
                <w:rFonts w:eastAsia="Times New Roman"/>
                <w:b/>
                <w:bCs/>
                <w:color w:val="000000"/>
                <w:sz w:val="20"/>
                <w:szCs w:val="20"/>
                <w:lang w:eastAsia="es-EC"/>
              </w:rPr>
              <w:t>MATERIAL A TRANSPORTAR</w:t>
            </w:r>
          </w:p>
        </w:tc>
        <w:tc>
          <w:tcPr>
            <w:tcW w:w="3969" w:type="dxa"/>
            <w:gridSpan w:val="2"/>
            <w:tcBorders>
              <w:top w:val="single" w:sz="4" w:space="0" w:color="auto"/>
              <w:bottom w:val="single" w:sz="4" w:space="0" w:color="auto"/>
              <w:right w:val="single" w:sz="4" w:space="0" w:color="auto"/>
            </w:tcBorders>
            <w:shd w:val="clear" w:color="auto" w:fill="B8CCE4"/>
          </w:tcPr>
          <w:p w:rsidR="001913E6" w:rsidRDefault="001913E6" w:rsidP="00C64BC4">
            <w:pPr>
              <w:widowControl/>
              <w:suppressAutoHyphens w:val="0"/>
              <w:jc w:val="center"/>
              <w:rPr>
                <w:rFonts w:eastAsia="Times New Roman"/>
                <w:b/>
                <w:bCs/>
                <w:color w:val="000000"/>
                <w:sz w:val="20"/>
                <w:szCs w:val="20"/>
                <w:lang w:eastAsia="es-EC"/>
              </w:rPr>
            </w:pPr>
          </w:p>
          <w:p w:rsidR="001913E6" w:rsidRPr="00F17097" w:rsidRDefault="001913E6" w:rsidP="00C64BC4">
            <w:pPr>
              <w:widowControl/>
              <w:suppressAutoHyphens w:val="0"/>
              <w:jc w:val="center"/>
              <w:rPr>
                <w:rFonts w:eastAsia="Times New Roman"/>
                <w:b/>
                <w:bCs/>
                <w:color w:val="000000"/>
                <w:sz w:val="20"/>
                <w:szCs w:val="20"/>
                <w:lang w:eastAsia="es-EC"/>
              </w:rPr>
            </w:pPr>
            <w:r>
              <w:rPr>
                <w:rFonts w:eastAsia="Times New Roman"/>
                <w:b/>
                <w:bCs/>
                <w:color w:val="000000"/>
                <w:sz w:val="20"/>
                <w:szCs w:val="20"/>
                <w:lang w:eastAsia="es-EC"/>
              </w:rPr>
              <w:t>MODALIDADES DE CARGA</w:t>
            </w:r>
          </w:p>
        </w:tc>
      </w:tr>
      <w:tr w:rsidR="001913E6" w:rsidRPr="00F17097" w:rsidTr="00C64BC4">
        <w:trPr>
          <w:trHeight w:val="480"/>
        </w:trPr>
        <w:tc>
          <w:tcPr>
            <w:tcW w:w="2055" w:type="dxa"/>
            <w:vMerge/>
            <w:tcBorders>
              <w:left w:val="single" w:sz="4" w:space="0" w:color="auto"/>
              <w:bottom w:val="single" w:sz="4" w:space="0" w:color="auto"/>
              <w:right w:val="single" w:sz="4" w:space="0" w:color="auto"/>
            </w:tcBorders>
            <w:shd w:val="clear" w:color="auto" w:fill="B8CCE4"/>
            <w:vAlign w:val="center"/>
            <w:hideMark/>
          </w:tcPr>
          <w:p w:rsidR="001913E6" w:rsidRPr="00F17097" w:rsidRDefault="001913E6" w:rsidP="00C64BC4">
            <w:pPr>
              <w:rPr>
                <w:rFonts w:eastAsia="Times New Roman"/>
                <w:b/>
                <w:bCs/>
                <w:color w:val="000000"/>
                <w:sz w:val="20"/>
                <w:szCs w:val="20"/>
                <w:lang w:eastAsia="es-EC"/>
              </w:rPr>
            </w:pPr>
          </w:p>
        </w:tc>
        <w:tc>
          <w:tcPr>
            <w:tcW w:w="1417" w:type="dxa"/>
            <w:vMerge/>
            <w:tcBorders>
              <w:left w:val="nil"/>
              <w:bottom w:val="single" w:sz="4" w:space="0" w:color="auto"/>
              <w:right w:val="single" w:sz="4" w:space="0" w:color="auto"/>
            </w:tcBorders>
            <w:shd w:val="clear" w:color="auto" w:fill="B8CCE4"/>
            <w:vAlign w:val="center"/>
            <w:hideMark/>
          </w:tcPr>
          <w:p w:rsidR="001913E6" w:rsidRDefault="001913E6" w:rsidP="00C64BC4">
            <w:pPr>
              <w:rPr>
                <w:rFonts w:eastAsia="Times New Roman"/>
                <w:b/>
                <w:bCs/>
                <w:color w:val="000000"/>
                <w:sz w:val="20"/>
                <w:szCs w:val="20"/>
                <w:lang w:eastAsia="es-EC"/>
              </w:rPr>
            </w:pPr>
          </w:p>
        </w:tc>
        <w:tc>
          <w:tcPr>
            <w:tcW w:w="1843" w:type="dxa"/>
            <w:vMerge/>
            <w:tcBorders>
              <w:left w:val="nil"/>
              <w:bottom w:val="single" w:sz="4" w:space="0" w:color="auto"/>
              <w:right w:val="single" w:sz="4" w:space="0" w:color="auto"/>
            </w:tcBorders>
            <w:shd w:val="clear" w:color="auto" w:fill="B8CCE4"/>
            <w:vAlign w:val="center"/>
            <w:hideMark/>
          </w:tcPr>
          <w:p w:rsidR="001913E6" w:rsidRDefault="001913E6" w:rsidP="00C64BC4">
            <w:pPr>
              <w:rPr>
                <w:rFonts w:eastAsia="Times New Roman"/>
                <w:b/>
                <w:bCs/>
                <w:color w:val="000000"/>
                <w:sz w:val="20"/>
                <w:szCs w:val="20"/>
                <w:lang w:eastAsia="es-EC"/>
              </w:rPr>
            </w:pPr>
          </w:p>
        </w:tc>
        <w:tc>
          <w:tcPr>
            <w:tcW w:w="1985" w:type="dxa"/>
            <w:tcBorders>
              <w:top w:val="single" w:sz="4" w:space="0" w:color="auto"/>
              <w:bottom w:val="single" w:sz="4" w:space="0" w:color="auto"/>
              <w:right w:val="single" w:sz="4" w:space="0" w:color="auto"/>
            </w:tcBorders>
            <w:shd w:val="clear" w:color="auto" w:fill="B8CCE4"/>
          </w:tcPr>
          <w:p w:rsidR="001913E6" w:rsidRPr="00F17097" w:rsidRDefault="001913E6" w:rsidP="00C64BC4">
            <w:pPr>
              <w:widowControl/>
              <w:suppressAutoHyphens w:val="0"/>
              <w:rPr>
                <w:rFonts w:eastAsia="Times New Roman"/>
                <w:b/>
                <w:bCs/>
                <w:color w:val="000000"/>
                <w:sz w:val="20"/>
                <w:szCs w:val="20"/>
                <w:lang w:eastAsia="es-EC"/>
              </w:rPr>
            </w:pPr>
            <w:r w:rsidRPr="00F17097">
              <w:rPr>
                <w:rFonts w:eastAsia="Times New Roman"/>
                <w:b/>
                <w:bCs/>
                <w:color w:val="000000"/>
                <w:sz w:val="20"/>
                <w:szCs w:val="20"/>
                <w:lang w:eastAsia="es-EC"/>
              </w:rPr>
              <w:t>Transporte de alimentos secos, a granel y/o insumos agrícolas</w:t>
            </w:r>
          </w:p>
        </w:tc>
        <w:tc>
          <w:tcPr>
            <w:tcW w:w="1984" w:type="dxa"/>
            <w:tcBorders>
              <w:top w:val="single" w:sz="4" w:space="0" w:color="auto"/>
              <w:bottom w:val="single" w:sz="4" w:space="0" w:color="auto"/>
              <w:right w:val="single" w:sz="4" w:space="0" w:color="auto"/>
            </w:tcBorders>
            <w:shd w:val="clear" w:color="auto" w:fill="B8CCE4"/>
          </w:tcPr>
          <w:p w:rsidR="001913E6" w:rsidRPr="00F17097" w:rsidRDefault="001913E6" w:rsidP="00C64BC4">
            <w:pPr>
              <w:widowControl/>
              <w:suppressAutoHyphens w:val="0"/>
              <w:rPr>
                <w:rFonts w:eastAsia="Times New Roman"/>
                <w:b/>
                <w:bCs/>
                <w:color w:val="000000"/>
                <w:sz w:val="20"/>
                <w:szCs w:val="20"/>
                <w:lang w:eastAsia="es-EC"/>
              </w:rPr>
            </w:pPr>
            <w:r w:rsidRPr="008B328C">
              <w:rPr>
                <w:rFonts w:eastAsia="Times New Roman"/>
                <w:b/>
                <w:bCs/>
                <w:color w:val="000000"/>
                <w:sz w:val="20"/>
                <w:szCs w:val="20"/>
                <w:lang w:eastAsia="es-EC"/>
              </w:rPr>
              <w:t>Transporte de acero, cemento, material de construcción y otros similares</w:t>
            </w:r>
          </w:p>
        </w:tc>
      </w:tr>
      <w:tr w:rsidR="001913E6" w:rsidRPr="00F17097" w:rsidTr="00C64BC4">
        <w:trPr>
          <w:trHeight w:val="326"/>
        </w:trPr>
        <w:tc>
          <w:tcPr>
            <w:tcW w:w="2055" w:type="dxa"/>
            <w:tcBorders>
              <w:top w:val="nil"/>
              <w:left w:val="single" w:sz="4" w:space="0" w:color="auto"/>
              <w:bottom w:val="single" w:sz="4" w:space="0" w:color="auto"/>
              <w:right w:val="single" w:sz="4" w:space="0" w:color="auto"/>
            </w:tcBorders>
            <w:shd w:val="clear" w:color="auto" w:fill="auto"/>
            <w:hideMark/>
          </w:tcPr>
          <w:p w:rsidR="001913E6" w:rsidRPr="00F17097" w:rsidRDefault="001913E6" w:rsidP="00C64BC4">
            <w:pPr>
              <w:rPr>
                <w:rFonts w:eastAsia="Times New Roman"/>
                <w:color w:val="000000"/>
                <w:sz w:val="20"/>
                <w:szCs w:val="20"/>
                <w:lang w:eastAsia="es-EC"/>
              </w:rPr>
            </w:pPr>
            <w:r w:rsidRPr="00F17097">
              <w:rPr>
                <w:rFonts w:eastAsia="Times New Roman"/>
                <w:color w:val="000000"/>
                <w:sz w:val="20"/>
                <w:szCs w:val="20"/>
                <w:lang w:eastAsia="es-EC"/>
              </w:rPr>
              <w:t>VOLQUETAS</w:t>
            </w:r>
          </w:p>
        </w:tc>
        <w:tc>
          <w:tcPr>
            <w:tcW w:w="1417" w:type="dxa"/>
            <w:tcBorders>
              <w:top w:val="nil"/>
              <w:left w:val="nil"/>
              <w:bottom w:val="single" w:sz="4" w:space="0" w:color="auto"/>
              <w:right w:val="single" w:sz="4" w:space="0" w:color="auto"/>
            </w:tcBorders>
            <w:shd w:val="clear" w:color="auto" w:fill="auto"/>
            <w:hideMark/>
          </w:tcPr>
          <w:p w:rsidR="001913E6" w:rsidRPr="00F17097" w:rsidRDefault="001913E6" w:rsidP="00C64BC4">
            <w:pPr>
              <w:rPr>
                <w:rFonts w:eastAsia="Times New Roman"/>
                <w:color w:val="000000"/>
                <w:sz w:val="20"/>
                <w:szCs w:val="20"/>
                <w:lang w:eastAsia="es-EC"/>
              </w:rPr>
            </w:pPr>
            <w:r w:rsidRPr="00F17097">
              <w:rPr>
                <w:rFonts w:eastAsia="Times New Roman"/>
                <w:color w:val="000000"/>
                <w:sz w:val="20"/>
                <w:szCs w:val="20"/>
                <w:lang w:eastAsia="es-EC"/>
              </w:rPr>
              <w:t>TIPOS: V2DB, V3A, VZS</w:t>
            </w:r>
          </w:p>
        </w:tc>
        <w:tc>
          <w:tcPr>
            <w:tcW w:w="1843" w:type="dxa"/>
            <w:tcBorders>
              <w:top w:val="nil"/>
              <w:left w:val="nil"/>
              <w:bottom w:val="single" w:sz="4" w:space="0" w:color="auto"/>
              <w:right w:val="single" w:sz="4" w:space="0" w:color="auto"/>
            </w:tcBorders>
            <w:shd w:val="clear" w:color="auto" w:fill="auto"/>
            <w:hideMark/>
          </w:tcPr>
          <w:p w:rsidR="001913E6" w:rsidRPr="00F17097" w:rsidRDefault="001913E6" w:rsidP="00C64BC4">
            <w:pPr>
              <w:rPr>
                <w:rFonts w:eastAsia="Times New Roman"/>
                <w:color w:val="000000"/>
                <w:sz w:val="20"/>
                <w:szCs w:val="20"/>
                <w:lang w:eastAsia="es-EC"/>
              </w:rPr>
            </w:pPr>
            <w:r w:rsidRPr="00F17097">
              <w:rPr>
                <w:rFonts w:eastAsia="Times New Roman"/>
                <w:color w:val="000000"/>
                <w:sz w:val="20"/>
                <w:szCs w:val="20"/>
                <w:lang w:eastAsia="es-EC"/>
              </w:rPr>
              <w:t>MATERIAL PETREO , ACERO, CEMENTOS, DE CONSTRUCCIÓN Y OTROS SIMILARES</w:t>
            </w:r>
          </w:p>
        </w:tc>
        <w:tc>
          <w:tcPr>
            <w:tcW w:w="1985" w:type="dxa"/>
            <w:vMerge w:val="restart"/>
            <w:tcBorders>
              <w:top w:val="single" w:sz="4" w:space="0" w:color="auto"/>
              <w:right w:val="single" w:sz="4" w:space="0" w:color="auto"/>
            </w:tcBorders>
            <w:shd w:val="clear" w:color="auto" w:fill="auto"/>
          </w:tcPr>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Pr="008B328C" w:rsidRDefault="001913E6" w:rsidP="00C64BC4">
            <w:pPr>
              <w:widowControl/>
              <w:suppressAutoHyphens w:val="0"/>
              <w:rPr>
                <w:rFonts w:eastAsia="Times New Roman"/>
                <w:sz w:val="18"/>
                <w:szCs w:val="18"/>
                <w:lang w:eastAsia="es-EC"/>
              </w:rPr>
            </w:pPr>
            <w:r w:rsidRPr="008B328C">
              <w:rPr>
                <w:rFonts w:eastAsia="Times New Roman"/>
                <w:sz w:val="18"/>
                <w:szCs w:val="18"/>
                <w:lang w:eastAsia="es-EC"/>
              </w:rPr>
              <w:t>PRECIO TM/KM:</w:t>
            </w:r>
          </w:p>
          <w:p w:rsidR="001913E6" w:rsidRPr="00F17097" w:rsidRDefault="001913E6" w:rsidP="00C64BC4">
            <w:pPr>
              <w:widowControl/>
              <w:suppressAutoHyphens w:val="0"/>
              <w:rPr>
                <w:rFonts w:eastAsia="Times New Roman"/>
                <w:color w:val="000000"/>
                <w:sz w:val="20"/>
                <w:szCs w:val="20"/>
                <w:lang w:eastAsia="es-EC"/>
              </w:rPr>
            </w:pPr>
            <w:r>
              <w:rPr>
                <w:rFonts w:eastAsia="Times New Roman"/>
                <w:sz w:val="18"/>
                <w:szCs w:val="18"/>
                <w:lang w:eastAsia="es-EC"/>
              </w:rPr>
              <w:t xml:space="preserve">$ </w:t>
            </w:r>
            <w:r w:rsidRPr="008B328C">
              <w:rPr>
                <w:rFonts w:eastAsia="Times New Roman"/>
                <w:sz w:val="18"/>
                <w:szCs w:val="18"/>
                <w:lang w:eastAsia="es-EC"/>
              </w:rPr>
              <w:t>0,08620 + IVA</w:t>
            </w:r>
          </w:p>
        </w:tc>
        <w:tc>
          <w:tcPr>
            <w:tcW w:w="1984" w:type="dxa"/>
            <w:vMerge w:val="restart"/>
            <w:tcBorders>
              <w:top w:val="single" w:sz="4" w:space="0" w:color="auto"/>
              <w:right w:val="single" w:sz="4" w:space="0" w:color="auto"/>
            </w:tcBorders>
            <w:shd w:val="clear" w:color="auto" w:fill="auto"/>
          </w:tcPr>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Default="001913E6" w:rsidP="00C64BC4">
            <w:pPr>
              <w:widowControl/>
              <w:suppressAutoHyphens w:val="0"/>
              <w:rPr>
                <w:rFonts w:eastAsia="Times New Roman"/>
                <w:sz w:val="18"/>
                <w:szCs w:val="18"/>
                <w:lang w:eastAsia="es-EC"/>
              </w:rPr>
            </w:pPr>
          </w:p>
          <w:p w:rsidR="001913E6" w:rsidRPr="008B328C" w:rsidRDefault="001913E6" w:rsidP="00C64BC4">
            <w:pPr>
              <w:widowControl/>
              <w:suppressAutoHyphens w:val="0"/>
              <w:rPr>
                <w:rFonts w:eastAsia="Times New Roman"/>
                <w:sz w:val="18"/>
                <w:szCs w:val="18"/>
                <w:lang w:eastAsia="es-EC"/>
              </w:rPr>
            </w:pPr>
            <w:r w:rsidRPr="008B328C">
              <w:rPr>
                <w:rFonts w:eastAsia="Times New Roman"/>
                <w:sz w:val="18"/>
                <w:szCs w:val="18"/>
                <w:lang w:eastAsia="es-EC"/>
              </w:rPr>
              <w:t>PRECIO TM/KM:</w:t>
            </w:r>
          </w:p>
          <w:p w:rsidR="001913E6" w:rsidRPr="00F17097" w:rsidRDefault="001913E6" w:rsidP="00C64BC4">
            <w:pPr>
              <w:widowControl/>
              <w:suppressAutoHyphens w:val="0"/>
              <w:rPr>
                <w:rFonts w:eastAsia="Times New Roman"/>
                <w:color w:val="000000"/>
                <w:sz w:val="20"/>
                <w:szCs w:val="20"/>
                <w:lang w:eastAsia="es-EC"/>
              </w:rPr>
            </w:pPr>
            <w:r>
              <w:rPr>
                <w:rFonts w:eastAsia="Times New Roman"/>
                <w:sz w:val="18"/>
                <w:szCs w:val="18"/>
                <w:lang w:eastAsia="es-EC"/>
              </w:rPr>
              <w:t>$ 0,08620</w:t>
            </w:r>
            <w:r w:rsidRPr="008B328C">
              <w:rPr>
                <w:rFonts w:eastAsia="Times New Roman"/>
                <w:sz w:val="18"/>
                <w:szCs w:val="18"/>
                <w:lang w:eastAsia="es-EC"/>
              </w:rPr>
              <w:t xml:space="preserve"> + IVA</w:t>
            </w:r>
          </w:p>
        </w:tc>
      </w:tr>
      <w:tr w:rsidR="001913E6" w:rsidRPr="00F17097" w:rsidTr="00C64BC4">
        <w:trPr>
          <w:trHeight w:val="1221"/>
        </w:trPr>
        <w:tc>
          <w:tcPr>
            <w:tcW w:w="2055" w:type="dxa"/>
            <w:tcBorders>
              <w:top w:val="nil"/>
              <w:left w:val="single" w:sz="4" w:space="0" w:color="auto"/>
              <w:bottom w:val="single" w:sz="4" w:space="0" w:color="auto"/>
              <w:right w:val="single" w:sz="4" w:space="0" w:color="auto"/>
            </w:tcBorders>
            <w:shd w:val="clear" w:color="auto" w:fill="auto"/>
            <w:vAlign w:val="center"/>
            <w:hideMark/>
          </w:tcPr>
          <w:p w:rsidR="001913E6" w:rsidRPr="00F17097" w:rsidRDefault="001913E6" w:rsidP="00C64BC4">
            <w:pPr>
              <w:rPr>
                <w:rFonts w:eastAsia="Times New Roman"/>
                <w:color w:val="000000"/>
                <w:sz w:val="20"/>
                <w:szCs w:val="20"/>
                <w:lang w:eastAsia="es-EC"/>
              </w:rPr>
            </w:pPr>
            <w:r w:rsidRPr="00F17097">
              <w:rPr>
                <w:rFonts w:eastAsia="Times New Roman"/>
                <w:color w:val="000000"/>
                <w:sz w:val="20"/>
                <w:szCs w:val="20"/>
                <w:lang w:eastAsia="es-EC"/>
              </w:rPr>
              <w:t>TRACTO CAMIONES Y CAMIONES REMOLCADORES: CAMAS ALTAS Y CAMAS BAJAS</w:t>
            </w:r>
          </w:p>
        </w:tc>
        <w:tc>
          <w:tcPr>
            <w:tcW w:w="1417" w:type="dxa"/>
            <w:tcBorders>
              <w:top w:val="nil"/>
              <w:left w:val="nil"/>
              <w:bottom w:val="single" w:sz="4" w:space="0" w:color="auto"/>
              <w:right w:val="single" w:sz="4" w:space="0" w:color="auto"/>
            </w:tcBorders>
            <w:shd w:val="clear" w:color="auto" w:fill="auto"/>
            <w:hideMark/>
          </w:tcPr>
          <w:p w:rsidR="001913E6" w:rsidRPr="00F17097" w:rsidRDefault="001913E6" w:rsidP="00C64BC4">
            <w:pPr>
              <w:rPr>
                <w:rFonts w:eastAsia="Times New Roman"/>
                <w:color w:val="000000"/>
                <w:sz w:val="20"/>
                <w:szCs w:val="20"/>
                <w:lang w:val="en-US" w:eastAsia="es-EC"/>
              </w:rPr>
            </w:pPr>
            <w:r w:rsidRPr="00F17097">
              <w:rPr>
                <w:rFonts w:eastAsia="Times New Roman"/>
                <w:color w:val="000000"/>
                <w:sz w:val="20"/>
                <w:szCs w:val="20"/>
                <w:lang w:val="en-US" w:eastAsia="es-EC"/>
              </w:rPr>
              <w:t>TIPOS: T2, T3, 2S1, 2S2, 3S1, 3S2, 3S3, 2R2; 2R3; 3R2; 3R3; 2B1; 2B2; 2B3; 3B1; 3B2; 3B3</w:t>
            </w:r>
          </w:p>
        </w:tc>
        <w:tc>
          <w:tcPr>
            <w:tcW w:w="1843" w:type="dxa"/>
            <w:tcBorders>
              <w:top w:val="nil"/>
              <w:left w:val="nil"/>
              <w:bottom w:val="single" w:sz="4" w:space="0" w:color="auto"/>
              <w:right w:val="single" w:sz="4" w:space="0" w:color="auto"/>
            </w:tcBorders>
            <w:shd w:val="clear" w:color="auto" w:fill="auto"/>
            <w:hideMark/>
          </w:tcPr>
          <w:p w:rsidR="001913E6" w:rsidRPr="00F17097" w:rsidRDefault="001913E6" w:rsidP="00C64BC4">
            <w:pPr>
              <w:rPr>
                <w:rFonts w:eastAsia="Times New Roman"/>
                <w:color w:val="000000"/>
                <w:sz w:val="20"/>
                <w:szCs w:val="20"/>
                <w:lang w:eastAsia="es-EC"/>
              </w:rPr>
            </w:pPr>
            <w:r w:rsidRPr="00F17097">
              <w:rPr>
                <w:rFonts w:eastAsia="Times New Roman"/>
                <w:color w:val="000000"/>
                <w:sz w:val="20"/>
                <w:szCs w:val="20"/>
                <w:lang w:eastAsia="es-EC"/>
              </w:rPr>
              <w:t>TODO TIPO DE CARGA SECA, GRANEL Y CONTENEDOR</w:t>
            </w:r>
          </w:p>
        </w:tc>
        <w:tc>
          <w:tcPr>
            <w:tcW w:w="1985" w:type="dxa"/>
            <w:vMerge/>
            <w:tcBorders>
              <w:right w:val="single" w:sz="4" w:space="0" w:color="auto"/>
            </w:tcBorders>
            <w:shd w:val="clear" w:color="auto" w:fill="auto"/>
          </w:tcPr>
          <w:p w:rsidR="001913E6" w:rsidRPr="00F17097" w:rsidRDefault="001913E6" w:rsidP="00C64BC4">
            <w:pPr>
              <w:widowControl/>
              <w:suppressAutoHyphens w:val="0"/>
              <w:rPr>
                <w:rFonts w:eastAsia="Times New Roman"/>
                <w:color w:val="000000"/>
                <w:sz w:val="20"/>
                <w:szCs w:val="20"/>
                <w:lang w:eastAsia="es-EC"/>
              </w:rPr>
            </w:pPr>
          </w:p>
        </w:tc>
        <w:tc>
          <w:tcPr>
            <w:tcW w:w="1984" w:type="dxa"/>
            <w:vMerge/>
            <w:tcBorders>
              <w:right w:val="single" w:sz="4" w:space="0" w:color="auto"/>
            </w:tcBorders>
            <w:shd w:val="clear" w:color="auto" w:fill="auto"/>
          </w:tcPr>
          <w:p w:rsidR="001913E6" w:rsidRPr="00F17097" w:rsidRDefault="001913E6" w:rsidP="00C64BC4">
            <w:pPr>
              <w:widowControl/>
              <w:suppressAutoHyphens w:val="0"/>
              <w:rPr>
                <w:rFonts w:eastAsia="Times New Roman"/>
                <w:color w:val="000000"/>
                <w:sz w:val="20"/>
                <w:szCs w:val="20"/>
                <w:lang w:eastAsia="es-EC"/>
              </w:rPr>
            </w:pPr>
          </w:p>
        </w:tc>
      </w:tr>
      <w:tr w:rsidR="001913E6" w:rsidRPr="00F17097" w:rsidTr="00C64BC4">
        <w:trPr>
          <w:trHeight w:val="520"/>
        </w:trPr>
        <w:tc>
          <w:tcPr>
            <w:tcW w:w="2055" w:type="dxa"/>
            <w:tcBorders>
              <w:top w:val="nil"/>
              <w:left w:val="single" w:sz="4" w:space="0" w:color="auto"/>
              <w:bottom w:val="single" w:sz="4" w:space="0" w:color="auto"/>
              <w:right w:val="single" w:sz="4" w:space="0" w:color="auto"/>
            </w:tcBorders>
            <w:shd w:val="clear" w:color="auto" w:fill="auto"/>
            <w:vAlign w:val="center"/>
            <w:hideMark/>
          </w:tcPr>
          <w:p w:rsidR="001913E6" w:rsidRPr="00F17097" w:rsidRDefault="001913E6" w:rsidP="00C64BC4">
            <w:pPr>
              <w:rPr>
                <w:rFonts w:eastAsia="Times New Roman"/>
                <w:color w:val="000000"/>
                <w:sz w:val="20"/>
                <w:szCs w:val="20"/>
                <w:lang w:eastAsia="es-EC"/>
              </w:rPr>
            </w:pPr>
            <w:r w:rsidRPr="00F17097">
              <w:rPr>
                <w:rFonts w:eastAsia="Times New Roman"/>
                <w:color w:val="000000"/>
                <w:sz w:val="20"/>
                <w:szCs w:val="20"/>
                <w:lang w:eastAsia="es-EC"/>
              </w:rPr>
              <w:t>CAMIONES</w:t>
            </w:r>
          </w:p>
        </w:tc>
        <w:tc>
          <w:tcPr>
            <w:tcW w:w="1417" w:type="dxa"/>
            <w:tcBorders>
              <w:top w:val="nil"/>
              <w:left w:val="nil"/>
              <w:bottom w:val="single" w:sz="4" w:space="0" w:color="auto"/>
              <w:right w:val="single" w:sz="4" w:space="0" w:color="auto"/>
            </w:tcBorders>
            <w:shd w:val="clear" w:color="auto" w:fill="auto"/>
            <w:hideMark/>
          </w:tcPr>
          <w:p w:rsidR="001913E6" w:rsidRPr="00F17097" w:rsidRDefault="001913E6" w:rsidP="00C64BC4">
            <w:pPr>
              <w:rPr>
                <w:rFonts w:eastAsia="Times New Roman"/>
                <w:color w:val="000000"/>
                <w:sz w:val="20"/>
                <w:szCs w:val="20"/>
                <w:lang w:eastAsia="es-EC"/>
              </w:rPr>
            </w:pPr>
            <w:r w:rsidRPr="00F17097">
              <w:rPr>
                <w:rFonts w:eastAsia="Times New Roman"/>
                <w:color w:val="000000"/>
                <w:sz w:val="20"/>
                <w:szCs w:val="20"/>
                <w:lang w:eastAsia="es-EC"/>
              </w:rPr>
              <w:t xml:space="preserve">TIPOS: 2D, 2DA, 2DB, 3-A, 4-C, 4-0. </w:t>
            </w:r>
          </w:p>
        </w:tc>
        <w:tc>
          <w:tcPr>
            <w:tcW w:w="1843" w:type="dxa"/>
            <w:tcBorders>
              <w:top w:val="nil"/>
              <w:left w:val="nil"/>
              <w:bottom w:val="single" w:sz="4" w:space="0" w:color="auto"/>
              <w:right w:val="single" w:sz="4" w:space="0" w:color="auto"/>
            </w:tcBorders>
            <w:shd w:val="clear" w:color="auto" w:fill="auto"/>
            <w:hideMark/>
          </w:tcPr>
          <w:p w:rsidR="001913E6" w:rsidRPr="00F17097" w:rsidRDefault="001913E6" w:rsidP="00C64BC4">
            <w:pPr>
              <w:rPr>
                <w:rFonts w:eastAsia="Times New Roman"/>
                <w:color w:val="000000"/>
                <w:sz w:val="20"/>
                <w:szCs w:val="20"/>
                <w:lang w:eastAsia="es-EC"/>
              </w:rPr>
            </w:pPr>
            <w:r w:rsidRPr="00F17097">
              <w:rPr>
                <w:rFonts w:eastAsia="Times New Roman"/>
                <w:color w:val="000000"/>
                <w:sz w:val="20"/>
                <w:szCs w:val="20"/>
                <w:lang w:eastAsia="es-EC"/>
              </w:rPr>
              <w:t>DIVERSOS TIPOS DE CARGA</w:t>
            </w:r>
          </w:p>
        </w:tc>
        <w:tc>
          <w:tcPr>
            <w:tcW w:w="1985" w:type="dxa"/>
            <w:vMerge/>
            <w:tcBorders>
              <w:bottom w:val="single" w:sz="4" w:space="0" w:color="auto"/>
              <w:right w:val="single" w:sz="4" w:space="0" w:color="auto"/>
            </w:tcBorders>
            <w:shd w:val="clear" w:color="auto" w:fill="auto"/>
          </w:tcPr>
          <w:p w:rsidR="001913E6" w:rsidRPr="00F17097" w:rsidRDefault="001913E6" w:rsidP="00C64BC4">
            <w:pPr>
              <w:widowControl/>
              <w:suppressAutoHyphens w:val="0"/>
              <w:rPr>
                <w:rFonts w:eastAsia="Times New Roman"/>
                <w:color w:val="000000"/>
                <w:sz w:val="20"/>
                <w:szCs w:val="20"/>
                <w:lang w:eastAsia="es-EC"/>
              </w:rPr>
            </w:pPr>
          </w:p>
        </w:tc>
        <w:tc>
          <w:tcPr>
            <w:tcW w:w="1984" w:type="dxa"/>
            <w:vMerge/>
            <w:tcBorders>
              <w:bottom w:val="single" w:sz="4" w:space="0" w:color="auto"/>
              <w:right w:val="single" w:sz="4" w:space="0" w:color="auto"/>
            </w:tcBorders>
            <w:shd w:val="clear" w:color="auto" w:fill="auto"/>
          </w:tcPr>
          <w:p w:rsidR="001913E6" w:rsidRPr="00F17097" w:rsidRDefault="001913E6" w:rsidP="00C64BC4">
            <w:pPr>
              <w:widowControl/>
              <w:suppressAutoHyphens w:val="0"/>
              <w:rPr>
                <w:rFonts w:eastAsia="Times New Roman"/>
                <w:color w:val="000000"/>
                <w:sz w:val="20"/>
                <w:szCs w:val="20"/>
                <w:lang w:eastAsia="es-EC"/>
              </w:rPr>
            </w:pPr>
          </w:p>
        </w:tc>
      </w:tr>
    </w:tbl>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p>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p>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r>
        <w:t xml:space="preserve">*Para determinar la oferta productiva se deberá especificar el número de vehículos que por cada grupo dispone el oferente, así como las TM que dentro del rango de cada categoría constituirían la oferta productiva del proveedor, según como se especifica a continuación: </w:t>
      </w:r>
    </w:p>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p>
    <w:tbl>
      <w:tblPr>
        <w:tblpPr w:leftFromText="141" w:rightFromText="141" w:vertAnchor="text" w:horzAnchor="margin" w:tblpXSpec="center" w:tblpY="155"/>
        <w:tblW w:w="8460" w:type="dxa"/>
        <w:tblCellMar>
          <w:left w:w="70" w:type="dxa"/>
          <w:right w:w="70" w:type="dxa"/>
        </w:tblCellMar>
        <w:tblLook w:val="04A0" w:firstRow="1" w:lastRow="0" w:firstColumn="1" w:lastColumn="0" w:noHBand="0" w:noVBand="1"/>
      </w:tblPr>
      <w:tblGrid>
        <w:gridCol w:w="1859"/>
        <w:gridCol w:w="1796"/>
        <w:gridCol w:w="1474"/>
        <w:gridCol w:w="1617"/>
        <w:gridCol w:w="1714"/>
      </w:tblGrid>
      <w:tr w:rsidR="001913E6" w:rsidRPr="00B435B6" w:rsidTr="00C64BC4">
        <w:trPr>
          <w:trHeight w:val="315"/>
        </w:trPr>
        <w:tc>
          <w:tcPr>
            <w:tcW w:w="1859"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1913E6" w:rsidRPr="00B435B6" w:rsidRDefault="001913E6" w:rsidP="00C64BC4">
            <w:pPr>
              <w:widowControl/>
              <w:suppressAutoHyphens w:val="0"/>
              <w:jc w:val="center"/>
              <w:rPr>
                <w:rFonts w:eastAsia="Times New Roman" w:cs="Times New Roman"/>
                <w:b/>
                <w:bCs/>
                <w:color w:val="000000"/>
                <w:kern w:val="0"/>
                <w:sz w:val="20"/>
                <w:szCs w:val="20"/>
                <w:lang w:eastAsia="es-EC" w:bidi="ar-SA"/>
              </w:rPr>
            </w:pPr>
            <w:r w:rsidRPr="00B435B6">
              <w:rPr>
                <w:rFonts w:eastAsia="Times New Roman" w:cs="Times New Roman"/>
                <w:b/>
                <w:bCs/>
                <w:color w:val="000000"/>
                <w:kern w:val="0"/>
                <w:sz w:val="20"/>
                <w:szCs w:val="20"/>
                <w:lang w:eastAsia="es-EC" w:bidi="ar-SA"/>
              </w:rPr>
              <w:t>GRUPO</w:t>
            </w:r>
          </w:p>
        </w:tc>
        <w:tc>
          <w:tcPr>
            <w:tcW w:w="1796"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1913E6" w:rsidRPr="00B435B6" w:rsidRDefault="001913E6" w:rsidP="00C64BC4">
            <w:pPr>
              <w:widowControl/>
              <w:suppressAutoHyphens w:val="0"/>
              <w:jc w:val="center"/>
              <w:rPr>
                <w:rFonts w:eastAsia="Times New Roman" w:cs="Times New Roman"/>
                <w:b/>
                <w:bCs/>
                <w:color w:val="000000"/>
                <w:kern w:val="0"/>
                <w:sz w:val="20"/>
                <w:szCs w:val="20"/>
                <w:lang w:eastAsia="es-EC" w:bidi="ar-SA"/>
              </w:rPr>
            </w:pPr>
            <w:r w:rsidRPr="00B435B6">
              <w:rPr>
                <w:rFonts w:eastAsia="Times New Roman" w:cs="Times New Roman"/>
                <w:b/>
                <w:bCs/>
                <w:color w:val="000000"/>
                <w:kern w:val="0"/>
                <w:sz w:val="20"/>
                <w:szCs w:val="20"/>
                <w:lang w:eastAsia="es-EC" w:bidi="ar-SA"/>
              </w:rPr>
              <w:t>Detalle</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rPr>
                <w:rFonts w:eastAsia="Times New Roman" w:cs="Times New Roman"/>
                <w:b/>
                <w:bCs/>
                <w:color w:val="000000"/>
                <w:kern w:val="0"/>
                <w:sz w:val="20"/>
                <w:szCs w:val="20"/>
                <w:lang w:eastAsia="es-EC" w:bidi="ar-SA"/>
              </w:rPr>
            </w:pPr>
            <w:r w:rsidRPr="00B435B6">
              <w:rPr>
                <w:rFonts w:eastAsia="Times New Roman" w:cs="Times New Roman"/>
                <w:b/>
                <w:bCs/>
                <w:color w:val="000000"/>
                <w:kern w:val="0"/>
                <w:sz w:val="20"/>
                <w:szCs w:val="20"/>
                <w:lang w:eastAsia="es-EC" w:bidi="ar-SA"/>
              </w:rPr>
              <w:t>Categoría 1</w:t>
            </w:r>
          </w:p>
        </w:tc>
        <w:tc>
          <w:tcPr>
            <w:tcW w:w="1617" w:type="dxa"/>
            <w:tcBorders>
              <w:top w:val="single" w:sz="4" w:space="0" w:color="auto"/>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rPr>
                <w:rFonts w:eastAsia="Times New Roman" w:cs="Times New Roman"/>
                <w:b/>
                <w:bCs/>
                <w:color w:val="000000"/>
                <w:kern w:val="0"/>
                <w:sz w:val="20"/>
                <w:szCs w:val="20"/>
                <w:lang w:eastAsia="es-EC" w:bidi="ar-SA"/>
              </w:rPr>
            </w:pPr>
            <w:r w:rsidRPr="00B435B6">
              <w:rPr>
                <w:rFonts w:eastAsia="Times New Roman" w:cs="Times New Roman"/>
                <w:b/>
                <w:bCs/>
                <w:color w:val="000000"/>
                <w:kern w:val="0"/>
                <w:sz w:val="20"/>
                <w:szCs w:val="20"/>
                <w:lang w:eastAsia="es-EC" w:bidi="ar-SA"/>
              </w:rPr>
              <w:t>Categoría 2</w:t>
            </w:r>
          </w:p>
        </w:tc>
        <w:tc>
          <w:tcPr>
            <w:tcW w:w="1714" w:type="dxa"/>
            <w:tcBorders>
              <w:top w:val="single" w:sz="4" w:space="0" w:color="auto"/>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rPr>
                <w:rFonts w:eastAsia="Times New Roman" w:cs="Times New Roman"/>
                <w:b/>
                <w:bCs/>
                <w:color w:val="000000"/>
                <w:kern w:val="0"/>
                <w:sz w:val="20"/>
                <w:szCs w:val="20"/>
                <w:lang w:eastAsia="es-EC" w:bidi="ar-SA"/>
              </w:rPr>
            </w:pPr>
            <w:r w:rsidRPr="00B435B6">
              <w:rPr>
                <w:rFonts w:eastAsia="Times New Roman" w:cs="Times New Roman"/>
                <w:b/>
                <w:bCs/>
                <w:color w:val="000000"/>
                <w:kern w:val="0"/>
                <w:sz w:val="20"/>
                <w:szCs w:val="20"/>
                <w:lang w:eastAsia="es-EC" w:bidi="ar-SA"/>
              </w:rPr>
              <w:t>Categoría 3</w:t>
            </w:r>
          </w:p>
        </w:tc>
      </w:tr>
      <w:tr w:rsidR="001913E6" w:rsidRPr="00B435B6" w:rsidTr="00C64BC4">
        <w:trPr>
          <w:trHeight w:val="810"/>
        </w:trPr>
        <w:tc>
          <w:tcPr>
            <w:tcW w:w="1859" w:type="dxa"/>
            <w:vMerge/>
            <w:tcBorders>
              <w:top w:val="single" w:sz="4" w:space="0" w:color="auto"/>
              <w:left w:val="single" w:sz="4" w:space="0" w:color="auto"/>
              <w:bottom w:val="single" w:sz="4" w:space="0" w:color="auto"/>
              <w:right w:val="single" w:sz="4" w:space="0" w:color="auto"/>
            </w:tcBorders>
            <w:vAlign w:val="center"/>
            <w:hideMark/>
          </w:tcPr>
          <w:p w:rsidR="001913E6" w:rsidRPr="00B435B6" w:rsidRDefault="001913E6" w:rsidP="00C64BC4">
            <w:pPr>
              <w:widowControl/>
              <w:suppressAutoHyphens w:val="0"/>
              <w:rPr>
                <w:rFonts w:eastAsia="Times New Roman" w:cs="Times New Roman"/>
                <w:b/>
                <w:bCs/>
                <w:color w:val="000000"/>
                <w:kern w:val="0"/>
                <w:sz w:val="20"/>
                <w:szCs w:val="20"/>
                <w:lang w:eastAsia="es-EC" w:bidi="ar-SA"/>
              </w:rPr>
            </w:pPr>
          </w:p>
        </w:tc>
        <w:tc>
          <w:tcPr>
            <w:tcW w:w="1796" w:type="dxa"/>
            <w:vMerge/>
            <w:tcBorders>
              <w:top w:val="single" w:sz="4" w:space="0" w:color="auto"/>
              <w:left w:val="single" w:sz="4" w:space="0" w:color="auto"/>
              <w:bottom w:val="single" w:sz="4" w:space="0" w:color="auto"/>
              <w:right w:val="single" w:sz="4" w:space="0" w:color="auto"/>
            </w:tcBorders>
            <w:vAlign w:val="center"/>
            <w:hideMark/>
          </w:tcPr>
          <w:p w:rsidR="001913E6" w:rsidRPr="00B435B6" w:rsidRDefault="001913E6" w:rsidP="00C64BC4">
            <w:pPr>
              <w:widowControl/>
              <w:suppressAutoHyphens w:val="0"/>
              <w:rPr>
                <w:rFonts w:eastAsia="Times New Roman" w:cs="Times New Roman"/>
                <w:b/>
                <w:bCs/>
                <w:color w:val="000000"/>
                <w:kern w:val="0"/>
                <w:sz w:val="20"/>
                <w:szCs w:val="20"/>
                <w:lang w:eastAsia="es-EC" w:bidi="ar-SA"/>
              </w:rPr>
            </w:pPr>
          </w:p>
        </w:tc>
        <w:tc>
          <w:tcPr>
            <w:tcW w:w="1474" w:type="dxa"/>
            <w:tcBorders>
              <w:top w:val="nil"/>
              <w:left w:val="nil"/>
              <w:bottom w:val="single" w:sz="4" w:space="0" w:color="auto"/>
              <w:right w:val="single" w:sz="4" w:space="0" w:color="auto"/>
            </w:tcBorders>
            <w:shd w:val="clear" w:color="auto" w:fill="auto"/>
            <w:vAlign w:val="center"/>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3,5 - 480 TM (</w:t>
            </w:r>
            <w:r>
              <w:rPr>
                <w:rFonts w:eastAsia="Times New Roman" w:cs="Times New Roman"/>
                <w:color w:val="000000"/>
                <w:kern w:val="0"/>
                <w:sz w:val="20"/>
                <w:szCs w:val="20"/>
                <w:lang w:eastAsia="es-EC" w:bidi="ar-SA"/>
              </w:rPr>
              <w:t>SEMANALES</w:t>
            </w:r>
            <w:r w:rsidRPr="00B435B6">
              <w:rPr>
                <w:rFonts w:eastAsia="Times New Roman" w:cs="Times New Roman"/>
                <w:color w:val="000000"/>
                <w:kern w:val="0"/>
                <w:sz w:val="20"/>
                <w:szCs w:val="20"/>
                <w:lang w:eastAsia="es-EC" w:bidi="ar-SA"/>
              </w:rPr>
              <w:t>)</w:t>
            </w:r>
          </w:p>
        </w:tc>
        <w:tc>
          <w:tcPr>
            <w:tcW w:w="1617" w:type="dxa"/>
            <w:tcBorders>
              <w:top w:val="nil"/>
              <w:left w:val="nil"/>
              <w:bottom w:val="single" w:sz="4" w:space="0" w:color="auto"/>
              <w:right w:val="single" w:sz="4" w:space="0" w:color="auto"/>
            </w:tcBorders>
            <w:shd w:val="clear" w:color="auto" w:fill="auto"/>
            <w:vAlign w:val="center"/>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483 - 4752 TM (</w:t>
            </w:r>
            <w:r>
              <w:rPr>
                <w:rFonts w:eastAsia="Times New Roman" w:cs="Times New Roman"/>
                <w:color w:val="000000"/>
                <w:kern w:val="0"/>
                <w:sz w:val="20"/>
                <w:szCs w:val="20"/>
                <w:lang w:eastAsia="es-EC" w:bidi="ar-SA"/>
              </w:rPr>
              <w:t>SEMANALES</w:t>
            </w:r>
            <w:r w:rsidRPr="00B435B6">
              <w:rPr>
                <w:rFonts w:eastAsia="Times New Roman" w:cs="Times New Roman"/>
                <w:color w:val="000000"/>
                <w:kern w:val="0"/>
                <w:sz w:val="20"/>
                <w:szCs w:val="20"/>
                <w:lang w:eastAsia="es-EC" w:bidi="ar-SA"/>
              </w:rPr>
              <w:t>)</w:t>
            </w:r>
          </w:p>
        </w:tc>
        <w:tc>
          <w:tcPr>
            <w:tcW w:w="1714" w:type="dxa"/>
            <w:tcBorders>
              <w:top w:val="nil"/>
              <w:left w:val="nil"/>
              <w:bottom w:val="single" w:sz="4" w:space="0" w:color="auto"/>
              <w:right w:val="single" w:sz="4" w:space="0" w:color="auto"/>
            </w:tcBorders>
            <w:shd w:val="clear" w:color="auto" w:fill="auto"/>
            <w:vAlign w:val="center"/>
            <w:hideMark/>
          </w:tcPr>
          <w:p w:rsidR="001913E6" w:rsidRPr="00B435B6" w:rsidRDefault="001913E6" w:rsidP="00C64BC4">
            <w:pPr>
              <w:widowControl/>
              <w:suppressAutoHyphens w:val="0"/>
              <w:jc w:val="center"/>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4755 TM EN ADELANTE (</w:t>
            </w:r>
            <w:r>
              <w:rPr>
                <w:rFonts w:eastAsia="Times New Roman" w:cs="Times New Roman"/>
                <w:color w:val="000000"/>
                <w:kern w:val="0"/>
                <w:sz w:val="20"/>
                <w:szCs w:val="20"/>
                <w:lang w:eastAsia="es-EC" w:bidi="ar-SA"/>
              </w:rPr>
              <w:t>SEMANALES</w:t>
            </w:r>
            <w:r w:rsidRPr="00B435B6">
              <w:rPr>
                <w:rFonts w:eastAsia="Times New Roman" w:cs="Times New Roman"/>
                <w:color w:val="000000"/>
                <w:kern w:val="0"/>
                <w:sz w:val="20"/>
                <w:szCs w:val="20"/>
                <w:lang w:eastAsia="es-EC" w:bidi="ar-SA"/>
              </w:rPr>
              <w:t>)</w:t>
            </w:r>
          </w:p>
        </w:tc>
      </w:tr>
      <w:tr w:rsidR="001913E6" w:rsidRPr="00B435B6" w:rsidTr="00C64BC4">
        <w:trPr>
          <w:trHeight w:val="795"/>
        </w:trPr>
        <w:tc>
          <w:tcPr>
            <w:tcW w:w="1859" w:type="dxa"/>
            <w:tcBorders>
              <w:top w:val="nil"/>
              <w:left w:val="single" w:sz="4" w:space="0" w:color="auto"/>
              <w:bottom w:val="single" w:sz="4" w:space="0" w:color="auto"/>
              <w:right w:val="single" w:sz="4" w:space="0" w:color="auto"/>
            </w:tcBorders>
            <w:shd w:val="clear" w:color="auto" w:fill="auto"/>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VOLQUETAS</w:t>
            </w:r>
          </w:p>
        </w:tc>
        <w:tc>
          <w:tcPr>
            <w:tcW w:w="1796" w:type="dxa"/>
            <w:tcBorders>
              <w:top w:val="nil"/>
              <w:left w:val="nil"/>
              <w:bottom w:val="single" w:sz="4" w:space="0" w:color="auto"/>
              <w:right w:val="single" w:sz="4" w:space="0" w:color="auto"/>
            </w:tcBorders>
            <w:shd w:val="clear" w:color="auto" w:fill="auto"/>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TIPOS: V2DB, V3A, VZS</w:t>
            </w:r>
          </w:p>
        </w:tc>
        <w:tc>
          <w:tcPr>
            <w:tcW w:w="1474" w:type="dxa"/>
            <w:tcBorders>
              <w:top w:val="nil"/>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1 A 10</w:t>
            </w:r>
          </w:p>
        </w:tc>
        <w:tc>
          <w:tcPr>
            <w:tcW w:w="1617" w:type="dxa"/>
            <w:tcBorders>
              <w:top w:val="nil"/>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11 A 99</w:t>
            </w:r>
          </w:p>
        </w:tc>
        <w:tc>
          <w:tcPr>
            <w:tcW w:w="1714" w:type="dxa"/>
            <w:tcBorders>
              <w:top w:val="nil"/>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jc w:val="center"/>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 xml:space="preserve">100 O MÁS (adicional </w:t>
            </w:r>
            <w:proofErr w:type="spellStart"/>
            <w:r w:rsidRPr="00B435B6">
              <w:rPr>
                <w:rFonts w:eastAsia="Times New Roman" w:cs="Times New Roman"/>
                <w:color w:val="000000"/>
                <w:kern w:val="0"/>
                <w:sz w:val="20"/>
                <w:szCs w:val="20"/>
                <w:lang w:eastAsia="es-EC" w:bidi="ar-SA"/>
              </w:rPr>
              <w:t>max</w:t>
            </w:r>
            <w:proofErr w:type="spellEnd"/>
            <w:r w:rsidRPr="00B435B6">
              <w:rPr>
                <w:rFonts w:eastAsia="Times New Roman" w:cs="Times New Roman"/>
                <w:color w:val="000000"/>
                <w:kern w:val="0"/>
                <w:sz w:val="20"/>
                <w:szCs w:val="20"/>
                <w:lang w:eastAsia="es-EC" w:bidi="ar-SA"/>
              </w:rPr>
              <w:t xml:space="preserve"> 27 </w:t>
            </w:r>
            <w:proofErr w:type="spellStart"/>
            <w:r w:rsidRPr="00B435B6">
              <w:rPr>
                <w:rFonts w:eastAsia="Times New Roman" w:cs="Times New Roman"/>
                <w:color w:val="000000"/>
                <w:kern w:val="0"/>
                <w:sz w:val="20"/>
                <w:szCs w:val="20"/>
                <w:lang w:eastAsia="es-EC" w:bidi="ar-SA"/>
              </w:rPr>
              <w:t>tm</w:t>
            </w:r>
            <w:proofErr w:type="spellEnd"/>
            <w:r w:rsidRPr="00B435B6">
              <w:rPr>
                <w:rFonts w:eastAsia="Times New Roman" w:cs="Times New Roman"/>
                <w:color w:val="000000"/>
                <w:kern w:val="0"/>
                <w:sz w:val="20"/>
                <w:szCs w:val="20"/>
                <w:lang w:eastAsia="es-EC" w:bidi="ar-SA"/>
              </w:rPr>
              <w:t xml:space="preserve"> por unidad)</w:t>
            </w:r>
          </w:p>
        </w:tc>
      </w:tr>
      <w:tr w:rsidR="001913E6" w:rsidRPr="00B435B6" w:rsidTr="00C64BC4">
        <w:trPr>
          <w:trHeight w:val="1530"/>
        </w:trPr>
        <w:tc>
          <w:tcPr>
            <w:tcW w:w="1859" w:type="dxa"/>
            <w:tcBorders>
              <w:top w:val="nil"/>
              <w:left w:val="single" w:sz="4" w:space="0" w:color="auto"/>
              <w:bottom w:val="single" w:sz="4" w:space="0" w:color="auto"/>
              <w:right w:val="single" w:sz="4" w:space="0" w:color="auto"/>
            </w:tcBorders>
            <w:shd w:val="clear" w:color="auto" w:fill="auto"/>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TRACTO CAMIONES Y CAMIONES REMOLCADORES: CAMAS ALTAS Y CAMAS BAJAS</w:t>
            </w:r>
          </w:p>
        </w:tc>
        <w:tc>
          <w:tcPr>
            <w:tcW w:w="1796" w:type="dxa"/>
            <w:tcBorders>
              <w:top w:val="nil"/>
              <w:left w:val="nil"/>
              <w:bottom w:val="single" w:sz="4" w:space="0" w:color="auto"/>
              <w:right w:val="single" w:sz="4" w:space="0" w:color="auto"/>
            </w:tcBorders>
            <w:shd w:val="clear" w:color="auto" w:fill="auto"/>
            <w:hideMark/>
          </w:tcPr>
          <w:p w:rsidR="001913E6" w:rsidRPr="00B435B6" w:rsidRDefault="001913E6" w:rsidP="00C64BC4">
            <w:pPr>
              <w:widowControl/>
              <w:suppressAutoHyphens w:val="0"/>
              <w:jc w:val="both"/>
              <w:rPr>
                <w:rFonts w:eastAsia="Times New Roman" w:cs="Times New Roman"/>
                <w:color w:val="000000"/>
                <w:kern w:val="0"/>
                <w:sz w:val="20"/>
                <w:szCs w:val="20"/>
                <w:lang w:val="en-US" w:eastAsia="es-EC" w:bidi="ar-SA"/>
              </w:rPr>
            </w:pPr>
            <w:r w:rsidRPr="00B435B6">
              <w:rPr>
                <w:rFonts w:eastAsia="Times New Roman" w:cs="Times New Roman"/>
                <w:color w:val="000000"/>
                <w:kern w:val="0"/>
                <w:sz w:val="20"/>
                <w:szCs w:val="20"/>
                <w:lang w:val="en-US" w:eastAsia="es-EC" w:bidi="ar-SA"/>
              </w:rPr>
              <w:t>TIPOS: T2, T3, 2S1, 2S2, 3S1, 3S2, 3S3, 2R2; 2R3; 3R2; 3R3; 2B1; 2B2; 2B3; 3B1; 3B2; 3B3</w:t>
            </w:r>
          </w:p>
        </w:tc>
        <w:tc>
          <w:tcPr>
            <w:tcW w:w="1474" w:type="dxa"/>
            <w:tcBorders>
              <w:top w:val="nil"/>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1 A 10</w:t>
            </w:r>
          </w:p>
        </w:tc>
        <w:tc>
          <w:tcPr>
            <w:tcW w:w="1617" w:type="dxa"/>
            <w:tcBorders>
              <w:top w:val="nil"/>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11 A 99</w:t>
            </w:r>
          </w:p>
        </w:tc>
        <w:tc>
          <w:tcPr>
            <w:tcW w:w="1714" w:type="dxa"/>
            <w:tcBorders>
              <w:top w:val="nil"/>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jc w:val="center"/>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 xml:space="preserve">100 O MÁS (adicional </w:t>
            </w:r>
            <w:proofErr w:type="spellStart"/>
            <w:r w:rsidRPr="00B435B6">
              <w:rPr>
                <w:rFonts w:eastAsia="Times New Roman" w:cs="Times New Roman"/>
                <w:color w:val="000000"/>
                <w:kern w:val="0"/>
                <w:sz w:val="20"/>
                <w:szCs w:val="20"/>
                <w:lang w:eastAsia="es-EC" w:bidi="ar-SA"/>
              </w:rPr>
              <w:t>max</w:t>
            </w:r>
            <w:proofErr w:type="spellEnd"/>
            <w:r w:rsidRPr="00B435B6">
              <w:rPr>
                <w:rFonts w:eastAsia="Times New Roman" w:cs="Times New Roman"/>
                <w:color w:val="000000"/>
                <w:kern w:val="0"/>
                <w:sz w:val="20"/>
                <w:szCs w:val="20"/>
                <w:lang w:eastAsia="es-EC" w:bidi="ar-SA"/>
              </w:rPr>
              <w:t xml:space="preserve"> 48 </w:t>
            </w:r>
            <w:proofErr w:type="spellStart"/>
            <w:r w:rsidRPr="00B435B6">
              <w:rPr>
                <w:rFonts w:eastAsia="Times New Roman" w:cs="Times New Roman"/>
                <w:color w:val="000000"/>
                <w:kern w:val="0"/>
                <w:sz w:val="20"/>
                <w:szCs w:val="20"/>
                <w:lang w:eastAsia="es-EC" w:bidi="ar-SA"/>
              </w:rPr>
              <w:t>tm</w:t>
            </w:r>
            <w:proofErr w:type="spellEnd"/>
            <w:r w:rsidRPr="00B435B6">
              <w:rPr>
                <w:rFonts w:eastAsia="Times New Roman" w:cs="Times New Roman"/>
                <w:color w:val="000000"/>
                <w:kern w:val="0"/>
                <w:sz w:val="20"/>
                <w:szCs w:val="20"/>
                <w:lang w:eastAsia="es-EC" w:bidi="ar-SA"/>
              </w:rPr>
              <w:t xml:space="preserve"> por unidad)</w:t>
            </w:r>
          </w:p>
        </w:tc>
      </w:tr>
      <w:tr w:rsidR="001913E6" w:rsidRPr="00B435B6" w:rsidTr="00C64BC4">
        <w:trPr>
          <w:trHeight w:val="795"/>
        </w:trPr>
        <w:tc>
          <w:tcPr>
            <w:tcW w:w="1859" w:type="dxa"/>
            <w:tcBorders>
              <w:top w:val="nil"/>
              <w:left w:val="single" w:sz="4" w:space="0" w:color="auto"/>
              <w:bottom w:val="single" w:sz="4" w:space="0" w:color="auto"/>
              <w:right w:val="single" w:sz="4" w:space="0" w:color="auto"/>
            </w:tcBorders>
            <w:shd w:val="clear" w:color="auto" w:fill="auto"/>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CAMIONES</w:t>
            </w:r>
          </w:p>
        </w:tc>
        <w:tc>
          <w:tcPr>
            <w:tcW w:w="1796" w:type="dxa"/>
            <w:tcBorders>
              <w:top w:val="nil"/>
              <w:left w:val="nil"/>
              <w:bottom w:val="single" w:sz="4" w:space="0" w:color="auto"/>
              <w:right w:val="single" w:sz="4" w:space="0" w:color="auto"/>
            </w:tcBorders>
            <w:shd w:val="clear" w:color="auto" w:fill="auto"/>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 xml:space="preserve">TIPOS: 2D, 2DA, 2DB, 3-A, 4-C, 4-0. </w:t>
            </w:r>
          </w:p>
        </w:tc>
        <w:tc>
          <w:tcPr>
            <w:tcW w:w="1474" w:type="dxa"/>
            <w:tcBorders>
              <w:top w:val="nil"/>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1 A 10</w:t>
            </w:r>
          </w:p>
        </w:tc>
        <w:tc>
          <w:tcPr>
            <w:tcW w:w="1617" w:type="dxa"/>
            <w:tcBorders>
              <w:top w:val="nil"/>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jc w:val="both"/>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11 A 99</w:t>
            </w:r>
          </w:p>
        </w:tc>
        <w:tc>
          <w:tcPr>
            <w:tcW w:w="1714" w:type="dxa"/>
            <w:tcBorders>
              <w:top w:val="nil"/>
              <w:left w:val="nil"/>
              <w:bottom w:val="single" w:sz="4" w:space="0" w:color="auto"/>
              <w:right w:val="single" w:sz="4" w:space="0" w:color="auto"/>
            </w:tcBorders>
            <w:shd w:val="clear" w:color="auto" w:fill="auto"/>
            <w:vAlign w:val="bottom"/>
            <w:hideMark/>
          </w:tcPr>
          <w:p w:rsidR="001913E6" w:rsidRPr="00B435B6" w:rsidRDefault="001913E6" w:rsidP="00C64BC4">
            <w:pPr>
              <w:widowControl/>
              <w:suppressAutoHyphens w:val="0"/>
              <w:jc w:val="center"/>
              <w:rPr>
                <w:rFonts w:eastAsia="Times New Roman" w:cs="Times New Roman"/>
                <w:color w:val="000000"/>
                <w:kern w:val="0"/>
                <w:sz w:val="20"/>
                <w:szCs w:val="20"/>
                <w:lang w:eastAsia="es-EC" w:bidi="ar-SA"/>
              </w:rPr>
            </w:pPr>
            <w:r w:rsidRPr="00B435B6">
              <w:rPr>
                <w:rFonts w:eastAsia="Times New Roman" w:cs="Times New Roman"/>
                <w:color w:val="000000"/>
                <w:kern w:val="0"/>
                <w:sz w:val="20"/>
                <w:szCs w:val="20"/>
                <w:lang w:eastAsia="es-EC" w:bidi="ar-SA"/>
              </w:rPr>
              <w:t xml:space="preserve">100 O MÁS (adicional </w:t>
            </w:r>
            <w:proofErr w:type="spellStart"/>
            <w:r w:rsidRPr="00B435B6">
              <w:rPr>
                <w:rFonts w:eastAsia="Times New Roman" w:cs="Times New Roman"/>
                <w:color w:val="000000"/>
                <w:kern w:val="0"/>
                <w:sz w:val="20"/>
                <w:szCs w:val="20"/>
                <w:lang w:eastAsia="es-EC" w:bidi="ar-SA"/>
              </w:rPr>
              <w:t>max</w:t>
            </w:r>
            <w:proofErr w:type="spellEnd"/>
            <w:r w:rsidRPr="00B435B6">
              <w:rPr>
                <w:rFonts w:eastAsia="Times New Roman" w:cs="Times New Roman"/>
                <w:color w:val="000000"/>
                <w:kern w:val="0"/>
                <w:sz w:val="20"/>
                <w:szCs w:val="20"/>
                <w:lang w:eastAsia="es-EC" w:bidi="ar-SA"/>
              </w:rPr>
              <w:t xml:space="preserve"> 32 </w:t>
            </w:r>
            <w:proofErr w:type="spellStart"/>
            <w:r w:rsidRPr="00B435B6">
              <w:rPr>
                <w:rFonts w:eastAsia="Times New Roman" w:cs="Times New Roman"/>
                <w:color w:val="000000"/>
                <w:kern w:val="0"/>
                <w:sz w:val="20"/>
                <w:szCs w:val="20"/>
                <w:lang w:eastAsia="es-EC" w:bidi="ar-SA"/>
              </w:rPr>
              <w:t>tm</w:t>
            </w:r>
            <w:proofErr w:type="spellEnd"/>
            <w:r w:rsidRPr="00B435B6">
              <w:rPr>
                <w:rFonts w:eastAsia="Times New Roman" w:cs="Times New Roman"/>
                <w:color w:val="000000"/>
                <w:kern w:val="0"/>
                <w:sz w:val="20"/>
                <w:szCs w:val="20"/>
                <w:lang w:eastAsia="es-EC" w:bidi="ar-SA"/>
              </w:rPr>
              <w:t xml:space="preserve"> por unidad)</w:t>
            </w:r>
          </w:p>
        </w:tc>
      </w:tr>
    </w:tbl>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p>
    <w:tbl>
      <w:tblPr>
        <w:tblpPr w:leftFromText="141" w:rightFromText="141" w:vertAnchor="page" w:horzAnchor="margin" w:tblpY="2848"/>
        <w:tblW w:w="10184" w:type="dxa"/>
        <w:tblCellMar>
          <w:left w:w="70" w:type="dxa"/>
          <w:right w:w="70" w:type="dxa"/>
        </w:tblCellMar>
        <w:tblLook w:val="04A0" w:firstRow="1" w:lastRow="0" w:firstColumn="1" w:lastColumn="0" w:noHBand="0" w:noVBand="1"/>
      </w:tblPr>
      <w:tblGrid>
        <w:gridCol w:w="1830"/>
        <w:gridCol w:w="1274"/>
        <w:gridCol w:w="1462"/>
        <w:gridCol w:w="146"/>
        <w:gridCol w:w="1274"/>
        <w:gridCol w:w="1462"/>
        <w:gridCol w:w="1274"/>
        <w:gridCol w:w="1462"/>
      </w:tblGrid>
      <w:tr w:rsidR="001913E6" w:rsidRPr="00F17097" w:rsidTr="00C64BC4">
        <w:trPr>
          <w:trHeight w:val="430"/>
        </w:trPr>
        <w:tc>
          <w:tcPr>
            <w:tcW w:w="1830" w:type="dxa"/>
            <w:vMerge w:val="restart"/>
            <w:tcBorders>
              <w:top w:val="single" w:sz="4" w:space="0" w:color="auto"/>
              <w:left w:val="single" w:sz="4" w:space="0" w:color="auto"/>
              <w:right w:val="single" w:sz="4" w:space="0" w:color="auto"/>
            </w:tcBorders>
            <w:shd w:val="clear" w:color="auto" w:fill="auto"/>
            <w:vAlign w:val="center"/>
            <w:hideMark/>
          </w:tcPr>
          <w:p w:rsidR="001913E6" w:rsidRPr="00F17097" w:rsidRDefault="001913E6" w:rsidP="00C64BC4">
            <w:pPr>
              <w:jc w:val="both"/>
              <w:rPr>
                <w:rFonts w:eastAsia="Times New Roman"/>
                <w:b/>
                <w:bCs/>
                <w:color w:val="000000"/>
                <w:sz w:val="20"/>
                <w:szCs w:val="20"/>
                <w:lang w:eastAsia="es-EC"/>
              </w:rPr>
            </w:pPr>
            <w:r>
              <w:rPr>
                <w:rFonts w:eastAsia="Times New Roman"/>
                <w:b/>
                <w:bCs/>
                <w:color w:val="000000"/>
                <w:sz w:val="20"/>
                <w:szCs w:val="20"/>
                <w:lang w:eastAsia="es-EC"/>
              </w:rPr>
              <w:lastRenderedPageBreak/>
              <w:t>GRUPOS</w:t>
            </w:r>
          </w:p>
        </w:tc>
        <w:tc>
          <w:tcPr>
            <w:tcW w:w="2736" w:type="dxa"/>
            <w:gridSpan w:val="2"/>
            <w:tcBorders>
              <w:top w:val="single" w:sz="4" w:space="0" w:color="auto"/>
              <w:left w:val="nil"/>
              <w:bottom w:val="single" w:sz="4" w:space="0" w:color="auto"/>
              <w:right w:val="nil"/>
            </w:tcBorders>
            <w:vAlign w:val="center"/>
          </w:tcPr>
          <w:p w:rsidR="001913E6" w:rsidRPr="00F17097" w:rsidRDefault="001913E6" w:rsidP="00C64BC4">
            <w:pPr>
              <w:jc w:val="center"/>
              <w:rPr>
                <w:rFonts w:eastAsia="Times New Roman"/>
                <w:b/>
                <w:bCs/>
                <w:color w:val="000000"/>
                <w:sz w:val="20"/>
                <w:szCs w:val="20"/>
                <w:lang w:eastAsia="es-EC"/>
              </w:rPr>
            </w:pPr>
            <w:r w:rsidRPr="00F17097">
              <w:rPr>
                <w:rFonts w:eastAsia="Times New Roman"/>
                <w:b/>
                <w:bCs/>
                <w:color w:val="000000"/>
                <w:sz w:val="20"/>
                <w:szCs w:val="20"/>
                <w:lang w:eastAsia="es-EC"/>
              </w:rPr>
              <w:t>Categoría 1</w:t>
            </w:r>
          </w:p>
        </w:tc>
        <w:tc>
          <w:tcPr>
            <w:tcW w:w="146" w:type="dxa"/>
            <w:tcBorders>
              <w:top w:val="single" w:sz="4" w:space="0" w:color="auto"/>
              <w:left w:val="nil"/>
              <w:bottom w:val="single" w:sz="4" w:space="0" w:color="auto"/>
              <w:right w:val="single" w:sz="4" w:space="0" w:color="auto"/>
            </w:tcBorders>
            <w:shd w:val="clear" w:color="auto" w:fill="auto"/>
            <w:vAlign w:val="center"/>
          </w:tcPr>
          <w:p w:rsidR="001913E6" w:rsidRPr="00F17097" w:rsidRDefault="001913E6" w:rsidP="00C64BC4">
            <w:pPr>
              <w:jc w:val="center"/>
              <w:rPr>
                <w:rFonts w:eastAsia="Times New Roman"/>
                <w:b/>
                <w:bCs/>
                <w:color w:val="000000"/>
                <w:sz w:val="20"/>
                <w:szCs w:val="20"/>
                <w:lang w:eastAsia="es-EC"/>
              </w:rPr>
            </w:pPr>
          </w:p>
        </w:tc>
        <w:tc>
          <w:tcPr>
            <w:tcW w:w="2736" w:type="dxa"/>
            <w:gridSpan w:val="2"/>
            <w:tcBorders>
              <w:top w:val="single" w:sz="4" w:space="0" w:color="auto"/>
              <w:left w:val="nil"/>
              <w:bottom w:val="single" w:sz="4" w:space="0" w:color="auto"/>
              <w:right w:val="single" w:sz="4" w:space="0" w:color="auto"/>
            </w:tcBorders>
            <w:shd w:val="clear" w:color="auto" w:fill="auto"/>
            <w:vAlign w:val="center"/>
            <w:hideMark/>
          </w:tcPr>
          <w:p w:rsidR="001913E6" w:rsidRPr="00F17097" w:rsidRDefault="001913E6" w:rsidP="00C64BC4">
            <w:pPr>
              <w:jc w:val="center"/>
              <w:rPr>
                <w:rFonts w:eastAsia="Times New Roman"/>
                <w:b/>
                <w:bCs/>
                <w:color w:val="000000"/>
                <w:sz w:val="20"/>
                <w:szCs w:val="20"/>
                <w:lang w:eastAsia="es-EC"/>
              </w:rPr>
            </w:pPr>
            <w:r w:rsidRPr="00F17097">
              <w:rPr>
                <w:rFonts w:eastAsia="Times New Roman"/>
                <w:b/>
                <w:bCs/>
                <w:color w:val="000000"/>
                <w:sz w:val="20"/>
                <w:szCs w:val="20"/>
                <w:lang w:eastAsia="es-EC"/>
              </w:rPr>
              <w:t>Categoría 2</w:t>
            </w:r>
          </w:p>
        </w:tc>
        <w:tc>
          <w:tcPr>
            <w:tcW w:w="2736" w:type="dxa"/>
            <w:gridSpan w:val="2"/>
            <w:tcBorders>
              <w:top w:val="single" w:sz="4" w:space="0" w:color="auto"/>
              <w:left w:val="nil"/>
              <w:bottom w:val="single" w:sz="4" w:space="0" w:color="auto"/>
              <w:right w:val="single" w:sz="4" w:space="0" w:color="auto"/>
            </w:tcBorders>
            <w:shd w:val="clear" w:color="auto" w:fill="auto"/>
            <w:vAlign w:val="center"/>
            <w:hideMark/>
          </w:tcPr>
          <w:p w:rsidR="001913E6" w:rsidRPr="00F17097" w:rsidRDefault="001913E6" w:rsidP="00C64BC4">
            <w:pPr>
              <w:jc w:val="center"/>
              <w:rPr>
                <w:rFonts w:eastAsia="Times New Roman"/>
                <w:b/>
                <w:bCs/>
                <w:color w:val="000000"/>
                <w:sz w:val="20"/>
                <w:szCs w:val="20"/>
                <w:lang w:eastAsia="es-EC"/>
              </w:rPr>
            </w:pPr>
            <w:r w:rsidRPr="00F17097">
              <w:rPr>
                <w:rFonts w:eastAsia="Times New Roman"/>
                <w:b/>
                <w:bCs/>
                <w:color w:val="000000"/>
                <w:sz w:val="20"/>
                <w:szCs w:val="20"/>
                <w:lang w:eastAsia="es-EC"/>
              </w:rPr>
              <w:t>Categoría 3</w:t>
            </w:r>
          </w:p>
        </w:tc>
      </w:tr>
      <w:tr w:rsidR="001913E6" w:rsidRPr="00F17097" w:rsidTr="00C64BC4">
        <w:trPr>
          <w:trHeight w:val="600"/>
        </w:trPr>
        <w:tc>
          <w:tcPr>
            <w:tcW w:w="1830" w:type="dxa"/>
            <w:vMerge/>
            <w:tcBorders>
              <w:left w:val="single" w:sz="4" w:space="0" w:color="auto"/>
              <w:bottom w:val="single" w:sz="4" w:space="0" w:color="auto"/>
              <w:right w:val="single" w:sz="4" w:space="0" w:color="auto"/>
            </w:tcBorders>
            <w:shd w:val="clear" w:color="auto" w:fill="auto"/>
            <w:hideMark/>
          </w:tcPr>
          <w:p w:rsidR="001913E6" w:rsidRPr="00F17097" w:rsidRDefault="001913E6" w:rsidP="00C64BC4">
            <w:pPr>
              <w:rPr>
                <w:rFonts w:eastAsia="Times New Roman"/>
                <w:color w:val="000000"/>
                <w:sz w:val="20"/>
                <w:szCs w:val="20"/>
                <w:lang w:eastAsia="es-EC"/>
              </w:rPr>
            </w:pPr>
          </w:p>
        </w:tc>
        <w:tc>
          <w:tcPr>
            <w:tcW w:w="1274" w:type="dxa"/>
            <w:tcBorders>
              <w:top w:val="nil"/>
              <w:left w:val="nil"/>
              <w:bottom w:val="single" w:sz="4" w:space="0" w:color="auto"/>
              <w:right w:val="single" w:sz="4" w:space="0" w:color="auto"/>
            </w:tcBorders>
            <w:vAlign w:val="center"/>
          </w:tcPr>
          <w:p w:rsidR="001913E6" w:rsidRPr="00F17097" w:rsidRDefault="001913E6" w:rsidP="00C64BC4">
            <w:pPr>
              <w:jc w:val="both"/>
              <w:rPr>
                <w:rFonts w:eastAsia="Times New Roman"/>
                <w:color w:val="000000"/>
                <w:sz w:val="20"/>
                <w:szCs w:val="20"/>
                <w:lang w:eastAsia="es-EC"/>
              </w:rPr>
            </w:pPr>
            <w:r>
              <w:rPr>
                <w:rFonts w:eastAsia="Times New Roman"/>
                <w:color w:val="000000"/>
                <w:sz w:val="20"/>
                <w:szCs w:val="20"/>
                <w:lang w:eastAsia="es-EC"/>
              </w:rPr>
              <w:t xml:space="preserve">NRO DE VEHÍCULOS </w:t>
            </w:r>
          </w:p>
        </w:tc>
        <w:tc>
          <w:tcPr>
            <w:tcW w:w="1462" w:type="dxa"/>
            <w:tcBorders>
              <w:top w:val="nil"/>
              <w:left w:val="single" w:sz="4" w:space="0" w:color="auto"/>
              <w:bottom w:val="single" w:sz="4" w:space="0" w:color="auto"/>
              <w:right w:val="nil"/>
            </w:tcBorders>
            <w:vAlign w:val="center"/>
          </w:tcPr>
          <w:p w:rsidR="001913E6" w:rsidRDefault="001913E6" w:rsidP="00C64BC4">
            <w:pPr>
              <w:jc w:val="both"/>
              <w:rPr>
                <w:rFonts w:eastAsia="Times New Roman"/>
                <w:color w:val="000000"/>
                <w:sz w:val="20"/>
                <w:szCs w:val="20"/>
                <w:lang w:eastAsia="es-EC"/>
              </w:rPr>
            </w:pPr>
            <w:r>
              <w:rPr>
                <w:rFonts w:eastAsia="Times New Roman"/>
                <w:color w:val="000000"/>
                <w:sz w:val="20"/>
                <w:szCs w:val="20"/>
                <w:lang w:eastAsia="es-EC"/>
              </w:rPr>
              <w:t>OFERTA PRODUCTIVA</w:t>
            </w:r>
          </w:p>
          <w:p w:rsidR="001913E6" w:rsidRPr="00F17097" w:rsidRDefault="001913E6" w:rsidP="00C64BC4">
            <w:pPr>
              <w:jc w:val="both"/>
              <w:rPr>
                <w:rFonts w:eastAsia="Times New Roman"/>
                <w:color w:val="000000"/>
                <w:sz w:val="20"/>
                <w:szCs w:val="20"/>
                <w:lang w:eastAsia="es-EC"/>
              </w:rPr>
            </w:pPr>
            <w:r>
              <w:rPr>
                <w:rFonts w:eastAsia="Times New Roman"/>
                <w:color w:val="000000"/>
                <w:sz w:val="20"/>
                <w:szCs w:val="20"/>
                <w:lang w:eastAsia="es-EC"/>
              </w:rPr>
              <w:t>(TM/mensuales)</w:t>
            </w:r>
          </w:p>
        </w:tc>
        <w:tc>
          <w:tcPr>
            <w:tcW w:w="146" w:type="dxa"/>
            <w:tcBorders>
              <w:top w:val="nil"/>
              <w:left w:val="nil"/>
              <w:bottom w:val="single" w:sz="4" w:space="0" w:color="auto"/>
              <w:right w:val="single" w:sz="4" w:space="0" w:color="auto"/>
            </w:tcBorders>
            <w:shd w:val="clear" w:color="auto" w:fill="auto"/>
            <w:vAlign w:val="center"/>
          </w:tcPr>
          <w:p w:rsidR="001913E6" w:rsidRPr="00F17097" w:rsidRDefault="001913E6" w:rsidP="00C64BC4">
            <w:pPr>
              <w:jc w:val="both"/>
              <w:rPr>
                <w:rFonts w:eastAsia="Times New Roman"/>
                <w:color w:val="000000"/>
                <w:sz w:val="20"/>
                <w:szCs w:val="20"/>
                <w:lang w:eastAsia="es-EC"/>
              </w:rPr>
            </w:pPr>
          </w:p>
        </w:tc>
        <w:tc>
          <w:tcPr>
            <w:tcW w:w="1274" w:type="dxa"/>
            <w:tcBorders>
              <w:top w:val="nil"/>
              <w:left w:val="nil"/>
              <w:bottom w:val="single" w:sz="4" w:space="0" w:color="auto"/>
              <w:right w:val="single" w:sz="4" w:space="0" w:color="auto"/>
            </w:tcBorders>
            <w:shd w:val="clear" w:color="auto" w:fill="auto"/>
            <w:vAlign w:val="center"/>
            <w:hideMark/>
          </w:tcPr>
          <w:p w:rsidR="001913E6" w:rsidRPr="00F17097" w:rsidRDefault="001913E6" w:rsidP="00C64BC4">
            <w:pPr>
              <w:jc w:val="both"/>
              <w:rPr>
                <w:rFonts w:eastAsia="Times New Roman"/>
                <w:color w:val="000000"/>
                <w:sz w:val="20"/>
                <w:szCs w:val="20"/>
                <w:lang w:eastAsia="es-EC"/>
              </w:rPr>
            </w:pPr>
            <w:r>
              <w:rPr>
                <w:rFonts w:eastAsia="Times New Roman"/>
                <w:color w:val="000000"/>
                <w:sz w:val="20"/>
                <w:szCs w:val="20"/>
                <w:lang w:eastAsia="es-EC"/>
              </w:rPr>
              <w:t xml:space="preserve">NRO DE VEHÍCULOS </w:t>
            </w:r>
          </w:p>
        </w:tc>
        <w:tc>
          <w:tcPr>
            <w:tcW w:w="1462" w:type="dxa"/>
            <w:tcBorders>
              <w:top w:val="nil"/>
              <w:left w:val="nil"/>
              <w:bottom w:val="single" w:sz="4" w:space="0" w:color="auto"/>
              <w:right w:val="single" w:sz="4" w:space="0" w:color="auto"/>
            </w:tcBorders>
            <w:shd w:val="clear" w:color="auto" w:fill="auto"/>
            <w:vAlign w:val="center"/>
          </w:tcPr>
          <w:p w:rsidR="001913E6" w:rsidRDefault="001913E6" w:rsidP="00C64BC4">
            <w:pPr>
              <w:jc w:val="both"/>
              <w:rPr>
                <w:rFonts w:eastAsia="Times New Roman"/>
                <w:color w:val="000000"/>
                <w:sz w:val="20"/>
                <w:szCs w:val="20"/>
                <w:lang w:eastAsia="es-EC"/>
              </w:rPr>
            </w:pPr>
            <w:r>
              <w:rPr>
                <w:rFonts w:eastAsia="Times New Roman"/>
                <w:color w:val="000000"/>
                <w:sz w:val="20"/>
                <w:szCs w:val="20"/>
                <w:lang w:eastAsia="es-EC"/>
              </w:rPr>
              <w:t>OFERTA PRODUCTIVA</w:t>
            </w:r>
          </w:p>
          <w:p w:rsidR="001913E6" w:rsidRPr="00F17097" w:rsidRDefault="001913E6" w:rsidP="00C64BC4">
            <w:pPr>
              <w:jc w:val="both"/>
              <w:rPr>
                <w:rFonts w:eastAsia="Times New Roman"/>
                <w:color w:val="000000"/>
                <w:sz w:val="20"/>
                <w:szCs w:val="20"/>
                <w:lang w:eastAsia="es-EC"/>
              </w:rPr>
            </w:pPr>
            <w:r>
              <w:rPr>
                <w:rFonts w:eastAsia="Times New Roman"/>
                <w:color w:val="000000"/>
                <w:sz w:val="20"/>
                <w:szCs w:val="20"/>
                <w:lang w:eastAsia="es-EC"/>
              </w:rPr>
              <w:t>(TM/mensuales)</w:t>
            </w:r>
          </w:p>
        </w:tc>
        <w:tc>
          <w:tcPr>
            <w:tcW w:w="1274" w:type="dxa"/>
            <w:tcBorders>
              <w:top w:val="nil"/>
              <w:left w:val="nil"/>
              <w:bottom w:val="single" w:sz="4" w:space="0" w:color="auto"/>
              <w:right w:val="single" w:sz="4" w:space="0" w:color="auto"/>
            </w:tcBorders>
            <w:shd w:val="clear" w:color="auto" w:fill="auto"/>
            <w:vAlign w:val="center"/>
            <w:hideMark/>
          </w:tcPr>
          <w:p w:rsidR="001913E6" w:rsidRPr="00F17097" w:rsidRDefault="001913E6" w:rsidP="00C64BC4">
            <w:pPr>
              <w:jc w:val="both"/>
              <w:rPr>
                <w:rFonts w:eastAsia="Times New Roman"/>
                <w:color w:val="000000"/>
                <w:sz w:val="20"/>
                <w:szCs w:val="20"/>
                <w:lang w:eastAsia="es-EC"/>
              </w:rPr>
            </w:pPr>
            <w:r>
              <w:rPr>
                <w:rFonts w:eastAsia="Times New Roman"/>
                <w:color w:val="000000"/>
                <w:sz w:val="20"/>
                <w:szCs w:val="20"/>
                <w:lang w:eastAsia="es-EC"/>
              </w:rPr>
              <w:t xml:space="preserve">NRO DE VEHÍCULOS </w:t>
            </w:r>
          </w:p>
        </w:tc>
        <w:tc>
          <w:tcPr>
            <w:tcW w:w="1462" w:type="dxa"/>
            <w:tcBorders>
              <w:top w:val="nil"/>
              <w:left w:val="nil"/>
              <w:bottom w:val="single" w:sz="4" w:space="0" w:color="auto"/>
              <w:right w:val="single" w:sz="4" w:space="0" w:color="auto"/>
            </w:tcBorders>
            <w:shd w:val="clear" w:color="auto" w:fill="auto"/>
            <w:vAlign w:val="center"/>
          </w:tcPr>
          <w:p w:rsidR="001913E6" w:rsidRDefault="001913E6" w:rsidP="00C64BC4">
            <w:pPr>
              <w:jc w:val="both"/>
              <w:rPr>
                <w:rFonts w:eastAsia="Times New Roman"/>
                <w:color w:val="000000"/>
                <w:sz w:val="20"/>
                <w:szCs w:val="20"/>
                <w:lang w:eastAsia="es-EC"/>
              </w:rPr>
            </w:pPr>
            <w:r>
              <w:rPr>
                <w:rFonts w:eastAsia="Times New Roman"/>
                <w:color w:val="000000"/>
                <w:sz w:val="20"/>
                <w:szCs w:val="20"/>
                <w:lang w:eastAsia="es-EC"/>
              </w:rPr>
              <w:t>OFERTA PRODUCTIVA</w:t>
            </w:r>
          </w:p>
          <w:p w:rsidR="001913E6" w:rsidRPr="00F17097" w:rsidRDefault="001913E6" w:rsidP="00C64BC4">
            <w:pPr>
              <w:jc w:val="both"/>
              <w:rPr>
                <w:rFonts w:eastAsia="Times New Roman"/>
                <w:color w:val="000000"/>
                <w:sz w:val="20"/>
                <w:szCs w:val="20"/>
                <w:lang w:eastAsia="es-EC"/>
              </w:rPr>
            </w:pPr>
            <w:r>
              <w:rPr>
                <w:rFonts w:eastAsia="Times New Roman"/>
                <w:color w:val="000000"/>
                <w:sz w:val="20"/>
                <w:szCs w:val="20"/>
                <w:lang w:eastAsia="es-EC"/>
              </w:rPr>
              <w:t>(TM/mensuales)</w:t>
            </w:r>
          </w:p>
        </w:tc>
      </w:tr>
      <w:tr w:rsidR="001913E6" w:rsidRPr="00F17097" w:rsidTr="00C64BC4">
        <w:trPr>
          <w:trHeight w:val="300"/>
        </w:trPr>
        <w:tc>
          <w:tcPr>
            <w:tcW w:w="1830" w:type="dxa"/>
            <w:tcBorders>
              <w:top w:val="nil"/>
              <w:left w:val="single" w:sz="4" w:space="0" w:color="auto"/>
              <w:bottom w:val="single" w:sz="4" w:space="0" w:color="auto"/>
              <w:right w:val="single" w:sz="4" w:space="0" w:color="auto"/>
            </w:tcBorders>
            <w:shd w:val="clear" w:color="auto" w:fill="auto"/>
            <w:hideMark/>
          </w:tcPr>
          <w:p w:rsidR="001913E6" w:rsidRPr="00F17097" w:rsidRDefault="001913E6" w:rsidP="00C64BC4">
            <w:pPr>
              <w:rPr>
                <w:rFonts w:eastAsia="Times New Roman"/>
                <w:color w:val="000000"/>
                <w:sz w:val="20"/>
                <w:szCs w:val="20"/>
                <w:lang w:eastAsia="es-EC"/>
              </w:rPr>
            </w:pPr>
            <w:r w:rsidRPr="00F17097">
              <w:rPr>
                <w:rFonts w:eastAsia="Times New Roman"/>
                <w:color w:val="000000"/>
                <w:sz w:val="20"/>
                <w:szCs w:val="20"/>
                <w:lang w:eastAsia="es-EC"/>
              </w:rPr>
              <w:t>VOLQUETAS</w:t>
            </w:r>
          </w:p>
        </w:tc>
        <w:tc>
          <w:tcPr>
            <w:tcW w:w="1274" w:type="dxa"/>
            <w:tcBorders>
              <w:top w:val="nil"/>
              <w:left w:val="nil"/>
              <w:bottom w:val="single" w:sz="4" w:space="0" w:color="auto"/>
              <w:right w:val="single" w:sz="4" w:space="0" w:color="auto"/>
            </w:tcBorders>
            <w:vAlign w:val="center"/>
          </w:tcPr>
          <w:p w:rsidR="001913E6" w:rsidRPr="00F17097" w:rsidRDefault="001913E6" w:rsidP="00C64BC4">
            <w:pPr>
              <w:jc w:val="both"/>
              <w:rPr>
                <w:rFonts w:eastAsia="Times New Roman"/>
                <w:color w:val="000000"/>
                <w:sz w:val="20"/>
                <w:szCs w:val="20"/>
                <w:lang w:eastAsia="es-EC"/>
              </w:rPr>
            </w:pPr>
          </w:p>
        </w:tc>
        <w:tc>
          <w:tcPr>
            <w:tcW w:w="1462" w:type="dxa"/>
            <w:tcBorders>
              <w:top w:val="nil"/>
              <w:left w:val="single" w:sz="4" w:space="0" w:color="auto"/>
              <w:bottom w:val="single" w:sz="4" w:space="0" w:color="auto"/>
              <w:right w:val="nil"/>
            </w:tcBorders>
            <w:vAlign w:val="center"/>
          </w:tcPr>
          <w:p w:rsidR="001913E6" w:rsidRPr="00F17097" w:rsidRDefault="001913E6" w:rsidP="00C64BC4">
            <w:pPr>
              <w:jc w:val="both"/>
              <w:rPr>
                <w:rFonts w:eastAsia="Times New Roman"/>
                <w:color w:val="000000"/>
                <w:sz w:val="20"/>
                <w:szCs w:val="20"/>
                <w:lang w:eastAsia="es-EC"/>
              </w:rPr>
            </w:pPr>
          </w:p>
        </w:tc>
        <w:tc>
          <w:tcPr>
            <w:tcW w:w="146" w:type="dxa"/>
            <w:tcBorders>
              <w:top w:val="nil"/>
              <w:left w:val="nil"/>
              <w:bottom w:val="single" w:sz="4" w:space="0" w:color="auto"/>
              <w:right w:val="single" w:sz="4" w:space="0" w:color="auto"/>
            </w:tcBorders>
            <w:shd w:val="clear" w:color="auto" w:fill="auto"/>
            <w:vAlign w:val="center"/>
          </w:tcPr>
          <w:p w:rsidR="001913E6" w:rsidRPr="00F17097" w:rsidRDefault="001913E6" w:rsidP="00C64BC4">
            <w:pPr>
              <w:jc w:val="both"/>
              <w:rPr>
                <w:rFonts w:eastAsia="Times New Roman"/>
                <w:color w:val="000000"/>
                <w:sz w:val="20"/>
                <w:szCs w:val="20"/>
                <w:lang w:eastAsia="es-EC"/>
              </w:rPr>
            </w:pPr>
          </w:p>
        </w:tc>
        <w:tc>
          <w:tcPr>
            <w:tcW w:w="1274" w:type="dxa"/>
            <w:tcBorders>
              <w:top w:val="nil"/>
              <w:left w:val="nil"/>
              <w:bottom w:val="single" w:sz="4" w:space="0" w:color="auto"/>
              <w:right w:val="single" w:sz="4" w:space="0" w:color="auto"/>
            </w:tcBorders>
            <w:shd w:val="clear" w:color="auto" w:fill="auto"/>
            <w:vAlign w:val="center"/>
            <w:hideMark/>
          </w:tcPr>
          <w:p w:rsidR="001913E6" w:rsidRPr="00F17097" w:rsidRDefault="001913E6" w:rsidP="00C64BC4">
            <w:pPr>
              <w:jc w:val="both"/>
              <w:rPr>
                <w:rFonts w:eastAsia="Times New Roman"/>
                <w:color w:val="000000"/>
                <w:sz w:val="20"/>
                <w:szCs w:val="20"/>
                <w:lang w:eastAsia="es-EC"/>
              </w:rPr>
            </w:pPr>
          </w:p>
        </w:tc>
        <w:tc>
          <w:tcPr>
            <w:tcW w:w="1462" w:type="dxa"/>
            <w:tcBorders>
              <w:top w:val="nil"/>
              <w:left w:val="nil"/>
              <w:bottom w:val="single" w:sz="4" w:space="0" w:color="auto"/>
              <w:right w:val="single" w:sz="4" w:space="0" w:color="auto"/>
            </w:tcBorders>
            <w:shd w:val="clear" w:color="auto" w:fill="auto"/>
            <w:vAlign w:val="center"/>
          </w:tcPr>
          <w:p w:rsidR="001913E6" w:rsidRPr="00F17097" w:rsidRDefault="001913E6" w:rsidP="00C64BC4">
            <w:pPr>
              <w:jc w:val="both"/>
              <w:rPr>
                <w:rFonts w:eastAsia="Times New Roman"/>
                <w:color w:val="000000"/>
                <w:sz w:val="20"/>
                <w:szCs w:val="20"/>
                <w:lang w:eastAsia="es-EC"/>
              </w:rPr>
            </w:pPr>
          </w:p>
        </w:tc>
        <w:tc>
          <w:tcPr>
            <w:tcW w:w="1274" w:type="dxa"/>
            <w:tcBorders>
              <w:top w:val="nil"/>
              <w:left w:val="nil"/>
              <w:bottom w:val="single" w:sz="4" w:space="0" w:color="auto"/>
              <w:right w:val="single" w:sz="4" w:space="0" w:color="auto"/>
            </w:tcBorders>
            <w:shd w:val="clear" w:color="auto" w:fill="auto"/>
            <w:vAlign w:val="center"/>
            <w:hideMark/>
          </w:tcPr>
          <w:p w:rsidR="001913E6" w:rsidRPr="00F17097" w:rsidRDefault="001913E6" w:rsidP="00C64BC4">
            <w:pPr>
              <w:rPr>
                <w:rFonts w:eastAsia="Times New Roman"/>
                <w:color w:val="000000"/>
                <w:sz w:val="20"/>
                <w:szCs w:val="20"/>
                <w:lang w:eastAsia="es-EC"/>
              </w:rPr>
            </w:pPr>
          </w:p>
        </w:tc>
        <w:tc>
          <w:tcPr>
            <w:tcW w:w="1462" w:type="dxa"/>
            <w:tcBorders>
              <w:top w:val="nil"/>
              <w:left w:val="nil"/>
              <w:bottom w:val="single" w:sz="4" w:space="0" w:color="auto"/>
              <w:right w:val="single" w:sz="4" w:space="0" w:color="auto"/>
            </w:tcBorders>
            <w:shd w:val="clear" w:color="auto" w:fill="auto"/>
            <w:vAlign w:val="center"/>
          </w:tcPr>
          <w:p w:rsidR="001913E6" w:rsidRPr="00F17097" w:rsidRDefault="001913E6" w:rsidP="00C64BC4">
            <w:pPr>
              <w:rPr>
                <w:rFonts w:eastAsia="Times New Roman"/>
                <w:color w:val="000000"/>
                <w:sz w:val="20"/>
                <w:szCs w:val="20"/>
                <w:lang w:eastAsia="es-EC"/>
              </w:rPr>
            </w:pPr>
          </w:p>
        </w:tc>
      </w:tr>
      <w:tr w:rsidR="001913E6" w:rsidRPr="00F17097" w:rsidTr="00C64BC4">
        <w:trPr>
          <w:trHeight w:val="1125"/>
        </w:trPr>
        <w:tc>
          <w:tcPr>
            <w:tcW w:w="1830" w:type="dxa"/>
            <w:tcBorders>
              <w:top w:val="nil"/>
              <w:left w:val="single" w:sz="4" w:space="0" w:color="auto"/>
              <w:bottom w:val="single" w:sz="4" w:space="0" w:color="auto"/>
              <w:right w:val="single" w:sz="4" w:space="0" w:color="auto"/>
            </w:tcBorders>
            <w:shd w:val="clear" w:color="auto" w:fill="auto"/>
            <w:vAlign w:val="center"/>
            <w:hideMark/>
          </w:tcPr>
          <w:p w:rsidR="001913E6" w:rsidRPr="00F17097" w:rsidRDefault="001913E6" w:rsidP="00C64BC4">
            <w:pPr>
              <w:jc w:val="both"/>
              <w:rPr>
                <w:rFonts w:eastAsia="Times New Roman"/>
                <w:color w:val="000000"/>
                <w:sz w:val="20"/>
                <w:szCs w:val="20"/>
                <w:lang w:eastAsia="es-EC"/>
              </w:rPr>
            </w:pPr>
            <w:r w:rsidRPr="00F17097">
              <w:rPr>
                <w:rFonts w:eastAsia="Times New Roman"/>
                <w:color w:val="000000"/>
                <w:sz w:val="20"/>
                <w:szCs w:val="20"/>
                <w:lang w:eastAsia="es-EC"/>
              </w:rPr>
              <w:t>TRACTO CAMIONES Y CAMIONES REMOLCADORES: CAMAS ALTAS Y CAMAS BAJAS</w:t>
            </w:r>
          </w:p>
        </w:tc>
        <w:tc>
          <w:tcPr>
            <w:tcW w:w="1274" w:type="dxa"/>
            <w:tcBorders>
              <w:top w:val="nil"/>
              <w:left w:val="nil"/>
              <w:bottom w:val="single" w:sz="4" w:space="0" w:color="auto"/>
              <w:right w:val="single" w:sz="4" w:space="0" w:color="auto"/>
            </w:tcBorders>
            <w:vAlign w:val="center"/>
          </w:tcPr>
          <w:p w:rsidR="001913E6" w:rsidRPr="00F17097" w:rsidRDefault="001913E6" w:rsidP="00C64BC4">
            <w:pPr>
              <w:jc w:val="both"/>
              <w:rPr>
                <w:rFonts w:eastAsia="Times New Roman"/>
                <w:color w:val="000000"/>
                <w:sz w:val="20"/>
                <w:szCs w:val="20"/>
                <w:lang w:eastAsia="es-EC"/>
              </w:rPr>
            </w:pPr>
          </w:p>
        </w:tc>
        <w:tc>
          <w:tcPr>
            <w:tcW w:w="1462" w:type="dxa"/>
            <w:tcBorders>
              <w:top w:val="nil"/>
              <w:left w:val="single" w:sz="4" w:space="0" w:color="auto"/>
              <w:bottom w:val="single" w:sz="4" w:space="0" w:color="auto"/>
              <w:right w:val="nil"/>
            </w:tcBorders>
            <w:vAlign w:val="center"/>
          </w:tcPr>
          <w:p w:rsidR="001913E6" w:rsidRPr="00F17097" w:rsidRDefault="001913E6" w:rsidP="00C64BC4">
            <w:pPr>
              <w:jc w:val="both"/>
              <w:rPr>
                <w:rFonts w:eastAsia="Times New Roman"/>
                <w:color w:val="000000"/>
                <w:sz w:val="20"/>
                <w:szCs w:val="20"/>
                <w:lang w:eastAsia="es-EC"/>
              </w:rPr>
            </w:pPr>
          </w:p>
        </w:tc>
        <w:tc>
          <w:tcPr>
            <w:tcW w:w="146" w:type="dxa"/>
            <w:tcBorders>
              <w:top w:val="nil"/>
              <w:left w:val="nil"/>
              <w:bottom w:val="single" w:sz="4" w:space="0" w:color="auto"/>
              <w:right w:val="single" w:sz="4" w:space="0" w:color="auto"/>
            </w:tcBorders>
            <w:shd w:val="clear" w:color="auto" w:fill="auto"/>
            <w:vAlign w:val="center"/>
          </w:tcPr>
          <w:p w:rsidR="001913E6" w:rsidRPr="00F17097" w:rsidRDefault="001913E6" w:rsidP="00C64BC4">
            <w:pPr>
              <w:jc w:val="both"/>
              <w:rPr>
                <w:rFonts w:eastAsia="Times New Roman"/>
                <w:color w:val="000000"/>
                <w:sz w:val="20"/>
                <w:szCs w:val="20"/>
                <w:lang w:eastAsia="es-EC"/>
              </w:rPr>
            </w:pPr>
          </w:p>
        </w:tc>
        <w:tc>
          <w:tcPr>
            <w:tcW w:w="1274" w:type="dxa"/>
            <w:tcBorders>
              <w:top w:val="nil"/>
              <w:left w:val="nil"/>
              <w:bottom w:val="single" w:sz="4" w:space="0" w:color="auto"/>
              <w:right w:val="single" w:sz="4" w:space="0" w:color="auto"/>
            </w:tcBorders>
            <w:shd w:val="clear" w:color="auto" w:fill="auto"/>
            <w:vAlign w:val="center"/>
            <w:hideMark/>
          </w:tcPr>
          <w:p w:rsidR="001913E6" w:rsidRPr="00F17097" w:rsidRDefault="001913E6" w:rsidP="00C64BC4">
            <w:pPr>
              <w:jc w:val="both"/>
              <w:rPr>
                <w:rFonts w:eastAsia="Times New Roman"/>
                <w:color w:val="000000"/>
                <w:sz w:val="20"/>
                <w:szCs w:val="20"/>
                <w:lang w:eastAsia="es-EC"/>
              </w:rPr>
            </w:pPr>
          </w:p>
        </w:tc>
        <w:tc>
          <w:tcPr>
            <w:tcW w:w="1462" w:type="dxa"/>
            <w:tcBorders>
              <w:top w:val="nil"/>
              <w:left w:val="nil"/>
              <w:bottom w:val="single" w:sz="4" w:space="0" w:color="auto"/>
              <w:right w:val="single" w:sz="4" w:space="0" w:color="auto"/>
            </w:tcBorders>
            <w:shd w:val="clear" w:color="auto" w:fill="auto"/>
            <w:vAlign w:val="center"/>
          </w:tcPr>
          <w:p w:rsidR="001913E6" w:rsidRPr="00F17097" w:rsidRDefault="001913E6" w:rsidP="00C64BC4">
            <w:pPr>
              <w:jc w:val="both"/>
              <w:rPr>
                <w:rFonts w:eastAsia="Times New Roman"/>
                <w:color w:val="000000"/>
                <w:sz w:val="20"/>
                <w:szCs w:val="20"/>
                <w:lang w:eastAsia="es-EC"/>
              </w:rPr>
            </w:pPr>
          </w:p>
        </w:tc>
        <w:tc>
          <w:tcPr>
            <w:tcW w:w="1274" w:type="dxa"/>
            <w:tcBorders>
              <w:top w:val="nil"/>
              <w:left w:val="nil"/>
              <w:bottom w:val="single" w:sz="4" w:space="0" w:color="auto"/>
              <w:right w:val="single" w:sz="4" w:space="0" w:color="auto"/>
            </w:tcBorders>
            <w:shd w:val="clear" w:color="auto" w:fill="auto"/>
            <w:vAlign w:val="center"/>
            <w:hideMark/>
          </w:tcPr>
          <w:p w:rsidR="001913E6" w:rsidRPr="00F17097" w:rsidRDefault="001913E6" w:rsidP="00C64BC4">
            <w:pPr>
              <w:jc w:val="both"/>
              <w:rPr>
                <w:rFonts w:eastAsia="Times New Roman"/>
                <w:color w:val="000000"/>
                <w:sz w:val="20"/>
                <w:szCs w:val="20"/>
                <w:lang w:eastAsia="es-EC"/>
              </w:rPr>
            </w:pPr>
          </w:p>
        </w:tc>
        <w:tc>
          <w:tcPr>
            <w:tcW w:w="1462" w:type="dxa"/>
            <w:tcBorders>
              <w:top w:val="nil"/>
              <w:left w:val="nil"/>
              <w:bottom w:val="single" w:sz="4" w:space="0" w:color="auto"/>
              <w:right w:val="single" w:sz="4" w:space="0" w:color="auto"/>
            </w:tcBorders>
            <w:shd w:val="clear" w:color="auto" w:fill="auto"/>
            <w:vAlign w:val="center"/>
          </w:tcPr>
          <w:p w:rsidR="001913E6" w:rsidRPr="00F17097" w:rsidRDefault="001913E6" w:rsidP="00C64BC4">
            <w:pPr>
              <w:jc w:val="both"/>
              <w:rPr>
                <w:rFonts w:eastAsia="Times New Roman"/>
                <w:color w:val="000000"/>
                <w:sz w:val="20"/>
                <w:szCs w:val="20"/>
                <w:lang w:eastAsia="es-EC"/>
              </w:rPr>
            </w:pPr>
          </w:p>
        </w:tc>
      </w:tr>
      <w:tr w:rsidR="001913E6" w:rsidRPr="00F17097" w:rsidTr="00C64BC4">
        <w:trPr>
          <w:trHeight w:val="480"/>
        </w:trPr>
        <w:tc>
          <w:tcPr>
            <w:tcW w:w="1830" w:type="dxa"/>
            <w:tcBorders>
              <w:top w:val="nil"/>
              <w:left w:val="single" w:sz="4" w:space="0" w:color="auto"/>
              <w:bottom w:val="single" w:sz="4" w:space="0" w:color="auto"/>
              <w:right w:val="single" w:sz="4" w:space="0" w:color="auto"/>
            </w:tcBorders>
            <w:shd w:val="clear" w:color="auto" w:fill="auto"/>
            <w:vAlign w:val="center"/>
            <w:hideMark/>
          </w:tcPr>
          <w:p w:rsidR="001913E6" w:rsidRPr="00F17097" w:rsidRDefault="001913E6" w:rsidP="00C64BC4">
            <w:pPr>
              <w:jc w:val="both"/>
              <w:rPr>
                <w:rFonts w:eastAsia="Times New Roman"/>
                <w:color w:val="000000"/>
                <w:sz w:val="20"/>
                <w:szCs w:val="20"/>
                <w:lang w:eastAsia="es-EC"/>
              </w:rPr>
            </w:pPr>
            <w:r w:rsidRPr="00F17097">
              <w:rPr>
                <w:rFonts w:eastAsia="Times New Roman"/>
                <w:color w:val="000000"/>
                <w:sz w:val="20"/>
                <w:szCs w:val="20"/>
                <w:lang w:eastAsia="es-EC"/>
              </w:rPr>
              <w:t>CAMIONES</w:t>
            </w:r>
          </w:p>
        </w:tc>
        <w:tc>
          <w:tcPr>
            <w:tcW w:w="1274" w:type="dxa"/>
            <w:tcBorders>
              <w:top w:val="nil"/>
              <w:left w:val="nil"/>
              <w:bottom w:val="single" w:sz="4" w:space="0" w:color="auto"/>
              <w:right w:val="single" w:sz="4" w:space="0" w:color="auto"/>
            </w:tcBorders>
            <w:vAlign w:val="center"/>
          </w:tcPr>
          <w:p w:rsidR="001913E6" w:rsidRPr="00F17097" w:rsidRDefault="001913E6" w:rsidP="00C64BC4">
            <w:pPr>
              <w:jc w:val="both"/>
              <w:rPr>
                <w:rFonts w:eastAsia="Times New Roman"/>
                <w:color w:val="000000"/>
                <w:sz w:val="20"/>
                <w:szCs w:val="20"/>
                <w:lang w:eastAsia="es-EC"/>
              </w:rPr>
            </w:pPr>
          </w:p>
        </w:tc>
        <w:tc>
          <w:tcPr>
            <w:tcW w:w="1462" w:type="dxa"/>
            <w:tcBorders>
              <w:top w:val="nil"/>
              <w:left w:val="single" w:sz="4" w:space="0" w:color="auto"/>
              <w:bottom w:val="single" w:sz="4" w:space="0" w:color="auto"/>
              <w:right w:val="nil"/>
            </w:tcBorders>
            <w:vAlign w:val="center"/>
          </w:tcPr>
          <w:p w:rsidR="001913E6" w:rsidRPr="00F17097" w:rsidRDefault="001913E6" w:rsidP="00C64BC4">
            <w:pPr>
              <w:jc w:val="both"/>
              <w:rPr>
                <w:rFonts w:eastAsia="Times New Roman"/>
                <w:color w:val="000000"/>
                <w:sz w:val="20"/>
                <w:szCs w:val="20"/>
                <w:lang w:eastAsia="es-EC"/>
              </w:rPr>
            </w:pPr>
          </w:p>
        </w:tc>
        <w:tc>
          <w:tcPr>
            <w:tcW w:w="146" w:type="dxa"/>
            <w:tcBorders>
              <w:top w:val="nil"/>
              <w:left w:val="nil"/>
              <w:bottom w:val="single" w:sz="4" w:space="0" w:color="auto"/>
              <w:right w:val="single" w:sz="4" w:space="0" w:color="auto"/>
            </w:tcBorders>
            <w:shd w:val="clear" w:color="auto" w:fill="auto"/>
            <w:vAlign w:val="center"/>
          </w:tcPr>
          <w:p w:rsidR="001913E6" w:rsidRPr="00F17097" w:rsidRDefault="001913E6" w:rsidP="00C64BC4">
            <w:pPr>
              <w:jc w:val="both"/>
              <w:rPr>
                <w:rFonts w:eastAsia="Times New Roman"/>
                <w:color w:val="000000"/>
                <w:sz w:val="20"/>
                <w:szCs w:val="20"/>
                <w:lang w:eastAsia="es-EC"/>
              </w:rPr>
            </w:pPr>
          </w:p>
        </w:tc>
        <w:tc>
          <w:tcPr>
            <w:tcW w:w="1274" w:type="dxa"/>
            <w:tcBorders>
              <w:top w:val="nil"/>
              <w:left w:val="nil"/>
              <w:bottom w:val="single" w:sz="4" w:space="0" w:color="auto"/>
              <w:right w:val="single" w:sz="4" w:space="0" w:color="auto"/>
            </w:tcBorders>
            <w:shd w:val="clear" w:color="auto" w:fill="auto"/>
            <w:vAlign w:val="center"/>
            <w:hideMark/>
          </w:tcPr>
          <w:p w:rsidR="001913E6" w:rsidRPr="00F17097" w:rsidRDefault="001913E6" w:rsidP="00C64BC4">
            <w:pPr>
              <w:jc w:val="both"/>
              <w:rPr>
                <w:rFonts w:eastAsia="Times New Roman"/>
                <w:color w:val="000000"/>
                <w:sz w:val="20"/>
                <w:szCs w:val="20"/>
                <w:lang w:eastAsia="es-EC"/>
              </w:rPr>
            </w:pPr>
          </w:p>
        </w:tc>
        <w:tc>
          <w:tcPr>
            <w:tcW w:w="1462" w:type="dxa"/>
            <w:tcBorders>
              <w:top w:val="nil"/>
              <w:left w:val="nil"/>
              <w:bottom w:val="single" w:sz="4" w:space="0" w:color="auto"/>
              <w:right w:val="single" w:sz="4" w:space="0" w:color="auto"/>
            </w:tcBorders>
            <w:shd w:val="clear" w:color="auto" w:fill="auto"/>
            <w:vAlign w:val="center"/>
          </w:tcPr>
          <w:p w:rsidR="001913E6" w:rsidRPr="00F17097" w:rsidRDefault="001913E6" w:rsidP="00C64BC4">
            <w:pPr>
              <w:jc w:val="both"/>
              <w:rPr>
                <w:rFonts w:eastAsia="Times New Roman"/>
                <w:color w:val="000000"/>
                <w:sz w:val="20"/>
                <w:szCs w:val="20"/>
                <w:lang w:eastAsia="es-EC"/>
              </w:rPr>
            </w:pPr>
          </w:p>
        </w:tc>
        <w:tc>
          <w:tcPr>
            <w:tcW w:w="1274" w:type="dxa"/>
            <w:tcBorders>
              <w:top w:val="nil"/>
              <w:left w:val="nil"/>
              <w:bottom w:val="single" w:sz="4" w:space="0" w:color="auto"/>
              <w:right w:val="single" w:sz="4" w:space="0" w:color="auto"/>
            </w:tcBorders>
            <w:shd w:val="clear" w:color="auto" w:fill="auto"/>
            <w:vAlign w:val="center"/>
            <w:hideMark/>
          </w:tcPr>
          <w:p w:rsidR="001913E6" w:rsidRPr="00F17097" w:rsidRDefault="001913E6" w:rsidP="00C64BC4">
            <w:pPr>
              <w:jc w:val="both"/>
              <w:rPr>
                <w:rFonts w:eastAsia="Times New Roman"/>
                <w:color w:val="000000"/>
                <w:sz w:val="20"/>
                <w:szCs w:val="20"/>
                <w:lang w:eastAsia="es-EC"/>
              </w:rPr>
            </w:pPr>
          </w:p>
        </w:tc>
        <w:tc>
          <w:tcPr>
            <w:tcW w:w="1462" w:type="dxa"/>
            <w:tcBorders>
              <w:top w:val="nil"/>
              <w:left w:val="nil"/>
              <w:bottom w:val="single" w:sz="4" w:space="0" w:color="auto"/>
              <w:right w:val="single" w:sz="4" w:space="0" w:color="auto"/>
            </w:tcBorders>
            <w:shd w:val="clear" w:color="auto" w:fill="auto"/>
            <w:vAlign w:val="center"/>
          </w:tcPr>
          <w:p w:rsidR="001913E6" w:rsidRPr="00F17097" w:rsidRDefault="001913E6" w:rsidP="00C64BC4">
            <w:pPr>
              <w:jc w:val="both"/>
              <w:rPr>
                <w:rFonts w:eastAsia="Times New Roman"/>
                <w:color w:val="000000"/>
                <w:sz w:val="20"/>
                <w:szCs w:val="20"/>
                <w:lang w:eastAsia="es-EC"/>
              </w:rPr>
            </w:pPr>
          </w:p>
        </w:tc>
      </w:tr>
    </w:tbl>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p>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p>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p>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r>
        <w:t xml:space="preserve">A continuación </w:t>
      </w:r>
    </w:p>
    <w:p w:rsidR="001913E6" w:rsidRDefault="001913E6" w:rsidP="001913E6">
      <w:pPr>
        <w:pStyle w:val="Standard"/>
        <w:tabs>
          <w:tab w:val="left" w:pos="-720"/>
          <w:tab w:val="left" w:pos="2856"/>
          <w:tab w:val="left" w:pos="3094"/>
          <w:tab w:val="left" w:pos="3451"/>
          <w:tab w:val="left" w:pos="3689"/>
        </w:tabs>
        <w:snapToGrid w:val="0"/>
        <w:spacing w:line="200" w:lineRule="atLeast"/>
        <w:jc w:val="both"/>
      </w:pPr>
    </w:p>
    <w:p w:rsidR="001913E6" w:rsidRDefault="001913E6" w:rsidP="001913E6">
      <w:pPr>
        <w:pStyle w:val="Standard"/>
        <w:tabs>
          <w:tab w:val="left" w:pos="-720"/>
          <w:tab w:val="left" w:pos="2856"/>
          <w:tab w:val="left" w:pos="3094"/>
          <w:tab w:val="left" w:pos="3451"/>
          <w:tab w:val="left" w:pos="3689"/>
        </w:tabs>
        <w:snapToGrid w:val="0"/>
        <w:spacing w:line="200" w:lineRule="atLeast"/>
        <w:jc w:val="both"/>
        <w:rPr>
          <w:rFonts w:eastAsia="Lucida Sans Unicode"/>
          <w:b/>
          <w:spacing w:val="-2"/>
          <w:kern w:val="1"/>
          <w:sz w:val="22"/>
          <w:szCs w:val="22"/>
          <w:lang w:val="es-ES" w:eastAsia="hi-IN" w:bidi="hi-IN"/>
        </w:rPr>
      </w:pPr>
    </w:p>
    <w:p w:rsidR="001913E6" w:rsidRDefault="001913E6" w:rsidP="001913E6">
      <w:pPr>
        <w:pStyle w:val="Standard"/>
        <w:tabs>
          <w:tab w:val="left" w:pos="-720"/>
          <w:tab w:val="left" w:pos="2856"/>
          <w:tab w:val="left" w:pos="3094"/>
          <w:tab w:val="left" w:pos="3451"/>
          <w:tab w:val="left" w:pos="3689"/>
        </w:tabs>
        <w:snapToGrid w:val="0"/>
        <w:spacing w:line="200" w:lineRule="atLeast"/>
        <w:jc w:val="both"/>
        <w:rPr>
          <w:rFonts w:eastAsia="Lucida Sans Unicode"/>
          <w:b/>
          <w:spacing w:val="-2"/>
          <w:kern w:val="1"/>
          <w:sz w:val="22"/>
          <w:szCs w:val="22"/>
          <w:lang w:val="es-ES" w:eastAsia="hi-IN" w:bidi="hi-IN"/>
        </w:rPr>
      </w:pPr>
      <w:r>
        <w:rPr>
          <w:rFonts w:eastAsia="Lucida Sans Unicode"/>
          <w:b/>
          <w:spacing w:val="-2"/>
          <w:kern w:val="1"/>
          <w:sz w:val="22"/>
          <w:szCs w:val="22"/>
          <w:lang w:val="es-ES" w:eastAsia="hi-IN" w:bidi="hi-IN"/>
        </w:rPr>
        <w:t xml:space="preserve">4.4. NÓMINA DE SOCIO(S), ACCIONISTA(S) O PARTÍCIPE(S) MAYORITARIOS DE PERSONAS JURÍDICAS OFERENTES. </w:t>
      </w:r>
    </w:p>
    <w:p w:rsidR="001913E6" w:rsidRDefault="001913E6" w:rsidP="001913E6">
      <w:pPr>
        <w:pStyle w:val="Standard"/>
        <w:tabs>
          <w:tab w:val="left" w:pos="-720"/>
          <w:tab w:val="left" w:pos="2856"/>
          <w:tab w:val="left" w:pos="3094"/>
          <w:tab w:val="left" w:pos="3451"/>
          <w:tab w:val="left" w:pos="3689"/>
        </w:tabs>
        <w:snapToGrid w:val="0"/>
        <w:spacing w:line="200" w:lineRule="atLeast"/>
        <w:jc w:val="both"/>
        <w:rPr>
          <w:rFonts w:eastAsia="Lucida Sans Unicode"/>
          <w:b/>
          <w:spacing w:val="-2"/>
          <w:kern w:val="1"/>
          <w:sz w:val="22"/>
          <w:szCs w:val="22"/>
          <w:lang w:val="es-ES" w:eastAsia="hi-IN" w:bidi="hi-IN"/>
        </w:rPr>
      </w:pPr>
    </w:p>
    <w:p w:rsidR="001913E6" w:rsidRDefault="001913E6" w:rsidP="001913E6">
      <w:pPr>
        <w:pStyle w:val="Prrafodelista"/>
        <w:widowControl/>
        <w:numPr>
          <w:ilvl w:val="0"/>
          <w:numId w:val="21"/>
        </w:numPr>
        <w:tabs>
          <w:tab w:val="left" w:pos="-720"/>
        </w:tabs>
        <w:spacing w:after="120"/>
        <w:ind w:right="-119" w:firstLine="0"/>
        <w:rPr>
          <w:rFonts w:eastAsia="Times New Roman" w:cs="Times New Roman"/>
          <w:iCs/>
          <w:sz w:val="22"/>
          <w:szCs w:val="22"/>
          <w:lang w:eastAsia="ar-SA" w:bidi="ar-SA"/>
        </w:rPr>
      </w:pPr>
      <w:r>
        <w:rPr>
          <w:rFonts w:cs="Times New Roman"/>
          <w:b/>
          <w:spacing w:val="-2"/>
          <w:sz w:val="22"/>
          <w:szCs w:val="22"/>
          <w:lang w:val="es-ES"/>
        </w:rPr>
        <w:t xml:space="preserve">DECLARACIÓN </w:t>
      </w:r>
    </w:p>
    <w:p w:rsidR="001913E6" w:rsidRDefault="001913E6" w:rsidP="001913E6">
      <w:pPr>
        <w:spacing w:after="120"/>
        <w:ind w:right="-119"/>
        <w:jc w:val="both"/>
        <w:rPr>
          <w:rFonts w:eastAsia="Times New Roman" w:cs="Times New Roman"/>
          <w:iCs/>
          <w:sz w:val="22"/>
          <w:szCs w:val="22"/>
          <w:lang w:eastAsia="ar-SA" w:bidi="ar-SA"/>
        </w:rPr>
      </w:pPr>
      <w:r>
        <w:rPr>
          <w:rFonts w:eastAsia="Times New Roman" w:cs="Times New Roman"/>
          <w:iCs/>
          <w:sz w:val="22"/>
          <w:szCs w:val="22"/>
          <w:lang w:eastAsia="ar-SA" w:bidi="ar-SA"/>
        </w:rPr>
        <w:t>En mi calidad de representante legal de…….. (Razón social) declaro bajo juramento y en pleno conocimiento de las consecuencias legales que conlleva faltar a la verdad, declaro que:</w:t>
      </w:r>
    </w:p>
    <w:p w:rsidR="001913E6" w:rsidRDefault="001913E6" w:rsidP="001913E6">
      <w:pPr>
        <w:spacing w:after="120"/>
        <w:ind w:left="284" w:right="-119" w:hanging="284"/>
        <w:jc w:val="both"/>
        <w:rPr>
          <w:rFonts w:eastAsia="Times New Roman" w:cs="Times New Roman"/>
          <w:iCs/>
          <w:sz w:val="22"/>
          <w:szCs w:val="22"/>
          <w:lang w:eastAsia="ar-SA" w:bidi="ar-SA"/>
        </w:rPr>
      </w:pPr>
      <w:r>
        <w:rPr>
          <w:rFonts w:eastAsia="Times New Roman" w:cs="Times New Roman"/>
          <w:iCs/>
          <w:sz w:val="22"/>
          <w:szCs w:val="22"/>
          <w:lang w:eastAsia="ar-SA" w:bidi="ar-SA"/>
        </w:rPr>
        <w:t xml:space="preserve">1. Libre y voluntariamente presento la nómina de socios, accionista o partícipes mayoritarios que detallo más adelante, para la verificación de que ninguno de ellos esté inhabilitado en el RUP para participar en los procedimientos de contratación pública; </w:t>
      </w:r>
    </w:p>
    <w:p w:rsidR="001913E6" w:rsidRDefault="001913E6" w:rsidP="001913E6">
      <w:pPr>
        <w:spacing w:after="120"/>
        <w:ind w:left="284" w:right="-119" w:hanging="284"/>
        <w:jc w:val="both"/>
        <w:rPr>
          <w:rFonts w:eastAsia="Times New Roman" w:cs="Times New Roman"/>
          <w:iCs/>
          <w:sz w:val="22"/>
          <w:szCs w:val="22"/>
          <w:lang w:eastAsia="ar-SA" w:bidi="ar-SA"/>
        </w:rPr>
      </w:pPr>
      <w:r>
        <w:rPr>
          <w:rFonts w:eastAsia="Times New Roman" w:cs="Times New Roman"/>
          <w:iCs/>
          <w:sz w:val="22"/>
          <w:szCs w:val="22"/>
          <w:lang w:eastAsia="ar-SA" w:bidi="ar-SA"/>
        </w:rPr>
        <w:t>2.  Que la compañía a la que represento…… (</w:t>
      </w:r>
      <w:proofErr w:type="gramStart"/>
      <w:r>
        <w:rPr>
          <w:rFonts w:eastAsia="Times New Roman" w:cs="Times New Roman"/>
          <w:iCs/>
          <w:sz w:val="22"/>
          <w:szCs w:val="22"/>
          <w:lang w:eastAsia="ar-SA" w:bidi="ar-SA"/>
        </w:rPr>
        <w:t>el</w:t>
      </w:r>
      <w:proofErr w:type="gramEnd"/>
      <w:r>
        <w:rPr>
          <w:rFonts w:eastAsia="Times New Roman" w:cs="Times New Roman"/>
          <w:iCs/>
          <w:sz w:val="22"/>
          <w:szCs w:val="22"/>
          <w:lang w:eastAsia="ar-SA" w:bidi="ar-SA"/>
        </w:rPr>
        <w:t xml:space="preserve"> oferente deberá agregar la palabra SI, o la palabra, NO, según corresponda a la realidad) está registrada en la BOLSA DE VALORES.</w:t>
      </w:r>
    </w:p>
    <w:p w:rsidR="001913E6" w:rsidRDefault="001913E6" w:rsidP="001913E6">
      <w:pPr>
        <w:spacing w:after="120"/>
        <w:ind w:left="284" w:right="-119"/>
        <w:jc w:val="both"/>
        <w:rPr>
          <w:rFonts w:eastAsia="Times New Roman" w:cs="Times New Roman"/>
          <w:iCs/>
          <w:sz w:val="22"/>
          <w:szCs w:val="22"/>
          <w:lang w:eastAsia="ar-SA" w:bidi="ar-SA"/>
        </w:rPr>
      </w:pPr>
      <w:r>
        <w:rPr>
          <w:rFonts w:eastAsia="Times New Roman" w:cs="Times New Roman"/>
          <w:iCs/>
          <w:sz w:val="22"/>
          <w:szCs w:val="22"/>
          <w:lang w:eastAsia="ar-SA" w:bidi="ar-SA"/>
        </w:rPr>
        <w:t>(En caso de que la persona jurídica tenga registro en alguna bolsa de valores, deberá agregar un párrafo en el que conste la fecha de tal registro, y declarar que en tal virtud sus acciones se cotizan en la mencionada Bolsa de Valores.)</w:t>
      </w:r>
    </w:p>
    <w:p w:rsidR="001913E6" w:rsidRDefault="001913E6" w:rsidP="001913E6">
      <w:pPr>
        <w:spacing w:after="120"/>
        <w:ind w:left="284" w:right="-119" w:hanging="284"/>
        <w:jc w:val="both"/>
        <w:rPr>
          <w:rFonts w:eastAsia="Times New Roman" w:cs="Times New Roman"/>
          <w:iCs/>
          <w:sz w:val="22"/>
          <w:szCs w:val="22"/>
          <w:lang w:eastAsia="ar-SA" w:bidi="ar-SA"/>
        </w:rPr>
      </w:pPr>
      <w:r>
        <w:rPr>
          <w:rFonts w:eastAsia="Times New Roman" w:cs="Times New Roman"/>
          <w:iCs/>
          <w:sz w:val="22"/>
          <w:szCs w:val="22"/>
          <w:lang w:eastAsia="ar-SA" w:bidi="ar-SA"/>
        </w:rPr>
        <w:t>3. Me comprometo a notificar a la Entidad Contratante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mi catalogación. (Esta declaración del representante legal solo será obligatoria y generará efectos jurídicos si la compañía o persona jurídica NO cotiza en bolsa)</w:t>
      </w:r>
    </w:p>
    <w:p w:rsidR="001913E6" w:rsidRDefault="001913E6" w:rsidP="001913E6">
      <w:pPr>
        <w:tabs>
          <w:tab w:val="left" w:pos="10080"/>
        </w:tabs>
        <w:spacing w:after="120"/>
        <w:ind w:left="284" w:right="-119" w:hanging="284"/>
        <w:jc w:val="both"/>
        <w:rPr>
          <w:rFonts w:eastAsia="Times New Roman" w:cs="Times New Roman"/>
          <w:iCs/>
          <w:sz w:val="22"/>
          <w:szCs w:val="22"/>
          <w:lang w:eastAsia="ar-SA" w:bidi="ar-SA"/>
        </w:rPr>
      </w:pPr>
      <w:r>
        <w:rPr>
          <w:rFonts w:eastAsia="Times New Roman" w:cs="Times New Roman"/>
          <w:iCs/>
          <w:sz w:val="22"/>
          <w:szCs w:val="22"/>
          <w:lang w:eastAsia="ar-SA" w:bidi="ar-SA"/>
        </w:rPr>
        <w:t>4. Acepto que en caso de que el accionista, partícipe o socio mayoritario de mi representada esté domiciliado en un paraíso fiscal, la Entidad Contratante descalifique a mí representada inmediatamente.</w:t>
      </w:r>
    </w:p>
    <w:p w:rsidR="001913E6" w:rsidRDefault="001913E6" w:rsidP="001913E6">
      <w:pPr>
        <w:tabs>
          <w:tab w:val="left" w:pos="8280"/>
        </w:tabs>
        <w:spacing w:after="120"/>
        <w:ind w:left="284" w:right="-119" w:hanging="284"/>
        <w:jc w:val="both"/>
        <w:rPr>
          <w:rFonts w:eastAsia="Times New Roman" w:cs="Times New Roman"/>
          <w:iCs/>
          <w:sz w:val="22"/>
          <w:szCs w:val="22"/>
          <w:lang w:eastAsia="ar-SA" w:bidi="ar-SA"/>
        </w:rPr>
      </w:pPr>
      <w:r>
        <w:rPr>
          <w:rFonts w:eastAsia="Times New Roman" w:cs="Times New Roman"/>
          <w:iCs/>
          <w:sz w:val="22"/>
          <w:szCs w:val="22"/>
          <w:lang w:eastAsia="ar-SA" w:bidi="ar-SA"/>
        </w:rPr>
        <w:t xml:space="preserve">5. Garantizo la veracidad y exactitud de la información; y, autorizo a la Entidad Contratante, al Servicio Nacional de Contratación Pública SERCOP, o a los órganos de control, a efectuar averiguaciones para comprobar tal información.   </w:t>
      </w:r>
    </w:p>
    <w:p w:rsidR="001913E6" w:rsidRDefault="001913E6" w:rsidP="001913E6">
      <w:pPr>
        <w:tabs>
          <w:tab w:val="left" w:pos="8280"/>
        </w:tabs>
        <w:spacing w:after="120"/>
        <w:ind w:left="284" w:right="-119" w:hanging="284"/>
        <w:jc w:val="both"/>
        <w:rPr>
          <w:rFonts w:eastAsia="Times New Roman" w:cs="Times New Roman"/>
          <w:iCs/>
          <w:sz w:val="22"/>
          <w:szCs w:val="22"/>
          <w:lang w:eastAsia="ar-SA" w:bidi="ar-SA"/>
        </w:rPr>
      </w:pPr>
      <w:r>
        <w:rPr>
          <w:rFonts w:eastAsia="Times New Roman" w:cs="Times New Roman"/>
          <w:iCs/>
          <w:sz w:val="22"/>
          <w:szCs w:val="22"/>
          <w:lang w:eastAsia="ar-SA" w:bidi="ar-SA"/>
        </w:rPr>
        <w:t xml:space="preserve">6.  Acepto que en caso de que el contenido de la presente declaración no corresponda a la verdad, la Entidad Contratante: </w:t>
      </w:r>
    </w:p>
    <w:p w:rsidR="001913E6" w:rsidRDefault="001913E6" w:rsidP="001913E6">
      <w:pPr>
        <w:tabs>
          <w:tab w:val="left" w:pos="8280"/>
        </w:tabs>
        <w:spacing w:after="120"/>
        <w:ind w:left="568" w:right="-119" w:hanging="284"/>
        <w:jc w:val="both"/>
        <w:rPr>
          <w:rFonts w:eastAsia="Times New Roman" w:cs="Times New Roman"/>
          <w:iCs/>
          <w:sz w:val="22"/>
          <w:szCs w:val="22"/>
          <w:lang w:eastAsia="ar-SA" w:bidi="ar-SA"/>
        </w:rPr>
      </w:pPr>
      <w:r>
        <w:rPr>
          <w:rFonts w:eastAsia="Times New Roman" w:cs="Times New Roman"/>
          <w:iCs/>
          <w:sz w:val="22"/>
          <w:szCs w:val="22"/>
          <w:lang w:eastAsia="ar-SA" w:bidi="ar-SA"/>
        </w:rPr>
        <w:t>1. Observando el debido proceso, aplique la sanción indicada en el último inciso del artículo 19 de la Ley Orgánica del Sistema Nacional de Contratación Pública –LOSNCP-;</w:t>
      </w:r>
    </w:p>
    <w:p w:rsidR="001913E6" w:rsidRDefault="001913E6" w:rsidP="001913E6">
      <w:pPr>
        <w:tabs>
          <w:tab w:val="left" w:pos="8280"/>
        </w:tabs>
        <w:spacing w:after="120"/>
        <w:ind w:left="568" w:right="-119" w:hanging="284"/>
        <w:jc w:val="both"/>
        <w:rPr>
          <w:rFonts w:eastAsia="Times New Roman" w:cs="Times New Roman"/>
          <w:iCs/>
          <w:sz w:val="22"/>
          <w:szCs w:val="22"/>
          <w:lang w:eastAsia="ar-SA" w:bidi="ar-SA"/>
        </w:rPr>
      </w:pPr>
      <w:r>
        <w:rPr>
          <w:rFonts w:eastAsia="Times New Roman" w:cs="Times New Roman"/>
          <w:iCs/>
          <w:sz w:val="22"/>
          <w:szCs w:val="22"/>
          <w:lang w:eastAsia="ar-SA" w:bidi="ar-SA"/>
        </w:rPr>
        <w:t xml:space="preserve">2.  Descalifique a mi representada como oferente; o, </w:t>
      </w:r>
    </w:p>
    <w:p w:rsidR="001913E6" w:rsidRDefault="001913E6" w:rsidP="001913E6">
      <w:pPr>
        <w:tabs>
          <w:tab w:val="left" w:pos="8280"/>
        </w:tabs>
        <w:spacing w:after="120"/>
        <w:ind w:left="568" w:right="-119" w:hanging="284"/>
        <w:jc w:val="both"/>
        <w:rPr>
          <w:rFonts w:eastAsia="Times New Roman" w:cs="Times New Roman"/>
          <w:iCs/>
          <w:sz w:val="22"/>
          <w:szCs w:val="22"/>
          <w:lang w:eastAsia="ar-SA" w:bidi="ar-SA"/>
        </w:rPr>
      </w:pPr>
      <w:r>
        <w:rPr>
          <w:rFonts w:eastAsia="Times New Roman" w:cs="Times New Roman"/>
          <w:iCs/>
          <w:sz w:val="22"/>
          <w:szCs w:val="22"/>
          <w:lang w:eastAsia="ar-SA" w:bidi="ar-SA"/>
        </w:rPr>
        <w:lastRenderedPageBreak/>
        <w:t xml:space="preserve">3.  Proceda a la terminación unilateral del contrato respectivo, en cumplimiento del artículo 64 de la LOSNCP, si tal comprobación ocurriere durante la vigencia de la relación contractual.  </w:t>
      </w:r>
    </w:p>
    <w:p w:rsidR="001913E6" w:rsidRDefault="001913E6" w:rsidP="001913E6">
      <w:pPr>
        <w:tabs>
          <w:tab w:val="left" w:pos="14760"/>
        </w:tabs>
        <w:spacing w:after="120"/>
        <w:ind w:right="-119"/>
        <w:jc w:val="both"/>
        <w:rPr>
          <w:rFonts w:eastAsia="Times New Roman" w:cs="Times New Roman"/>
          <w:b/>
          <w:iCs/>
          <w:sz w:val="22"/>
          <w:szCs w:val="22"/>
          <w:lang w:eastAsia="ar-SA" w:bidi="ar-SA"/>
        </w:rPr>
      </w:pPr>
      <w:r>
        <w:rPr>
          <w:rFonts w:eastAsia="Times New Roman" w:cs="Times New Roman"/>
          <w:iCs/>
          <w:sz w:val="22"/>
          <w:szCs w:val="22"/>
          <w:lang w:eastAsia="ar-SA" w:bidi="ar-SA"/>
        </w:rPr>
        <w:t>Además, me allano a responder por los daños y perjuicios que estos actos ocasionen.</w:t>
      </w:r>
    </w:p>
    <w:p w:rsidR="001913E6" w:rsidRDefault="001913E6" w:rsidP="001913E6">
      <w:pPr>
        <w:widowControl/>
        <w:numPr>
          <w:ilvl w:val="0"/>
          <w:numId w:val="21"/>
        </w:numPr>
        <w:suppressAutoHyphens w:val="0"/>
        <w:spacing w:after="120"/>
        <w:rPr>
          <w:rFonts w:eastAsia="Times New Roman" w:cs="Times New Roman"/>
          <w:b/>
          <w:iCs/>
          <w:sz w:val="22"/>
          <w:szCs w:val="22"/>
          <w:lang w:eastAsia="ar-SA" w:bidi="ar-SA"/>
        </w:rPr>
      </w:pPr>
      <w:r>
        <w:rPr>
          <w:rFonts w:eastAsia="Times New Roman" w:cs="Times New Roman"/>
          <w:b/>
          <w:iCs/>
          <w:sz w:val="22"/>
          <w:szCs w:val="22"/>
          <w:lang w:eastAsia="ar-SA" w:bidi="ar-SA"/>
        </w:rPr>
        <w:t>NÓMINA DE SOCIOS, ACCIONISTAS O PARTÍCIPES:</w:t>
      </w:r>
    </w:p>
    <w:p w:rsidR="001913E6" w:rsidRDefault="001913E6" w:rsidP="001913E6">
      <w:pPr>
        <w:shd w:val="clear" w:color="auto" w:fill="FFFFFF"/>
        <w:tabs>
          <w:tab w:val="center" w:pos="1984"/>
        </w:tabs>
        <w:spacing w:after="120"/>
        <w:ind w:right="-119"/>
      </w:pPr>
      <w:r>
        <w:rPr>
          <w:rFonts w:eastAsia="Times New Roman" w:cs="Times New Roman"/>
          <w:b/>
          <w:iCs/>
          <w:sz w:val="22"/>
          <w:szCs w:val="22"/>
          <w:lang w:eastAsia="ar-SA" w:bidi="ar-SA"/>
        </w:rPr>
        <w:tab/>
        <w:t>TIPO DE PERSONA JURÍDICA:</w:t>
      </w: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r>
        <w:rPr>
          <w:noProof/>
          <w:lang w:eastAsia="es-EC" w:bidi="ar-SA"/>
        </w:rPr>
        <mc:AlternateContent>
          <mc:Choice Requires="wps">
            <w:drawing>
              <wp:anchor distT="0" distB="0" distL="89535" distR="89535" simplePos="0" relativeHeight="251659264" behindDoc="0" locked="0" layoutInCell="1" allowOverlap="1">
                <wp:simplePos x="0" y="0"/>
                <wp:positionH relativeFrom="margin">
                  <wp:align>center</wp:align>
                </wp:positionH>
                <wp:positionV relativeFrom="paragraph">
                  <wp:posOffset>54610</wp:posOffset>
                </wp:positionV>
                <wp:extent cx="3665855" cy="2482850"/>
                <wp:effectExtent l="3175" t="1905" r="7620" b="1270"/>
                <wp:wrapSquare wrapText="largest"/>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2482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73"/>
                              <w:gridCol w:w="1167"/>
                            </w:tblGrid>
                            <w:tr w:rsidR="001913E6">
                              <w:trPr>
                                <w:trHeight w:val="258"/>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Compañía Anónima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460"/>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val="es-EC" w:eastAsia="ar-SA" w:bidi="ar-SA"/>
                                    </w:rPr>
                                  </w:pPr>
                                  <w:r>
                                    <w:rPr>
                                      <w:rFonts w:eastAsia="Times New Roman" w:cs="Times New Roman"/>
                                      <w:iCs/>
                                      <w:sz w:val="22"/>
                                      <w:szCs w:val="22"/>
                                      <w:lang w:eastAsia="ar-SA" w:bidi="ar-SA"/>
                                    </w:rPr>
                                    <w:t>Compañía de Responsabilidad Limitada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val="es-EC" w:eastAsia="ar-SA" w:bidi="ar-SA"/>
                                    </w:rPr>
                                  </w:pPr>
                                </w:p>
                              </w:tc>
                            </w:tr>
                            <w:tr w:rsidR="001913E6">
                              <w:trPr>
                                <w:trHeight w:val="258"/>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Compañía Mixta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44"/>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Compañía en Nombre Colectivo</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44"/>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Compañía en Comandita Simple</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44"/>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Sociedad Civil</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58"/>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Corporación</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44"/>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Fundación</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44"/>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Asociación o consorcio</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58"/>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Otra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bl>
                          <w:p w:rsidR="001913E6" w:rsidRDefault="001913E6" w:rsidP="001913E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0;margin-top:4.3pt;width:288.65pt;height:195.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" stroked="f">
                <v:fill opacity="0"/>
                <v:textbox inset="0,0,0,0">
                  <w:txbxContent>
                    <w:tbl>
                      <w:tblPr>
                        <w:tblW w:w="0" w:type="auto"/>
                        <w:tblInd w:w="108" w:type="dxa"/>
                        <w:tblLayout w:type="fixed"/>
                        <w:tblLook w:val="0000" w:firstRow="0" w:lastRow="0" w:firstColumn="0" w:lastColumn="0" w:noHBand="0" w:noVBand="0"/>
                      </w:tblPr>
                      <w:tblGrid>
                        <w:gridCol w:w="4673"/>
                        <w:gridCol w:w="1167"/>
                      </w:tblGrid>
                      <w:tr w:rsidR="001913E6">
                        <w:trPr>
                          <w:trHeight w:val="258"/>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Compañía Anónima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460"/>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val="es-EC" w:eastAsia="ar-SA" w:bidi="ar-SA"/>
                              </w:rPr>
                            </w:pPr>
                            <w:r>
                              <w:rPr>
                                <w:rFonts w:eastAsia="Times New Roman" w:cs="Times New Roman"/>
                                <w:iCs/>
                                <w:sz w:val="22"/>
                                <w:szCs w:val="22"/>
                                <w:lang w:eastAsia="ar-SA" w:bidi="ar-SA"/>
                              </w:rPr>
                              <w:t>Compañía de Responsabilidad Limitada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val="es-EC" w:eastAsia="ar-SA" w:bidi="ar-SA"/>
                              </w:rPr>
                            </w:pPr>
                          </w:p>
                        </w:tc>
                      </w:tr>
                      <w:tr w:rsidR="001913E6">
                        <w:trPr>
                          <w:trHeight w:val="258"/>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Compañía Mixta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44"/>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Compañía en Nombre Colectivo</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44"/>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Compañía en Comandita Simple</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44"/>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Sociedad Civil</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58"/>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Corporación</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44"/>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Fundación</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44"/>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Asociación o consorcio</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r w:rsidR="001913E6">
                        <w:trPr>
                          <w:trHeight w:val="258"/>
                        </w:trPr>
                        <w:tc>
                          <w:tcPr>
                            <w:tcW w:w="4673" w:type="dxa"/>
                            <w:tcBorders>
                              <w:top w:val="single" w:sz="4" w:space="0" w:color="000000"/>
                              <w:left w:val="single" w:sz="4" w:space="0" w:color="000000"/>
                              <w:bottom w:val="single" w:sz="4" w:space="0" w:color="000000"/>
                            </w:tcBorders>
                            <w:shd w:val="clear" w:color="auto" w:fill="auto"/>
                          </w:tcPr>
                          <w:p w:rsidR="001913E6" w:rsidRDefault="001913E6">
                            <w:pPr>
                              <w:pStyle w:val="Prrafodelista"/>
                              <w:spacing w:after="120"/>
                              <w:rPr>
                                <w:rFonts w:eastAsia="Times New Roman" w:cs="Times New Roman"/>
                                <w:iCs/>
                                <w:sz w:val="22"/>
                                <w:szCs w:val="22"/>
                                <w:lang w:eastAsia="ar-SA" w:bidi="ar-SA"/>
                              </w:rPr>
                            </w:pPr>
                            <w:r>
                              <w:rPr>
                                <w:rFonts w:eastAsia="Times New Roman" w:cs="Times New Roman"/>
                                <w:iCs/>
                                <w:sz w:val="22"/>
                                <w:szCs w:val="22"/>
                                <w:lang w:eastAsia="ar-SA" w:bidi="ar-SA"/>
                              </w:rPr>
                              <w:t>Otra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pStyle w:val="Prrafodelista"/>
                              <w:snapToGrid w:val="0"/>
                              <w:spacing w:after="120"/>
                              <w:rPr>
                                <w:rFonts w:eastAsia="Times New Roman" w:cs="Times New Roman"/>
                                <w:iCs/>
                                <w:sz w:val="22"/>
                                <w:szCs w:val="22"/>
                                <w:lang w:eastAsia="ar-SA" w:bidi="ar-SA"/>
                              </w:rPr>
                            </w:pPr>
                          </w:p>
                        </w:tc>
                      </w:tr>
                    </w:tbl>
                    <w:p w:rsidR="001913E6" w:rsidRDefault="001913E6" w:rsidP="001913E6">
                      <w:r>
                        <w:t xml:space="preserve"> </w:t>
                      </w:r>
                    </w:p>
                  </w:txbxContent>
                </v:textbox>
                <w10:wrap type="square" side="largest" anchorx="margin"/>
              </v:shape>
            </w:pict>
          </mc:Fallback>
        </mc:AlternateContent>
      </w: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p>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p>
    <w:tbl>
      <w:tblPr>
        <w:tblW w:w="0" w:type="auto"/>
        <w:tblInd w:w="5" w:type="dxa"/>
        <w:tblLayout w:type="fixed"/>
        <w:tblCellMar>
          <w:left w:w="0" w:type="dxa"/>
          <w:right w:w="0" w:type="dxa"/>
        </w:tblCellMar>
        <w:tblLook w:val="0000" w:firstRow="0" w:lastRow="0" w:firstColumn="0" w:lastColumn="0" w:noHBand="0" w:noVBand="0"/>
      </w:tblPr>
      <w:tblGrid>
        <w:gridCol w:w="2071"/>
        <w:gridCol w:w="3118"/>
        <w:gridCol w:w="2835"/>
        <w:gridCol w:w="1289"/>
      </w:tblGrid>
      <w:tr w:rsidR="001913E6" w:rsidTr="00C64BC4">
        <w:tc>
          <w:tcPr>
            <w:tcW w:w="2071" w:type="dxa"/>
            <w:tcBorders>
              <w:top w:val="single" w:sz="4" w:space="0" w:color="000000"/>
              <w:left w:val="single" w:sz="4" w:space="0" w:color="000000"/>
              <w:bottom w:val="single" w:sz="4" w:space="0" w:color="000000"/>
            </w:tcBorders>
            <w:shd w:val="clear" w:color="auto" w:fill="F2F2F2"/>
          </w:tcPr>
          <w:p w:rsidR="001913E6" w:rsidRDefault="001913E6" w:rsidP="00C64BC4">
            <w:pPr>
              <w:tabs>
                <w:tab w:val="center" w:pos="1984"/>
              </w:tabs>
              <w:snapToGrid w:val="0"/>
              <w:spacing w:after="120"/>
              <w:jc w:val="center"/>
              <w:rPr>
                <w:rFonts w:eastAsia="Times New Roman" w:cs="Times New Roman"/>
                <w:iCs/>
                <w:sz w:val="22"/>
                <w:szCs w:val="22"/>
                <w:lang w:eastAsia="ar-SA" w:bidi="ar-SA"/>
              </w:rPr>
            </w:pPr>
            <w:r>
              <w:rPr>
                <w:rFonts w:eastAsia="Times New Roman" w:cs="Times New Roman"/>
                <w:iCs/>
                <w:sz w:val="22"/>
                <w:szCs w:val="22"/>
                <w:lang w:eastAsia="ar-SA" w:bidi="ar-SA"/>
              </w:rPr>
              <w:t>Nombres completos del socio(s), accionista(s), partícipe(s)</w:t>
            </w:r>
          </w:p>
        </w:tc>
        <w:tc>
          <w:tcPr>
            <w:tcW w:w="3118" w:type="dxa"/>
            <w:tcBorders>
              <w:top w:val="single" w:sz="4" w:space="0" w:color="000000"/>
              <w:left w:val="single" w:sz="4" w:space="0" w:color="000000"/>
              <w:bottom w:val="single" w:sz="4" w:space="0" w:color="000000"/>
            </w:tcBorders>
            <w:shd w:val="clear" w:color="auto" w:fill="F2F2F2"/>
          </w:tcPr>
          <w:p w:rsidR="001913E6" w:rsidRDefault="001913E6" w:rsidP="00C64BC4">
            <w:pPr>
              <w:tabs>
                <w:tab w:val="center" w:pos="1984"/>
              </w:tabs>
              <w:snapToGrid w:val="0"/>
              <w:spacing w:after="120"/>
              <w:jc w:val="center"/>
              <w:rPr>
                <w:rFonts w:eastAsia="Times New Roman" w:cs="Times New Roman"/>
                <w:iCs/>
                <w:sz w:val="22"/>
                <w:szCs w:val="22"/>
                <w:lang w:eastAsia="ar-SA" w:bidi="ar-SA"/>
              </w:rPr>
            </w:pPr>
            <w:r>
              <w:rPr>
                <w:rFonts w:eastAsia="Times New Roman" w:cs="Times New Roman"/>
                <w:iCs/>
                <w:sz w:val="22"/>
                <w:szCs w:val="22"/>
                <w:lang w:eastAsia="ar-SA" w:bidi="ar-SA"/>
              </w:rPr>
              <w:t>Número de cédula de identidad, ruc o identificación similar emitida por país extranjero, de ser el caso</w:t>
            </w:r>
          </w:p>
        </w:tc>
        <w:tc>
          <w:tcPr>
            <w:tcW w:w="2835" w:type="dxa"/>
            <w:tcBorders>
              <w:top w:val="single" w:sz="4" w:space="0" w:color="000000"/>
              <w:left w:val="single" w:sz="4" w:space="0" w:color="000000"/>
              <w:bottom w:val="single" w:sz="4" w:space="0" w:color="000000"/>
            </w:tcBorders>
            <w:shd w:val="clear" w:color="auto" w:fill="F2F2F2"/>
          </w:tcPr>
          <w:p w:rsidR="001913E6" w:rsidRDefault="001913E6" w:rsidP="00C64BC4">
            <w:pPr>
              <w:tabs>
                <w:tab w:val="center" w:pos="1984"/>
              </w:tabs>
              <w:snapToGrid w:val="0"/>
              <w:spacing w:after="120"/>
              <w:jc w:val="center"/>
              <w:rPr>
                <w:rFonts w:eastAsia="Times New Roman" w:cs="Times New Roman"/>
                <w:iCs/>
                <w:sz w:val="22"/>
                <w:szCs w:val="22"/>
                <w:lang w:eastAsia="ar-SA" w:bidi="ar-SA"/>
              </w:rPr>
            </w:pPr>
            <w:r>
              <w:rPr>
                <w:rFonts w:eastAsia="Times New Roman" w:cs="Times New Roman"/>
                <w:iCs/>
                <w:sz w:val="22"/>
                <w:szCs w:val="22"/>
                <w:lang w:eastAsia="ar-SA" w:bidi="ar-SA"/>
              </w:rPr>
              <w:t>Porcentaje de participación en la estructura de propiedad de la persona jurídica</w:t>
            </w:r>
          </w:p>
        </w:tc>
        <w:tc>
          <w:tcPr>
            <w:tcW w:w="1289" w:type="dxa"/>
            <w:tcBorders>
              <w:top w:val="single" w:sz="4" w:space="0" w:color="000000"/>
              <w:left w:val="single" w:sz="4" w:space="0" w:color="000000"/>
              <w:bottom w:val="single" w:sz="4" w:space="0" w:color="000000"/>
              <w:right w:val="single" w:sz="4" w:space="0" w:color="000000"/>
            </w:tcBorders>
            <w:shd w:val="clear" w:color="auto" w:fill="F2F2F2"/>
          </w:tcPr>
          <w:p w:rsidR="001913E6" w:rsidRDefault="001913E6" w:rsidP="00C64BC4">
            <w:pPr>
              <w:tabs>
                <w:tab w:val="center" w:pos="1984"/>
              </w:tabs>
              <w:snapToGrid w:val="0"/>
              <w:spacing w:after="120"/>
              <w:ind w:right="-119"/>
              <w:jc w:val="center"/>
              <w:rPr>
                <w:rFonts w:eastAsia="Times New Roman" w:cs="Times New Roman"/>
                <w:iCs/>
                <w:sz w:val="22"/>
                <w:szCs w:val="22"/>
                <w:lang w:eastAsia="ar-SA" w:bidi="ar-SA"/>
              </w:rPr>
            </w:pPr>
            <w:r>
              <w:rPr>
                <w:rFonts w:eastAsia="Times New Roman" w:cs="Times New Roman"/>
                <w:iCs/>
                <w:sz w:val="22"/>
                <w:szCs w:val="22"/>
                <w:lang w:eastAsia="ar-SA" w:bidi="ar-SA"/>
              </w:rPr>
              <w:t>Domicilio Fiscal</w:t>
            </w:r>
          </w:p>
        </w:tc>
      </w:tr>
      <w:tr w:rsidR="001913E6" w:rsidTr="00C64BC4">
        <w:tc>
          <w:tcPr>
            <w:tcW w:w="2071" w:type="dxa"/>
            <w:tcBorders>
              <w:top w:val="single" w:sz="4" w:space="0" w:color="000000"/>
              <w:left w:val="single" w:sz="4" w:space="0" w:color="000000"/>
              <w:bottom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c>
          <w:tcPr>
            <w:tcW w:w="3118" w:type="dxa"/>
            <w:tcBorders>
              <w:top w:val="single" w:sz="4" w:space="0" w:color="000000"/>
              <w:left w:val="single" w:sz="4" w:space="0" w:color="000000"/>
              <w:bottom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c>
          <w:tcPr>
            <w:tcW w:w="2835" w:type="dxa"/>
            <w:tcBorders>
              <w:top w:val="single" w:sz="4" w:space="0" w:color="000000"/>
              <w:left w:val="single" w:sz="4" w:space="0" w:color="000000"/>
              <w:bottom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r>
      <w:tr w:rsidR="001913E6" w:rsidTr="00C64BC4">
        <w:tc>
          <w:tcPr>
            <w:tcW w:w="2071" w:type="dxa"/>
            <w:tcBorders>
              <w:top w:val="single" w:sz="4" w:space="0" w:color="000000"/>
              <w:left w:val="single" w:sz="4" w:space="0" w:color="000000"/>
              <w:bottom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c>
          <w:tcPr>
            <w:tcW w:w="3118" w:type="dxa"/>
            <w:tcBorders>
              <w:top w:val="single" w:sz="4" w:space="0" w:color="000000"/>
              <w:left w:val="single" w:sz="4" w:space="0" w:color="000000"/>
              <w:bottom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c>
          <w:tcPr>
            <w:tcW w:w="2835" w:type="dxa"/>
            <w:tcBorders>
              <w:top w:val="single" w:sz="4" w:space="0" w:color="000000"/>
              <w:left w:val="single" w:sz="4" w:space="0" w:color="000000"/>
              <w:bottom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r>
      <w:tr w:rsidR="001913E6" w:rsidTr="00C64BC4">
        <w:tc>
          <w:tcPr>
            <w:tcW w:w="2071" w:type="dxa"/>
            <w:tcBorders>
              <w:top w:val="single" w:sz="4" w:space="0" w:color="000000"/>
              <w:left w:val="single" w:sz="4" w:space="0" w:color="000000"/>
              <w:bottom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c>
          <w:tcPr>
            <w:tcW w:w="3118" w:type="dxa"/>
            <w:tcBorders>
              <w:top w:val="single" w:sz="4" w:space="0" w:color="000000"/>
              <w:left w:val="single" w:sz="4" w:space="0" w:color="000000"/>
              <w:bottom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c>
          <w:tcPr>
            <w:tcW w:w="2835" w:type="dxa"/>
            <w:tcBorders>
              <w:top w:val="single" w:sz="4" w:space="0" w:color="000000"/>
              <w:left w:val="single" w:sz="4" w:space="0" w:color="000000"/>
              <w:bottom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rsidP="00C64BC4">
            <w:pPr>
              <w:tabs>
                <w:tab w:val="center" w:pos="1984"/>
              </w:tabs>
              <w:snapToGrid w:val="0"/>
              <w:spacing w:after="120"/>
              <w:ind w:right="-119"/>
              <w:rPr>
                <w:rFonts w:eastAsia="Times New Roman" w:cs="Times New Roman"/>
                <w:iCs/>
                <w:sz w:val="22"/>
                <w:szCs w:val="22"/>
                <w:lang w:eastAsia="ar-SA" w:bidi="ar-SA"/>
              </w:rPr>
            </w:pPr>
          </w:p>
        </w:tc>
      </w:tr>
    </w:tbl>
    <w:p w:rsidR="001913E6" w:rsidRDefault="001913E6" w:rsidP="001913E6">
      <w:pPr>
        <w:shd w:val="clear" w:color="auto" w:fill="FFFFFF"/>
        <w:tabs>
          <w:tab w:val="center" w:pos="1984"/>
        </w:tabs>
        <w:spacing w:after="120"/>
        <w:ind w:right="-119"/>
        <w:rPr>
          <w:rFonts w:eastAsia="Times New Roman" w:cs="Times New Roman"/>
          <w:iCs/>
          <w:sz w:val="22"/>
          <w:szCs w:val="22"/>
          <w:lang w:eastAsia="ar-SA" w:bidi="ar-SA"/>
        </w:rPr>
      </w:pPr>
      <w:r>
        <w:rPr>
          <w:rFonts w:eastAsia="Times New Roman" w:cs="Times New Roman"/>
          <w:iCs/>
          <w:sz w:val="22"/>
          <w:szCs w:val="22"/>
          <w:lang w:eastAsia="ar-SA" w:bidi="ar-SA"/>
        </w:rPr>
        <w:tab/>
      </w:r>
      <w:r>
        <w:rPr>
          <w:rFonts w:eastAsia="Times New Roman" w:cs="Times New Roman"/>
          <w:iCs/>
          <w:sz w:val="22"/>
          <w:szCs w:val="22"/>
          <w:lang w:eastAsia="ar-SA" w:bidi="ar-SA"/>
        </w:rPr>
        <w:tab/>
      </w:r>
    </w:p>
    <w:p w:rsidR="001913E6" w:rsidRDefault="001913E6" w:rsidP="001913E6">
      <w:pPr>
        <w:shd w:val="clear" w:color="auto" w:fill="FFFFFF"/>
        <w:tabs>
          <w:tab w:val="center" w:pos="1984"/>
        </w:tabs>
        <w:spacing w:after="120"/>
        <w:ind w:right="-119"/>
      </w:pPr>
      <w:r>
        <w:rPr>
          <w:rFonts w:eastAsia="Times New Roman" w:cs="Times New Roman"/>
          <w:iCs/>
          <w:sz w:val="22"/>
          <w:szCs w:val="22"/>
          <w:lang w:eastAsia="ar-SA" w:bidi="ar-SA"/>
        </w:rPr>
        <w:t>NOTA: Si el socio (s), accionista (s) o partícipe (s) mayoritario (s) es una persona jurídica, de igual forma, se deberá identificar los nombres completos de todos los socio (s), accionista (s) o partícipe (s), para lo que se usará el siguiente formato:</w:t>
      </w:r>
    </w:p>
    <w:p w:rsidR="001913E6" w:rsidRDefault="001913E6" w:rsidP="001913E6">
      <w:pPr>
        <w:tabs>
          <w:tab w:val="left" w:pos="-720"/>
        </w:tabs>
        <w:spacing w:after="120"/>
        <w:jc w:val="both"/>
        <w:rPr>
          <w:rFonts w:eastAsia="Times New Roman" w:cs="Times New Roman"/>
          <w:iCs/>
          <w:sz w:val="22"/>
          <w:szCs w:val="22"/>
          <w:lang w:eastAsia="ar-SA" w:bidi="ar-SA"/>
        </w:rPr>
      </w:pPr>
      <w:r>
        <w:rPr>
          <w:noProof/>
          <w:lang w:eastAsia="es-EC" w:bidi="ar-SA"/>
        </w:rPr>
        <mc:AlternateContent>
          <mc:Choice Requires="wps">
            <w:drawing>
              <wp:anchor distT="0" distB="0" distL="0" distR="89535" simplePos="0" relativeHeight="251660288" behindDoc="0" locked="0" layoutInCell="1" allowOverlap="1">
                <wp:simplePos x="0" y="0"/>
                <wp:positionH relativeFrom="margin">
                  <wp:posOffset>-6350</wp:posOffset>
                </wp:positionH>
                <wp:positionV relativeFrom="paragraph">
                  <wp:posOffset>84455</wp:posOffset>
                </wp:positionV>
                <wp:extent cx="5783580" cy="1213485"/>
                <wp:effectExtent l="3175" t="8255" r="4445" b="6985"/>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2134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831"/>
                              <w:gridCol w:w="2607"/>
                              <w:gridCol w:w="2835"/>
                              <w:gridCol w:w="902"/>
                            </w:tblGrid>
                            <w:tr w:rsidR="001913E6">
                              <w:tc>
                                <w:tcPr>
                                  <w:tcW w:w="2831" w:type="dxa"/>
                                  <w:tcBorders>
                                    <w:top w:val="single" w:sz="4" w:space="0" w:color="000000"/>
                                    <w:left w:val="single" w:sz="4" w:space="0" w:color="000000"/>
                                    <w:bottom w:val="single" w:sz="4" w:space="0" w:color="000000"/>
                                  </w:tcBorders>
                                  <w:shd w:val="clear" w:color="auto" w:fill="F2F2F2"/>
                                </w:tcPr>
                                <w:p w:rsidR="001913E6" w:rsidRDefault="001913E6">
                                  <w:pPr>
                                    <w:tabs>
                                      <w:tab w:val="center" w:pos="1984"/>
                                    </w:tabs>
                                    <w:snapToGrid w:val="0"/>
                                    <w:spacing w:after="120"/>
                                    <w:ind w:right="-119"/>
                                    <w:jc w:val="center"/>
                                    <w:rPr>
                                      <w:rFonts w:eastAsia="Times New Roman" w:cs="Times New Roman"/>
                                      <w:iCs/>
                                      <w:sz w:val="22"/>
                                      <w:szCs w:val="22"/>
                                      <w:lang w:eastAsia="ar-SA" w:bidi="ar-SA"/>
                                    </w:rPr>
                                  </w:pPr>
                                  <w:r>
                                    <w:rPr>
                                      <w:rFonts w:eastAsia="Times New Roman" w:cs="Times New Roman"/>
                                      <w:iCs/>
                                      <w:sz w:val="22"/>
                                      <w:szCs w:val="22"/>
                                      <w:lang w:eastAsia="ar-SA" w:bidi="ar-SA"/>
                                    </w:rPr>
                                    <w:t>Nombres completos del socio(s), accionista(s), partícipe(s)</w:t>
                                  </w:r>
                                </w:p>
                              </w:tc>
                              <w:tc>
                                <w:tcPr>
                                  <w:tcW w:w="2607" w:type="dxa"/>
                                  <w:tcBorders>
                                    <w:top w:val="single" w:sz="4" w:space="0" w:color="000000"/>
                                    <w:left w:val="single" w:sz="4" w:space="0" w:color="000000"/>
                                    <w:bottom w:val="single" w:sz="4" w:space="0" w:color="000000"/>
                                  </w:tcBorders>
                                  <w:shd w:val="clear" w:color="auto" w:fill="F2F2F2"/>
                                </w:tcPr>
                                <w:p w:rsidR="001913E6" w:rsidRDefault="001913E6">
                                  <w:pPr>
                                    <w:tabs>
                                      <w:tab w:val="center" w:pos="1984"/>
                                    </w:tabs>
                                    <w:snapToGrid w:val="0"/>
                                    <w:spacing w:after="120"/>
                                    <w:ind w:right="-119"/>
                                    <w:jc w:val="center"/>
                                    <w:rPr>
                                      <w:rFonts w:eastAsia="Times New Roman" w:cs="Times New Roman"/>
                                      <w:iCs/>
                                      <w:sz w:val="22"/>
                                      <w:szCs w:val="22"/>
                                      <w:lang w:eastAsia="ar-SA" w:bidi="ar-SA"/>
                                    </w:rPr>
                                  </w:pPr>
                                  <w:r>
                                    <w:rPr>
                                      <w:rFonts w:eastAsia="Times New Roman" w:cs="Times New Roman"/>
                                      <w:iCs/>
                                      <w:sz w:val="22"/>
                                      <w:szCs w:val="22"/>
                                      <w:lang w:eastAsia="ar-SA" w:bidi="ar-SA"/>
                                    </w:rPr>
                                    <w:t>Número de cédula de identidad, ruc o identificación similar emitida por país extranjero, de ser el caso</w:t>
                                  </w:r>
                                </w:p>
                              </w:tc>
                              <w:tc>
                                <w:tcPr>
                                  <w:tcW w:w="2835" w:type="dxa"/>
                                  <w:tcBorders>
                                    <w:top w:val="single" w:sz="4" w:space="0" w:color="000000"/>
                                    <w:left w:val="single" w:sz="4" w:space="0" w:color="000000"/>
                                    <w:bottom w:val="single" w:sz="4" w:space="0" w:color="000000"/>
                                  </w:tcBorders>
                                  <w:shd w:val="clear" w:color="auto" w:fill="F2F2F2"/>
                                </w:tcPr>
                                <w:p w:rsidR="001913E6" w:rsidRDefault="001913E6">
                                  <w:pPr>
                                    <w:tabs>
                                      <w:tab w:val="center" w:pos="1984"/>
                                    </w:tabs>
                                    <w:snapToGrid w:val="0"/>
                                    <w:spacing w:after="120"/>
                                    <w:ind w:right="-119"/>
                                    <w:jc w:val="center"/>
                                    <w:rPr>
                                      <w:rFonts w:eastAsia="Times New Roman" w:cs="Times New Roman"/>
                                      <w:iCs/>
                                      <w:sz w:val="22"/>
                                      <w:szCs w:val="22"/>
                                      <w:lang w:eastAsia="ar-SA" w:bidi="ar-SA"/>
                                    </w:rPr>
                                  </w:pPr>
                                  <w:r>
                                    <w:rPr>
                                      <w:rFonts w:eastAsia="Times New Roman" w:cs="Times New Roman"/>
                                      <w:iCs/>
                                      <w:sz w:val="22"/>
                                      <w:szCs w:val="22"/>
                                      <w:lang w:eastAsia="ar-SA" w:bidi="ar-SA"/>
                                    </w:rPr>
                                    <w:t>Porcentaje de participación en la estructura de propiedad de la persona jurídica</w:t>
                                  </w:r>
                                </w:p>
                              </w:tc>
                              <w:tc>
                                <w:tcPr>
                                  <w:tcW w:w="902" w:type="dxa"/>
                                  <w:tcBorders>
                                    <w:top w:val="single" w:sz="4" w:space="0" w:color="000000"/>
                                    <w:left w:val="single" w:sz="4" w:space="0" w:color="000000"/>
                                    <w:bottom w:val="single" w:sz="4" w:space="0" w:color="000000"/>
                                    <w:right w:val="single" w:sz="4" w:space="0" w:color="000000"/>
                                  </w:tcBorders>
                                  <w:shd w:val="clear" w:color="auto" w:fill="F2F2F2"/>
                                </w:tcPr>
                                <w:p w:rsidR="001913E6" w:rsidRDefault="001913E6">
                                  <w:pPr>
                                    <w:tabs>
                                      <w:tab w:val="center" w:pos="1984"/>
                                    </w:tabs>
                                    <w:snapToGrid w:val="0"/>
                                    <w:spacing w:after="120"/>
                                    <w:jc w:val="center"/>
                                    <w:rPr>
                                      <w:rFonts w:eastAsia="Times New Roman" w:cs="Times New Roman"/>
                                      <w:iCs/>
                                      <w:sz w:val="22"/>
                                      <w:szCs w:val="22"/>
                                      <w:lang w:eastAsia="ar-SA" w:bidi="ar-SA"/>
                                    </w:rPr>
                                  </w:pPr>
                                  <w:r>
                                    <w:rPr>
                                      <w:rFonts w:eastAsia="Times New Roman" w:cs="Times New Roman"/>
                                      <w:iCs/>
                                      <w:sz w:val="22"/>
                                      <w:szCs w:val="22"/>
                                      <w:lang w:eastAsia="ar-SA" w:bidi="ar-SA"/>
                                    </w:rPr>
                                    <w:t>Domicilio</w:t>
                                  </w:r>
                                </w:p>
                                <w:p w:rsidR="001913E6" w:rsidRDefault="001913E6">
                                  <w:pPr>
                                    <w:tabs>
                                      <w:tab w:val="center" w:pos="1984"/>
                                    </w:tabs>
                                    <w:snapToGrid w:val="0"/>
                                    <w:spacing w:after="120"/>
                                    <w:ind w:right="-119"/>
                                    <w:jc w:val="center"/>
                                    <w:rPr>
                                      <w:rFonts w:eastAsia="Times New Roman" w:cs="Times New Roman"/>
                                      <w:iCs/>
                                      <w:sz w:val="22"/>
                                      <w:szCs w:val="22"/>
                                      <w:lang w:eastAsia="ar-SA" w:bidi="ar-SA"/>
                                    </w:rPr>
                                  </w:pPr>
                                  <w:r>
                                    <w:rPr>
                                      <w:rFonts w:eastAsia="Times New Roman" w:cs="Times New Roman"/>
                                      <w:iCs/>
                                      <w:sz w:val="22"/>
                                      <w:szCs w:val="22"/>
                                      <w:lang w:eastAsia="ar-SA" w:bidi="ar-SA"/>
                                    </w:rPr>
                                    <w:t>Fiscal</w:t>
                                  </w:r>
                                </w:p>
                              </w:tc>
                            </w:tr>
                            <w:tr w:rsidR="001913E6">
                              <w:tc>
                                <w:tcPr>
                                  <w:tcW w:w="2831"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2607"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2835"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r>
                            <w:tr w:rsidR="001913E6">
                              <w:tc>
                                <w:tcPr>
                                  <w:tcW w:w="2831"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2607"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2835"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r>
                          </w:tbl>
                          <w:p w:rsidR="001913E6" w:rsidRDefault="001913E6" w:rsidP="001913E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left:0;text-align:left;margin-left:-.5pt;margin-top:6.65pt;width:455.4pt;height:95.55pt;z-index:251660288;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" stroked="f">
                <v:fill opacity="0"/>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831"/>
                        <w:gridCol w:w="2607"/>
                        <w:gridCol w:w="2835"/>
                        <w:gridCol w:w="902"/>
                      </w:tblGrid>
                      <w:tr w:rsidR="001913E6">
                        <w:tc>
                          <w:tcPr>
                            <w:tcW w:w="2831" w:type="dxa"/>
                            <w:tcBorders>
                              <w:top w:val="single" w:sz="4" w:space="0" w:color="000000"/>
                              <w:left w:val="single" w:sz="4" w:space="0" w:color="000000"/>
                              <w:bottom w:val="single" w:sz="4" w:space="0" w:color="000000"/>
                            </w:tcBorders>
                            <w:shd w:val="clear" w:color="auto" w:fill="F2F2F2"/>
                          </w:tcPr>
                          <w:p w:rsidR="001913E6" w:rsidRDefault="001913E6">
                            <w:pPr>
                              <w:tabs>
                                <w:tab w:val="center" w:pos="1984"/>
                              </w:tabs>
                              <w:snapToGrid w:val="0"/>
                              <w:spacing w:after="120"/>
                              <w:ind w:right="-119"/>
                              <w:jc w:val="center"/>
                              <w:rPr>
                                <w:rFonts w:eastAsia="Times New Roman" w:cs="Times New Roman"/>
                                <w:iCs/>
                                <w:sz w:val="22"/>
                                <w:szCs w:val="22"/>
                                <w:lang w:eastAsia="ar-SA" w:bidi="ar-SA"/>
                              </w:rPr>
                            </w:pPr>
                            <w:r>
                              <w:rPr>
                                <w:rFonts w:eastAsia="Times New Roman" w:cs="Times New Roman"/>
                                <w:iCs/>
                                <w:sz w:val="22"/>
                                <w:szCs w:val="22"/>
                                <w:lang w:eastAsia="ar-SA" w:bidi="ar-SA"/>
                              </w:rPr>
                              <w:t>Nombres completos del socio(s), accionista(s), partícipe(s)</w:t>
                            </w:r>
                          </w:p>
                        </w:tc>
                        <w:tc>
                          <w:tcPr>
                            <w:tcW w:w="2607" w:type="dxa"/>
                            <w:tcBorders>
                              <w:top w:val="single" w:sz="4" w:space="0" w:color="000000"/>
                              <w:left w:val="single" w:sz="4" w:space="0" w:color="000000"/>
                              <w:bottom w:val="single" w:sz="4" w:space="0" w:color="000000"/>
                            </w:tcBorders>
                            <w:shd w:val="clear" w:color="auto" w:fill="F2F2F2"/>
                          </w:tcPr>
                          <w:p w:rsidR="001913E6" w:rsidRDefault="001913E6">
                            <w:pPr>
                              <w:tabs>
                                <w:tab w:val="center" w:pos="1984"/>
                              </w:tabs>
                              <w:snapToGrid w:val="0"/>
                              <w:spacing w:after="120"/>
                              <w:ind w:right="-119"/>
                              <w:jc w:val="center"/>
                              <w:rPr>
                                <w:rFonts w:eastAsia="Times New Roman" w:cs="Times New Roman"/>
                                <w:iCs/>
                                <w:sz w:val="22"/>
                                <w:szCs w:val="22"/>
                                <w:lang w:eastAsia="ar-SA" w:bidi="ar-SA"/>
                              </w:rPr>
                            </w:pPr>
                            <w:r>
                              <w:rPr>
                                <w:rFonts w:eastAsia="Times New Roman" w:cs="Times New Roman"/>
                                <w:iCs/>
                                <w:sz w:val="22"/>
                                <w:szCs w:val="22"/>
                                <w:lang w:eastAsia="ar-SA" w:bidi="ar-SA"/>
                              </w:rPr>
                              <w:t>Número de cédula de identidad, ruc o identificación similar emitida por país extranjero, de ser el caso</w:t>
                            </w:r>
                          </w:p>
                        </w:tc>
                        <w:tc>
                          <w:tcPr>
                            <w:tcW w:w="2835" w:type="dxa"/>
                            <w:tcBorders>
                              <w:top w:val="single" w:sz="4" w:space="0" w:color="000000"/>
                              <w:left w:val="single" w:sz="4" w:space="0" w:color="000000"/>
                              <w:bottom w:val="single" w:sz="4" w:space="0" w:color="000000"/>
                            </w:tcBorders>
                            <w:shd w:val="clear" w:color="auto" w:fill="F2F2F2"/>
                          </w:tcPr>
                          <w:p w:rsidR="001913E6" w:rsidRDefault="001913E6">
                            <w:pPr>
                              <w:tabs>
                                <w:tab w:val="center" w:pos="1984"/>
                              </w:tabs>
                              <w:snapToGrid w:val="0"/>
                              <w:spacing w:after="120"/>
                              <w:ind w:right="-119"/>
                              <w:jc w:val="center"/>
                              <w:rPr>
                                <w:rFonts w:eastAsia="Times New Roman" w:cs="Times New Roman"/>
                                <w:iCs/>
                                <w:sz w:val="22"/>
                                <w:szCs w:val="22"/>
                                <w:lang w:eastAsia="ar-SA" w:bidi="ar-SA"/>
                              </w:rPr>
                            </w:pPr>
                            <w:r>
                              <w:rPr>
                                <w:rFonts w:eastAsia="Times New Roman" w:cs="Times New Roman"/>
                                <w:iCs/>
                                <w:sz w:val="22"/>
                                <w:szCs w:val="22"/>
                                <w:lang w:eastAsia="ar-SA" w:bidi="ar-SA"/>
                              </w:rPr>
                              <w:t>Porcentaje de participación en la estructura de propiedad de la persona jurídica</w:t>
                            </w:r>
                          </w:p>
                        </w:tc>
                        <w:tc>
                          <w:tcPr>
                            <w:tcW w:w="902" w:type="dxa"/>
                            <w:tcBorders>
                              <w:top w:val="single" w:sz="4" w:space="0" w:color="000000"/>
                              <w:left w:val="single" w:sz="4" w:space="0" w:color="000000"/>
                              <w:bottom w:val="single" w:sz="4" w:space="0" w:color="000000"/>
                              <w:right w:val="single" w:sz="4" w:space="0" w:color="000000"/>
                            </w:tcBorders>
                            <w:shd w:val="clear" w:color="auto" w:fill="F2F2F2"/>
                          </w:tcPr>
                          <w:p w:rsidR="001913E6" w:rsidRDefault="001913E6">
                            <w:pPr>
                              <w:tabs>
                                <w:tab w:val="center" w:pos="1984"/>
                              </w:tabs>
                              <w:snapToGrid w:val="0"/>
                              <w:spacing w:after="120"/>
                              <w:jc w:val="center"/>
                              <w:rPr>
                                <w:rFonts w:eastAsia="Times New Roman" w:cs="Times New Roman"/>
                                <w:iCs/>
                                <w:sz w:val="22"/>
                                <w:szCs w:val="22"/>
                                <w:lang w:eastAsia="ar-SA" w:bidi="ar-SA"/>
                              </w:rPr>
                            </w:pPr>
                            <w:r>
                              <w:rPr>
                                <w:rFonts w:eastAsia="Times New Roman" w:cs="Times New Roman"/>
                                <w:iCs/>
                                <w:sz w:val="22"/>
                                <w:szCs w:val="22"/>
                                <w:lang w:eastAsia="ar-SA" w:bidi="ar-SA"/>
                              </w:rPr>
                              <w:t>Domicilio</w:t>
                            </w:r>
                          </w:p>
                          <w:p w:rsidR="001913E6" w:rsidRDefault="001913E6">
                            <w:pPr>
                              <w:tabs>
                                <w:tab w:val="center" w:pos="1984"/>
                              </w:tabs>
                              <w:snapToGrid w:val="0"/>
                              <w:spacing w:after="120"/>
                              <w:ind w:right="-119"/>
                              <w:jc w:val="center"/>
                              <w:rPr>
                                <w:rFonts w:eastAsia="Times New Roman" w:cs="Times New Roman"/>
                                <w:iCs/>
                                <w:sz w:val="22"/>
                                <w:szCs w:val="22"/>
                                <w:lang w:eastAsia="ar-SA" w:bidi="ar-SA"/>
                              </w:rPr>
                            </w:pPr>
                            <w:r>
                              <w:rPr>
                                <w:rFonts w:eastAsia="Times New Roman" w:cs="Times New Roman"/>
                                <w:iCs/>
                                <w:sz w:val="22"/>
                                <w:szCs w:val="22"/>
                                <w:lang w:eastAsia="ar-SA" w:bidi="ar-SA"/>
                              </w:rPr>
                              <w:t>Fiscal</w:t>
                            </w:r>
                          </w:p>
                        </w:tc>
                      </w:tr>
                      <w:tr w:rsidR="001913E6">
                        <w:tc>
                          <w:tcPr>
                            <w:tcW w:w="2831"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2607"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2835"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r>
                      <w:tr w:rsidR="001913E6">
                        <w:tc>
                          <w:tcPr>
                            <w:tcW w:w="2831"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2607"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2835" w:type="dxa"/>
                            <w:tcBorders>
                              <w:top w:val="single" w:sz="4" w:space="0" w:color="000000"/>
                              <w:left w:val="single" w:sz="4" w:space="0" w:color="000000"/>
                              <w:bottom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1913E6" w:rsidRDefault="001913E6">
                            <w:pPr>
                              <w:tabs>
                                <w:tab w:val="center" w:pos="1984"/>
                              </w:tabs>
                              <w:snapToGrid w:val="0"/>
                              <w:spacing w:after="120"/>
                              <w:ind w:right="-119"/>
                              <w:rPr>
                                <w:rFonts w:eastAsia="Times New Roman" w:cs="Times New Roman"/>
                                <w:iCs/>
                                <w:sz w:val="22"/>
                                <w:szCs w:val="22"/>
                                <w:lang w:eastAsia="ar-SA" w:bidi="ar-SA"/>
                              </w:rPr>
                            </w:pPr>
                          </w:p>
                        </w:tc>
                      </w:tr>
                    </w:tbl>
                    <w:p w:rsidR="001913E6" w:rsidRDefault="001913E6" w:rsidP="001913E6">
                      <w:r>
                        <w:t xml:space="preserve"> </w:t>
                      </w:r>
                    </w:p>
                  </w:txbxContent>
                </v:textbox>
                <w10:wrap type="square" side="largest" anchorx="margin"/>
              </v:shape>
            </w:pict>
          </mc:Fallback>
        </mc:AlternateContent>
      </w:r>
    </w:p>
    <w:p w:rsidR="001913E6" w:rsidRDefault="001913E6" w:rsidP="001913E6">
      <w:pPr>
        <w:tabs>
          <w:tab w:val="left" w:pos="-720"/>
        </w:tabs>
        <w:spacing w:after="120"/>
        <w:jc w:val="both"/>
        <w:rPr>
          <w:rFonts w:eastAsia="Times New Roman" w:cs="Times New Roman"/>
          <w:iCs/>
          <w:sz w:val="22"/>
          <w:szCs w:val="22"/>
          <w:lang w:eastAsia="ar-SA" w:bidi="ar-SA"/>
        </w:rPr>
      </w:pPr>
      <w:r>
        <w:rPr>
          <w:rFonts w:eastAsia="Times New Roman" w:cs="Times New Roman"/>
          <w:iCs/>
          <w:sz w:val="22"/>
          <w:szCs w:val="22"/>
          <w:lang w:eastAsia="ar-SA" w:bidi="ar-SA"/>
        </w:rPr>
        <w:t xml:space="preserve">Notas: </w:t>
      </w:r>
    </w:p>
    <w:p w:rsidR="001913E6" w:rsidRDefault="001913E6" w:rsidP="001913E6">
      <w:pPr>
        <w:pStyle w:val="Prrafodelista"/>
        <w:widowControl/>
        <w:numPr>
          <w:ilvl w:val="1"/>
          <w:numId w:val="17"/>
        </w:numPr>
        <w:tabs>
          <w:tab w:val="left" w:pos="360"/>
          <w:tab w:val="left" w:pos="6480"/>
          <w:tab w:val="left" w:pos="12600"/>
        </w:tabs>
        <w:spacing w:after="120"/>
        <w:ind w:left="360" w:right="-119"/>
        <w:jc w:val="both"/>
        <w:rPr>
          <w:rFonts w:eastAsia="Times New Roman" w:cs="Times New Roman"/>
          <w:iCs/>
          <w:sz w:val="22"/>
          <w:szCs w:val="22"/>
          <w:lang w:eastAsia="ar-SA" w:bidi="ar-SA"/>
        </w:rPr>
      </w:pPr>
      <w:r>
        <w:rPr>
          <w:rFonts w:eastAsia="Times New Roman" w:cs="Times New Roman"/>
          <w:iCs/>
          <w:sz w:val="22"/>
          <w:szCs w:val="22"/>
          <w:lang w:eastAsia="ar-SA" w:bidi="ar-SA"/>
        </w:rPr>
        <w:t>Este formato solo será llenado por personas jurídicas. (Esta obligación será aplicable también a los partícipes de las asociaciones o consorcios que sean personas jurídicas, constituidos de conformidad con el artículo 26 de la LOSNCP.)</w:t>
      </w:r>
    </w:p>
    <w:p w:rsidR="001913E6" w:rsidRDefault="001913E6" w:rsidP="001913E6">
      <w:pPr>
        <w:pStyle w:val="Prrafodelista"/>
        <w:widowControl/>
        <w:numPr>
          <w:ilvl w:val="1"/>
          <w:numId w:val="17"/>
        </w:numPr>
        <w:tabs>
          <w:tab w:val="left" w:pos="-720"/>
          <w:tab w:val="left" w:pos="426"/>
        </w:tabs>
        <w:spacing w:after="120"/>
        <w:ind w:left="426" w:hanging="426"/>
        <w:jc w:val="both"/>
        <w:rPr>
          <w:rFonts w:eastAsia="Times New Roman" w:cs="Times New Roman"/>
          <w:iCs/>
          <w:sz w:val="22"/>
          <w:szCs w:val="22"/>
          <w:lang w:eastAsia="ar-SA" w:bidi="ar-SA"/>
        </w:rPr>
      </w:pPr>
      <w:r>
        <w:rPr>
          <w:rFonts w:eastAsia="Times New Roman" w:cs="Times New Roman"/>
          <w:iCs/>
          <w:sz w:val="22"/>
          <w:szCs w:val="22"/>
          <w:lang w:eastAsia="ar-SA" w:bidi="ar-SA"/>
        </w:rPr>
        <w:t>La falta de presentación del formato por parte de la Persona Jurídica será causal de descalificación de la oferta.</w:t>
      </w:r>
    </w:p>
    <w:p w:rsidR="001913E6" w:rsidRDefault="001913E6" w:rsidP="001913E6">
      <w:pPr>
        <w:ind w:left="17" w:right="45"/>
        <w:rPr>
          <w:rFonts w:cs="Times New Roman"/>
          <w:sz w:val="22"/>
          <w:szCs w:val="22"/>
        </w:rPr>
      </w:pPr>
      <w:r w:rsidDel="000C32A5">
        <w:rPr>
          <w:rFonts w:eastAsia="Times New Roman" w:cs="Times New Roman"/>
          <w:iCs/>
          <w:sz w:val="22"/>
          <w:szCs w:val="22"/>
          <w:lang w:eastAsia="ar-SA" w:bidi="ar-SA"/>
        </w:rPr>
        <w:lastRenderedPageBreak/>
        <w:t xml:space="preserve"> </w:t>
      </w:r>
      <w:r>
        <w:rPr>
          <w:rFonts w:eastAsia="Times New Roman" w:cs="Times New Roman"/>
          <w:iCs/>
          <w:sz w:val="22"/>
          <w:szCs w:val="22"/>
          <w:lang w:eastAsia="ar-SA" w:bidi="ar-SA"/>
        </w:rPr>
        <w:t>(Nota: Estos precios no incluyen IVA)</w:t>
      </w:r>
    </w:p>
    <w:p w:rsidR="001913E6" w:rsidRDefault="001913E6" w:rsidP="001913E6">
      <w:pPr>
        <w:pStyle w:val="Standard"/>
        <w:tabs>
          <w:tab w:val="left" w:pos="-720"/>
          <w:tab w:val="left" w:pos="2856"/>
          <w:tab w:val="left" w:pos="3094"/>
          <w:tab w:val="left" w:pos="3451"/>
          <w:tab w:val="left" w:pos="3689"/>
        </w:tabs>
        <w:snapToGrid w:val="0"/>
        <w:spacing w:line="200" w:lineRule="atLeast"/>
        <w:jc w:val="both"/>
        <w:rPr>
          <w:sz w:val="22"/>
          <w:szCs w:val="22"/>
        </w:rPr>
      </w:pPr>
    </w:p>
    <w:p w:rsidR="001913E6" w:rsidRDefault="001913E6" w:rsidP="001913E6">
      <w:pPr>
        <w:jc w:val="both"/>
        <w:rPr>
          <w:rFonts w:cs="Times New Roman"/>
          <w:b/>
          <w:bCs/>
          <w:sz w:val="22"/>
          <w:szCs w:val="22"/>
        </w:rPr>
      </w:pPr>
      <w:r>
        <w:rPr>
          <w:rFonts w:cs="Times New Roman"/>
          <w:b/>
          <w:sz w:val="22"/>
          <w:szCs w:val="22"/>
        </w:rPr>
        <w:t xml:space="preserve">4.5. </w:t>
      </w:r>
      <w:r>
        <w:rPr>
          <w:rFonts w:cs="Times New Roman"/>
          <w:b/>
          <w:bCs/>
          <w:sz w:val="22"/>
          <w:szCs w:val="22"/>
        </w:rPr>
        <w:t>ADHESIÓN A LAS ESPECIFICACIONES Y CONDICIONES ECONÓMICAS DEL PROCEDIMIENTO:</w:t>
      </w:r>
    </w:p>
    <w:p w:rsidR="001913E6" w:rsidRDefault="001913E6" w:rsidP="001913E6">
      <w:pPr>
        <w:jc w:val="both"/>
        <w:rPr>
          <w:rFonts w:cs="Times New Roman"/>
          <w:b/>
          <w:bCs/>
          <w:sz w:val="22"/>
          <w:szCs w:val="22"/>
        </w:rPr>
      </w:pPr>
    </w:p>
    <w:p w:rsidR="001913E6" w:rsidRDefault="001913E6" w:rsidP="001913E6">
      <w:pPr>
        <w:jc w:val="both"/>
        <w:rPr>
          <w:rFonts w:eastAsia="Times New Roman" w:cs="Times New Roman"/>
          <w:sz w:val="22"/>
          <w:szCs w:val="22"/>
        </w:rPr>
      </w:pPr>
      <w:r>
        <w:rPr>
          <w:rFonts w:eastAsia="Times New Roman" w:cs="Times New Roman"/>
          <w:b/>
          <w:sz w:val="22"/>
          <w:szCs w:val="22"/>
        </w:rPr>
        <w:t>(</w:t>
      </w:r>
      <w:proofErr w:type="gramStart"/>
      <w:r>
        <w:rPr>
          <w:rFonts w:eastAsia="Times New Roman" w:cs="Times New Roman"/>
          <w:b/>
          <w:sz w:val="22"/>
          <w:szCs w:val="22"/>
        </w:rPr>
        <w:t>nombre</w:t>
      </w:r>
      <w:proofErr w:type="gramEnd"/>
      <w:r>
        <w:rPr>
          <w:rFonts w:eastAsia="Times New Roman" w:cs="Times New Roman"/>
          <w:b/>
          <w:sz w:val="22"/>
          <w:szCs w:val="22"/>
        </w:rPr>
        <w:t xml:space="preserve"> del proveedor),</w:t>
      </w:r>
      <w:r>
        <w:rPr>
          <w:rFonts w:eastAsia="Times New Roman" w:cs="Times New Roman"/>
          <w:sz w:val="22"/>
          <w:szCs w:val="22"/>
        </w:rPr>
        <w:t xml:space="preserve"> en atención a la convocatoria efectuada por El SERCOP con el objeto de ser calificado favorablemente en la Catalogación a través de Feria Inclusiva como proveedor para la prestación del</w:t>
      </w:r>
      <w:r>
        <w:rPr>
          <w:rFonts w:eastAsia="Times New Roman" w:cs="Times New Roman"/>
          <w:sz w:val="22"/>
          <w:szCs w:val="22"/>
          <w:lang w:eastAsia="ar-SA" w:bidi="ar-SA"/>
        </w:rPr>
        <w:t xml:space="preserve"> </w:t>
      </w:r>
      <w:r>
        <w:rPr>
          <w:rFonts w:eastAsia="Times New Roman" w:cs="Times New Roman"/>
          <w:b/>
          <w:bCs/>
          <w:i/>
          <w:iCs/>
          <w:color w:val="000000"/>
          <w:spacing w:val="-3"/>
          <w:sz w:val="22"/>
          <w:szCs w:val="22"/>
          <w:lang w:eastAsia="ar-SA" w:bidi="ar-SA"/>
        </w:rPr>
        <w:t>"</w:t>
      </w:r>
      <w:r>
        <w:rPr>
          <w:rFonts w:eastAsia="Times New Roman" w:cs="Times New Roman"/>
          <w:b/>
          <w:bCs/>
          <w:i/>
          <w:iCs/>
          <w:spacing w:val="-3"/>
          <w:sz w:val="22"/>
          <w:szCs w:val="22"/>
          <w:lang w:eastAsia="ar-SA" w:bidi="ar-SA"/>
        </w:rPr>
        <w:t xml:space="preserve">SERVICIO DE TRANSPORTE TERRESTRE DE CARGA PESADA, INCLUIDO CONDUCTOR (NO INCLUYE ESTIBAJE)", </w:t>
      </w:r>
      <w:r>
        <w:rPr>
          <w:rFonts w:eastAsia="Times New Roman" w:cs="Times New Roman"/>
          <w:sz w:val="22"/>
          <w:szCs w:val="22"/>
        </w:rPr>
        <w:t>dejo constancia de mi conformidad con las especificaciones y condiciones económicas previstas por el SERCOP, por lo que con la suscripción del presente formulario me adhiero a las mismas.</w:t>
      </w:r>
    </w:p>
    <w:p w:rsidR="001913E6" w:rsidRDefault="001913E6" w:rsidP="001913E6">
      <w:pPr>
        <w:jc w:val="both"/>
        <w:rPr>
          <w:rFonts w:eastAsia="Times New Roman" w:cs="Times New Roman"/>
          <w:sz w:val="22"/>
          <w:szCs w:val="22"/>
        </w:rPr>
      </w:pPr>
    </w:p>
    <w:p w:rsidR="001913E6" w:rsidRDefault="001913E6" w:rsidP="001913E6">
      <w:pPr>
        <w:pBdr>
          <w:top w:val="single" w:sz="4" w:space="1" w:color="000000"/>
          <w:left w:val="single" w:sz="4" w:space="0" w:color="000000"/>
          <w:bottom w:val="single" w:sz="4" w:space="1" w:color="000000"/>
          <w:right w:val="single" w:sz="4" w:space="4" w:color="000000"/>
        </w:pBdr>
        <w:tabs>
          <w:tab w:val="left" w:pos="-720"/>
        </w:tabs>
        <w:spacing w:before="120" w:line="240" w:lineRule="atLeast"/>
        <w:jc w:val="both"/>
        <w:rPr>
          <w:rFonts w:eastAsia="Times New Roman" w:cs="Times New Roman"/>
          <w:b/>
          <w:bCs/>
          <w:sz w:val="22"/>
          <w:szCs w:val="22"/>
          <w:lang w:val="es-ES"/>
        </w:rPr>
      </w:pPr>
      <w:r>
        <w:rPr>
          <w:rFonts w:eastAsia="Times New Roman" w:cs="Times New Roman"/>
          <w:bCs/>
          <w:sz w:val="22"/>
          <w:szCs w:val="22"/>
          <w:lang w:val="es-ES"/>
        </w:rPr>
        <w:t>Para constancia de lo ofertado, suscribo este formulario,</w:t>
      </w:r>
    </w:p>
    <w:p w:rsidR="001913E6" w:rsidRDefault="001913E6" w:rsidP="001913E6">
      <w:pPr>
        <w:pBdr>
          <w:top w:val="single" w:sz="4" w:space="1" w:color="000000"/>
          <w:left w:val="single" w:sz="4" w:space="0" w:color="000000"/>
          <w:bottom w:val="single" w:sz="4" w:space="1" w:color="000000"/>
          <w:right w:val="single" w:sz="4" w:space="4" w:color="000000"/>
        </w:pBdr>
        <w:tabs>
          <w:tab w:val="left" w:pos="-720"/>
        </w:tabs>
        <w:spacing w:before="120" w:line="240" w:lineRule="atLeast"/>
        <w:jc w:val="both"/>
        <w:rPr>
          <w:rFonts w:eastAsia="Times New Roman" w:cs="Times New Roman"/>
          <w:b/>
          <w:bCs/>
          <w:sz w:val="22"/>
          <w:szCs w:val="22"/>
          <w:lang w:val="es-ES"/>
        </w:rPr>
      </w:pPr>
      <w:r>
        <w:rPr>
          <w:rFonts w:eastAsia="Times New Roman" w:cs="Times New Roman"/>
          <w:b/>
          <w:bCs/>
          <w:sz w:val="22"/>
          <w:szCs w:val="22"/>
          <w:lang w:val="es-ES"/>
        </w:rPr>
        <w:t>Quito</w:t>
      </w:r>
      <w:proofErr w:type="gramStart"/>
      <w:r>
        <w:rPr>
          <w:rFonts w:eastAsia="Times New Roman" w:cs="Times New Roman"/>
          <w:b/>
          <w:bCs/>
          <w:sz w:val="22"/>
          <w:szCs w:val="22"/>
          <w:lang w:val="es-ES"/>
        </w:rPr>
        <w:t>, …</w:t>
      </w:r>
      <w:proofErr w:type="gramEnd"/>
      <w:r>
        <w:rPr>
          <w:rFonts w:eastAsia="Times New Roman" w:cs="Times New Roman"/>
          <w:b/>
          <w:bCs/>
          <w:sz w:val="22"/>
          <w:szCs w:val="22"/>
          <w:lang w:val="es-ES"/>
        </w:rPr>
        <w:t>…………..(fecha)</w:t>
      </w:r>
    </w:p>
    <w:p w:rsidR="001913E6" w:rsidRDefault="001913E6" w:rsidP="001913E6">
      <w:pPr>
        <w:pBdr>
          <w:top w:val="single" w:sz="4" w:space="1" w:color="000000"/>
          <w:left w:val="single" w:sz="4" w:space="0" w:color="000000"/>
          <w:bottom w:val="single" w:sz="4" w:space="1" w:color="000000"/>
          <w:right w:val="single" w:sz="4" w:space="4" w:color="000000"/>
        </w:pBdr>
        <w:tabs>
          <w:tab w:val="left" w:pos="-720"/>
        </w:tabs>
        <w:jc w:val="both"/>
        <w:rPr>
          <w:rFonts w:eastAsia="Times New Roman" w:cs="Times New Roman"/>
          <w:b/>
          <w:bCs/>
          <w:sz w:val="22"/>
          <w:szCs w:val="22"/>
          <w:lang w:val="es-ES"/>
        </w:rPr>
      </w:pPr>
    </w:p>
    <w:p w:rsidR="001913E6" w:rsidRDefault="001913E6" w:rsidP="001913E6">
      <w:pPr>
        <w:pBdr>
          <w:top w:val="single" w:sz="4" w:space="1" w:color="000000"/>
          <w:left w:val="single" w:sz="4" w:space="0" w:color="000000"/>
          <w:bottom w:val="single" w:sz="4" w:space="1" w:color="000000"/>
          <w:right w:val="single" w:sz="4" w:space="4" w:color="000000"/>
        </w:pBdr>
        <w:tabs>
          <w:tab w:val="left" w:pos="-720"/>
        </w:tabs>
        <w:jc w:val="both"/>
        <w:rPr>
          <w:rFonts w:eastAsia="Times New Roman" w:cs="Times New Roman"/>
          <w:b/>
          <w:bCs/>
          <w:sz w:val="22"/>
          <w:szCs w:val="22"/>
          <w:lang w:val="es-ES"/>
        </w:rPr>
      </w:pPr>
    </w:p>
    <w:p w:rsidR="001913E6" w:rsidRDefault="001913E6" w:rsidP="001913E6">
      <w:pPr>
        <w:pBdr>
          <w:top w:val="single" w:sz="4" w:space="1" w:color="000000"/>
          <w:left w:val="single" w:sz="4" w:space="0" w:color="000000"/>
          <w:bottom w:val="single" w:sz="4" w:space="1" w:color="000000"/>
          <w:right w:val="single" w:sz="4" w:space="4" w:color="000000"/>
        </w:pBdr>
        <w:tabs>
          <w:tab w:val="left" w:pos="-720"/>
        </w:tabs>
        <w:jc w:val="both"/>
        <w:rPr>
          <w:rFonts w:eastAsia="Times New Roman" w:cs="Times New Roman"/>
          <w:b/>
          <w:bCs/>
          <w:sz w:val="22"/>
          <w:szCs w:val="22"/>
          <w:lang w:val="es-ES"/>
        </w:rPr>
      </w:pPr>
    </w:p>
    <w:p w:rsidR="001913E6" w:rsidRDefault="001913E6" w:rsidP="001913E6">
      <w:pPr>
        <w:pBdr>
          <w:top w:val="single" w:sz="4" w:space="1" w:color="000000"/>
          <w:left w:val="single" w:sz="4" w:space="0" w:color="000000"/>
          <w:bottom w:val="single" w:sz="4" w:space="1" w:color="000000"/>
          <w:right w:val="single" w:sz="4" w:space="4" w:color="000000"/>
        </w:pBdr>
        <w:tabs>
          <w:tab w:val="left" w:pos="-720"/>
        </w:tabs>
        <w:jc w:val="both"/>
        <w:rPr>
          <w:rFonts w:cs="Times New Roman"/>
          <w:b/>
          <w:sz w:val="22"/>
          <w:szCs w:val="22"/>
        </w:rPr>
      </w:pPr>
      <w:r>
        <w:rPr>
          <w:rFonts w:cs="Times New Roman"/>
          <w:b/>
          <w:spacing w:val="-2"/>
          <w:sz w:val="22"/>
          <w:szCs w:val="22"/>
        </w:rPr>
        <w:t>-------------------------------------------------------</w:t>
      </w:r>
    </w:p>
    <w:p w:rsidR="001913E6" w:rsidRDefault="001913E6" w:rsidP="001913E6">
      <w:pPr>
        <w:pBdr>
          <w:top w:val="single" w:sz="4" w:space="1" w:color="000000"/>
          <w:left w:val="single" w:sz="4" w:space="0" w:color="000000"/>
          <w:bottom w:val="single" w:sz="4" w:space="1" w:color="000000"/>
          <w:right w:val="single" w:sz="4" w:space="4" w:color="000000"/>
        </w:pBdr>
        <w:tabs>
          <w:tab w:val="left" w:pos="-720"/>
        </w:tabs>
        <w:jc w:val="both"/>
        <w:rPr>
          <w:rFonts w:cs="Times New Roman"/>
          <w:b/>
          <w:sz w:val="22"/>
          <w:szCs w:val="22"/>
        </w:rPr>
      </w:pPr>
      <w:r>
        <w:rPr>
          <w:rFonts w:cs="Times New Roman"/>
          <w:b/>
          <w:sz w:val="22"/>
          <w:szCs w:val="22"/>
        </w:rPr>
        <w:t>FIRMA DEL OFERENTE, SU REPRESENTANTE LEGAL</w:t>
      </w:r>
    </w:p>
    <w:p w:rsidR="001913E6" w:rsidRDefault="001913E6" w:rsidP="001913E6">
      <w:pPr>
        <w:pBdr>
          <w:top w:val="single" w:sz="4" w:space="1" w:color="000000"/>
          <w:left w:val="single" w:sz="4" w:space="0" w:color="000000"/>
          <w:bottom w:val="single" w:sz="4" w:space="1" w:color="000000"/>
          <w:right w:val="single" w:sz="4" w:space="4" w:color="000000"/>
        </w:pBdr>
        <w:tabs>
          <w:tab w:val="left" w:pos="-720"/>
        </w:tabs>
        <w:jc w:val="both"/>
        <w:rPr>
          <w:rFonts w:cs="Times New Roman"/>
          <w:b/>
          <w:bCs/>
          <w:spacing w:val="-3"/>
          <w:sz w:val="22"/>
          <w:szCs w:val="22"/>
        </w:rPr>
      </w:pPr>
      <w:r>
        <w:rPr>
          <w:rFonts w:cs="Times New Roman"/>
          <w:b/>
          <w:sz w:val="22"/>
          <w:szCs w:val="22"/>
        </w:rPr>
        <w:t>O APODERADO  (según el caso)</w:t>
      </w:r>
    </w:p>
    <w:p w:rsidR="001913E6" w:rsidRDefault="001913E6" w:rsidP="001913E6">
      <w:pPr>
        <w:numPr>
          <w:ilvl w:val="1"/>
          <w:numId w:val="22"/>
        </w:numPr>
        <w:tabs>
          <w:tab w:val="left" w:pos="-720"/>
          <w:tab w:val="left" w:pos="142"/>
        </w:tabs>
        <w:spacing w:before="120" w:line="240" w:lineRule="atLeast"/>
        <w:rPr>
          <w:rFonts w:eastAsia="Times New Roman" w:cs="Times New Roman"/>
          <w:b/>
          <w:bCs/>
          <w:spacing w:val="-3"/>
          <w:sz w:val="22"/>
          <w:szCs w:val="22"/>
          <w:lang w:val="es-ES"/>
        </w:rPr>
      </w:pPr>
      <w:r>
        <w:rPr>
          <w:rFonts w:cs="Times New Roman"/>
          <w:b/>
          <w:bCs/>
          <w:spacing w:val="-3"/>
          <w:sz w:val="22"/>
          <w:szCs w:val="22"/>
        </w:rPr>
        <w:t>GARANTÍA POR PRESTACIÓN DEL SERVICIO</w:t>
      </w:r>
    </w:p>
    <w:p w:rsidR="001913E6" w:rsidRDefault="001913E6" w:rsidP="001913E6">
      <w:pPr>
        <w:tabs>
          <w:tab w:val="left" w:pos="-720"/>
          <w:tab w:val="left" w:pos="142"/>
        </w:tabs>
        <w:spacing w:before="120" w:line="240" w:lineRule="atLeast"/>
        <w:rPr>
          <w:rFonts w:cs="Times New Roman"/>
          <w:color w:val="000000"/>
          <w:sz w:val="22"/>
          <w:szCs w:val="22"/>
        </w:rPr>
      </w:pPr>
      <w:r>
        <w:rPr>
          <w:rFonts w:eastAsia="Times New Roman" w:cs="Times New Roman"/>
          <w:b/>
          <w:bCs/>
          <w:spacing w:val="-3"/>
          <w:sz w:val="22"/>
          <w:szCs w:val="22"/>
          <w:lang w:val="es-ES"/>
        </w:rPr>
        <w:t>(FORMATO SUGERIDO)</w:t>
      </w:r>
    </w:p>
    <w:p w:rsidR="001913E6" w:rsidRDefault="001913E6" w:rsidP="001913E6">
      <w:pPr>
        <w:pStyle w:val="Ttulo8"/>
        <w:spacing w:before="120" w:line="240" w:lineRule="atLeast"/>
        <w:jc w:val="both"/>
        <w:rPr>
          <w:rFonts w:ascii="Times New Roman" w:eastAsia="Times New Roman" w:hAnsi="Times New Roman" w:cs="Times New Roman"/>
          <w:sz w:val="22"/>
          <w:szCs w:val="22"/>
        </w:rPr>
      </w:pPr>
      <w:r>
        <w:rPr>
          <w:rFonts w:ascii="Times New Roman" w:hAnsi="Times New Roman" w:cs="Times New Roman"/>
          <w:color w:val="000000"/>
          <w:sz w:val="22"/>
          <w:szCs w:val="22"/>
        </w:rPr>
        <w:t>El que suscribe, en atención a la convocatoria (nombre del evento, código)</w:t>
      </w:r>
      <w:r>
        <w:rPr>
          <w:rFonts w:ascii="Times New Roman" w:hAnsi="Times New Roman" w:cs="Times New Roman"/>
          <w:bCs/>
          <w:iCs/>
          <w:color w:val="000000"/>
          <w:sz w:val="22"/>
          <w:szCs w:val="22"/>
        </w:rPr>
        <w:t xml:space="preserve">, </w:t>
      </w:r>
      <w:r>
        <w:rPr>
          <w:rFonts w:ascii="Times New Roman" w:hAnsi="Times New Roman" w:cs="Times New Roman"/>
          <w:color w:val="000000"/>
          <w:sz w:val="22"/>
          <w:szCs w:val="22"/>
        </w:rPr>
        <w:t>efectuada por SERCOP, declaro que:</w:t>
      </w:r>
    </w:p>
    <w:p w:rsidR="001913E6" w:rsidRDefault="001913E6" w:rsidP="001913E6">
      <w:pPr>
        <w:spacing w:before="120" w:line="240" w:lineRule="atLeast"/>
        <w:jc w:val="both"/>
        <w:rPr>
          <w:rFonts w:eastAsia="Times New Roman" w:cs="Times New Roman"/>
          <w:sz w:val="22"/>
          <w:szCs w:val="22"/>
        </w:rPr>
      </w:pPr>
      <w:r>
        <w:rPr>
          <w:rFonts w:eastAsia="Times New Roman" w:cs="Times New Roman"/>
          <w:sz w:val="22"/>
          <w:szCs w:val="22"/>
        </w:rPr>
        <w:t>Todos los servicios han sido prestados a entera satisfacción de la entidad contratante, sin perjuicio de la suscripción del acta entrega recepción definitiva, en mi calidad de proveedor adjudicado garantizo:</w:t>
      </w:r>
    </w:p>
    <w:p w:rsidR="001913E6" w:rsidRDefault="001913E6" w:rsidP="001913E6">
      <w:pPr>
        <w:widowControl/>
        <w:numPr>
          <w:ilvl w:val="1"/>
          <w:numId w:val="19"/>
        </w:numPr>
        <w:tabs>
          <w:tab w:val="left" w:pos="-567"/>
          <w:tab w:val="left" w:pos="426"/>
        </w:tabs>
        <w:suppressAutoHyphens w:val="0"/>
        <w:spacing w:before="120" w:line="240" w:lineRule="atLeast"/>
        <w:ind w:left="426" w:hanging="426"/>
        <w:jc w:val="both"/>
        <w:rPr>
          <w:rFonts w:eastAsia="Times New Roman" w:cs="Times New Roman"/>
          <w:sz w:val="22"/>
          <w:szCs w:val="22"/>
        </w:rPr>
      </w:pPr>
      <w:r>
        <w:rPr>
          <w:rFonts w:eastAsia="Times New Roman" w:cs="Times New Roman"/>
          <w:sz w:val="22"/>
          <w:szCs w:val="22"/>
        </w:rPr>
        <w:t>Doy fe de que los servicios prestados cumplen con los términos de referencia que constan en la ficha técnica correspondiente. En el caso que hubiere inconformidad por parte de la entidad generadora de la orden de compra, el proveedor se compromete a recibir las sanciones correspondientes.</w:t>
      </w:r>
    </w:p>
    <w:p w:rsidR="001913E6" w:rsidRDefault="001913E6" w:rsidP="001913E6">
      <w:pPr>
        <w:spacing w:before="120" w:line="240" w:lineRule="atLeast"/>
        <w:ind w:left="426" w:hanging="426"/>
        <w:jc w:val="both"/>
        <w:rPr>
          <w:rFonts w:eastAsia="Times New Roman" w:cs="Times New Roman"/>
          <w:sz w:val="22"/>
          <w:szCs w:val="22"/>
        </w:rPr>
      </w:pPr>
      <w:r>
        <w:rPr>
          <w:rFonts w:eastAsia="Times New Roman" w:cs="Times New Roman"/>
          <w:sz w:val="22"/>
          <w:szCs w:val="22"/>
        </w:rPr>
        <w:t xml:space="preserve">2. </w:t>
      </w:r>
      <w:r>
        <w:rPr>
          <w:rFonts w:eastAsia="Times New Roman" w:cs="Times New Roman"/>
          <w:sz w:val="22"/>
          <w:szCs w:val="22"/>
        </w:rPr>
        <w:tab/>
        <w:t xml:space="preserve">Con el fin de precautelar mi buen nombre y participar en nuevos procedimientos de contratación, garantizo la prestación del servicio de acuerdo a todas las características requeridas  en el pliego </w:t>
      </w:r>
      <w:r>
        <w:rPr>
          <w:rFonts w:eastAsia="Times New Roman" w:cs="Times New Roman"/>
          <w:color w:val="00000A"/>
          <w:sz w:val="22"/>
          <w:szCs w:val="22"/>
        </w:rPr>
        <w:t xml:space="preserve">del </w:t>
      </w:r>
      <w:r w:rsidRPr="001C4CE0">
        <w:rPr>
          <w:rFonts w:eastAsia="Times New Roman" w:cs="Times New Roman"/>
          <w:color w:val="00000A"/>
          <w:sz w:val="22"/>
          <w:szCs w:val="22"/>
        </w:rPr>
        <w:t xml:space="preserve">procedimiento No. </w:t>
      </w:r>
      <w:r w:rsidRPr="001C4CE0">
        <w:rPr>
          <w:rFonts w:eastAsia="Arial Unicode MS" w:cs="Times New Roman"/>
          <w:b/>
          <w:bCs/>
          <w:color w:val="00000A"/>
          <w:sz w:val="22"/>
          <w:szCs w:val="22"/>
        </w:rPr>
        <w:t xml:space="preserve">CDI - SERCOP - </w:t>
      </w:r>
      <w:r>
        <w:rPr>
          <w:rFonts w:eastAsia="Arial Unicode MS" w:cs="Times New Roman"/>
          <w:b/>
          <w:bCs/>
          <w:color w:val="00000A"/>
          <w:sz w:val="22"/>
          <w:szCs w:val="22"/>
        </w:rPr>
        <w:t>007</w:t>
      </w:r>
      <w:r w:rsidRPr="001C4CE0">
        <w:rPr>
          <w:rFonts w:eastAsia="Arial Unicode MS" w:cs="Times New Roman"/>
          <w:b/>
          <w:bCs/>
          <w:color w:val="00000A"/>
          <w:sz w:val="22"/>
          <w:szCs w:val="22"/>
        </w:rPr>
        <w:t>- 2015.</w:t>
      </w:r>
    </w:p>
    <w:p w:rsidR="001913E6" w:rsidRDefault="001913E6" w:rsidP="001913E6">
      <w:pPr>
        <w:spacing w:before="120" w:line="240" w:lineRule="atLeast"/>
        <w:ind w:left="426" w:hanging="426"/>
        <w:jc w:val="both"/>
        <w:rPr>
          <w:rFonts w:eastAsia="Times New Roman" w:cs="Times New Roman"/>
          <w:spacing w:val="-2"/>
          <w:sz w:val="22"/>
          <w:szCs w:val="22"/>
        </w:rPr>
      </w:pPr>
      <w:r>
        <w:rPr>
          <w:rFonts w:eastAsia="Times New Roman" w:cs="Times New Roman"/>
          <w:sz w:val="22"/>
          <w:szCs w:val="22"/>
        </w:rPr>
        <w:t xml:space="preserve">3. </w:t>
      </w:r>
      <w:r>
        <w:rPr>
          <w:rFonts w:eastAsia="Times New Roman" w:cs="Times New Roman"/>
          <w:sz w:val="22"/>
          <w:szCs w:val="22"/>
        </w:rPr>
        <w:tab/>
        <w:t>Plazo: La garantía estará vigente</w:t>
      </w:r>
      <w:r>
        <w:rPr>
          <w:rFonts w:eastAsia="Times New Roman" w:cs="Times New Roman"/>
          <w:sz w:val="22"/>
          <w:szCs w:val="22"/>
          <w:shd w:val="clear" w:color="auto" w:fill="FFFFFF"/>
        </w:rPr>
        <w:t xml:space="preserve"> durante la prestación del servicio, conforme la orden de compra generada.</w:t>
      </w:r>
    </w:p>
    <w:p w:rsidR="001913E6" w:rsidRDefault="001913E6" w:rsidP="001913E6">
      <w:pPr>
        <w:numPr>
          <w:ilvl w:val="0"/>
          <w:numId w:val="20"/>
        </w:numPr>
        <w:tabs>
          <w:tab w:val="left" w:pos="-426"/>
        </w:tabs>
        <w:spacing w:before="120" w:line="240" w:lineRule="atLeast"/>
        <w:jc w:val="both"/>
        <w:rPr>
          <w:rFonts w:eastAsia="Times New Roman" w:cs="Times New Roman"/>
          <w:b/>
          <w:bCs/>
          <w:color w:val="000000"/>
          <w:sz w:val="22"/>
          <w:szCs w:val="22"/>
        </w:rPr>
      </w:pPr>
      <w:r>
        <w:rPr>
          <w:rFonts w:eastAsia="Times New Roman" w:cs="Times New Roman"/>
          <w:spacing w:val="-2"/>
          <w:sz w:val="22"/>
          <w:szCs w:val="22"/>
        </w:rPr>
        <w:t>En caso de no cumplir de manera satisfactoria las obligaciones derivadas de esta garantía, acepto que se dé por terminado mi Acuerdo de Compromiso (Convenio Marco de Feria Inclusiva) o que se me excluya de participar en nuevos procedimientos de contratación, sea directa o indirectamente.</w:t>
      </w:r>
    </w:p>
    <w:p w:rsidR="001913E6" w:rsidRDefault="001913E6" w:rsidP="001913E6">
      <w:pPr>
        <w:spacing w:before="120" w:line="240" w:lineRule="atLeast"/>
        <w:rPr>
          <w:rFonts w:eastAsia="Times New Roman" w:cs="Times New Roman"/>
          <w:b/>
          <w:bCs/>
          <w:color w:val="000000"/>
          <w:sz w:val="22"/>
          <w:szCs w:val="22"/>
        </w:rPr>
      </w:pPr>
    </w:p>
    <w:p w:rsidR="001913E6" w:rsidRDefault="001913E6" w:rsidP="001913E6">
      <w:pPr>
        <w:spacing w:before="120" w:line="240" w:lineRule="atLeast"/>
        <w:rPr>
          <w:rFonts w:eastAsia="Times New Roman" w:cs="Times New Roman"/>
          <w:b/>
          <w:bCs/>
          <w:color w:val="000000"/>
          <w:sz w:val="22"/>
          <w:szCs w:val="22"/>
        </w:rPr>
      </w:pPr>
      <w:r>
        <w:rPr>
          <w:rFonts w:eastAsia="Times New Roman" w:cs="Times New Roman"/>
          <w:b/>
          <w:bCs/>
          <w:color w:val="000000"/>
          <w:sz w:val="22"/>
          <w:szCs w:val="22"/>
        </w:rPr>
        <w:t>FIRMA DEL OFERENTE:&lt;&lt;Nombre del adjudicatario/proveedor&gt;&gt;</w:t>
      </w:r>
    </w:p>
    <w:p w:rsidR="001913E6" w:rsidRDefault="001913E6" w:rsidP="001913E6">
      <w:pPr>
        <w:spacing w:before="120" w:line="240" w:lineRule="atLeast"/>
        <w:rPr>
          <w:rFonts w:eastAsia="Times New Roman" w:cs="Times New Roman"/>
          <w:b/>
          <w:bCs/>
          <w:color w:val="000000"/>
          <w:sz w:val="22"/>
          <w:szCs w:val="22"/>
          <w:shd w:val="clear" w:color="auto" w:fill="FFFFFF"/>
          <w:lang w:val="es-ES"/>
        </w:rPr>
      </w:pPr>
      <w:r>
        <w:rPr>
          <w:rFonts w:eastAsia="Times New Roman" w:cs="Times New Roman"/>
          <w:b/>
          <w:bCs/>
          <w:color w:val="000000"/>
          <w:sz w:val="22"/>
          <w:szCs w:val="22"/>
        </w:rPr>
        <w:t>C.C</w:t>
      </w:r>
      <w:proofErr w:type="gramStart"/>
      <w:r>
        <w:rPr>
          <w:rFonts w:eastAsia="Times New Roman" w:cs="Times New Roman"/>
          <w:b/>
          <w:bCs/>
          <w:color w:val="000000"/>
          <w:sz w:val="22"/>
          <w:szCs w:val="22"/>
        </w:rPr>
        <w:t>./</w:t>
      </w:r>
      <w:proofErr w:type="gramEnd"/>
      <w:r>
        <w:rPr>
          <w:rFonts w:eastAsia="Times New Roman" w:cs="Times New Roman"/>
          <w:b/>
          <w:bCs/>
          <w:color w:val="000000"/>
          <w:sz w:val="22"/>
          <w:szCs w:val="22"/>
        </w:rPr>
        <w:t>RUC</w:t>
      </w:r>
    </w:p>
    <w:p w:rsidR="001913E6" w:rsidRDefault="001913E6" w:rsidP="001913E6">
      <w:pPr>
        <w:spacing w:before="120" w:line="240" w:lineRule="atLeast"/>
        <w:rPr>
          <w:rFonts w:eastAsia="Times New Roman" w:cs="Times New Roman"/>
          <w:b/>
          <w:bCs/>
          <w:color w:val="000000"/>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rPr>
      </w:pPr>
      <w:r>
        <w:rPr>
          <w:rFonts w:eastAsia="Times New Roman" w:cs="Times New Roman"/>
          <w:b/>
          <w:bCs/>
          <w:color w:val="000000"/>
          <w:sz w:val="22"/>
          <w:szCs w:val="22"/>
          <w:shd w:val="clear" w:color="auto" w:fill="FFFFFF"/>
          <w:lang w:val="es-ES"/>
        </w:rPr>
        <w:t>4.7. COMPROMISO DE ASOCIACIÓN O CONSORCIO (de ser el caso)</w:t>
      </w:r>
    </w:p>
    <w:p w:rsidR="001913E6" w:rsidRDefault="001913E6" w:rsidP="001913E6">
      <w:pPr>
        <w:jc w:val="both"/>
        <w:rPr>
          <w:rFonts w:eastAsia="Times New Roman" w:cs="Times New Roman"/>
          <w:sz w:val="22"/>
          <w:szCs w:val="22"/>
          <w:shd w:val="clear" w:color="auto" w:fill="FFFFFF"/>
        </w:rPr>
      </w:pPr>
    </w:p>
    <w:p w:rsidR="001913E6" w:rsidRDefault="001913E6" w:rsidP="001913E6">
      <w:pPr>
        <w:jc w:val="both"/>
        <w:rPr>
          <w:rFonts w:eastAsia="Times New Roman" w:cs="Times New Roman"/>
          <w:sz w:val="22"/>
          <w:szCs w:val="22"/>
          <w:shd w:val="clear" w:color="auto" w:fill="FFFFFF"/>
          <w:lang w:val="es-ES"/>
        </w:rPr>
      </w:pPr>
      <w:r>
        <w:rPr>
          <w:rFonts w:eastAsia="Times New Roman" w:cs="Times New Roman"/>
          <w:color w:val="000000"/>
          <w:sz w:val="22"/>
          <w:szCs w:val="22"/>
          <w:shd w:val="clear" w:color="auto" w:fill="FFFFFF"/>
          <w:lang w:val="es-ES"/>
        </w:rPr>
        <w:t>Comparecen a la suscripción del presente compromiso, por una parte,……………..………, debidamente representada por …………… ………….</w:t>
      </w:r>
      <w:r>
        <w:rPr>
          <w:rFonts w:eastAsia="Times New Roman" w:cs="Times New Roman"/>
          <w:b/>
          <w:bCs/>
          <w:color w:val="000000"/>
          <w:sz w:val="22"/>
          <w:szCs w:val="22"/>
          <w:shd w:val="clear" w:color="auto" w:fill="FFFFFF"/>
          <w:lang w:val="es-ES"/>
        </w:rPr>
        <w:t xml:space="preserve">; </w:t>
      </w:r>
      <w:r>
        <w:rPr>
          <w:rFonts w:eastAsia="Times New Roman" w:cs="Times New Roman"/>
          <w:color w:val="000000"/>
          <w:sz w:val="22"/>
          <w:szCs w:val="22"/>
          <w:shd w:val="clear" w:color="auto" w:fill="FFFFFF"/>
          <w:lang w:val="es-ES"/>
        </w:rPr>
        <w:t xml:space="preserve">y, por otra parte, ……… representada </w:t>
      </w:r>
      <w:r>
        <w:rPr>
          <w:rFonts w:eastAsia="Times New Roman" w:cs="Times New Roman"/>
          <w:color w:val="000000"/>
          <w:sz w:val="22"/>
          <w:szCs w:val="22"/>
          <w:shd w:val="clear" w:color="auto" w:fill="FFFFFF"/>
          <w:lang w:val="es-ES"/>
        </w:rPr>
        <w:lastRenderedPageBreak/>
        <w:t>por …………… …………., todos debidamente registrados en el RUP.</w:t>
      </w: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lang w:val="es-ES"/>
        </w:rPr>
      </w:pPr>
      <w:r>
        <w:rPr>
          <w:rFonts w:eastAsia="Times New Roman" w:cs="Times New Roman"/>
          <w:color w:val="000000"/>
          <w:sz w:val="22"/>
          <w:szCs w:val="22"/>
          <w:shd w:val="clear" w:color="auto" w:fill="FFFFFF"/>
          <w:lang w:val="es-ES"/>
        </w:rPr>
        <w:t xml:space="preserve">Los comparecientes, en las calidades que intervienen, capaces para contratar y obligarse, acuerdan suscribir el presente compromiso de Asociación o Consorcio para participar en el procedimiento convocado por …………  para ………………………………….. </w:t>
      </w: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lang w:val="es-ES"/>
        </w:rPr>
      </w:pPr>
      <w:r>
        <w:rPr>
          <w:rFonts w:eastAsia="Times New Roman" w:cs="Times New Roman"/>
          <w:sz w:val="22"/>
          <w:szCs w:val="22"/>
          <w:shd w:val="clear" w:color="auto" w:fill="FFFFFF"/>
          <w:lang w:val="es-ES"/>
        </w:rPr>
        <w:t>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Resolución emitida por el SERCOP, aplicable a este caso.</w:t>
      </w: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lang w:val="es-ES"/>
        </w:rPr>
      </w:pPr>
      <w:r>
        <w:rPr>
          <w:rFonts w:eastAsia="Times New Roman" w:cs="Times New Roman"/>
          <w:sz w:val="22"/>
          <w:szCs w:val="22"/>
          <w:shd w:val="clear" w:color="auto" w:fill="FFFFFF"/>
          <w:lang w:val="es-ES"/>
        </w:rPr>
        <w:t>Los promitentes asociados o consorciados presentarán la información considerando los porcentajes de participación en relación a índices, calidades, condiciones, experiencia o cualquier otro indicador puntuable, conforme al siguiente detalle:</w:t>
      </w: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lang w:val="es-ES"/>
        </w:rPr>
      </w:pPr>
      <w:r>
        <w:rPr>
          <w:rFonts w:eastAsia="Times New Roman" w:cs="Times New Roman"/>
          <w:i/>
          <w:iCs/>
          <w:sz w:val="22"/>
          <w:szCs w:val="22"/>
          <w:shd w:val="clear" w:color="auto" w:fill="FFFFFF"/>
          <w:lang w:val="es-ES"/>
        </w:rPr>
        <w:t>(Se deberá adjuntar cuadro con el detalle antes referido).</w:t>
      </w: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lang w:val="es-ES"/>
        </w:rPr>
      </w:pPr>
      <w:r>
        <w:rPr>
          <w:rFonts w:eastAsia="Times New Roman" w:cs="Times New Roman"/>
          <w:sz w:val="22"/>
          <w:szCs w:val="22"/>
          <w:shd w:val="clear" w:color="auto" w:fill="FFFFFF"/>
          <w:lang w:val="es-ES"/>
        </w:rPr>
        <w:t>Atentamente,</w:t>
      </w: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lang w:val="es-ES"/>
        </w:rPr>
      </w:pPr>
      <w:r>
        <w:rPr>
          <w:rFonts w:eastAsia="Times New Roman" w:cs="Times New Roman"/>
          <w:b/>
          <w:bCs/>
          <w:sz w:val="22"/>
          <w:szCs w:val="22"/>
          <w:shd w:val="clear" w:color="auto" w:fill="FFFFFF"/>
          <w:lang w:val="es-ES"/>
        </w:rPr>
        <w:t xml:space="preserve">Promitente Consorciado 1 </w:t>
      </w:r>
      <w:r>
        <w:rPr>
          <w:rFonts w:eastAsia="Times New Roman" w:cs="Times New Roman"/>
          <w:b/>
          <w:bCs/>
          <w:sz w:val="22"/>
          <w:szCs w:val="22"/>
          <w:shd w:val="clear" w:color="auto" w:fill="FFFFFF"/>
          <w:lang w:val="es-ES"/>
        </w:rPr>
        <w:tab/>
      </w:r>
      <w:r>
        <w:rPr>
          <w:rFonts w:eastAsia="Times New Roman" w:cs="Times New Roman"/>
          <w:b/>
          <w:bCs/>
          <w:sz w:val="22"/>
          <w:szCs w:val="22"/>
          <w:shd w:val="clear" w:color="auto" w:fill="FFFFFF"/>
          <w:lang w:val="es-ES"/>
        </w:rPr>
        <w:tab/>
      </w:r>
      <w:r>
        <w:rPr>
          <w:rFonts w:eastAsia="Times New Roman" w:cs="Times New Roman"/>
          <w:b/>
          <w:bCs/>
          <w:sz w:val="22"/>
          <w:szCs w:val="22"/>
          <w:shd w:val="clear" w:color="auto" w:fill="FFFFFF"/>
          <w:lang w:val="es-ES"/>
        </w:rPr>
        <w:tab/>
      </w:r>
      <w:r>
        <w:rPr>
          <w:rFonts w:eastAsia="Times New Roman" w:cs="Times New Roman"/>
          <w:b/>
          <w:bCs/>
          <w:sz w:val="22"/>
          <w:szCs w:val="22"/>
          <w:shd w:val="clear" w:color="auto" w:fill="FFFFFF"/>
          <w:lang w:val="es-ES"/>
        </w:rPr>
        <w:tab/>
        <w:t>Promitente Consorciado 2</w:t>
      </w:r>
    </w:p>
    <w:p w:rsidR="001913E6" w:rsidRDefault="001913E6" w:rsidP="001913E6">
      <w:pPr>
        <w:jc w:val="both"/>
        <w:rPr>
          <w:rFonts w:eastAsia="Times New Roman" w:cs="Times New Roman"/>
          <w:sz w:val="22"/>
          <w:szCs w:val="22"/>
          <w:shd w:val="clear" w:color="auto" w:fill="FFFFFF"/>
          <w:lang w:val="es-ES"/>
        </w:rPr>
      </w:pPr>
      <w:r>
        <w:rPr>
          <w:rFonts w:eastAsia="Times New Roman" w:cs="Times New Roman"/>
          <w:sz w:val="22"/>
          <w:szCs w:val="22"/>
          <w:shd w:val="clear" w:color="auto" w:fill="FFFFFF"/>
          <w:lang w:val="es-ES"/>
        </w:rPr>
        <w:t xml:space="preserve">RUC No. </w:t>
      </w:r>
      <w:r>
        <w:rPr>
          <w:rFonts w:eastAsia="Times New Roman" w:cs="Times New Roman"/>
          <w:sz w:val="22"/>
          <w:szCs w:val="22"/>
          <w:shd w:val="clear" w:color="auto" w:fill="FFFFFF"/>
          <w:lang w:val="es-ES"/>
        </w:rPr>
        <w:tab/>
      </w:r>
      <w:r>
        <w:rPr>
          <w:rFonts w:eastAsia="Times New Roman" w:cs="Times New Roman"/>
          <w:sz w:val="22"/>
          <w:szCs w:val="22"/>
          <w:shd w:val="clear" w:color="auto" w:fill="FFFFFF"/>
          <w:lang w:val="es-ES"/>
        </w:rPr>
        <w:tab/>
      </w:r>
      <w:r>
        <w:rPr>
          <w:rFonts w:eastAsia="Times New Roman" w:cs="Times New Roman"/>
          <w:sz w:val="22"/>
          <w:szCs w:val="22"/>
          <w:shd w:val="clear" w:color="auto" w:fill="FFFFFF"/>
          <w:lang w:val="es-ES"/>
        </w:rPr>
        <w:tab/>
      </w:r>
      <w:r>
        <w:rPr>
          <w:rFonts w:eastAsia="Times New Roman" w:cs="Times New Roman"/>
          <w:sz w:val="22"/>
          <w:szCs w:val="22"/>
          <w:shd w:val="clear" w:color="auto" w:fill="FFFFFF"/>
          <w:lang w:val="es-ES"/>
        </w:rPr>
        <w:tab/>
      </w:r>
      <w:r>
        <w:rPr>
          <w:rFonts w:eastAsia="Times New Roman" w:cs="Times New Roman"/>
          <w:sz w:val="22"/>
          <w:szCs w:val="22"/>
          <w:shd w:val="clear" w:color="auto" w:fill="FFFFFF"/>
          <w:lang w:val="es-ES"/>
        </w:rPr>
        <w:tab/>
      </w:r>
      <w:r>
        <w:rPr>
          <w:rFonts w:eastAsia="Times New Roman" w:cs="Times New Roman"/>
          <w:sz w:val="22"/>
          <w:szCs w:val="22"/>
          <w:shd w:val="clear" w:color="auto" w:fill="FFFFFF"/>
          <w:lang w:val="es-ES"/>
        </w:rPr>
        <w:tab/>
        <w:t>RUC No.</w:t>
      </w: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shd w:val="clear" w:color="auto" w:fill="FFFFFF"/>
          <w:lang w:val="es-ES"/>
        </w:rPr>
      </w:pPr>
      <w:r>
        <w:rPr>
          <w:rFonts w:eastAsia="Times New Roman" w:cs="Times New Roman"/>
          <w:b/>
          <w:bCs/>
          <w:sz w:val="22"/>
          <w:szCs w:val="22"/>
          <w:shd w:val="clear" w:color="auto" w:fill="FFFFFF"/>
          <w:lang w:val="es-ES"/>
        </w:rPr>
        <w:t>Promitente Consorciado (n)</w:t>
      </w:r>
    </w:p>
    <w:p w:rsidR="001913E6" w:rsidRDefault="001913E6" w:rsidP="001913E6">
      <w:pPr>
        <w:jc w:val="both"/>
        <w:rPr>
          <w:rFonts w:eastAsia="Times New Roman" w:cs="Times New Roman"/>
          <w:sz w:val="22"/>
          <w:szCs w:val="22"/>
          <w:shd w:val="clear" w:color="auto" w:fill="FFFFFF"/>
          <w:lang w:val="es-ES"/>
        </w:rPr>
      </w:pPr>
      <w:r>
        <w:rPr>
          <w:rFonts w:eastAsia="Times New Roman" w:cs="Times New Roman"/>
          <w:sz w:val="22"/>
          <w:szCs w:val="22"/>
          <w:shd w:val="clear" w:color="auto" w:fill="FFFFFF"/>
          <w:lang w:val="es-ES"/>
        </w:rPr>
        <w:t>RUC No.</w:t>
      </w:r>
    </w:p>
    <w:p w:rsidR="001913E6" w:rsidRDefault="001913E6" w:rsidP="001913E6">
      <w:pPr>
        <w:jc w:val="both"/>
        <w:rPr>
          <w:rFonts w:eastAsia="Times New Roman" w:cs="Times New Roman"/>
          <w:sz w:val="22"/>
          <w:szCs w:val="22"/>
          <w:shd w:val="clear" w:color="auto" w:fill="FFFFFF"/>
          <w:lang w:val="es-ES"/>
        </w:rPr>
      </w:pPr>
    </w:p>
    <w:p w:rsidR="001913E6" w:rsidRDefault="001913E6" w:rsidP="001913E6">
      <w:pPr>
        <w:jc w:val="both"/>
        <w:rPr>
          <w:rFonts w:eastAsia="Times New Roman" w:cs="Times New Roman"/>
          <w:sz w:val="22"/>
          <w:szCs w:val="22"/>
          <w:lang w:val="es-ES"/>
        </w:rPr>
      </w:pPr>
    </w:p>
    <w:p w:rsidR="001913E6" w:rsidRDefault="001913E6" w:rsidP="001913E6">
      <w:pPr>
        <w:jc w:val="both"/>
        <w:rPr>
          <w:rFonts w:eastAsia="Times New Roman" w:cs="Times New Roman"/>
          <w:sz w:val="22"/>
          <w:szCs w:val="22"/>
          <w:lang w:val="es-ES"/>
        </w:rPr>
      </w:pPr>
    </w:p>
    <w:p w:rsidR="001913E6" w:rsidRDefault="001913E6" w:rsidP="001913E6">
      <w:pPr>
        <w:jc w:val="both"/>
        <w:rPr>
          <w:rFonts w:eastAsia="Times New Roman" w:cs="Times New Roman"/>
          <w:sz w:val="22"/>
          <w:szCs w:val="22"/>
          <w:lang w:val="es-ES"/>
        </w:rPr>
      </w:pPr>
    </w:p>
    <w:p w:rsidR="001913E6" w:rsidRDefault="001913E6" w:rsidP="001913E6">
      <w:pPr>
        <w:jc w:val="both"/>
        <w:rPr>
          <w:rFonts w:eastAsia="Times New Roman" w:cs="Times New Roman"/>
          <w:sz w:val="22"/>
          <w:szCs w:val="22"/>
          <w:lang w:val="es-ES"/>
        </w:rPr>
      </w:pPr>
    </w:p>
    <w:p w:rsidR="00B81F89" w:rsidRDefault="00B81F89"/>
    <w:sectPr w:rsidR="00B81F89" w:rsidSect="001913E6">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A"/>
    <w:multiLevelType w:val="multilevel"/>
    <w:tmpl w:val="0000000A"/>
    <w:name w:val="WW8Num10"/>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B"/>
    <w:multiLevelType w:val="multilevel"/>
    <w:tmpl w:val="0000000B"/>
    <w:name w:val="WW8Num11"/>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10"/>
    <w:multiLevelType w:val="multilevel"/>
    <w:tmpl w:val="00000010"/>
    <w:name w:val="WW8Num1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11"/>
    <w:multiLevelType w:val="multilevel"/>
    <w:tmpl w:val="00000011"/>
    <w:name w:val="WW8Num17"/>
    <w:lvl w:ilvl="0">
      <w:start w:val="16"/>
      <w:numFmt w:val="decimal"/>
      <w:lvlText w:val="%1."/>
      <w:lvlJc w:val="left"/>
      <w:pPr>
        <w:tabs>
          <w:tab w:val="num" w:pos="720"/>
        </w:tabs>
        <w:ind w:left="720" w:hanging="360"/>
      </w:pPr>
      <w:rPr>
        <w:rFonts w:ascii="Symbol" w:hAnsi="Symbol" w:cs="Symbol"/>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12"/>
    <w:multiLevelType w:val="multilevel"/>
    <w:tmpl w:val="00000012"/>
    <w:name w:val="WW8Num1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5"/>
    <w:multiLevelType w:val="multilevel"/>
    <w:tmpl w:val="00000015"/>
    <w:name w:val="WW8Num21"/>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16"/>
    <w:multiLevelType w:val="multilevel"/>
    <w:tmpl w:val="00000016"/>
    <w:name w:val="WW8Num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17"/>
    <w:multiLevelType w:val="multilevel"/>
    <w:tmpl w:val="00000017"/>
    <w:name w:val="WW8Num23"/>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18"/>
    <w:multiLevelType w:val="multilevel"/>
    <w:tmpl w:val="00000018"/>
    <w:name w:val="WW8Num2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19"/>
    <w:multiLevelType w:val="multilevel"/>
    <w:tmpl w:val="00000019"/>
    <w:name w:val="WW8Num25"/>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1A"/>
    <w:multiLevelType w:val="multilevel"/>
    <w:tmpl w:val="0000001A"/>
    <w:name w:val="WW8Num26"/>
    <w:lvl w:ilvl="0">
      <w:start w:val="4"/>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B"/>
    <w:multiLevelType w:val="multilevel"/>
    <w:tmpl w:val="0000001B"/>
    <w:name w:val="WW8Num27"/>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C"/>
    <w:multiLevelType w:val="multilevel"/>
    <w:tmpl w:val="0000001C"/>
    <w:name w:val="WW8Num28"/>
    <w:lvl w:ilvl="0">
      <w:start w:val="1"/>
      <w:numFmt w:val="bullet"/>
      <w:lvlText w:val=""/>
      <w:lvlJc w:val="left"/>
      <w:pPr>
        <w:tabs>
          <w:tab w:val="num" w:pos="72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7">
    <w:nsid w:val="0000001D"/>
    <w:multiLevelType w:val="multilevel"/>
    <w:tmpl w:val="0000001D"/>
    <w:name w:val="WW8Num29"/>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20"/>
    <w:multiLevelType w:val="multilevel"/>
    <w:tmpl w:val="00000020"/>
    <w:name w:val="WW8Num32"/>
    <w:lvl w:ilvl="0">
      <w:start w:val="1"/>
      <w:numFmt w:val="lowerLetter"/>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22"/>
    <w:multiLevelType w:val="multilevel"/>
    <w:tmpl w:val="00000022"/>
    <w:name w:val="WW8Num34"/>
    <w:lvl w:ilvl="0">
      <w:start w:val="4"/>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24"/>
    <w:multiLevelType w:val="singleLevel"/>
    <w:tmpl w:val="00000024"/>
    <w:name w:val="WW8Num36"/>
    <w:lvl w:ilvl="0">
      <w:start w:val="1"/>
      <w:numFmt w:val="upperLetter"/>
      <w:lvlText w:val="%1."/>
      <w:lvlJc w:val="left"/>
      <w:pPr>
        <w:tabs>
          <w:tab w:val="num" w:pos="0"/>
        </w:tabs>
        <w:ind w:left="720" w:hanging="360"/>
      </w:pPr>
    </w:lvl>
  </w:abstractNum>
  <w:abstractNum w:abstractNumId="21">
    <w:nsid w:val="00000025"/>
    <w:multiLevelType w:val="multilevel"/>
    <w:tmpl w:val="00000025"/>
    <w:name w:val="WW8Num37"/>
    <w:lvl w:ilvl="0">
      <w:start w:val="4"/>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E6"/>
    <w:rsid w:val="001913E6"/>
    <w:rsid w:val="004B4D20"/>
    <w:rsid w:val="00B81F8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3E6"/>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Ttulo6">
    <w:name w:val="heading 6"/>
    <w:basedOn w:val="Normal"/>
    <w:next w:val="Normal"/>
    <w:link w:val="Ttulo6Car"/>
    <w:qFormat/>
    <w:rsid w:val="001913E6"/>
    <w:pPr>
      <w:keepNext/>
      <w:keepLines/>
      <w:numPr>
        <w:ilvl w:val="5"/>
        <w:numId w:val="1"/>
      </w:numPr>
      <w:spacing w:before="200"/>
      <w:ind w:left="4320" w:hanging="360"/>
      <w:outlineLvl w:val="5"/>
    </w:pPr>
    <w:rPr>
      <w:rFonts w:ascii="Cambria" w:hAnsi="Cambria" w:cs="Calibri"/>
      <w:i/>
      <w:iCs/>
      <w:color w:val="243F60"/>
    </w:rPr>
  </w:style>
  <w:style w:type="paragraph" w:styleId="Ttulo8">
    <w:name w:val="heading 8"/>
    <w:basedOn w:val="Normal"/>
    <w:next w:val="Normal"/>
    <w:link w:val="Ttulo8Car"/>
    <w:qFormat/>
    <w:rsid w:val="001913E6"/>
    <w:pPr>
      <w:keepNext/>
      <w:keepLines/>
      <w:numPr>
        <w:ilvl w:val="7"/>
        <w:numId w:val="1"/>
      </w:numPr>
      <w:spacing w:before="200"/>
      <w:outlineLvl w:val="7"/>
    </w:pPr>
    <w:rPr>
      <w:rFonts w:ascii="Cambria" w:hAnsi="Cambria" w:cs="Cambria"/>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1913E6"/>
    <w:rPr>
      <w:rFonts w:ascii="Cambria" w:eastAsia="Lucida Sans Unicode" w:hAnsi="Cambria" w:cs="Calibri"/>
      <w:i/>
      <w:iCs/>
      <w:color w:val="243F60"/>
      <w:kern w:val="1"/>
      <w:sz w:val="24"/>
      <w:szCs w:val="24"/>
      <w:lang w:eastAsia="hi-IN" w:bidi="hi-IN"/>
    </w:rPr>
  </w:style>
  <w:style w:type="character" w:customStyle="1" w:styleId="Ttulo8Car">
    <w:name w:val="Título 8 Car"/>
    <w:basedOn w:val="Fuentedeprrafopredeter"/>
    <w:link w:val="Ttulo8"/>
    <w:rsid w:val="001913E6"/>
    <w:rPr>
      <w:rFonts w:ascii="Cambria" w:eastAsia="Lucida Sans Unicode" w:hAnsi="Cambria" w:cs="Cambria"/>
      <w:color w:val="404040"/>
      <w:kern w:val="1"/>
      <w:sz w:val="20"/>
      <w:szCs w:val="20"/>
      <w:lang w:eastAsia="hi-IN" w:bidi="hi-IN"/>
    </w:rPr>
  </w:style>
  <w:style w:type="paragraph" w:styleId="Prrafodelista">
    <w:name w:val="List Paragraph"/>
    <w:basedOn w:val="Normal"/>
    <w:qFormat/>
    <w:rsid w:val="001913E6"/>
    <w:pPr>
      <w:ind w:left="720"/>
    </w:pPr>
  </w:style>
  <w:style w:type="paragraph" w:customStyle="1" w:styleId="Standard">
    <w:name w:val="Standard"/>
    <w:rsid w:val="001913E6"/>
    <w:pPr>
      <w:suppressAutoHyphens/>
      <w:spacing w:after="0" w:line="240" w:lineRule="auto"/>
      <w:textAlignment w:val="baseline"/>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3E6"/>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Ttulo6">
    <w:name w:val="heading 6"/>
    <w:basedOn w:val="Normal"/>
    <w:next w:val="Normal"/>
    <w:link w:val="Ttulo6Car"/>
    <w:qFormat/>
    <w:rsid w:val="001913E6"/>
    <w:pPr>
      <w:keepNext/>
      <w:keepLines/>
      <w:numPr>
        <w:ilvl w:val="5"/>
        <w:numId w:val="1"/>
      </w:numPr>
      <w:spacing w:before="200"/>
      <w:ind w:left="4320" w:hanging="360"/>
      <w:outlineLvl w:val="5"/>
    </w:pPr>
    <w:rPr>
      <w:rFonts w:ascii="Cambria" w:hAnsi="Cambria" w:cs="Calibri"/>
      <w:i/>
      <w:iCs/>
      <w:color w:val="243F60"/>
    </w:rPr>
  </w:style>
  <w:style w:type="paragraph" w:styleId="Ttulo8">
    <w:name w:val="heading 8"/>
    <w:basedOn w:val="Normal"/>
    <w:next w:val="Normal"/>
    <w:link w:val="Ttulo8Car"/>
    <w:qFormat/>
    <w:rsid w:val="001913E6"/>
    <w:pPr>
      <w:keepNext/>
      <w:keepLines/>
      <w:numPr>
        <w:ilvl w:val="7"/>
        <w:numId w:val="1"/>
      </w:numPr>
      <w:spacing w:before="200"/>
      <w:outlineLvl w:val="7"/>
    </w:pPr>
    <w:rPr>
      <w:rFonts w:ascii="Cambria" w:hAnsi="Cambria" w:cs="Cambria"/>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1913E6"/>
    <w:rPr>
      <w:rFonts w:ascii="Cambria" w:eastAsia="Lucida Sans Unicode" w:hAnsi="Cambria" w:cs="Calibri"/>
      <w:i/>
      <w:iCs/>
      <w:color w:val="243F60"/>
      <w:kern w:val="1"/>
      <w:sz w:val="24"/>
      <w:szCs w:val="24"/>
      <w:lang w:eastAsia="hi-IN" w:bidi="hi-IN"/>
    </w:rPr>
  </w:style>
  <w:style w:type="character" w:customStyle="1" w:styleId="Ttulo8Car">
    <w:name w:val="Título 8 Car"/>
    <w:basedOn w:val="Fuentedeprrafopredeter"/>
    <w:link w:val="Ttulo8"/>
    <w:rsid w:val="001913E6"/>
    <w:rPr>
      <w:rFonts w:ascii="Cambria" w:eastAsia="Lucida Sans Unicode" w:hAnsi="Cambria" w:cs="Cambria"/>
      <w:color w:val="404040"/>
      <w:kern w:val="1"/>
      <w:sz w:val="20"/>
      <w:szCs w:val="20"/>
      <w:lang w:eastAsia="hi-IN" w:bidi="hi-IN"/>
    </w:rPr>
  </w:style>
  <w:style w:type="paragraph" w:styleId="Prrafodelista">
    <w:name w:val="List Paragraph"/>
    <w:basedOn w:val="Normal"/>
    <w:qFormat/>
    <w:rsid w:val="001913E6"/>
    <w:pPr>
      <w:ind w:left="720"/>
    </w:pPr>
  </w:style>
  <w:style w:type="paragraph" w:customStyle="1" w:styleId="Standard">
    <w:name w:val="Standard"/>
    <w:rsid w:val="001913E6"/>
    <w:pPr>
      <w:suppressAutoHyphens/>
      <w:spacing w:after="0" w:line="240" w:lineRule="auto"/>
      <w:textAlignment w:val="baseline"/>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2630</Words>
  <Characters>14468</Characters>
  <Application>Microsoft Office Word</Application>
  <DocSecurity>0</DocSecurity>
  <Lines>120</Lines>
  <Paragraphs>34</Paragraphs>
  <ScaleCrop>false</ScaleCrop>
  <Company/>
  <LinksUpToDate>false</LinksUpToDate>
  <CharactersWithSpaces>17064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2016-02-01T15:37:00Z</dcterms:created>
  <dcterms:modified xsi:type="dcterms:W3CDTF">2016-02-01T15:39:00Z</dcterms:modified>
</cp:coreProperties>
</file>