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501" w:rsidRDefault="00400501" w:rsidP="00400501">
      <w:pPr>
        <w:spacing w:after="0" w:line="240" w:lineRule="auto"/>
        <w:jc w:val="center"/>
        <w:rPr>
          <w:rFonts w:asciiTheme="minorHAnsi" w:eastAsia="Times New Roman" w:hAnsiTheme="minorHAnsi"/>
          <w:b/>
          <w:bCs/>
          <w:lang w:eastAsia="es-EC"/>
        </w:rPr>
      </w:pPr>
    </w:p>
    <w:p w:rsidR="00400501" w:rsidRDefault="00400501" w:rsidP="00400501">
      <w:pPr>
        <w:spacing w:after="0" w:line="240" w:lineRule="auto"/>
        <w:jc w:val="center"/>
        <w:rPr>
          <w:rFonts w:asciiTheme="minorHAnsi" w:eastAsia="Times New Roman" w:hAnsiTheme="minorHAnsi"/>
          <w:b/>
          <w:bCs/>
          <w:lang w:eastAsia="es-EC"/>
        </w:rPr>
      </w:pPr>
    </w:p>
    <w:p w:rsidR="00400501" w:rsidRDefault="00400501" w:rsidP="00400501">
      <w:pPr>
        <w:spacing w:after="0" w:line="240" w:lineRule="auto"/>
        <w:jc w:val="center"/>
        <w:rPr>
          <w:rFonts w:asciiTheme="minorHAnsi" w:eastAsia="Times New Roman" w:hAnsiTheme="minorHAnsi"/>
          <w:b/>
          <w:bCs/>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SERVICIO NACIONAL DE CONTRATACIÓN PÚBLICA</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-SERCOP-</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ind w:left="708" w:hanging="708"/>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b/>
          <w:bCs/>
          <w:sz w:val="24"/>
          <w:szCs w:val="24"/>
          <w:lang w:eastAsia="es-EC"/>
        </w:rPr>
      </w:pPr>
      <w:r w:rsidRPr="00D30E44">
        <w:rPr>
          <w:rFonts w:asciiTheme="minorHAnsi" w:eastAsia="Times New Roman" w:hAnsiTheme="minorHAnsi"/>
          <w:b/>
          <w:bCs/>
          <w:sz w:val="24"/>
          <w:szCs w:val="24"/>
          <w:lang w:eastAsia="es-EC"/>
        </w:rPr>
        <w:t>PLIEGO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b/>
          <w:sz w:val="24"/>
          <w:szCs w:val="24"/>
          <w:lang w:eastAsia="es-EC"/>
        </w:rPr>
      </w:pPr>
      <w:r w:rsidRPr="00D30E44">
        <w:rPr>
          <w:rFonts w:asciiTheme="minorHAnsi" w:eastAsia="Times New Roman" w:hAnsiTheme="minorHAnsi"/>
          <w:b/>
          <w:sz w:val="24"/>
          <w:szCs w:val="24"/>
          <w:lang w:eastAsia="es-EC"/>
        </w:rPr>
        <w:t>FERIA INCLUSIVA</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CATÁLOGO DINÁMICO INCLUSIVO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F00176"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CÓDIGO DEL PROCEDIMIENTO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CDI-SERCOP-</w:t>
      </w:r>
      <w:r w:rsidR="00F00176" w:rsidRPr="00581DCE">
        <w:rPr>
          <w:rFonts w:asciiTheme="minorHAnsi" w:eastAsia="Times New Roman" w:hAnsiTheme="minorHAnsi"/>
          <w:b/>
          <w:bCs/>
          <w:sz w:val="24"/>
          <w:szCs w:val="24"/>
          <w:lang w:eastAsia="es-EC"/>
        </w:rPr>
        <w:t>00</w:t>
      </w:r>
      <w:r w:rsidR="00581DCE" w:rsidRPr="00581DCE">
        <w:rPr>
          <w:rFonts w:asciiTheme="minorHAnsi" w:eastAsia="Times New Roman" w:hAnsiTheme="minorHAnsi"/>
          <w:b/>
          <w:bCs/>
          <w:sz w:val="24"/>
          <w:szCs w:val="24"/>
          <w:lang w:eastAsia="es-EC"/>
        </w:rPr>
        <w:t>1</w:t>
      </w:r>
      <w:r w:rsidR="00F00176" w:rsidRPr="00D30E44">
        <w:rPr>
          <w:rFonts w:asciiTheme="minorHAnsi" w:eastAsia="Times New Roman" w:hAnsiTheme="minorHAnsi"/>
          <w:b/>
          <w:bCs/>
          <w:sz w:val="24"/>
          <w:szCs w:val="24"/>
          <w:lang w:eastAsia="es-EC"/>
        </w:rPr>
        <w:t>-2016</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FF7DE4" w:rsidRDefault="00400501" w:rsidP="00400501">
      <w:pPr>
        <w:spacing w:after="0" w:line="240" w:lineRule="auto"/>
        <w:jc w:val="center"/>
        <w:rPr>
          <w:rFonts w:asciiTheme="minorHAnsi" w:eastAsia="Times New Roman" w:hAnsiTheme="minorHAnsi"/>
          <w:b/>
          <w:bCs/>
          <w:sz w:val="24"/>
          <w:szCs w:val="24"/>
          <w:lang w:eastAsia="es-EC"/>
        </w:rPr>
      </w:pPr>
      <w:r w:rsidRPr="00FF7DE4">
        <w:rPr>
          <w:rFonts w:asciiTheme="minorHAnsi" w:eastAsia="Times New Roman" w:hAnsiTheme="minorHAnsi"/>
          <w:b/>
          <w:bCs/>
          <w:sz w:val="24"/>
          <w:szCs w:val="24"/>
          <w:lang w:eastAsia="es-EC"/>
        </w:rPr>
        <w:t>OBJETO DEL PROCEDIMIENTO:</w:t>
      </w:r>
    </w:p>
    <w:p w:rsidR="00400501" w:rsidRPr="00FF7DE4" w:rsidRDefault="00400501" w:rsidP="00400501">
      <w:pPr>
        <w:spacing w:after="0" w:line="240" w:lineRule="auto"/>
        <w:jc w:val="center"/>
        <w:rPr>
          <w:rFonts w:asciiTheme="minorHAnsi" w:eastAsia="Times New Roman" w:hAnsiTheme="minorHAnsi"/>
          <w:b/>
          <w:bCs/>
          <w:sz w:val="24"/>
          <w:szCs w:val="24"/>
          <w:lang w:eastAsia="es-EC"/>
        </w:rPr>
      </w:pPr>
    </w:p>
    <w:p w:rsidR="00400501" w:rsidRPr="00FF7DE4" w:rsidRDefault="00400501" w:rsidP="00400501">
      <w:pPr>
        <w:spacing w:after="0" w:line="240" w:lineRule="auto"/>
        <w:jc w:val="center"/>
        <w:rPr>
          <w:rFonts w:asciiTheme="minorHAnsi" w:eastAsia="Times New Roman" w:hAnsiTheme="minorHAnsi"/>
          <w:sz w:val="24"/>
          <w:szCs w:val="24"/>
          <w:lang w:eastAsia="es-EC"/>
        </w:rPr>
      </w:pPr>
      <w:r w:rsidRPr="00FF7DE4">
        <w:rPr>
          <w:rFonts w:asciiTheme="minorHAnsi" w:eastAsia="Times New Roman" w:hAnsiTheme="minorHAnsi"/>
          <w:b/>
          <w:bCs/>
          <w:sz w:val="24"/>
          <w:szCs w:val="24"/>
          <w:lang w:eastAsia="es-EC"/>
        </w:rPr>
        <w:t xml:space="preserve">SELECCIÓN DE PROVEEDORES PARA LA </w:t>
      </w:r>
      <w:r w:rsidR="00D30E44" w:rsidRPr="00FF7DE4">
        <w:rPr>
          <w:rFonts w:asciiTheme="minorHAnsi" w:eastAsia="Times New Roman" w:hAnsiTheme="minorHAnsi"/>
          <w:b/>
          <w:bCs/>
          <w:sz w:val="24"/>
          <w:szCs w:val="24"/>
          <w:lang w:eastAsia="es-EC"/>
        </w:rPr>
        <w:t>PROVISIÓN DE</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FF7DE4">
        <w:rPr>
          <w:rFonts w:asciiTheme="minorHAnsi" w:eastAsia="Times New Roman" w:hAnsiTheme="minorHAnsi"/>
          <w:b/>
          <w:bCs/>
          <w:sz w:val="24"/>
          <w:szCs w:val="24"/>
          <w:lang w:eastAsia="es-EC"/>
        </w:rPr>
        <w:t>“</w:t>
      </w:r>
      <w:r w:rsidR="006275C0" w:rsidRPr="00FF7DE4">
        <w:rPr>
          <w:rFonts w:asciiTheme="minorHAnsi" w:eastAsia="Times New Roman" w:hAnsiTheme="minorHAnsi"/>
          <w:b/>
          <w:bCs/>
          <w:sz w:val="24"/>
          <w:szCs w:val="24"/>
          <w:lang w:eastAsia="es-EC"/>
        </w:rPr>
        <w:t>PRODUCTOS DE</w:t>
      </w:r>
      <w:r w:rsidR="00F00176" w:rsidRPr="00FF7DE4">
        <w:rPr>
          <w:rFonts w:asciiTheme="minorHAnsi" w:eastAsia="Times New Roman" w:hAnsiTheme="minorHAnsi"/>
          <w:b/>
          <w:bCs/>
          <w:sz w:val="24"/>
          <w:szCs w:val="24"/>
          <w:lang w:eastAsia="es-EC"/>
        </w:rPr>
        <w:t xml:space="preserve"> CONFECCIÓN TEXTIL</w:t>
      </w:r>
      <w:r w:rsidRPr="00FF7DE4">
        <w:rPr>
          <w:rFonts w:asciiTheme="minorHAnsi" w:eastAsia="Times New Roman" w:hAnsiTheme="minorHAnsi"/>
          <w:b/>
          <w:bCs/>
          <w:sz w:val="24"/>
          <w:szCs w:val="24"/>
          <w:lang w:eastAsia="es-EC"/>
        </w:rPr>
        <w:t>”</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 xml:space="preserve">QUITO,  </w:t>
      </w:r>
      <w:r w:rsidR="00F00176" w:rsidRPr="00D30E44">
        <w:rPr>
          <w:rFonts w:asciiTheme="minorHAnsi" w:eastAsia="Times New Roman" w:hAnsiTheme="minorHAnsi"/>
          <w:b/>
          <w:bCs/>
          <w:sz w:val="24"/>
          <w:szCs w:val="24"/>
          <w:lang w:eastAsia="es-EC"/>
        </w:rPr>
        <w:t>ENERO 2016</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Default="00400501" w:rsidP="00400501">
      <w:pPr>
        <w:spacing w:after="0" w:line="240" w:lineRule="auto"/>
        <w:jc w:val="center"/>
        <w:rPr>
          <w:rFonts w:asciiTheme="minorHAnsi" w:eastAsia="Times New Roman" w:hAnsiTheme="minorHAnsi"/>
          <w:sz w:val="24"/>
          <w:szCs w:val="24"/>
          <w:lang w:eastAsia="es-EC"/>
        </w:rPr>
      </w:pPr>
    </w:p>
    <w:p w:rsidR="00400501" w:rsidRDefault="00400501" w:rsidP="00400501">
      <w:pPr>
        <w:spacing w:after="0" w:line="240" w:lineRule="auto"/>
        <w:rPr>
          <w:rFonts w:asciiTheme="minorHAnsi" w:eastAsia="Times New Roman" w:hAnsiTheme="minorHAnsi"/>
          <w:sz w:val="24"/>
          <w:szCs w:val="24"/>
          <w:lang w:eastAsia="es-EC"/>
        </w:rPr>
      </w:pPr>
    </w:p>
    <w:p w:rsidR="00D30E44" w:rsidRDefault="00D30E44" w:rsidP="00400501">
      <w:pPr>
        <w:spacing w:after="0" w:line="240" w:lineRule="auto"/>
        <w:rPr>
          <w:rFonts w:asciiTheme="minorHAnsi" w:eastAsia="Times New Roman" w:hAnsiTheme="minorHAnsi"/>
          <w:sz w:val="24"/>
          <w:szCs w:val="24"/>
          <w:lang w:eastAsia="es-EC"/>
        </w:rPr>
      </w:pPr>
    </w:p>
    <w:p w:rsidR="00400501" w:rsidRDefault="00400501" w:rsidP="00AF69C7">
      <w:pPr>
        <w:spacing w:after="0" w:line="240" w:lineRule="auto"/>
        <w:jc w:val="center"/>
        <w:rPr>
          <w:rFonts w:asciiTheme="minorHAnsi" w:eastAsia="Times New Roman" w:hAnsiTheme="minorHAnsi"/>
          <w:b/>
          <w:bCs/>
          <w:sz w:val="24"/>
          <w:lang w:eastAsia="es-EC"/>
        </w:rPr>
      </w:pPr>
    </w:p>
    <w:p w:rsidR="00400501" w:rsidRDefault="00400501" w:rsidP="00AF69C7">
      <w:pPr>
        <w:spacing w:after="0" w:line="240" w:lineRule="auto"/>
        <w:jc w:val="center"/>
        <w:rPr>
          <w:rFonts w:asciiTheme="minorHAnsi" w:eastAsia="Times New Roman" w:hAnsiTheme="minorHAnsi"/>
          <w:b/>
          <w:bCs/>
          <w:sz w:val="24"/>
          <w:lang w:eastAsia="es-EC"/>
        </w:rPr>
      </w:pPr>
    </w:p>
    <w:p w:rsidR="002B32D5" w:rsidRPr="00EE3E1F" w:rsidRDefault="002B32D5" w:rsidP="00AF69C7">
      <w:pPr>
        <w:spacing w:after="0" w:line="240" w:lineRule="auto"/>
        <w:jc w:val="center"/>
        <w:rPr>
          <w:rFonts w:asciiTheme="minorHAnsi" w:eastAsia="Times New Roman" w:hAnsiTheme="minorHAnsi"/>
          <w:b/>
          <w:bCs/>
          <w:sz w:val="24"/>
          <w:lang w:eastAsia="es-EC"/>
        </w:rPr>
      </w:pPr>
      <w:r w:rsidRPr="00EE3E1F">
        <w:rPr>
          <w:rFonts w:asciiTheme="minorHAnsi" w:eastAsia="Times New Roman" w:hAnsiTheme="minorHAnsi"/>
          <w:b/>
          <w:bCs/>
          <w:sz w:val="24"/>
          <w:lang w:eastAsia="es-EC"/>
        </w:rPr>
        <w:lastRenderedPageBreak/>
        <w:t>ÍNDICE</w:t>
      </w:r>
    </w:p>
    <w:p w:rsidR="00C44EFD" w:rsidRDefault="00C44EFD" w:rsidP="00AF69C7">
      <w:pPr>
        <w:spacing w:after="0" w:line="240" w:lineRule="auto"/>
        <w:jc w:val="center"/>
        <w:rPr>
          <w:rFonts w:asciiTheme="minorHAnsi" w:eastAsia="Times New Roman" w:hAnsiTheme="minorHAnsi"/>
          <w:b/>
          <w:bCs/>
          <w:lang w:eastAsia="es-EC"/>
        </w:rPr>
      </w:pPr>
    </w:p>
    <w:p w:rsidR="002B32D5" w:rsidRPr="00A8044E" w:rsidRDefault="002B32D5" w:rsidP="00AF69C7">
      <w:pPr>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 xml:space="preserve">SECCIÓN I </w:t>
      </w:r>
    </w:p>
    <w:p w:rsidR="002B32D5" w:rsidRPr="00A8044E" w:rsidRDefault="002B32D5" w:rsidP="00AF69C7">
      <w:pPr>
        <w:spacing w:after="0" w:line="240" w:lineRule="auto"/>
        <w:jc w:val="center"/>
        <w:rPr>
          <w:rFonts w:asciiTheme="minorHAnsi" w:eastAsia="Times New Roman" w:hAnsiTheme="minorHAnsi"/>
          <w:lang w:eastAsia="es-EC"/>
        </w:rPr>
      </w:pPr>
      <w:r w:rsidRPr="00A8044E">
        <w:rPr>
          <w:rFonts w:asciiTheme="minorHAnsi" w:eastAsia="Times New Roman" w:hAnsiTheme="minorHAnsi"/>
          <w:bCs/>
          <w:lang w:eastAsia="es-EC"/>
        </w:rPr>
        <w:t>CONVOCATORIA</w:t>
      </w:r>
    </w:p>
    <w:p w:rsidR="00C44EFD" w:rsidRDefault="00C44EFD" w:rsidP="00AF69C7">
      <w:pPr>
        <w:spacing w:after="0" w:line="240" w:lineRule="auto"/>
        <w:jc w:val="center"/>
        <w:rPr>
          <w:rFonts w:asciiTheme="minorHAnsi" w:eastAsia="Times New Roman" w:hAnsiTheme="minorHAnsi"/>
          <w:b/>
          <w:bCs/>
          <w:lang w:eastAsia="es-EC"/>
        </w:rPr>
      </w:pPr>
    </w:p>
    <w:p w:rsidR="002B32D5" w:rsidRPr="00A8044E" w:rsidRDefault="002B32D5" w:rsidP="00AF69C7">
      <w:pPr>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 xml:space="preserve">SECCIÓN II </w:t>
      </w:r>
    </w:p>
    <w:p w:rsidR="00B566DC" w:rsidRPr="00A8044E" w:rsidRDefault="00B566DC" w:rsidP="00AF69C7">
      <w:pPr>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CONDICIONES GENERALES</w:t>
      </w:r>
    </w:p>
    <w:p w:rsidR="00B566DC" w:rsidRPr="00A8044E" w:rsidRDefault="00B566DC" w:rsidP="00AF69C7">
      <w:pPr>
        <w:spacing w:after="0" w:line="240" w:lineRule="auto"/>
        <w:ind w:left="567" w:hanging="567"/>
        <w:rPr>
          <w:rFonts w:asciiTheme="minorHAnsi" w:eastAsia="Times New Roman" w:hAnsiTheme="minorHAnsi"/>
          <w:lang w:eastAsia="es-EC"/>
        </w:rPr>
      </w:pPr>
      <w:r w:rsidRPr="00A8044E">
        <w:rPr>
          <w:rFonts w:asciiTheme="minorHAnsi" w:eastAsia="Times New Roman" w:hAnsiTheme="minorHAnsi"/>
          <w:b/>
          <w:lang w:eastAsia="es-EC"/>
        </w:rPr>
        <w:t>2.1</w:t>
      </w:r>
      <w:r w:rsidRPr="00A8044E">
        <w:rPr>
          <w:rFonts w:asciiTheme="minorHAnsi" w:eastAsia="Times New Roman" w:hAnsiTheme="minorHAnsi"/>
          <w:lang w:eastAsia="es-EC"/>
        </w:rPr>
        <w:tab/>
        <w:t>Condiciones de inclusión</w:t>
      </w:r>
    </w:p>
    <w:p w:rsidR="00B566DC" w:rsidRPr="00A8044E" w:rsidRDefault="00B566DC" w:rsidP="00AF69C7">
      <w:pPr>
        <w:spacing w:after="0" w:line="240" w:lineRule="auto"/>
        <w:ind w:left="567" w:hanging="567"/>
        <w:rPr>
          <w:rFonts w:asciiTheme="minorHAnsi" w:eastAsia="Times New Roman" w:hAnsiTheme="minorHAnsi"/>
          <w:lang w:eastAsia="es-EC"/>
        </w:rPr>
      </w:pPr>
      <w:r w:rsidRPr="00A8044E">
        <w:rPr>
          <w:rFonts w:asciiTheme="minorHAnsi" w:eastAsia="Times New Roman" w:hAnsiTheme="minorHAnsi"/>
          <w:b/>
          <w:lang w:eastAsia="es-EC"/>
        </w:rPr>
        <w:t xml:space="preserve">2.2 </w:t>
      </w:r>
      <w:r w:rsidRPr="00A8044E">
        <w:rPr>
          <w:rFonts w:asciiTheme="minorHAnsi" w:eastAsia="Times New Roman" w:hAnsiTheme="minorHAnsi"/>
          <w:lang w:eastAsia="es-EC"/>
        </w:rPr>
        <w:tab/>
        <w:t>Inhabilidades</w:t>
      </w:r>
    </w:p>
    <w:p w:rsidR="00307778" w:rsidRPr="00307778" w:rsidRDefault="00B566DC" w:rsidP="00AF69C7">
      <w:pPr>
        <w:spacing w:after="0" w:line="240" w:lineRule="auto"/>
        <w:ind w:left="567" w:hanging="567"/>
        <w:rPr>
          <w:rFonts w:asciiTheme="minorHAnsi" w:eastAsia="Times New Roman" w:hAnsiTheme="minorHAnsi"/>
          <w:lang w:eastAsia="es-EC"/>
        </w:rPr>
      </w:pPr>
      <w:r w:rsidRPr="00307778">
        <w:rPr>
          <w:rFonts w:asciiTheme="minorHAnsi" w:eastAsia="Times New Roman" w:hAnsiTheme="minorHAnsi"/>
          <w:b/>
          <w:lang w:eastAsia="es-EC"/>
        </w:rPr>
        <w:t>2.3</w:t>
      </w:r>
      <w:r w:rsidRPr="00307778">
        <w:rPr>
          <w:rFonts w:asciiTheme="minorHAnsi" w:eastAsia="Times New Roman" w:hAnsiTheme="minorHAnsi"/>
          <w:lang w:eastAsia="es-EC"/>
        </w:rPr>
        <w:tab/>
      </w:r>
      <w:r w:rsidR="00307778" w:rsidRPr="00307778">
        <w:rPr>
          <w:rFonts w:asciiTheme="minorHAnsi" w:eastAsia="Times New Roman" w:hAnsiTheme="minorHAnsi"/>
          <w:lang w:eastAsia="es-EC"/>
        </w:rPr>
        <w:t>Uso del pliego</w:t>
      </w:r>
    </w:p>
    <w:p w:rsidR="00B566DC" w:rsidRPr="00A8044E" w:rsidRDefault="00307778"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w:t>
      </w:r>
      <w:r w:rsidR="006458A8">
        <w:rPr>
          <w:rFonts w:asciiTheme="minorHAnsi" w:eastAsia="Times New Roman" w:hAnsiTheme="minorHAnsi"/>
          <w:b/>
          <w:lang w:eastAsia="es-EC"/>
        </w:rPr>
        <w:t>4</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Comisión Técnica</w:t>
      </w:r>
    </w:p>
    <w:p w:rsidR="00B566DC" w:rsidRPr="00A8044E" w:rsidRDefault="006458A8"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2.5</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Solicitud de aclaraciones</w:t>
      </w:r>
    </w:p>
    <w:p w:rsidR="00B566DC" w:rsidRPr="00A8044E" w:rsidRDefault="006458A8"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2.6</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Metodología de evaluaciones de la</w:t>
      </w:r>
      <w:r w:rsidR="004800B1">
        <w:rPr>
          <w:rFonts w:asciiTheme="minorHAnsi" w:eastAsia="Times New Roman" w:hAnsiTheme="minorHAnsi"/>
          <w:lang w:eastAsia="es-EC"/>
        </w:rPr>
        <w:t xml:space="preserve"> </w:t>
      </w:r>
      <w:r w:rsidR="004800B1">
        <w:rPr>
          <w:rFonts w:asciiTheme="minorHAnsi" w:eastAsia="Times New Roman" w:hAnsiTheme="minorHAnsi"/>
          <w:color w:val="000000"/>
          <w:lang w:eastAsia="es-EC"/>
        </w:rPr>
        <w:t>documentación de adhesión</w:t>
      </w:r>
    </w:p>
    <w:p w:rsidR="00B566DC" w:rsidRPr="00A8044E" w:rsidRDefault="006458A8"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2.7</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Verificación de la documentación presentada</w:t>
      </w:r>
    </w:p>
    <w:p w:rsidR="00B566DC" w:rsidRPr="00A8044E" w:rsidRDefault="006458A8"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2.8</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Causas de rechazo</w:t>
      </w:r>
    </w:p>
    <w:p w:rsidR="00B566DC" w:rsidRPr="00A8044E" w:rsidRDefault="006458A8"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2.9</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Cancelación del  procedimiento</w:t>
      </w:r>
    </w:p>
    <w:p w:rsidR="00EE3E1F" w:rsidRDefault="006458A8"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2.10</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Declaratoria de procedimiento desierto</w:t>
      </w:r>
    </w:p>
    <w:p w:rsidR="00EE3E1F" w:rsidRPr="00803C46" w:rsidRDefault="006458A8"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2.11</w:t>
      </w:r>
      <w:r w:rsidR="00EE3E1F">
        <w:rPr>
          <w:rFonts w:asciiTheme="minorHAnsi" w:eastAsia="Times New Roman" w:hAnsiTheme="minorHAnsi"/>
          <w:b/>
          <w:lang w:eastAsia="es-EC"/>
        </w:rPr>
        <w:tab/>
      </w:r>
      <w:r w:rsidR="00EE3E1F" w:rsidRPr="00803C46">
        <w:rPr>
          <w:rFonts w:asciiTheme="minorHAnsi" w:eastAsia="Times New Roman" w:hAnsiTheme="minorHAnsi"/>
          <w:lang w:eastAsia="es-EC"/>
        </w:rPr>
        <w:t>Declaratoria de adjudicatario fallido</w:t>
      </w:r>
    </w:p>
    <w:p w:rsidR="00EE3E1F" w:rsidRDefault="006458A8"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2.12</w:t>
      </w:r>
      <w:r w:rsidR="00EE3E1F">
        <w:rPr>
          <w:rFonts w:asciiTheme="minorHAnsi" w:eastAsia="Times New Roman" w:hAnsiTheme="minorHAnsi"/>
          <w:b/>
          <w:lang w:eastAsia="es-EC"/>
        </w:rPr>
        <w:tab/>
      </w:r>
      <w:r w:rsidR="00EE3E1F">
        <w:rPr>
          <w:rFonts w:asciiTheme="minorHAnsi" w:eastAsia="Times New Roman" w:hAnsiTheme="minorHAnsi"/>
          <w:lang w:eastAsia="es-EC"/>
        </w:rPr>
        <w:t>Reclamos</w:t>
      </w:r>
    </w:p>
    <w:p w:rsidR="00EE3E1F" w:rsidRDefault="006458A8"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2.13</w:t>
      </w:r>
      <w:r w:rsidR="00EE3E1F">
        <w:rPr>
          <w:rFonts w:asciiTheme="minorHAnsi" w:eastAsia="Times New Roman" w:hAnsiTheme="minorHAnsi"/>
          <w:b/>
          <w:lang w:eastAsia="es-EC"/>
        </w:rPr>
        <w:tab/>
      </w:r>
      <w:r w:rsidR="00EE3E1F">
        <w:rPr>
          <w:rFonts w:asciiTheme="minorHAnsi" w:eastAsia="Times New Roman" w:hAnsiTheme="minorHAnsi"/>
          <w:lang w:eastAsia="es-EC"/>
        </w:rPr>
        <w:t>Adjudicación y catalogación</w:t>
      </w:r>
    </w:p>
    <w:p w:rsidR="00EE3E1F" w:rsidRDefault="006458A8"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2.14</w:t>
      </w:r>
      <w:r w:rsidR="00EE3E1F">
        <w:rPr>
          <w:rFonts w:asciiTheme="minorHAnsi" w:eastAsia="Times New Roman" w:hAnsiTheme="minorHAnsi"/>
          <w:b/>
          <w:lang w:eastAsia="es-EC"/>
        </w:rPr>
        <w:tab/>
      </w:r>
      <w:r w:rsidR="00815B7F">
        <w:rPr>
          <w:rFonts w:asciiTheme="minorHAnsi" w:eastAsia="Times New Roman" w:hAnsiTheme="minorHAnsi"/>
          <w:lang w:eastAsia="es-EC"/>
        </w:rPr>
        <w:t>Vigencia de la documentación de adhesión</w:t>
      </w:r>
    </w:p>
    <w:p w:rsidR="00EE3E1F" w:rsidRDefault="006458A8"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2.15</w:t>
      </w:r>
      <w:r w:rsidR="00EE3E1F">
        <w:rPr>
          <w:rFonts w:asciiTheme="minorHAnsi" w:eastAsia="Times New Roman" w:hAnsiTheme="minorHAnsi"/>
          <w:b/>
          <w:lang w:eastAsia="es-EC"/>
        </w:rPr>
        <w:tab/>
      </w:r>
      <w:r w:rsidR="00EE3E1F">
        <w:rPr>
          <w:rFonts w:asciiTheme="minorHAnsi" w:eastAsia="Times New Roman" w:hAnsiTheme="minorHAnsi"/>
          <w:lang w:eastAsia="es-EC"/>
        </w:rPr>
        <w:t>Vigencia del  acuerdo de compromiso</w:t>
      </w:r>
    </w:p>
    <w:p w:rsidR="00EE3E1F" w:rsidRPr="00E20023" w:rsidRDefault="006458A8"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2.16</w:t>
      </w:r>
      <w:r w:rsidR="00EE3E1F">
        <w:rPr>
          <w:rFonts w:asciiTheme="minorHAnsi" w:eastAsia="Times New Roman" w:hAnsiTheme="minorHAnsi"/>
          <w:b/>
          <w:lang w:eastAsia="es-EC"/>
        </w:rPr>
        <w:tab/>
      </w:r>
      <w:r w:rsidR="00EE3E1F">
        <w:rPr>
          <w:rFonts w:asciiTheme="minorHAnsi" w:eastAsia="Times New Roman" w:hAnsiTheme="minorHAnsi"/>
          <w:lang w:eastAsia="es-EC"/>
        </w:rPr>
        <w:t>Administración del acuerdo de compromiso</w:t>
      </w:r>
    </w:p>
    <w:p w:rsidR="00EE3E1F" w:rsidRDefault="006458A8"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2.17</w:t>
      </w:r>
      <w:r w:rsidR="00EE3E1F">
        <w:rPr>
          <w:rFonts w:asciiTheme="minorHAnsi" w:eastAsia="Times New Roman" w:hAnsiTheme="minorHAnsi"/>
          <w:b/>
          <w:lang w:eastAsia="es-EC"/>
        </w:rPr>
        <w:tab/>
      </w:r>
      <w:r w:rsidR="00EE3E1F">
        <w:rPr>
          <w:rFonts w:asciiTheme="minorHAnsi" w:eastAsia="Times New Roman" w:hAnsiTheme="minorHAnsi"/>
          <w:lang w:eastAsia="es-EC"/>
        </w:rPr>
        <w:t>Órdenes de compra</w:t>
      </w:r>
    </w:p>
    <w:p w:rsidR="00C44EFD" w:rsidRDefault="006458A8" w:rsidP="00C44EFD">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2.18</w:t>
      </w:r>
      <w:r w:rsidR="00EE3E1F">
        <w:rPr>
          <w:rFonts w:asciiTheme="minorHAnsi" w:eastAsia="Times New Roman" w:hAnsiTheme="minorHAnsi"/>
          <w:lang w:eastAsia="es-EC"/>
        </w:rPr>
        <w:tab/>
        <w:t>Garantías</w:t>
      </w:r>
    </w:p>
    <w:p w:rsidR="00EE210A" w:rsidRPr="00C44EFD" w:rsidRDefault="006458A8" w:rsidP="00C44EFD">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2.19</w:t>
      </w:r>
      <w:r w:rsidR="00C44EFD">
        <w:rPr>
          <w:rFonts w:asciiTheme="minorHAnsi" w:eastAsia="Times New Roman" w:hAnsiTheme="minorHAnsi"/>
          <w:b/>
          <w:lang w:eastAsia="es-EC"/>
        </w:rPr>
        <w:tab/>
      </w:r>
      <w:r w:rsidR="00C44EFD" w:rsidRPr="00C44EFD">
        <w:rPr>
          <w:rFonts w:asciiTheme="minorHAnsi" w:eastAsia="Times New Roman" w:hAnsiTheme="minorHAnsi"/>
          <w:lang w:eastAsia="es-EC"/>
        </w:rPr>
        <w:t>Incorporación de nuevos productos en categorías existentes</w:t>
      </w:r>
    </w:p>
    <w:p w:rsidR="00EE210A" w:rsidRDefault="006458A8" w:rsidP="00EE3E1F">
      <w:pPr>
        <w:spacing w:after="0" w:line="240" w:lineRule="auto"/>
        <w:ind w:left="567" w:hanging="567"/>
        <w:rPr>
          <w:rFonts w:asciiTheme="minorHAnsi" w:eastAsia="Times New Roman" w:hAnsiTheme="minorHAnsi"/>
          <w:b/>
          <w:lang w:eastAsia="es-EC"/>
        </w:rPr>
      </w:pPr>
      <w:r>
        <w:rPr>
          <w:rFonts w:asciiTheme="minorHAnsi" w:eastAsia="Times New Roman" w:hAnsiTheme="minorHAnsi"/>
          <w:b/>
          <w:lang w:eastAsia="es-EC"/>
        </w:rPr>
        <w:t>2.20</w:t>
      </w:r>
      <w:r w:rsidR="00C44EFD">
        <w:rPr>
          <w:rFonts w:asciiTheme="minorHAnsi" w:eastAsia="Times New Roman" w:hAnsiTheme="minorHAnsi"/>
          <w:b/>
          <w:lang w:eastAsia="es-EC"/>
        </w:rPr>
        <w:tab/>
      </w:r>
      <w:r w:rsidR="00C44EFD" w:rsidRPr="00C44EFD">
        <w:rPr>
          <w:rFonts w:asciiTheme="minorHAnsi" w:eastAsia="Times New Roman" w:hAnsiTheme="minorHAnsi"/>
          <w:lang w:eastAsia="es-EC"/>
        </w:rPr>
        <w:t>Incorporación de nuevos proveedores</w:t>
      </w:r>
    </w:p>
    <w:p w:rsidR="00C44EFD" w:rsidRPr="002B32D5" w:rsidRDefault="00C44EFD" w:rsidP="00EE3E1F">
      <w:pPr>
        <w:spacing w:after="0" w:line="240" w:lineRule="auto"/>
        <w:ind w:left="567" w:hanging="567"/>
        <w:rPr>
          <w:rFonts w:asciiTheme="minorHAnsi" w:eastAsia="Times New Roman" w:hAnsiTheme="minorHAnsi"/>
          <w:lang w:eastAsia="es-EC"/>
        </w:rPr>
      </w:pPr>
    </w:p>
    <w:p w:rsidR="00B566DC" w:rsidRPr="00A8044E" w:rsidRDefault="00B566DC" w:rsidP="00AF69C7">
      <w:pPr>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 xml:space="preserve">SECCIÓN III </w:t>
      </w:r>
    </w:p>
    <w:p w:rsidR="00B566DC" w:rsidRPr="00A8044E" w:rsidRDefault="00B566DC" w:rsidP="00AF69C7">
      <w:pPr>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CONDICIONES ESPECÍFICAS</w:t>
      </w:r>
    </w:p>
    <w:p w:rsidR="00B566DC" w:rsidRDefault="00B566DC" w:rsidP="00AF69C7">
      <w:pPr>
        <w:spacing w:after="0" w:line="240" w:lineRule="auto"/>
        <w:ind w:left="567" w:hanging="567"/>
        <w:rPr>
          <w:rFonts w:asciiTheme="minorHAnsi" w:eastAsia="Times New Roman" w:hAnsiTheme="minorHAnsi"/>
          <w:lang w:eastAsia="es-EC"/>
        </w:rPr>
      </w:pPr>
      <w:r w:rsidRPr="00A8044E">
        <w:rPr>
          <w:rFonts w:asciiTheme="minorHAnsi" w:eastAsia="Times New Roman" w:hAnsiTheme="minorHAnsi"/>
          <w:b/>
          <w:lang w:eastAsia="es-EC"/>
        </w:rPr>
        <w:t>3.1</w:t>
      </w:r>
      <w:r w:rsidRPr="00A8044E">
        <w:rPr>
          <w:rFonts w:asciiTheme="minorHAnsi" w:eastAsia="Times New Roman" w:hAnsiTheme="minorHAnsi"/>
          <w:lang w:eastAsia="es-EC"/>
        </w:rPr>
        <w:tab/>
        <w:t>Objeto del procedimiento</w:t>
      </w:r>
    </w:p>
    <w:p w:rsidR="00EE3E1F" w:rsidRPr="00EE3E1F" w:rsidRDefault="00EE3E1F"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3.2</w:t>
      </w:r>
      <w:r>
        <w:rPr>
          <w:rFonts w:asciiTheme="minorHAnsi" w:eastAsia="Times New Roman" w:hAnsiTheme="minorHAnsi"/>
          <w:b/>
          <w:lang w:eastAsia="es-EC"/>
        </w:rPr>
        <w:tab/>
      </w:r>
      <w:r w:rsidR="00934838" w:rsidRPr="00934838">
        <w:rPr>
          <w:rFonts w:asciiTheme="minorHAnsi" w:eastAsia="Times New Roman" w:hAnsiTheme="minorHAnsi"/>
          <w:lang w:eastAsia="es-EC"/>
        </w:rPr>
        <w:t>Cantidad y</w:t>
      </w:r>
      <w:r w:rsidR="00934838">
        <w:rPr>
          <w:rFonts w:asciiTheme="minorHAnsi" w:eastAsia="Times New Roman" w:hAnsiTheme="minorHAnsi"/>
          <w:b/>
          <w:lang w:eastAsia="es-EC"/>
        </w:rPr>
        <w:t xml:space="preserve"> </w:t>
      </w:r>
      <w:r w:rsidR="00934838">
        <w:rPr>
          <w:rFonts w:asciiTheme="minorHAnsi" w:eastAsia="Times New Roman" w:hAnsiTheme="minorHAnsi"/>
          <w:lang w:eastAsia="es-EC"/>
        </w:rPr>
        <w:t>p</w:t>
      </w:r>
      <w:r>
        <w:rPr>
          <w:rFonts w:asciiTheme="minorHAnsi" w:eastAsia="Times New Roman" w:hAnsiTheme="minorHAnsi"/>
          <w:lang w:eastAsia="es-EC"/>
        </w:rPr>
        <w:t>lazo de provisión del bien</w:t>
      </w:r>
    </w:p>
    <w:p w:rsidR="00B566DC" w:rsidRPr="00A8044E" w:rsidRDefault="00EE3E1F"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3.3</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Precio</w:t>
      </w:r>
    </w:p>
    <w:p w:rsidR="00B566DC" w:rsidRPr="00A8044E" w:rsidRDefault="00EE3E1F" w:rsidP="00AF69C7">
      <w:pPr>
        <w:spacing w:after="0" w:line="240" w:lineRule="auto"/>
        <w:ind w:left="567" w:hanging="567"/>
        <w:rPr>
          <w:rFonts w:asciiTheme="minorHAnsi" w:eastAsia="Times New Roman" w:hAnsiTheme="minorHAnsi"/>
          <w:bCs/>
          <w:color w:val="00000A"/>
          <w:lang w:eastAsia="es-EC"/>
        </w:rPr>
      </w:pPr>
      <w:r>
        <w:rPr>
          <w:rFonts w:asciiTheme="minorHAnsi" w:eastAsia="Times New Roman" w:hAnsiTheme="minorHAnsi"/>
          <w:b/>
          <w:lang w:eastAsia="es-EC"/>
        </w:rPr>
        <w:t>3.4</w:t>
      </w:r>
      <w:r w:rsidR="00B566DC" w:rsidRPr="00A8044E">
        <w:rPr>
          <w:rFonts w:asciiTheme="minorHAnsi" w:eastAsia="Times New Roman" w:hAnsiTheme="minorHAnsi"/>
          <w:lang w:eastAsia="es-EC"/>
        </w:rPr>
        <w:tab/>
      </w:r>
      <w:r w:rsidR="00B566DC" w:rsidRPr="00A8044E">
        <w:rPr>
          <w:rFonts w:asciiTheme="minorHAnsi" w:eastAsia="Times New Roman" w:hAnsiTheme="minorHAnsi"/>
          <w:bCs/>
          <w:color w:val="00000A"/>
          <w:lang w:eastAsia="es-EC"/>
        </w:rPr>
        <w:t>Condiciones de provisión del bien</w:t>
      </w:r>
    </w:p>
    <w:p w:rsidR="00EE3E1F" w:rsidRDefault="00B566DC" w:rsidP="00EE3E1F">
      <w:pPr>
        <w:spacing w:after="0" w:line="240" w:lineRule="auto"/>
        <w:ind w:left="567" w:hanging="567"/>
        <w:rPr>
          <w:rFonts w:asciiTheme="minorHAnsi" w:eastAsia="Times New Roman" w:hAnsiTheme="minorHAnsi"/>
          <w:lang w:eastAsia="es-EC"/>
        </w:rPr>
      </w:pPr>
      <w:r w:rsidRPr="00A8044E">
        <w:rPr>
          <w:rFonts w:asciiTheme="minorHAnsi" w:eastAsia="Times New Roman" w:hAnsiTheme="minorHAnsi"/>
          <w:b/>
          <w:lang w:eastAsia="es-EC"/>
        </w:rPr>
        <w:tab/>
      </w:r>
      <w:r w:rsidR="00EE3E1F">
        <w:rPr>
          <w:rFonts w:asciiTheme="minorHAnsi" w:eastAsia="Times New Roman" w:hAnsiTheme="minorHAnsi"/>
          <w:b/>
          <w:lang w:eastAsia="es-EC"/>
        </w:rPr>
        <w:t xml:space="preserve">3.4.1 </w:t>
      </w:r>
      <w:r w:rsidR="00EE3E1F">
        <w:rPr>
          <w:rFonts w:asciiTheme="minorHAnsi" w:eastAsia="Times New Roman" w:hAnsiTheme="minorHAnsi"/>
          <w:lang w:eastAsia="es-EC"/>
        </w:rPr>
        <w:t>Obligaciones del proveedor catalogado</w:t>
      </w:r>
    </w:p>
    <w:p w:rsidR="00EE3E1F" w:rsidRDefault="00EE3E1F"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ab/>
        <w:t>3.4.</w:t>
      </w:r>
      <w:r w:rsidR="00036360">
        <w:rPr>
          <w:rFonts w:asciiTheme="minorHAnsi" w:eastAsia="Times New Roman" w:hAnsiTheme="minorHAnsi"/>
          <w:b/>
          <w:lang w:eastAsia="es-EC"/>
        </w:rPr>
        <w:t>2</w:t>
      </w:r>
      <w:r>
        <w:rPr>
          <w:rFonts w:asciiTheme="minorHAnsi" w:eastAsia="Times New Roman" w:hAnsiTheme="minorHAnsi"/>
          <w:b/>
          <w:lang w:eastAsia="es-EC"/>
        </w:rPr>
        <w:t xml:space="preserve"> </w:t>
      </w:r>
      <w:r>
        <w:rPr>
          <w:rFonts w:asciiTheme="minorHAnsi" w:eastAsia="Times New Roman" w:hAnsiTheme="minorHAnsi"/>
          <w:lang w:eastAsia="es-EC"/>
        </w:rPr>
        <w:t>Obligaciones de la entidad contratante generadora de la orden de compra</w:t>
      </w:r>
    </w:p>
    <w:p w:rsidR="00EE3E1F" w:rsidRDefault="00EE3E1F"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ab/>
      </w:r>
      <w:r w:rsidRPr="00E20023">
        <w:rPr>
          <w:rFonts w:asciiTheme="minorHAnsi" w:eastAsia="Times New Roman" w:hAnsiTheme="minorHAnsi"/>
          <w:b/>
          <w:lang w:eastAsia="es-EC"/>
        </w:rPr>
        <w:t>3.</w:t>
      </w:r>
      <w:r>
        <w:rPr>
          <w:rFonts w:asciiTheme="minorHAnsi" w:eastAsia="Times New Roman" w:hAnsiTheme="minorHAnsi"/>
          <w:b/>
          <w:lang w:eastAsia="es-EC"/>
        </w:rPr>
        <w:t>4</w:t>
      </w:r>
      <w:r w:rsidRPr="00E20023">
        <w:rPr>
          <w:rFonts w:asciiTheme="minorHAnsi" w:eastAsia="Times New Roman" w:hAnsiTheme="minorHAnsi"/>
          <w:b/>
          <w:lang w:eastAsia="es-EC"/>
        </w:rPr>
        <w:t>.</w:t>
      </w:r>
      <w:r w:rsidR="00036360">
        <w:rPr>
          <w:rFonts w:asciiTheme="minorHAnsi" w:eastAsia="Times New Roman" w:hAnsiTheme="minorHAnsi"/>
          <w:b/>
          <w:lang w:eastAsia="es-EC"/>
        </w:rPr>
        <w:t>3</w:t>
      </w:r>
      <w:r>
        <w:rPr>
          <w:rFonts w:asciiTheme="minorHAnsi" w:eastAsia="Times New Roman" w:hAnsiTheme="minorHAnsi"/>
          <w:b/>
          <w:lang w:eastAsia="es-EC"/>
        </w:rPr>
        <w:t xml:space="preserve"> </w:t>
      </w:r>
      <w:r>
        <w:rPr>
          <w:rFonts w:asciiTheme="minorHAnsi" w:eastAsia="Times New Roman" w:hAnsiTheme="minorHAnsi"/>
          <w:lang w:eastAsia="es-EC"/>
        </w:rPr>
        <w:t>Suspensión de proveedores catalogados</w:t>
      </w:r>
    </w:p>
    <w:p w:rsidR="00EE3E1F" w:rsidRPr="00E20023" w:rsidRDefault="00EE3E1F" w:rsidP="00EE3E1F">
      <w:pPr>
        <w:spacing w:after="0" w:line="240" w:lineRule="auto"/>
        <w:ind w:left="567" w:hanging="567"/>
        <w:rPr>
          <w:rFonts w:asciiTheme="minorHAnsi" w:eastAsia="Times New Roman" w:hAnsiTheme="minorHAnsi"/>
          <w:bCs/>
          <w:color w:val="00000A"/>
          <w:lang w:eastAsia="es-EC"/>
        </w:rPr>
      </w:pPr>
      <w:r>
        <w:rPr>
          <w:rFonts w:asciiTheme="minorHAnsi" w:eastAsia="Times New Roman" w:hAnsiTheme="minorHAnsi"/>
          <w:b/>
          <w:lang w:eastAsia="es-EC"/>
        </w:rPr>
        <w:tab/>
      </w:r>
      <w:r w:rsidRPr="00E20023">
        <w:rPr>
          <w:rFonts w:asciiTheme="minorHAnsi" w:eastAsia="Times New Roman" w:hAnsiTheme="minorHAnsi"/>
          <w:b/>
          <w:lang w:eastAsia="es-EC"/>
        </w:rPr>
        <w:t>3.</w:t>
      </w:r>
      <w:r>
        <w:rPr>
          <w:rFonts w:asciiTheme="minorHAnsi" w:eastAsia="Times New Roman" w:hAnsiTheme="minorHAnsi"/>
          <w:b/>
          <w:lang w:eastAsia="es-EC"/>
        </w:rPr>
        <w:t>4</w:t>
      </w:r>
      <w:r w:rsidRPr="00E20023">
        <w:rPr>
          <w:rFonts w:asciiTheme="minorHAnsi" w:eastAsia="Times New Roman" w:hAnsiTheme="minorHAnsi"/>
          <w:b/>
          <w:lang w:eastAsia="es-EC"/>
        </w:rPr>
        <w:t>.</w:t>
      </w:r>
      <w:r w:rsidR="00036360">
        <w:rPr>
          <w:rFonts w:asciiTheme="minorHAnsi" w:eastAsia="Times New Roman" w:hAnsiTheme="minorHAnsi"/>
          <w:b/>
          <w:lang w:eastAsia="es-EC"/>
        </w:rPr>
        <w:t>4</w:t>
      </w:r>
      <w:r>
        <w:rPr>
          <w:rFonts w:asciiTheme="minorHAnsi" w:eastAsia="Times New Roman" w:hAnsiTheme="minorHAnsi"/>
          <w:b/>
          <w:lang w:eastAsia="es-EC"/>
        </w:rPr>
        <w:t xml:space="preserve"> </w:t>
      </w:r>
      <w:r>
        <w:rPr>
          <w:rFonts w:asciiTheme="minorHAnsi" w:eastAsia="Times New Roman" w:hAnsiTheme="minorHAnsi"/>
          <w:lang w:eastAsia="es-EC"/>
        </w:rPr>
        <w:t>Infracciones, sanciones y aplicación de multas</w:t>
      </w:r>
    </w:p>
    <w:p w:rsidR="00B566DC" w:rsidRPr="00A8044E" w:rsidRDefault="00EE3E1F"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3.5</w:t>
      </w:r>
      <w:r w:rsidR="00B566DC" w:rsidRPr="00A8044E">
        <w:rPr>
          <w:rFonts w:asciiTheme="minorHAnsi" w:eastAsia="Times New Roman" w:hAnsiTheme="minorHAnsi"/>
          <w:lang w:eastAsia="es-EC"/>
        </w:rPr>
        <w:tab/>
        <w:t>Forma de pago</w:t>
      </w:r>
    </w:p>
    <w:p w:rsidR="00B566DC" w:rsidRPr="00A8044E" w:rsidRDefault="00EE3E1F"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3.6</w:t>
      </w:r>
      <w:r w:rsidR="00B566DC" w:rsidRPr="00A8044E">
        <w:rPr>
          <w:rFonts w:asciiTheme="minorHAnsi" w:eastAsia="Times New Roman" w:hAnsiTheme="minorHAnsi"/>
          <w:lang w:eastAsia="es-EC"/>
        </w:rPr>
        <w:tab/>
      </w:r>
      <w:r w:rsidR="003F3A33" w:rsidRPr="003F3A33">
        <w:rPr>
          <w:rFonts w:asciiTheme="minorHAnsi" w:eastAsia="Times New Roman" w:hAnsiTheme="minorHAnsi"/>
          <w:lang w:eastAsia="es-EC"/>
        </w:rPr>
        <w:t>Forma de subir al sistema la cantidad ofertada y entrega de documentación de adhesión</w:t>
      </w:r>
    </w:p>
    <w:p w:rsidR="00B566DC" w:rsidRPr="00A8044E" w:rsidRDefault="00EE3E1F" w:rsidP="00AF69C7">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3.7</w:t>
      </w:r>
      <w:r w:rsidR="00B566DC" w:rsidRPr="00A8044E">
        <w:rPr>
          <w:rFonts w:asciiTheme="minorHAnsi" w:eastAsia="Times New Roman" w:hAnsiTheme="minorHAnsi"/>
          <w:b/>
          <w:lang w:eastAsia="es-EC"/>
        </w:rPr>
        <w:tab/>
      </w:r>
      <w:r w:rsidR="00B566DC" w:rsidRPr="00A8044E">
        <w:rPr>
          <w:rFonts w:asciiTheme="minorHAnsi" w:eastAsia="Times New Roman" w:hAnsiTheme="minorHAnsi"/>
          <w:lang w:eastAsia="es-EC"/>
        </w:rPr>
        <w:t>Requisitos mínimos</w:t>
      </w:r>
      <w:r w:rsidR="00CA0076">
        <w:rPr>
          <w:rFonts w:asciiTheme="minorHAnsi" w:eastAsia="Times New Roman" w:hAnsiTheme="minorHAnsi"/>
          <w:lang w:eastAsia="es-EC"/>
        </w:rPr>
        <w:t xml:space="preserve"> para la adhesión a especificaciones técnicas y condiciones económicas</w:t>
      </w:r>
    </w:p>
    <w:p w:rsidR="00B566DC" w:rsidRPr="00A8044E" w:rsidRDefault="00B566DC" w:rsidP="00AF69C7">
      <w:pPr>
        <w:spacing w:after="0" w:line="240" w:lineRule="auto"/>
        <w:rPr>
          <w:rFonts w:asciiTheme="minorHAnsi" w:hAnsiTheme="minorHAnsi"/>
        </w:rPr>
      </w:pPr>
      <w:r w:rsidRPr="00A8044E">
        <w:rPr>
          <w:rFonts w:asciiTheme="minorHAnsi" w:eastAsia="Times New Roman" w:hAnsiTheme="minorHAnsi"/>
          <w:b/>
          <w:lang w:eastAsia="es-EC"/>
        </w:rPr>
        <w:t>3.</w:t>
      </w:r>
      <w:r w:rsidR="00EE3E1F">
        <w:rPr>
          <w:rFonts w:asciiTheme="minorHAnsi" w:eastAsia="Times New Roman" w:hAnsiTheme="minorHAnsi"/>
          <w:b/>
          <w:lang w:eastAsia="es-EC"/>
        </w:rPr>
        <w:t>8</w:t>
      </w:r>
      <w:r w:rsidRPr="00A8044E">
        <w:rPr>
          <w:rFonts w:asciiTheme="minorHAnsi" w:eastAsia="Times New Roman" w:hAnsiTheme="minorHAnsi"/>
          <w:b/>
          <w:lang w:eastAsia="es-EC"/>
        </w:rPr>
        <w:t xml:space="preserve">      </w:t>
      </w:r>
      <w:r w:rsidRPr="00A8044E">
        <w:rPr>
          <w:rFonts w:asciiTheme="minorHAnsi" w:eastAsia="Times New Roman" w:hAnsiTheme="minorHAnsi"/>
          <w:lang w:eastAsia="es-EC"/>
        </w:rPr>
        <w:t>Adhesión a las especificaciones y condiciones económicas del procedimiento</w:t>
      </w:r>
    </w:p>
    <w:p w:rsidR="00D30E44" w:rsidRDefault="00D30E44" w:rsidP="00AF69C7">
      <w:pPr>
        <w:spacing w:after="0" w:line="240" w:lineRule="auto"/>
        <w:jc w:val="center"/>
        <w:rPr>
          <w:rFonts w:asciiTheme="minorHAnsi" w:eastAsia="Times New Roman" w:hAnsiTheme="minorHAnsi"/>
          <w:b/>
          <w:bCs/>
          <w:lang w:eastAsia="es-EC"/>
        </w:rPr>
      </w:pPr>
    </w:p>
    <w:p w:rsidR="002B32D5" w:rsidRPr="00A8044E" w:rsidRDefault="002B32D5" w:rsidP="00AF69C7">
      <w:pPr>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 xml:space="preserve">SECCIÓN IV </w:t>
      </w:r>
    </w:p>
    <w:p w:rsidR="002B32D5" w:rsidRPr="00A8044E" w:rsidRDefault="00103B82" w:rsidP="00AF69C7">
      <w:pPr>
        <w:spacing w:after="0" w:line="240" w:lineRule="auto"/>
        <w:jc w:val="center"/>
        <w:rPr>
          <w:rFonts w:asciiTheme="minorHAnsi" w:eastAsia="Times New Roman" w:hAnsiTheme="minorHAnsi"/>
          <w:b/>
          <w:bCs/>
          <w:lang w:eastAsia="es-EC"/>
        </w:rPr>
      </w:pPr>
      <w:r>
        <w:rPr>
          <w:rFonts w:asciiTheme="minorHAnsi" w:eastAsia="Times New Roman" w:hAnsiTheme="minorHAnsi"/>
          <w:b/>
          <w:bCs/>
          <w:lang w:eastAsia="es-EC"/>
        </w:rPr>
        <w:t>FORMULARIOS</w:t>
      </w:r>
    </w:p>
    <w:p w:rsidR="00EE3E1F" w:rsidRPr="006040B1" w:rsidRDefault="00EE3E1F"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4.1</w:t>
      </w:r>
      <w:r>
        <w:rPr>
          <w:rFonts w:asciiTheme="minorHAnsi" w:eastAsia="Times New Roman" w:hAnsiTheme="minorHAnsi"/>
          <w:b/>
          <w:lang w:eastAsia="es-EC"/>
        </w:rPr>
        <w:tab/>
      </w:r>
      <w:r w:rsidR="00CA0076">
        <w:rPr>
          <w:rFonts w:asciiTheme="minorHAnsi" w:eastAsia="Times New Roman" w:hAnsiTheme="minorHAnsi"/>
          <w:lang w:eastAsia="es-EC"/>
        </w:rPr>
        <w:t>Formulario de adhesión a las especificaciones técnicas y condiciones econ</w:t>
      </w:r>
      <w:r w:rsidR="0002135D">
        <w:rPr>
          <w:rFonts w:asciiTheme="minorHAnsi" w:eastAsia="Times New Roman" w:hAnsiTheme="minorHAnsi"/>
          <w:lang w:eastAsia="es-EC"/>
        </w:rPr>
        <w:t>ómicas</w:t>
      </w:r>
    </w:p>
    <w:p w:rsidR="00EE3E1F" w:rsidRPr="00B974FB" w:rsidRDefault="00EE3E1F" w:rsidP="00EE3E1F">
      <w:pPr>
        <w:tabs>
          <w:tab w:val="left" w:pos="1134"/>
        </w:tabs>
        <w:spacing w:after="0" w:line="240" w:lineRule="auto"/>
        <w:ind w:left="567"/>
        <w:rPr>
          <w:rFonts w:asciiTheme="minorHAnsi" w:eastAsia="Times New Roman" w:hAnsiTheme="minorHAnsi"/>
          <w:lang w:eastAsia="es-EC"/>
        </w:rPr>
      </w:pPr>
      <w:r w:rsidRPr="00B974FB">
        <w:rPr>
          <w:rFonts w:asciiTheme="minorHAnsi" w:eastAsia="Times New Roman" w:hAnsiTheme="minorHAnsi"/>
          <w:b/>
          <w:lang w:eastAsia="es-EC"/>
        </w:rPr>
        <w:t>4.1</w:t>
      </w:r>
      <w:r>
        <w:rPr>
          <w:rFonts w:asciiTheme="minorHAnsi" w:eastAsia="Times New Roman" w:hAnsiTheme="minorHAnsi"/>
          <w:lang w:eastAsia="es-EC"/>
        </w:rPr>
        <w:t>.</w:t>
      </w:r>
      <w:r w:rsidRPr="00803C46">
        <w:rPr>
          <w:rFonts w:asciiTheme="minorHAnsi" w:eastAsia="Times New Roman" w:hAnsiTheme="minorHAnsi"/>
          <w:b/>
          <w:lang w:eastAsia="es-EC"/>
        </w:rPr>
        <w:t>1</w:t>
      </w:r>
      <w:r>
        <w:rPr>
          <w:rFonts w:asciiTheme="minorHAnsi" w:eastAsia="Times New Roman" w:hAnsiTheme="minorHAnsi"/>
          <w:b/>
          <w:lang w:eastAsia="es-EC"/>
        </w:rPr>
        <w:tab/>
      </w:r>
      <w:r w:rsidRPr="00B974FB">
        <w:rPr>
          <w:rFonts w:asciiTheme="minorHAnsi" w:eastAsia="Times New Roman" w:hAnsiTheme="minorHAnsi"/>
          <w:lang w:eastAsia="es-EC"/>
        </w:rPr>
        <w:t>Carta de presentación y compromiso</w:t>
      </w:r>
    </w:p>
    <w:p w:rsidR="00EE3E1F" w:rsidRPr="00B974FB" w:rsidRDefault="00EE3E1F" w:rsidP="00EE3E1F">
      <w:pPr>
        <w:tabs>
          <w:tab w:val="left" w:pos="1134"/>
        </w:tabs>
        <w:spacing w:after="0" w:line="240" w:lineRule="auto"/>
        <w:ind w:left="567"/>
        <w:rPr>
          <w:rFonts w:asciiTheme="minorHAnsi" w:eastAsia="Times New Roman" w:hAnsiTheme="minorHAnsi"/>
          <w:lang w:eastAsia="es-EC"/>
        </w:rPr>
      </w:pPr>
      <w:r>
        <w:rPr>
          <w:rFonts w:asciiTheme="minorHAnsi" w:eastAsia="Times New Roman" w:hAnsiTheme="minorHAnsi"/>
          <w:b/>
          <w:lang w:eastAsia="es-EC"/>
        </w:rPr>
        <w:t>4.1.2</w:t>
      </w:r>
      <w:r>
        <w:rPr>
          <w:rFonts w:asciiTheme="minorHAnsi" w:eastAsia="Times New Roman" w:hAnsiTheme="minorHAnsi"/>
          <w:b/>
          <w:lang w:eastAsia="es-EC"/>
        </w:rPr>
        <w:tab/>
      </w:r>
      <w:r w:rsidRPr="00B974FB">
        <w:rPr>
          <w:rFonts w:asciiTheme="minorHAnsi" w:eastAsia="Times New Roman" w:hAnsiTheme="minorHAnsi"/>
          <w:lang w:eastAsia="es-EC"/>
        </w:rPr>
        <w:t>Datos generales del oferente</w:t>
      </w:r>
    </w:p>
    <w:p w:rsidR="00EE3E1F" w:rsidRPr="00B974FB" w:rsidRDefault="00EE3E1F" w:rsidP="00EE3E1F">
      <w:pPr>
        <w:tabs>
          <w:tab w:val="left" w:pos="1134"/>
        </w:tabs>
        <w:spacing w:after="0" w:line="240" w:lineRule="auto"/>
        <w:ind w:left="567"/>
        <w:rPr>
          <w:rFonts w:asciiTheme="minorHAnsi" w:eastAsia="Times New Roman" w:hAnsiTheme="minorHAnsi"/>
          <w:lang w:eastAsia="es-EC"/>
        </w:rPr>
      </w:pPr>
      <w:r w:rsidRPr="00B974FB">
        <w:rPr>
          <w:rFonts w:asciiTheme="minorHAnsi" w:eastAsia="Times New Roman" w:hAnsiTheme="minorHAnsi"/>
          <w:b/>
          <w:lang w:eastAsia="es-EC"/>
        </w:rPr>
        <w:t>4</w:t>
      </w:r>
      <w:r>
        <w:rPr>
          <w:rFonts w:asciiTheme="minorHAnsi" w:eastAsia="Times New Roman" w:hAnsiTheme="minorHAnsi"/>
          <w:b/>
          <w:lang w:eastAsia="es-EC"/>
        </w:rPr>
        <w:t>.1.3</w:t>
      </w:r>
      <w:r>
        <w:rPr>
          <w:rFonts w:asciiTheme="minorHAnsi" w:eastAsia="Times New Roman" w:hAnsiTheme="minorHAnsi"/>
          <w:b/>
          <w:lang w:eastAsia="es-EC"/>
        </w:rPr>
        <w:tab/>
      </w:r>
      <w:r w:rsidRPr="00B974FB">
        <w:rPr>
          <w:rFonts w:asciiTheme="minorHAnsi" w:eastAsia="Times New Roman" w:hAnsiTheme="minorHAnsi"/>
          <w:lang w:eastAsia="es-EC"/>
        </w:rPr>
        <w:t>Tabla de cantidades y precios</w:t>
      </w:r>
    </w:p>
    <w:p w:rsidR="00EE3E1F" w:rsidRDefault="00EE3E1F" w:rsidP="00EE3E1F">
      <w:pPr>
        <w:tabs>
          <w:tab w:val="left" w:pos="1134"/>
        </w:tabs>
        <w:spacing w:after="0" w:line="240" w:lineRule="auto"/>
        <w:ind w:left="567"/>
        <w:rPr>
          <w:rFonts w:asciiTheme="minorHAnsi" w:eastAsia="Times New Roman" w:hAnsiTheme="minorHAnsi"/>
          <w:b/>
          <w:lang w:eastAsia="es-EC"/>
        </w:rPr>
      </w:pPr>
      <w:r>
        <w:rPr>
          <w:rFonts w:asciiTheme="minorHAnsi" w:eastAsia="Times New Roman" w:hAnsiTheme="minorHAnsi"/>
          <w:b/>
          <w:lang w:eastAsia="es-EC"/>
        </w:rPr>
        <w:t>4.1.4</w:t>
      </w:r>
      <w:r>
        <w:rPr>
          <w:rFonts w:asciiTheme="minorHAnsi" w:eastAsia="Times New Roman" w:hAnsiTheme="minorHAnsi"/>
          <w:b/>
          <w:lang w:eastAsia="es-EC"/>
        </w:rPr>
        <w:tab/>
      </w:r>
      <w:r w:rsidRPr="00B974FB">
        <w:rPr>
          <w:rFonts w:asciiTheme="minorHAnsi" w:eastAsia="Times New Roman" w:hAnsiTheme="minorHAnsi"/>
          <w:lang w:eastAsia="es-EC"/>
        </w:rPr>
        <w:t>Nomina de socios, accionistas o participes mayoritarios de personas jurídicas</w:t>
      </w:r>
    </w:p>
    <w:p w:rsidR="00EE3E1F" w:rsidRPr="00B974FB" w:rsidRDefault="00EE3E1F" w:rsidP="00EE3E1F">
      <w:pPr>
        <w:tabs>
          <w:tab w:val="left" w:pos="1134"/>
        </w:tabs>
        <w:spacing w:after="0" w:line="240" w:lineRule="auto"/>
        <w:ind w:left="567"/>
        <w:rPr>
          <w:rFonts w:asciiTheme="minorHAnsi" w:eastAsia="Times New Roman" w:hAnsiTheme="minorHAnsi"/>
          <w:lang w:eastAsia="es-EC"/>
        </w:rPr>
      </w:pPr>
      <w:r>
        <w:rPr>
          <w:rFonts w:asciiTheme="minorHAnsi" w:eastAsia="Times New Roman" w:hAnsiTheme="minorHAnsi"/>
          <w:b/>
          <w:lang w:eastAsia="es-EC"/>
        </w:rPr>
        <w:t>4.1.5</w:t>
      </w:r>
      <w:r>
        <w:rPr>
          <w:rFonts w:asciiTheme="minorHAnsi" w:eastAsia="Times New Roman" w:hAnsiTheme="minorHAnsi"/>
          <w:b/>
          <w:lang w:eastAsia="es-EC"/>
        </w:rPr>
        <w:tab/>
      </w:r>
      <w:r w:rsidRPr="00803C46">
        <w:rPr>
          <w:rFonts w:asciiTheme="minorHAnsi" w:eastAsia="Times New Roman" w:hAnsiTheme="minorHAnsi"/>
          <w:lang w:eastAsia="es-EC"/>
        </w:rPr>
        <w:t>L</w:t>
      </w:r>
      <w:r w:rsidRPr="00B974FB">
        <w:rPr>
          <w:rFonts w:asciiTheme="minorHAnsi" w:eastAsia="Times New Roman" w:hAnsiTheme="minorHAnsi"/>
          <w:lang w:eastAsia="es-EC"/>
        </w:rPr>
        <w:t>istado de socios o empleados</w:t>
      </w:r>
    </w:p>
    <w:p w:rsidR="00EE3E1F" w:rsidRPr="00B974FB" w:rsidRDefault="00EE3E1F" w:rsidP="00EE3E1F">
      <w:pPr>
        <w:tabs>
          <w:tab w:val="left" w:pos="1134"/>
        </w:tabs>
        <w:spacing w:after="0" w:line="240" w:lineRule="auto"/>
        <w:ind w:left="567"/>
        <w:rPr>
          <w:rFonts w:asciiTheme="minorHAnsi" w:eastAsia="Times New Roman" w:hAnsiTheme="minorHAnsi"/>
          <w:lang w:eastAsia="es-EC"/>
        </w:rPr>
      </w:pPr>
      <w:r>
        <w:rPr>
          <w:rFonts w:asciiTheme="minorHAnsi" w:eastAsia="Times New Roman" w:hAnsiTheme="minorHAnsi"/>
          <w:b/>
          <w:lang w:eastAsia="es-EC"/>
        </w:rPr>
        <w:t>4.1.6</w:t>
      </w:r>
      <w:r>
        <w:rPr>
          <w:rFonts w:asciiTheme="minorHAnsi" w:eastAsia="Times New Roman" w:hAnsiTheme="minorHAnsi"/>
          <w:b/>
          <w:lang w:eastAsia="es-EC"/>
        </w:rPr>
        <w:tab/>
      </w:r>
      <w:r w:rsidRPr="00B974FB">
        <w:rPr>
          <w:rFonts w:asciiTheme="minorHAnsi" w:eastAsia="Times New Roman" w:hAnsiTheme="minorHAnsi"/>
          <w:lang w:eastAsia="es-EC"/>
        </w:rPr>
        <w:t xml:space="preserve">Tabla de </w:t>
      </w:r>
      <w:r>
        <w:rPr>
          <w:rFonts w:asciiTheme="minorHAnsi" w:eastAsia="Times New Roman" w:hAnsiTheme="minorHAnsi"/>
          <w:lang w:eastAsia="es-EC"/>
        </w:rPr>
        <w:t>equipo mínimo requerido</w:t>
      </w:r>
    </w:p>
    <w:p w:rsidR="00EE3E1F" w:rsidRPr="00B974FB" w:rsidRDefault="00EE3E1F" w:rsidP="00EE3E1F">
      <w:pPr>
        <w:tabs>
          <w:tab w:val="left" w:pos="1134"/>
        </w:tabs>
        <w:spacing w:after="0" w:line="240" w:lineRule="auto"/>
        <w:ind w:left="567"/>
        <w:rPr>
          <w:rFonts w:asciiTheme="minorHAnsi" w:eastAsia="Times New Roman" w:hAnsiTheme="minorHAnsi"/>
          <w:lang w:eastAsia="es-EC"/>
        </w:rPr>
      </w:pPr>
      <w:r>
        <w:rPr>
          <w:rFonts w:asciiTheme="minorHAnsi" w:eastAsia="Times New Roman" w:hAnsiTheme="minorHAnsi"/>
          <w:b/>
          <w:lang w:eastAsia="es-EC"/>
        </w:rPr>
        <w:lastRenderedPageBreak/>
        <w:t>4.1.7</w:t>
      </w:r>
      <w:r>
        <w:rPr>
          <w:rFonts w:asciiTheme="minorHAnsi" w:eastAsia="Times New Roman" w:hAnsiTheme="minorHAnsi"/>
          <w:b/>
          <w:lang w:eastAsia="es-EC"/>
        </w:rPr>
        <w:tab/>
      </w:r>
      <w:r>
        <w:rPr>
          <w:rFonts w:asciiTheme="minorHAnsi" w:eastAsia="Times New Roman" w:hAnsiTheme="minorHAnsi"/>
          <w:lang w:eastAsia="es-EC"/>
        </w:rPr>
        <w:t xml:space="preserve">Adhesión a los términos </w:t>
      </w:r>
      <w:r w:rsidRPr="00B974FB">
        <w:rPr>
          <w:rFonts w:asciiTheme="minorHAnsi" w:eastAsia="Times New Roman" w:hAnsiTheme="minorHAnsi"/>
          <w:lang w:eastAsia="es-EC"/>
        </w:rPr>
        <w:t>y condiciones económicas del procedimiento</w:t>
      </w:r>
    </w:p>
    <w:p w:rsidR="00EE3E1F" w:rsidRPr="00814B99" w:rsidRDefault="00EE3E1F" w:rsidP="00EE3E1F">
      <w:pPr>
        <w:spacing w:after="0" w:line="240" w:lineRule="auto"/>
        <w:ind w:left="567" w:hanging="567"/>
        <w:rPr>
          <w:rFonts w:asciiTheme="minorHAnsi" w:eastAsia="Times New Roman" w:hAnsiTheme="minorHAnsi"/>
          <w:lang w:eastAsia="es-EC"/>
        </w:rPr>
      </w:pPr>
      <w:r>
        <w:rPr>
          <w:rFonts w:asciiTheme="minorHAnsi" w:eastAsia="Times New Roman" w:hAnsiTheme="minorHAnsi"/>
          <w:b/>
          <w:lang w:eastAsia="es-EC"/>
        </w:rPr>
        <w:t>4.2</w:t>
      </w:r>
      <w:r>
        <w:rPr>
          <w:rFonts w:asciiTheme="minorHAnsi" w:eastAsia="Times New Roman" w:hAnsiTheme="minorHAnsi"/>
          <w:b/>
          <w:lang w:eastAsia="es-EC"/>
        </w:rPr>
        <w:tab/>
      </w:r>
      <w:r w:rsidRPr="00B974FB">
        <w:rPr>
          <w:rFonts w:asciiTheme="minorHAnsi" w:eastAsia="Times New Roman" w:hAnsiTheme="minorHAnsi"/>
          <w:lang w:eastAsia="es-EC"/>
        </w:rPr>
        <w:t>Compromiso de asociación o consorcio</w:t>
      </w:r>
    </w:p>
    <w:p w:rsidR="00C44EFD" w:rsidRDefault="00C44EFD" w:rsidP="00AF69C7">
      <w:pPr>
        <w:spacing w:after="0" w:line="240" w:lineRule="auto"/>
        <w:jc w:val="center"/>
        <w:rPr>
          <w:rFonts w:asciiTheme="minorHAnsi" w:eastAsia="Times New Roman" w:hAnsiTheme="minorHAnsi"/>
          <w:b/>
          <w:bCs/>
          <w:lang w:eastAsia="es-EC"/>
        </w:rPr>
      </w:pPr>
    </w:p>
    <w:p w:rsidR="002B32D5" w:rsidRPr="00A8044E" w:rsidRDefault="002B32D5" w:rsidP="00AF69C7">
      <w:pPr>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SECCIÓN V</w:t>
      </w:r>
    </w:p>
    <w:p w:rsidR="002B32D5" w:rsidRPr="00A8044E" w:rsidRDefault="00A95475" w:rsidP="0031081C">
      <w:pPr>
        <w:spacing w:after="0" w:line="240" w:lineRule="auto"/>
        <w:jc w:val="center"/>
        <w:rPr>
          <w:rFonts w:asciiTheme="minorHAnsi" w:eastAsia="Times New Roman" w:hAnsiTheme="minorHAnsi"/>
          <w:lang w:eastAsia="es-EC"/>
        </w:rPr>
      </w:pPr>
      <w:r w:rsidRPr="00A8044E">
        <w:rPr>
          <w:rFonts w:asciiTheme="minorHAnsi" w:eastAsia="Times New Roman" w:hAnsiTheme="minorHAnsi"/>
          <w:bCs/>
          <w:lang w:eastAsia="es-EC"/>
        </w:rPr>
        <w:t>ACUERDO DE COMPROMISO (CONVENIO MARCO PARA FERIA INCLUSIVA)</w:t>
      </w:r>
    </w:p>
    <w:p w:rsidR="002B32D5" w:rsidRDefault="006D59BB" w:rsidP="0031081C">
      <w:pPr>
        <w:jc w:val="center"/>
        <w:rPr>
          <w:rFonts w:asciiTheme="minorHAnsi" w:eastAsia="Times New Roman" w:hAnsiTheme="minorHAnsi"/>
          <w:b/>
          <w:bCs/>
          <w:kern w:val="36"/>
          <w:lang w:eastAsia="es-EC"/>
        </w:rPr>
      </w:pPr>
      <w:r w:rsidRPr="00A8044E">
        <w:rPr>
          <w:rFonts w:asciiTheme="minorHAnsi" w:eastAsia="Times New Roman" w:hAnsiTheme="minorHAnsi"/>
          <w:b/>
          <w:bCs/>
          <w:kern w:val="36"/>
          <w:lang w:eastAsia="es-EC"/>
        </w:rPr>
        <w:t>ANEXOS</w:t>
      </w:r>
    </w:p>
    <w:p w:rsidR="00FE2880" w:rsidRPr="00A8044E" w:rsidRDefault="00FE2880" w:rsidP="0031081C">
      <w:pPr>
        <w:rPr>
          <w:rFonts w:asciiTheme="minorHAnsi" w:eastAsia="Times New Roman" w:hAnsiTheme="minorHAnsi"/>
          <w:b/>
          <w:bCs/>
          <w:kern w:val="36"/>
          <w:lang w:eastAsia="es-EC"/>
        </w:rPr>
      </w:pPr>
    </w:p>
    <w:p w:rsidR="00C44EFD" w:rsidRDefault="00C44EFD">
      <w:pPr>
        <w:rPr>
          <w:rFonts w:asciiTheme="minorHAnsi" w:eastAsia="Times New Roman" w:hAnsiTheme="minorHAnsi"/>
          <w:b/>
          <w:bCs/>
          <w:lang w:eastAsia="es-EC"/>
        </w:rPr>
      </w:pPr>
      <w:r>
        <w:rPr>
          <w:rFonts w:asciiTheme="minorHAnsi" w:eastAsia="Times New Roman" w:hAnsiTheme="minorHAnsi"/>
          <w:b/>
          <w:bCs/>
          <w:lang w:eastAsia="es-EC"/>
        </w:rPr>
        <w:br w:type="page"/>
      </w: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lastRenderedPageBreak/>
        <w:t>SECCIÓN I</w:t>
      </w:r>
    </w:p>
    <w:p w:rsidR="00143392" w:rsidRPr="00A8044E" w:rsidRDefault="00143392" w:rsidP="00AF69C7">
      <w:pPr>
        <w:tabs>
          <w:tab w:val="left" w:pos="-167"/>
          <w:tab w:val="left" w:pos="8638"/>
        </w:tabs>
        <w:spacing w:after="0" w:line="240" w:lineRule="auto"/>
        <w:ind w:left="-919"/>
        <w:jc w:val="center"/>
        <w:rPr>
          <w:rFonts w:asciiTheme="minorHAnsi" w:eastAsia="Times New Roman" w:hAnsiTheme="minorHAnsi"/>
          <w:sz w:val="6"/>
          <w:highlight w:val="yellow"/>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CONVOCATORIA</w:t>
      </w:r>
    </w:p>
    <w:p w:rsidR="00143392" w:rsidRPr="00A8044E" w:rsidRDefault="00143392" w:rsidP="0002135D">
      <w:pPr>
        <w:tabs>
          <w:tab w:val="left" w:pos="-167"/>
          <w:tab w:val="left" w:pos="8638"/>
        </w:tabs>
        <w:spacing w:after="0" w:line="240" w:lineRule="auto"/>
        <w:jc w:val="center"/>
        <w:rPr>
          <w:rFonts w:asciiTheme="minorHAnsi" w:eastAsia="Times New Roman" w:hAnsiTheme="minorHAnsi"/>
          <w:sz w:val="6"/>
          <w:highlight w:val="yellow"/>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PROCEDIMIENTO No.</w:t>
      </w:r>
      <w:r w:rsidR="00E41AA3">
        <w:rPr>
          <w:rFonts w:asciiTheme="minorHAnsi" w:eastAsia="Times New Roman" w:hAnsiTheme="minorHAnsi"/>
          <w:b/>
          <w:bCs/>
          <w:lang w:eastAsia="es-EC"/>
        </w:rPr>
        <w:t xml:space="preserve"> </w:t>
      </w:r>
      <w:r w:rsidRPr="00A8044E">
        <w:rPr>
          <w:rFonts w:asciiTheme="minorHAnsi" w:eastAsia="Times New Roman" w:hAnsiTheme="minorHAnsi"/>
          <w:b/>
          <w:bCs/>
          <w:lang w:eastAsia="es-EC"/>
        </w:rPr>
        <w:t>CDI-SERCOP</w:t>
      </w:r>
      <w:r w:rsidR="00423508" w:rsidRPr="00A8044E">
        <w:rPr>
          <w:rFonts w:asciiTheme="minorHAnsi" w:eastAsia="Times New Roman" w:hAnsiTheme="minorHAnsi"/>
          <w:b/>
          <w:bCs/>
          <w:lang w:eastAsia="es-EC"/>
        </w:rPr>
        <w:t>-</w:t>
      </w:r>
      <w:r w:rsidR="00E41AA3" w:rsidRPr="00A8044E">
        <w:rPr>
          <w:rFonts w:asciiTheme="minorHAnsi" w:eastAsia="Times New Roman" w:hAnsiTheme="minorHAnsi"/>
          <w:b/>
          <w:bCs/>
          <w:lang w:eastAsia="es-EC"/>
        </w:rPr>
        <w:t>00</w:t>
      </w:r>
      <w:r w:rsidR="00E41AA3">
        <w:rPr>
          <w:rFonts w:asciiTheme="minorHAnsi" w:eastAsia="Times New Roman" w:hAnsiTheme="minorHAnsi"/>
          <w:b/>
          <w:bCs/>
          <w:lang w:eastAsia="es-EC"/>
        </w:rPr>
        <w:t>1</w:t>
      </w:r>
      <w:r w:rsidRPr="00A8044E">
        <w:rPr>
          <w:rFonts w:asciiTheme="minorHAnsi" w:eastAsia="Times New Roman" w:hAnsiTheme="minorHAnsi"/>
          <w:b/>
          <w:bCs/>
          <w:lang w:eastAsia="es-EC"/>
        </w:rPr>
        <w:t>-</w:t>
      </w:r>
      <w:r w:rsidR="00E41AA3" w:rsidRPr="00A8044E">
        <w:rPr>
          <w:rFonts w:asciiTheme="minorHAnsi" w:eastAsia="Times New Roman" w:hAnsiTheme="minorHAnsi"/>
          <w:b/>
          <w:bCs/>
          <w:lang w:eastAsia="es-EC"/>
        </w:rPr>
        <w:t>201</w:t>
      </w:r>
      <w:r w:rsidR="00E41AA3">
        <w:rPr>
          <w:rFonts w:asciiTheme="minorHAnsi" w:eastAsia="Times New Roman" w:hAnsiTheme="minorHAnsi"/>
          <w:b/>
          <w:bCs/>
          <w:lang w:eastAsia="es-EC"/>
        </w:rPr>
        <w:t>6</w:t>
      </w:r>
    </w:p>
    <w:p w:rsidR="00143392" w:rsidRPr="00A8044E" w:rsidRDefault="00143392" w:rsidP="00AF69C7">
      <w:pPr>
        <w:tabs>
          <w:tab w:val="left" w:pos="-167"/>
          <w:tab w:val="left" w:pos="8638"/>
        </w:tabs>
        <w:spacing w:after="0" w:line="240" w:lineRule="auto"/>
        <w:ind w:left="-919"/>
        <w:jc w:val="center"/>
        <w:rPr>
          <w:rFonts w:asciiTheme="minorHAnsi" w:eastAsia="Times New Roman" w:hAnsiTheme="minorHAnsi"/>
          <w:highlight w:val="yellow"/>
          <w:lang w:eastAsia="es-EC"/>
        </w:rPr>
      </w:pPr>
    </w:p>
    <w:p w:rsidR="00307778" w:rsidRPr="00803C46" w:rsidRDefault="00D131BE" w:rsidP="00307778">
      <w:pPr>
        <w:spacing w:after="0" w:line="240" w:lineRule="auto"/>
        <w:jc w:val="both"/>
        <w:rPr>
          <w:rFonts w:asciiTheme="minorHAnsi" w:eastAsia="Times New Roman" w:hAnsiTheme="minorHAnsi"/>
          <w:b/>
          <w:bCs/>
          <w:lang w:eastAsia="es-EC"/>
        </w:rPr>
      </w:pPr>
      <w:r w:rsidRPr="00A8044E">
        <w:rPr>
          <w:rFonts w:asciiTheme="minorHAnsi" w:eastAsia="Times New Roman" w:hAnsiTheme="minorHAnsi"/>
          <w:lang w:eastAsia="es-EC"/>
        </w:rPr>
        <w:t xml:space="preserve">El </w:t>
      </w:r>
      <w:r w:rsidRPr="00A8044E">
        <w:rPr>
          <w:rFonts w:asciiTheme="minorHAnsi" w:eastAsia="Times New Roman" w:hAnsiTheme="minorHAnsi"/>
          <w:b/>
          <w:bCs/>
          <w:lang w:eastAsia="es-EC"/>
        </w:rPr>
        <w:t>SERVICIO NACIONAL DE CONTRATACIÓN PÚBLICA- SERCOP</w:t>
      </w:r>
      <w:r w:rsidR="00A5642F">
        <w:rPr>
          <w:rFonts w:asciiTheme="minorHAnsi" w:eastAsia="Times New Roman" w:hAnsiTheme="minorHAnsi"/>
          <w:lang w:eastAsia="es-EC"/>
        </w:rPr>
        <w:t>, convoca a través del Portal I</w:t>
      </w:r>
      <w:r w:rsidRPr="00A8044E">
        <w:rPr>
          <w:rFonts w:asciiTheme="minorHAnsi" w:eastAsia="Times New Roman" w:hAnsiTheme="minorHAnsi"/>
          <w:lang w:eastAsia="es-EC"/>
        </w:rPr>
        <w:t>nstitucional (</w:t>
      </w:r>
      <w:hyperlink r:id="rId9" w:history="1">
        <w:r w:rsidRPr="00A8044E">
          <w:rPr>
            <w:rStyle w:val="Hipervnculo"/>
            <w:rFonts w:asciiTheme="minorHAnsi" w:eastAsia="Times New Roman" w:hAnsiTheme="minorHAnsi"/>
            <w:color w:val="auto"/>
            <w:lang w:eastAsia="es-EC"/>
          </w:rPr>
          <w:t>www.sercop.gob.ec</w:t>
        </w:r>
      </w:hyperlink>
      <w:r w:rsidRPr="00A8044E">
        <w:rPr>
          <w:rFonts w:asciiTheme="minorHAnsi" w:eastAsia="Times New Roman" w:hAnsiTheme="minorHAnsi"/>
          <w:lang w:eastAsia="es-EC"/>
        </w:rPr>
        <w:t xml:space="preserve">) a nivel </w:t>
      </w:r>
      <w:r w:rsidRPr="00A8044E">
        <w:rPr>
          <w:rFonts w:asciiTheme="minorHAnsi" w:eastAsia="Times New Roman" w:hAnsiTheme="minorHAnsi"/>
          <w:b/>
          <w:lang w:eastAsia="es-EC"/>
        </w:rPr>
        <w:t>NACIONAL</w:t>
      </w:r>
      <w:r w:rsidRPr="00A8044E">
        <w:rPr>
          <w:rFonts w:asciiTheme="minorHAnsi" w:eastAsia="Times New Roman" w:hAnsiTheme="minorHAnsi"/>
          <w:lang w:eastAsia="es-EC"/>
        </w:rPr>
        <w:t xml:space="preserve"> a todas las personas naturales o jurídicas que deseen participar de forma individual o en asociación o consorcio o compromiso de asociación y consorcio, en el procedimiento de selección de proveedores a través de Ferias Inclusivas, para la provisión de </w:t>
      </w:r>
      <w:r w:rsidR="00673FF9" w:rsidRPr="00A8044E">
        <w:rPr>
          <w:rFonts w:asciiTheme="minorHAnsi" w:eastAsia="Times New Roman" w:hAnsiTheme="minorHAnsi"/>
          <w:b/>
          <w:lang w:eastAsia="es-EC"/>
        </w:rPr>
        <w:t>“</w:t>
      </w:r>
      <w:r w:rsidR="006275C0">
        <w:rPr>
          <w:rFonts w:asciiTheme="minorHAnsi" w:eastAsia="Times New Roman" w:hAnsiTheme="minorHAnsi"/>
          <w:b/>
          <w:lang w:eastAsia="es-EC"/>
        </w:rPr>
        <w:t>PRODUCTOS DE CONFECCIÓN TEXTIL</w:t>
      </w:r>
      <w:r w:rsidR="00673FF9" w:rsidRPr="00A8044E">
        <w:rPr>
          <w:rFonts w:asciiTheme="minorHAnsi" w:eastAsia="Times New Roman" w:hAnsiTheme="minorHAnsi"/>
          <w:b/>
          <w:lang w:eastAsia="es-EC"/>
        </w:rPr>
        <w:t>”</w:t>
      </w:r>
      <w:r w:rsidRPr="00A8044E">
        <w:rPr>
          <w:rFonts w:asciiTheme="minorHAnsi" w:eastAsia="Times New Roman" w:hAnsiTheme="minorHAnsi"/>
          <w:lang w:eastAsia="es-EC"/>
        </w:rPr>
        <w:t xml:space="preserve">; </w:t>
      </w:r>
      <w:r w:rsidR="00307778">
        <w:rPr>
          <w:rFonts w:asciiTheme="minorHAnsi" w:eastAsia="Times New Roman" w:hAnsiTheme="minorHAnsi"/>
          <w:lang w:eastAsia="es-EC"/>
        </w:rPr>
        <w:t>y, posteriormente ser incluidos en el Catálogo Dinámico Inclusivo, siempre que se encuentren habilitadas en el Registro Único de Proveedores- RUP y cumplan con las siguientes condiciones de inclusión:</w:t>
      </w:r>
    </w:p>
    <w:p w:rsidR="007109CE" w:rsidRDefault="007109CE" w:rsidP="007109CE">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 </w:t>
      </w:r>
    </w:p>
    <w:p w:rsidR="007109CE" w:rsidRPr="00DD47F6" w:rsidRDefault="007109CE" w:rsidP="007109CE">
      <w:pPr>
        <w:spacing w:after="0" w:line="240" w:lineRule="auto"/>
        <w:jc w:val="both"/>
        <w:rPr>
          <w:rFonts w:asciiTheme="minorHAnsi" w:eastAsia="Times New Roman" w:hAnsiTheme="minorHAnsi"/>
          <w:lang w:eastAsia="es-EC"/>
        </w:rPr>
      </w:pPr>
      <w:r w:rsidRPr="00DD47F6">
        <w:rPr>
          <w:rFonts w:asciiTheme="minorHAnsi" w:eastAsia="Times New Roman" w:hAnsiTheme="minorHAnsi"/>
          <w:lang w:eastAsia="es-EC"/>
        </w:rPr>
        <w:t xml:space="preserve">1.- </w:t>
      </w:r>
      <w:r w:rsidR="00307778" w:rsidRPr="00DD47F6">
        <w:rPr>
          <w:rFonts w:asciiTheme="minorHAnsi" w:eastAsia="Times New Roman" w:hAnsiTheme="minorHAnsi"/>
          <w:lang w:eastAsia="es-EC"/>
        </w:rPr>
        <w:t>Ser actores de la economía popular y solidaria- AEPYS</w:t>
      </w:r>
    </w:p>
    <w:p w:rsidR="00307778" w:rsidRPr="00DD47F6" w:rsidRDefault="007109CE" w:rsidP="007109CE">
      <w:pPr>
        <w:spacing w:after="0" w:line="240" w:lineRule="auto"/>
        <w:jc w:val="both"/>
        <w:rPr>
          <w:rFonts w:asciiTheme="minorHAnsi" w:eastAsia="Times New Roman" w:hAnsiTheme="minorHAnsi"/>
          <w:lang w:eastAsia="es-EC"/>
        </w:rPr>
      </w:pPr>
      <w:r w:rsidRPr="00DD47F6">
        <w:rPr>
          <w:rFonts w:asciiTheme="minorHAnsi" w:eastAsia="Times New Roman" w:hAnsiTheme="minorHAnsi"/>
          <w:lang w:eastAsia="es-EC"/>
        </w:rPr>
        <w:t xml:space="preserve">2.- </w:t>
      </w:r>
      <w:r w:rsidR="00307778" w:rsidRPr="00DD47F6">
        <w:rPr>
          <w:rFonts w:asciiTheme="minorHAnsi" w:eastAsia="Times New Roman" w:hAnsiTheme="minorHAnsi"/>
          <w:lang w:eastAsia="es-EC"/>
        </w:rPr>
        <w:t>Ser  micro o pequeñas</w:t>
      </w:r>
      <w:r w:rsidRPr="00DD47F6">
        <w:rPr>
          <w:rFonts w:asciiTheme="minorHAnsi" w:eastAsia="Times New Roman" w:hAnsiTheme="minorHAnsi"/>
          <w:lang w:eastAsia="es-EC"/>
        </w:rPr>
        <w:t xml:space="preserve"> empresas productoras.</w:t>
      </w:r>
    </w:p>
    <w:p w:rsidR="00C10CA0" w:rsidRDefault="00C10CA0" w:rsidP="00DD47F6">
      <w:pPr>
        <w:pStyle w:val="Prrafodelista"/>
        <w:spacing w:after="0" w:line="240" w:lineRule="auto"/>
        <w:ind w:left="0"/>
        <w:jc w:val="both"/>
        <w:rPr>
          <w:rFonts w:asciiTheme="minorHAnsi" w:eastAsia="Times New Roman" w:hAnsiTheme="minorHAnsi"/>
          <w:lang w:eastAsia="es-EC"/>
        </w:rPr>
      </w:pPr>
    </w:p>
    <w:p w:rsidR="00C10CA0" w:rsidRDefault="00C10CA0" w:rsidP="00DD47F6">
      <w:pPr>
        <w:pStyle w:val="Prrafodelista"/>
        <w:spacing w:after="0" w:line="240" w:lineRule="auto"/>
        <w:ind w:left="0"/>
        <w:jc w:val="both"/>
        <w:rPr>
          <w:rFonts w:asciiTheme="minorHAnsi" w:eastAsia="Times New Roman" w:hAnsiTheme="minorHAnsi"/>
          <w:lang w:eastAsia="es-EC"/>
        </w:rPr>
      </w:pPr>
      <w:r>
        <w:rPr>
          <w:rFonts w:asciiTheme="minorHAnsi" w:eastAsia="Times New Roman" w:hAnsiTheme="minorHAnsi"/>
          <w:lang w:eastAsia="es-EC"/>
        </w:rPr>
        <w:t>Se priorizará la participación de los proveedores que habiendo cumplido las condiciones antes descritas, cumplan adicionalmente con las siguientes:</w:t>
      </w:r>
    </w:p>
    <w:p w:rsidR="00C10CA0" w:rsidRDefault="00C10CA0" w:rsidP="00DD47F6">
      <w:pPr>
        <w:pStyle w:val="Prrafodelista"/>
        <w:spacing w:after="0" w:line="240" w:lineRule="auto"/>
        <w:ind w:left="0"/>
        <w:jc w:val="both"/>
        <w:rPr>
          <w:rFonts w:asciiTheme="minorHAnsi" w:eastAsia="Times New Roman" w:hAnsiTheme="minorHAnsi"/>
          <w:lang w:eastAsia="es-EC"/>
        </w:rPr>
      </w:pPr>
    </w:p>
    <w:p w:rsidR="00DD47F6" w:rsidRDefault="00DD47F6" w:rsidP="00DD47F6">
      <w:pPr>
        <w:pStyle w:val="Prrafodelista"/>
        <w:spacing w:after="0" w:line="240" w:lineRule="auto"/>
        <w:ind w:left="0"/>
        <w:jc w:val="both"/>
        <w:rPr>
          <w:rFonts w:asciiTheme="minorHAnsi" w:hAnsiTheme="minorHAnsi"/>
          <w:lang w:val="es-ES_tradnl"/>
        </w:rPr>
      </w:pPr>
      <w:r>
        <w:rPr>
          <w:rFonts w:asciiTheme="minorHAnsi" w:eastAsia="Times New Roman" w:hAnsiTheme="minorHAnsi"/>
          <w:lang w:eastAsia="es-EC"/>
        </w:rPr>
        <w:t xml:space="preserve">1.- </w:t>
      </w:r>
      <w:r w:rsidR="00307778" w:rsidRPr="00DD47F6">
        <w:rPr>
          <w:rFonts w:asciiTheme="minorHAnsi" w:hAnsiTheme="minorHAnsi"/>
          <w:lang w:val="es-ES_tradnl"/>
        </w:rPr>
        <w:t>Que pertenezcan a grupos vulnerables; y/o,</w:t>
      </w:r>
    </w:p>
    <w:p w:rsidR="00307778" w:rsidRPr="00DD47F6" w:rsidRDefault="007109CE" w:rsidP="00DD47F6">
      <w:pPr>
        <w:pStyle w:val="Prrafodelista"/>
        <w:spacing w:after="0" w:line="240" w:lineRule="auto"/>
        <w:ind w:left="0"/>
        <w:jc w:val="both"/>
        <w:rPr>
          <w:rFonts w:asciiTheme="minorHAnsi" w:eastAsia="Times New Roman" w:hAnsiTheme="minorHAnsi"/>
          <w:lang w:eastAsia="es-EC"/>
        </w:rPr>
      </w:pPr>
      <w:r w:rsidRPr="00DD47F6">
        <w:rPr>
          <w:rFonts w:asciiTheme="minorHAnsi" w:hAnsiTheme="minorHAnsi"/>
          <w:lang w:val="es-ES_tradnl"/>
        </w:rPr>
        <w:t xml:space="preserve">2.- </w:t>
      </w:r>
      <w:r w:rsidR="00307778" w:rsidRPr="00DD47F6">
        <w:rPr>
          <w:rFonts w:asciiTheme="minorHAnsi" w:hAnsiTheme="minorHAnsi"/>
          <w:lang w:val="es-ES_tradnl"/>
        </w:rPr>
        <w:t>Grupos de atención prioritaria</w:t>
      </w:r>
    </w:p>
    <w:p w:rsidR="00D131BE" w:rsidRPr="00A8044E" w:rsidRDefault="00D131BE" w:rsidP="00307778">
      <w:pPr>
        <w:spacing w:after="0" w:line="240" w:lineRule="auto"/>
        <w:jc w:val="both"/>
        <w:rPr>
          <w:rFonts w:asciiTheme="minorHAnsi" w:eastAsia="Times New Roman" w:hAnsiTheme="minorHAnsi"/>
          <w:sz w:val="12"/>
          <w:lang w:eastAsia="es-EC"/>
        </w:rPr>
      </w:pPr>
    </w:p>
    <w:p w:rsidR="00D30E44" w:rsidRPr="007A4E49" w:rsidRDefault="00D131BE" w:rsidP="007A4E49">
      <w:pPr>
        <w:tabs>
          <w:tab w:val="left" w:pos="-167"/>
          <w:tab w:val="left" w:pos="8638"/>
        </w:tabs>
        <w:spacing w:after="0" w:line="240" w:lineRule="auto"/>
        <w:jc w:val="both"/>
        <w:rPr>
          <w:rFonts w:asciiTheme="minorHAnsi" w:eastAsia="Times New Roman" w:hAnsiTheme="minorHAnsi"/>
          <w:lang w:eastAsia="es-EC"/>
        </w:rPr>
      </w:pPr>
      <w:r w:rsidRPr="007A4E49">
        <w:rPr>
          <w:rFonts w:asciiTheme="minorHAnsi" w:eastAsia="Times New Roman" w:hAnsiTheme="minorHAnsi"/>
          <w:lang w:eastAsia="es-EC"/>
        </w:rPr>
        <w:t>En el caso de que participe una asociación o consorcio o se presente</w:t>
      </w:r>
      <w:r w:rsidR="004800B1" w:rsidRPr="007A4E49">
        <w:rPr>
          <w:rFonts w:asciiTheme="minorHAnsi" w:eastAsia="Times New Roman" w:hAnsiTheme="minorHAnsi"/>
          <w:lang w:eastAsia="es-EC"/>
        </w:rPr>
        <w:t xml:space="preserve"> </w:t>
      </w:r>
      <w:r w:rsidR="004800B1" w:rsidRPr="007A4E49">
        <w:rPr>
          <w:rFonts w:asciiTheme="minorHAnsi" w:eastAsia="Times New Roman" w:hAnsiTheme="minorHAnsi"/>
          <w:color w:val="000000"/>
          <w:lang w:eastAsia="es-EC"/>
        </w:rPr>
        <w:t>documentación de adhesión</w:t>
      </w:r>
      <w:r w:rsidRPr="007A4E49">
        <w:rPr>
          <w:rFonts w:asciiTheme="minorHAnsi" w:eastAsia="Times New Roman" w:hAnsiTheme="minorHAnsi"/>
          <w:lang w:eastAsia="es-EC"/>
        </w:rPr>
        <w:t xml:space="preserve"> </w:t>
      </w:r>
      <w:r w:rsidR="004800B1" w:rsidRPr="007A4E49">
        <w:rPr>
          <w:rFonts w:asciiTheme="minorHAnsi" w:eastAsia="Times New Roman" w:hAnsiTheme="minorHAnsi"/>
          <w:lang w:eastAsia="es-EC"/>
        </w:rPr>
        <w:t xml:space="preserve">como </w:t>
      </w:r>
      <w:r w:rsidRPr="007A4E49">
        <w:rPr>
          <w:rFonts w:asciiTheme="minorHAnsi" w:eastAsia="Times New Roman" w:hAnsiTheme="minorHAnsi"/>
          <w:lang w:eastAsia="es-EC"/>
        </w:rPr>
        <w:t xml:space="preserve">compromiso de asociación o consorcio, todos sus accionistas o socios, deberán cumplir con </w:t>
      </w:r>
      <w:r w:rsidR="00B852F0" w:rsidRPr="007A4E49">
        <w:rPr>
          <w:rFonts w:asciiTheme="minorHAnsi" w:eastAsia="Times New Roman" w:hAnsiTheme="minorHAnsi"/>
          <w:lang w:eastAsia="es-EC"/>
        </w:rPr>
        <w:t xml:space="preserve">al menos una de </w:t>
      </w:r>
      <w:r w:rsidRPr="007A4E49">
        <w:rPr>
          <w:rFonts w:asciiTheme="minorHAnsi" w:eastAsia="Times New Roman" w:hAnsiTheme="minorHAnsi"/>
          <w:lang w:eastAsia="es-EC"/>
        </w:rPr>
        <w:t>las condiciones de inclusión antes señaladas.</w:t>
      </w:r>
    </w:p>
    <w:p w:rsidR="00D30E44" w:rsidRPr="007A4E49" w:rsidRDefault="00D30E44" w:rsidP="007A4E49">
      <w:pPr>
        <w:tabs>
          <w:tab w:val="left" w:pos="-167"/>
          <w:tab w:val="left" w:pos="8638"/>
        </w:tabs>
        <w:spacing w:after="0" w:line="240" w:lineRule="auto"/>
        <w:jc w:val="both"/>
        <w:rPr>
          <w:rFonts w:asciiTheme="minorHAnsi" w:eastAsia="Times New Roman" w:hAnsiTheme="minorHAnsi"/>
          <w:lang w:eastAsia="es-EC"/>
        </w:rPr>
      </w:pPr>
    </w:p>
    <w:p w:rsidR="00D131BE" w:rsidRPr="007A4E49" w:rsidRDefault="00D30E44" w:rsidP="007A4E49">
      <w:pPr>
        <w:tabs>
          <w:tab w:val="left" w:pos="-167"/>
          <w:tab w:val="left" w:pos="8638"/>
        </w:tabs>
        <w:spacing w:after="0" w:line="240" w:lineRule="auto"/>
        <w:jc w:val="both"/>
        <w:rPr>
          <w:rFonts w:asciiTheme="minorHAnsi" w:eastAsia="Times New Roman" w:hAnsiTheme="minorHAnsi"/>
          <w:lang w:eastAsia="es-EC"/>
        </w:rPr>
      </w:pPr>
      <w:r w:rsidRPr="007A4E49">
        <w:rPr>
          <w:rFonts w:asciiTheme="minorHAnsi" w:eastAsia="Times New Roman" w:hAnsiTheme="minorHAnsi"/>
          <w:lang w:eastAsia="es-EC"/>
        </w:rPr>
        <w:t>Las condiciones de inclusión</w:t>
      </w:r>
      <w:r w:rsidR="00B852F0" w:rsidRPr="007A4E49">
        <w:rPr>
          <w:rFonts w:asciiTheme="minorHAnsi" w:eastAsia="Times New Roman" w:hAnsiTheme="minorHAnsi"/>
          <w:lang w:eastAsia="es-EC"/>
        </w:rPr>
        <w:t xml:space="preserve"> podrán ser actualizada</w:t>
      </w:r>
      <w:r w:rsidR="00581DCE" w:rsidRPr="007A4E49">
        <w:rPr>
          <w:rFonts w:asciiTheme="minorHAnsi" w:eastAsia="Times New Roman" w:hAnsiTheme="minorHAnsi"/>
          <w:lang w:eastAsia="es-EC"/>
        </w:rPr>
        <w:t>s</w:t>
      </w:r>
      <w:r w:rsidR="00B852F0" w:rsidRPr="007A4E49">
        <w:rPr>
          <w:rFonts w:asciiTheme="minorHAnsi" w:eastAsia="Times New Roman" w:hAnsiTheme="minorHAnsi"/>
          <w:lang w:eastAsia="es-EC"/>
        </w:rPr>
        <w:t xml:space="preserve"> conforme la normativa vigente emiti</w:t>
      </w:r>
      <w:r w:rsidR="00581DCE" w:rsidRPr="007A4E49">
        <w:rPr>
          <w:rFonts w:asciiTheme="minorHAnsi" w:eastAsia="Times New Roman" w:hAnsiTheme="minorHAnsi"/>
          <w:lang w:eastAsia="es-EC"/>
        </w:rPr>
        <w:t>da por el SERCOP para el efecto, o lo que determine la ficha técnica.</w:t>
      </w:r>
      <w:r w:rsidR="00D131BE" w:rsidRPr="007A4E49">
        <w:rPr>
          <w:rFonts w:asciiTheme="minorHAnsi" w:eastAsia="Times New Roman" w:hAnsiTheme="minorHAnsi"/>
          <w:lang w:eastAsia="es-EC"/>
        </w:rPr>
        <w:tab/>
      </w:r>
    </w:p>
    <w:p w:rsidR="00AF69C7" w:rsidRPr="007A4E49" w:rsidRDefault="00AF69C7" w:rsidP="007A4E49">
      <w:pPr>
        <w:spacing w:after="0" w:line="240" w:lineRule="auto"/>
        <w:ind w:left="-921"/>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Precio</w:t>
      </w:r>
      <w:r w:rsidR="00307778">
        <w:rPr>
          <w:rFonts w:asciiTheme="minorHAnsi" w:eastAsia="Times New Roman" w:hAnsiTheme="minorHAnsi"/>
          <w:b/>
          <w:lang w:eastAsia="es-EC"/>
        </w:rPr>
        <w:t xml:space="preserve"> Unitario</w:t>
      </w:r>
      <w:r w:rsidRPr="00A8044E">
        <w:rPr>
          <w:rFonts w:asciiTheme="minorHAnsi" w:eastAsia="Times New Roman" w:hAnsiTheme="minorHAnsi"/>
          <w:b/>
          <w:lang w:eastAsia="es-EC"/>
        </w:rPr>
        <w:t>:</w:t>
      </w:r>
      <w:r w:rsidR="00150ADD">
        <w:rPr>
          <w:rFonts w:asciiTheme="minorHAnsi" w:eastAsia="Times New Roman" w:hAnsiTheme="minorHAnsi"/>
          <w:lang w:eastAsia="es-EC"/>
        </w:rPr>
        <w:t xml:space="preserve"> El precio unitario </w:t>
      </w:r>
      <w:r w:rsidRPr="00A8044E">
        <w:rPr>
          <w:rFonts w:asciiTheme="minorHAnsi" w:eastAsia="Times New Roman" w:hAnsiTheme="minorHAnsi"/>
          <w:lang w:eastAsia="es-EC"/>
        </w:rPr>
        <w:t xml:space="preserve">al cual deberán adherirse los oferentes, para la </w:t>
      </w:r>
      <w:r w:rsidRPr="00A8044E">
        <w:rPr>
          <w:rFonts w:asciiTheme="minorHAnsi" w:eastAsia="Times New Roman" w:hAnsiTheme="minorHAnsi"/>
          <w:color w:val="000000" w:themeColor="text1"/>
          <w:lang w:eastAsia="es-EC"/>
        </w:rPr>
        <w:t>provisión del bien</w:t>
      </w:r>
      <w:r w:rsidRPr="00A8044E">
        <w:rPr>
          <w:rFonts w:asciiTheme="minorHAnsi" w:eastAsia="Times New Roman" w:hAnsiTheme="minorHAnsi"/>
          <w:lang w:eastAsia="es-EC"/>
        </w:rPr>
        <w:t>, será el determinado en la ficha</w:t>
      </w:r>
      <w:r w:rsidR="00150ADD">
        <w:rPr>
          <w:rFonts w:asciiTheme="minorHAnsi" w:eastAsia="Times New Roman" w:hAnsiTheme="minorHAnsi"/>
          <w:lang w:eastAsia="es-EC"/>
        </w:rPr>
        <w:t xml:space="preserve"> técnica</w:t>
      </w:r>
      <w:r w:rsidRPr="00A8044E">
        <w:rPr>
          <w:rFonts w:asciiTheme="minorHAnsi" w:eastAsia="Times New Roman" w:hAnsiTheme="minorHAnsi"/>
          <w:lang w:eastAsia="es-EC"/>
        </w:rPr>
        <w:t xml:space="preserve"> del producto específico, que forman parte integrante e inseparable del presente pliego de Feria Inclusiva,  y que constan como Anexos.</w:t>
      </w:r>
    </w:p>
    <w:p w:rsidR="001A6550" w:rsidRPr="00A8044E" w:rsidRDefault="001A6550" w:rsidP="001A6550">
      <w:pPr>
        <w:spacing w:after="0" w:line="240" w:lineRule="auto"/>
        <w:jc w:val="both"/>
        <w:rPr>
          <w:rFonts w:asciiTheme="minorHAnsi" w:eastAsia="Times New Roman" w:hAnsiTheme="minorHAnsi"/>
          <w:color w:val="000000" w:themeColor="text1"/>
          <w:lang w:eastAsia="es-EC"/>
        </w:rPr>
      </w:pPr>
    </w:p>
    <w:p w:rsidR="00307778" w:rsidRPr="009C5E27" w:rsidRDefault="00307778" w:rsidP="00307778">
      <w:pPr>
        <w:spacing w:after="0" w:line="240" w:lineRule="auto"/>
        <w:jc w:val="both"/>
        <w:rPr>
          <w:rFonts w:asciiTheme="minorHAnsi" w:eastAsia="Times New Roman" w:hAnsiTheme="minorHAnsi"/>
          <w:lang w:eastAsia="es-EC"/>
        </w:rPr>
      </w:pPr>
      <w:r w:rsidRPr="009C5E27">
        <w:rPr>
          <w:rFonts w:asciiTheme="minorHAnsi" w:eastAsia="Times New Roman" w:hAnsiTheme="minorHAnsi"/>
          <w:lang w:eastAsia="es-EC"/>
        </w:rPr>
        <w:t>Las entidades contratantes o los proveedores registrados en el CDI podrán solicitar al SERCOP la actualización del precio de los bienes y servicios catalogados, adjuntando para ello el estudio técnico respectivo. El SERCOP, previo el análisis respectivo aceptará o negará el pedido formulado.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Forma de Pago</w:t>
      </w:r>
      <w:r w:rsidRPr="00A8044E">
        <w:rPr>
          <w:rFonts w:asciiTheme="minorHAnsi" w:eastAsia="Times New Roman" w:hAnsiTheme="minorHAnsi"/>
          <w:lang w:eastAsia="es-EC"/>
        </w:rPr>
        <w:t>: L</w:t>
      </w:r>
      <w:r w:rsidRPr="00A8044E">
        <w:rPr>
          <w:rFonts w:asciiTheme="minorHAnsi" w:eastAsia="Times New Roman" w:hAnsiTheme="minorHAnsi"/>
          <w:color w:val="000000"/>
          <w:lang w:eastAsia="es-EC"/>
        </w:rPr>
        <w:t>os pagos a las órdenes de compra se realizarán con cargo a las partidas presupuestarias certificadas por la totalidad de la contratación incluido el IVA, de cada entidad contratante generadora de las mismas; y, de acuerdo a las condiciones establecidas en el pliego del procedimiento y ficha de producto específico.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7A4E49">
        <w:rPr>
          <w:rFonts w:asciiTheme="minorHAnsi" w:eastAsia="Times New Roman" w:hAnsiTheme="minorHAnsi"/>
          <w:b/>
          <w:bCs/>
          <w:lang w:eastAsia="es-EC"/>
        </w:rPr>
        <w:t>Lugar de realización de la feria inclusiva</w:t>
      </w:r>
      <w:r w:rsidR="006D59BB" w:rsidRPr="007A4E49">
        <w:rPr>
          <w:rFonts w:asciiTheme="minorHAnsi" w:eastAsia="Times New Roman" w:hAnsiTheme="minorHAnsi"/>
          <w:b/>
          <w:bCs/>
          <w:lang w:eastAsia="es-EC"/>
        </w:rPr>
        <w:t xml:space="preserve"> para catalogación</w:t>
      </w:r>
      <w:r w:rsidRPr="007A4E49">
        <w:rPr>
          <w:rFonts w:asciiTheme="minorHAnsi" w:eastAsia="Times New Roman" w:hAnsiTheme="minorHAnsi"/>
          <w:b/>
          <w:bCs/>
          <w:lang w:eastAsia="es-EC"/>
        </w:rPr>
        <w:t>:</w:t>
      </w:r>
      <w:r w:rsidRPr="007A4E49">
        <w:rPr>
          <w:rFonts w:asciiTheme="minorHAnsi" w:eastAsia="Times New Roman" w:hAnsiTheme="minorHAnsi"/>
          <w:lang w:eastAsia="es-EC"/>
        </w:rPr>
        <w:t xml:space="preserve"> La presente feria inclusiva se realizará</w:t>
      </w:r>
      <w:r w:rsidR="00DB7ED9" w:rsidRPr="007A4E49">
        <w:rPr>
          <w:rFonts w:asciiTheme="minorHAnsi" w:eastAsia="Times New Roman" w:hAnsiTheme="minorHAnsi"/>
          <w:lang w:eastAsia="es-EC"/>
        </w:rPr>
        <w:t xml:space="preserve"> a nivel nacional</w:t>
      </w:r>
      <w:r w:rsidRPr="007A4E49">
        <w:rPr>
          <w:rFonts w:asciiTheme="minorHAnsi" w:eastAsia="Times New Roman" w:hAnsiTheme="minorHAnsi"/>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DB7ED9"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Lugar de entrega del bien adquirido:</w:t>
      </w:r>
      <w:r w:rsidRPr="00A8044E">
        <w:rPr>
          <w:rFonts w:asciiTheme="minorHAnsi" w:eastAsia="Times New Roman" w:hAnsiTheme="minorHAnsi"/>
          <w:lang w:eastAsia="es-EC"/>
        </w:rPr>
        <w:t xml:space="preserve"> </w:t>
      </w:r>
      <w:r w:rsidR="006D59BB" w:rsidRPr="00A8044E">
        <w:rPr>
          <w:rFonts w:asciiTheme="minorHAnsi" w:eastAsia="Times New Roman" w:hAnsiTheme="minorHAnsi"/>
          <w:lang w:eastAsia="es-EC"/>
        </w:rPr>
        <w:t>El bien será entregado, sin costo adicional al precio de adhesión establecido, siempre que la entrega sea dentro de la provincia en la cual se encuentre domiciliado el proveedor</w:t>
      </w:r>
      <w:r w:rsidR="00150ADD">
        <w:rPr>
          <w:rFonts w:asciiTheme="minorHAnsi" w:eastAsia="Times New Roman" w:hAnsiTheme="minorHAnsi"/>
          <w:lang w:eastAsia="es-EC"/>
        </w:rPr>
        <w:t xml:space="preserve">. </w:t>
      </w:r>
      <w:r w:rsidR="00307778">
        <w:rPr>
          <w:rFonts w:asciiTheme="minorHAnsi" w:eastAsia="Times New Roman" w:hAnsiTheme="minorHAnsi"/>
          <w:lang w:eastAsia="es-EC"/>
        </w:rPr>
        <w:t xml:space="preserve">Excepcionalmente, de no existir capacidad de </w:t>
      </w:r>
      <w:r w:rsidR="00150ADD">
        <w:rPr>
          <w:rFonts w:asciiTheme="minorHAnsi" w:eastAsia="Times New Roman" w:hAnsiTheme="minorHAnsi"/>
          <w:lang w:eastAsia="es-EC"/>
        </w:rPr>
        <w:t>provisión del bien</w:t>
      </w:r>
      <w:r w:rsidR="00307778">
        <w:rPr>
          <w:rFonts w:asciiTheme="minorHAnsi" w:eastAsia="Times New Roman" w:hAnsiTheme="minorHAnsi"/>
          <w:lang w:eastAsia="es-EC"/>
        </w:rPr>
        <w:t>, en la localidad requerida por la entidad contratante, se podrá ampliar la cobertura territorial</w:t>
      </w:r>
      <w:r w:rsidR="00DB7ED9">
        <w:rPr>
          <w:rFonts w:asciiTheme="minorHAnsi" w:eastAsia="Times New Roman" w:hAnsiTheme="minorHAnsi"/>
          <w:lang w:eastAsia="es-EC"/>
        </w:rPr>
        <w:t>.</w:t>
      </w:r>
    </w:p>
    <w:p w:rsidR="00EE3E1F" w:rsidRPr="00A8044E" w:rsidRDefault="00DB7ED9"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 </w:t>
      </w:r>
    </w:p>
    <w:p w:rsidR="009215E9" w:rsidRPr="009215E9"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lastRenderedPageBreak/>
        <w:t>Vigencia del Acuerdo de Compromiso (Convenio Marco):</w:t>
      </w:r>
      <w:r w:rsidR="006B4A9A">
        <w:rPr>
          <w:rFonts w:asciiTheme="minorHAnsi" w:eastAsia="Times New Roman" w:hAnsiTheme="minorHAnsi"/>
          <w:b/>
          <w:lang w:eastAsia="es-EC"/>
        </w:rPr>
        <w:t xml:space="preserve"> </w:t>
      </w:r>
      <w:r w:rsidR="009215E9" w:rsidRPr="009215E9">
        <w:rPr>
          <w:rFonts w:asciiTheme="minorHAnsi" w:hAnsiTheme="minorHAnsi"/>
          <w:bCs/>
        </w:rPr>
        <w:t>El Acuerdo de Compromiso entrará en vigencia desde la fecha de suscripción hasta el momento en el que el SERCOP, determine un nuevo objeto de contratación.</w:t>
      </w:r>
    </w:p>
    <w:p w:rsidR="00FF6C75" w:rsidRDefault="00FF6C75"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r w:rsidRPr="00A8044E">
        <w:rPr>
          <w:rFonts w:asciiTheme="minorHAnsi" w:eastAsia="Times New Roman" w:hAnsiTheme="minorHAnsi"/>
          <w:b/>
          <w:bCs/>
          <w:lang w:eastAsia="es-EC"/>
        </w:rPr>
        <w:t>Las condiciones generales de la convocatoria:</w:t>
      </w:r>
    </w:p>
    <w:p w:rsidR="001742DF" w:rsidRPr="00A8044E" w:rsidRDefault="001742DF"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1.-</w:t>
      </w:r>
      <w:r w:rsidRPr="00A8044E">
        <w:rPr>
          <w:rFonts w:asciiTheme="minorHAnsi" w:eastAsia="Times New Roman" w:hAnsiTheme="minorHAnsi"/>
          <w:lang w:eastAsia="es-EC"/>
        </w:rPr>
        <w:t xml:space="preserve"> El pliego estará disponible, sin ningún costo, en el Portal Institucional del SERCOP (www.sercop.gob.ec); y, en la oficina o ventanilla del SERCOP más cercana a su domicilio, dentro de la (s) provincia (s) para la (s) cual (es) se realiza la presente convocatoria.</w:t>
      </w:r>
    </w:p>
    <w:p w:rsidR="00673FF9" w:rsidRPr="00A8044E" w:rsidRDefault="00673FF9"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2.-</w:t>
      </w:r>
      <w:r w:rsidRPr="00A8044E">
        <w:rPr>
          <w:rFonts w:asciiTheme="minorHAnsi" w:eastAsia="Times New Roman" w:hAnsiTheme="minorHAnsi"/>
          <w:lang w:eastAsia="es-EC"/>
        </w:rPr>
        <w:t xml:space="preserve"> El cronograma del presente procedimiento es el siguiente:</w:t>
      </w:r>
    </w:p>
    <w:p w:rsidR="00AF69C7" w:rsidRPr="00A8044E" w:rsidRDefault="00AF69C7" w:rsidP="00AF69C7">
      <w:pPr>
        <w:tabs>
          <w:tab w:val="left" w:pos="-167"/>
          <w:tab w:val="left" w:pos="8638"/>
        </w:tabs>
        <w:spacing w:after="0" w:line="240" w:lineRule="auto"/>
        <w:rPr>
          <w:rFonts w:asciiTheme="minorHAnsi" w:eastAsia="Times New Roman" w:hAnsiTheme="minorHAnsi"/>
          <w:lang w:eastAsia="es-EC"/>
        </w:rPr>
      </w:pPr>
    </w:p>
    <w:tbl>
      <w:tblPr>
        <w:tblStyle w:val="Tablaconcuadrcula"/>
        <w:tblW w:w="8341" w:type="dxa"/>
        <w:jc w:val="center"/>
        <w:tblInd w:w="-981" w:type="dxa"/>
        <w:tblLayout w:type="fixed"/>
        <w:tblLook w:val="04A0" w:firstRow="1" w:lastRow="0" w:firstColumn="1" w:lastColumn="0" w:noHBand="0" w:noVBand="1"/>
      </w:tblPr>
      <w:tblGrid>
        <w:gridCol w:w="4454"/>
        <w:gridCol w:w="2977"/>
        <w:gridCol w:w="910"/>
      </w:tblGrid>
      <w:tr w:rsidR="00E37561" w:rsidRPr="00B536D9" w:rsidTr="00581DCE">
        <w:trPr>
          <w:trHeight w:val="267"/>
          <w:jc w:val="center"/>
        </w:trPr>
        <w:tc>
          <w:tcPr>
            <w:tcW w:w="4454" w:type="dxa"/>
            <w:shd w:val="clear" w:color="auto" w:fill="auto"/>
          </w:tcPr>
          <w:p w:rsidR="00E37561" w:rsidRPr="00B536D9" w:rsidRDefault="00E37561" w:rsidP="00D30E44">
            <w:pPr>
              <w:jc w:val="center"/>
              <w:rPr>
                <w:rFonts w:asciiTheme="minorHAnsi" w:eastAsia="Times New Roman" w:hAnsiTheme="minorHAnsi"/>
                <w:b/>
                <w:lang w:eastAsia="es-EC"/>
              </w:rPr>
            </w:pPr>
            <w:r w:rsidRPr="00B536D9">
              <w:rPr>
                <w:rFonts w:asciiTheme="minorHAnsi" w:eastAsia="Times New Roman" w:hAnsiTheme="minorHAnsi"/>
                <w:b/>
                <w:lang w:eastAsia="es-EC"/>
              </w:rPr>
              <w:t>ETAPA</w:t>
            </w:r>
          </w:p>
        </w:tc>
        <w:tc>
          <w:tcPr>
            <w:tcW w:w="2977" w:type="dxa"/>
            <w:shd w:val="clear" w:color="auto" w:fill="auto"/>
          </w:tcPr>
          <w:p w:rsidR="00E37561" w:rsidRPr="00B536D9" w:rsidRDefault="00E37561" w:rsidP="00D30E44">
            <w:pPr>
              <w:jc w:val="center"/>
              <w:rPr>
                <w:rFonts w:asciiTheme="minorHAnsi" w:eastAsia="Times New Roman" w:hAnsiTheme="minorHAnsi"/>
                <w:b/>
                <w:lang w:eastAsia="es-EC"/>
              </w:rPr>
            </w:pPr>
            <w:r w:rsidRPr="00B536D9">
              <w:rPr>
                <w:rFonts w:asciiTheme="minorHAnsi" w:eastAsia="Times New Roman" w:hAnsiTheme="minorHAnsi"/>
                <w:b/>
                <w:lang w:eastAsia="es-EC"/>
              </w:rPr>
              <w:t>DÍA</w:t>
            </w:r>
          </w:p>
        </w:tc>
        <w:tc>
          <w:tcPr>
            <w:tcW w:w="910" w:type="dxa"/>
            <w:shd w:val="clear" w:color="auto" w:fill="auto"/>
          </w:tcPr>
          <w:p w:rsidR="00E37561" w:rsidRPr="00B536D9" w:rsidRDefault="00E37561" w:rsidP="00D30E44">
            <w:pPr>
              <w:jc w:val="center"/>
              <w:rPr>
                <w:rFonts w:asciiTheme="minorHAnsi" w:eastAsia="Times New Roman" w:hAnsiTheme="minorHAnsi"/>
                <w:b/>
                <w:lang w:eastAsia="es-EC"/>
              </w:rPr>
            </w:pPr>
            <w:r w:rsidRPr="00B536D9">
              <w:rPr>
                <w:rFonts w:asciiTheme="minorHAnsi" w:eastAsia="Times New Roman" w:hAnsiTheme="minorHAnsi"/>
                <w:b/>
                <w:lang w:eastAsia="es-EC"/>
              </w:rPr>
              <w:t>HORA</w:t>
            </w:r>
          </w:p>
        </w:tc>
      </w:tr>
      <w:tr w:rsidR="00581DCE" w:rsidRPr="00B536D9" w:rsidTr="00581DCE">
        <w:trPr>
          <w:trHeight w:val="238"/>
          <w:jc w:val="center"/>
        </w:trPr>
        <w:tc>
          <w:tcPr>
            <w:tcW w:w="4454" w:type="dxa"/>
          </w:tcPr>
          <w:p w:rsidR="00581DCE" w:rsidRPr="00B536D9" w:rsidRDefault="00581DCE" w:rsidP="00AC0D09">
            <w:pPr>
              <w:rPr>
                <w:rFonts w:asciiTheme="minorHAnsi" w:eastAsia="Times New Roman" w:hAnsiTheme="minorHAnsi"/>
                <w:lang w:eastAsia="es-EC"/>
              </w:rPr>
            </w:pPr>
            <w:r w:rsidRPr="00B536D9">
              <w:rPr>
                <w:rFonts w:asciiTheme="minorHAnsi" w:eastAsia="Times New Roman" w:hAnsiTheme="minorHAnsi"/>
                <w:lang w:eastAsia="es-EC"/>
              </w:rPr>
              <w:t>Publicación y convocatoria:</w:t>
            </w:r>
          </w:p>
        </w:tc>
        <w:tc>
          <w:tcPr>
            <w:tcW w:w="2977" w:type="dxa"/>
            <w:vAlign w:val="center"/>
          </w:tcPr>
          <w:p w:rsidR="00581DCE" w:rsidRPr="00B536D9" w:rsidRDefault="00581DCE" w:rsidP="00581DCE">
            <w:pPr>
              <w:rPr>
                <w:rFonts w:asciiTheme="minorHAnsi" w:eastAsia="Times New Roman" w:hAnsiTheme="minorHAnsi"/>
                <w:lang w:eastAsia="es-EC"/>
              </w:rPr>
            </w:pPr>
            <w:r w:rsidRPr="00B536D9">
              <w:rPr>
                <w:rFonts w:asciiTheme="minorHAnsi" w:eastAsia="Times New Roman" w:hAnsiTheme="minorHAnsi"/>
                <w:lang w:eastAsia="es-EC"/>
              </w:rPr>
              <w:t>11 de enero de 2016</w:t>
            </w:r>
          </w:p>
        </w:tc>
        <w:tc>
          <w:tcPr>
            <w:tcW w:w="910" w:type="dxa"/>
            <w:vAlign w:val="center"/>
          </w:tcPr>
          <w:p w:rsidR="00581DCE" w:rsidRPr="00B536D9" w:rsidRDefault="00C14499" w:rsidP="00581DCE">
            <w:pPr>
              <w:jc w:val="center"/>
              <w:rPr>
                <w:rFonts w:asciiTheme="minorHAnsi" w:eastAsia="Times New Roman" w:hAnsiTheme="minorHAnsi"/>
                <w:lang w:eastAsia="es-EC"/>
              </w:rPr>
            </w:pPr>
            <w:r>
              <w:rPr>
                <w:rFonts w:asciiTheme="minorHAnsi" w:eastAsia="Times New Roman" w:hAnsiTheme="minorHAnsi"/>
                <w:lang w:eastAsia="es-EC"/>
              </w:rPr>
              <w:t>14</w:t>
            </w:r>
            <w:r w:rsidR="00581DCE" w:rsidRPr="00B536D9">
              <w:rPr>
                <w:rFonts w:asciiTheme="minorHAnsi" w:eastAsia="Times New Roman" w:hAnsiTheme="minorHAnsi"/>
                <w:lang w:eastAsia="es-EC"/>
              </w:rPr>
              <w:t>:00</w:t>
            </w:r>
          </w:p>
        </w:tc>
      </w:tr>
      <w:tr w:rsidR="00581DCE" w:rsidRPr="00B536D9" w:rsidTr="00581DCE">
        <w:trPr>
          <w:trHeight w:val="250"/>
          <w:jc w:val="center"/>
        </w:trPr>
        <w:tc>
          <w:tcPr>
            <w:tcW w:w="4454" w:type="dxa"/>
            <w:vAlign w:val="center"/>
          </w:tcPr>
          <w:p w:rsidR="00581DCE" w:rsidRPr="00B536D9" w:rsidRDefault="00581DCE" w:rsidP="00EE210A">
            <w:pPr>
              <w:rPr>
                <w:rFonts w:asciiTheme="minorHAnsi" w:eastAsia="Times New Roman" w:hAnsiTheme="minorHAnsi"/>
                <w:lang w:eastAsia="es-EC"/>
              </w:rPr>
            </w:pPr>
            <w:r w:rsidRPr="00B536D9">
              <w:rPr>
                <w:rFonts w:asciiTheme="minorHAnsi" w:eastAsia="Times New Roman" w:hAnsiTheme="minorHAnsi"/>
                <w:lang w:eastAsia="es-EC"/>
              </w:rPr>
              <w:t>Socialización:</w:t>
            </w:r>
          </w:p>
        </w:tc>
        <w:tc>
          <w:tcPr>
            <w:tcW w:w="2977" w:type="dxa"/>
            <w:vAlign w:val="center"/>
          </w:tcPr>
          <w:p w:rsidR="00581DCE" w:rsidRPr="00B536D9" w:rsidRDefault="00581DCE" w:rsidP="00581DCE">
            <w:pPr>
              <w:rPr>
                <w:rFonts w:asciiTheme="minorHAnsi" w:eastAsia="Times New Roman" w:hAnsiTheme="minorHAnsi"/>
                <w:lang w:eastAsia="es-EC"/>
              </w:rPr>
            </w:pPr>
            <w:r w:rsidRPr="00B536D9">
              <w:rPr>
                <w:rFonts w:asciiTheme="minorHAnsi" w:eastAsia="Times New Roman" w:hAnsiTheme="minorHAnsi"/>
                <w:lang w:eastAsia="es-EC"/>
              </w:rPr>
              <w:t>12 de enero hasta el 18 de enero de 2016</w:t>
            </w:r>
          </w:p>
        </w:tc>
        <w:tc>
          <w:tcPr>
            <w:tcW w:w="910" w:type="dxa"/>
            <w:vAlign w:val="center"/>
          </w:tcPr>
          <w:p w:rsidR="00581DCE" w:rsidRPr="00B536D9" w:rsidRDefault="00C14499" w:rsidP="00581DCE">
            <w:pPr>
              <w:jc w:val="center"/>
              <w:rPr>
                <w:rFonts w:asciiTheme="minorHAnsi" w:eastAsia="Times New Roman" w:hAnsiTheme="minorHAnsi"/>
                <w:lang w:eastAsia="es-EC"/>
              </w:rPr>
            </w:pPr>
            <w:r>
              <w:rPr>
                <w:rFonts w:asciiTheme="minorHAnsi" w:eastAsia="Times New Roman" w:hAnsiTheme="minorHAnsi"/>
                <w:lang w:eastAsia="es-EC"/>
              </w:rPr>
              <w:t>14</w:t>
            </w:r>
            <w:r w:rsidR="00581DCE" w:rsidRPr="00B536D9">
              <w:rPr>
                <w:rFonts w:asciiTheme="minorHAnsi" w:eastAsia="Times New Roman" w:hAnsiTheme="minorHAnsi"/>
                <w:lang w:eastAsia="es-EC"/>
              </w:rPr>
              <w:t>:00</w:t>
            </w:r>
          </w:p>
        </w:tc>
      </w:tr>
      <w:tr w:rsidR="00581DCE" w:rsidRPr="00B536D9" w:rsidTr="00581DCE">
        <w:trPr>
          <w:trHeight w:val="234"/>
          <w:jc w:val="center"/>
        </w:trPr>
        <w:tc>
          <w:tcPr>
            <w:tcW w:w="4454" w:type="dxa"/>
          </w:tcPr>
          <w:p w:rsidR="00581DCE" w:rsidRPr="00B536D9" w:rsidRDefault="00581DCE" w:rsidP="00AC0D09">
            <w:pPr>
              <w:rPr>
                <w:rFonts w:asciiTheme="minorHAnsi" w:eastAsia="Times New Roman" w:hAnsiTheme="minorHAnsi"/>
                <w:lang w:eastAsia="es-EC"/>
              </w:rPr>
            </w:pPr>
            <w:r w:rsidRPr="00B536D9">
              <w:rPr>
                <w:rFonts w:asciiTheme="minorHAnsi" w:eastAsia="Times New Roman" w:hAnsiTheme="minorHAnsi"/>
                <w:lang w:eastAsia="es-EC"/>
              </w:rPr>
              <w:t>Periodo de preguntas, respuestas y aclaraciones:</w:t>
            </w:r>
          </w:p>
        </w:tc>
        <w:tc>
          <w:tcPr>
            <w:tcW w:w="2977" w:type="dxa"/>
            <w:vAlign w:val="center"/>
          </w:tcPr>
          <w:p w:rsidR="00581DCE" w:rsidRPr="00B536D9" w:rsidRDefault="00581DCE" w:rsidP="00581DCE">
            <w:pPr>
              <w:rPr>
                <w:rFonts w:asciiTheme="minorHAnsi" w:eastAsia="Times New Roman" w:hAnsiTheme="minorHAnsi"/>
                <w:lang w:eastAsia="es-EC"/>
              </w:rPr>
            </w:pPr>
            <w:r w:rsidRPr="00B536D9">
              <w:rPr>
                <w:rFonts w:asciiTheme="minorHAnsi" w:eastAsia="Times New Roman" w:hAnsiTheme="minorHAnsi"/>
                <w:lang w:eastAsia="es-EC"/>
              </w:rPr>
              <w:t>12 de enero hasta el 18 de enero de 2016</w:t>
            </w:r>
          </w:p>
        </w:tc>
        <w:tc>
          <w:tcPr>
            <w:tcW w:w="910" w:type="dxa"/>
            <w:vAlign w:val="center"/>
          </w:tcPr>
          <w:p w:rsidR="00581DCE" w:rsidRPr="00B536D9" w:rsidRDefault="00581DCE" w:rsidP="00581DCE">
            <w:pPr>
              <w:jc w:val="center"/>
              <w:rPr>
                <w:rFonts w:asciiTheme="minorHAnsi" w:eastAsia="Times New Roman" w:hAnsiTheme="minorHAnsi"/>
                <w:lang w:eastAsia="es-EC"/>
              </w:rPr>
            </w:pPr>
            <w:r w:rsidRPr="00B536D9">
              <w:rPr>
                <w:rFonts w:asciiTheme="minorHAnsi" w:eastAsia="Times New Roman" w:hAnsiTheme="minorHAnsi"/>
                <w:lang w:eastAsia="es-EC"/>
              </w:rPr>
              <w:t>17:00</w:t>
            </w:r>
          </w:p>
        </w:tc>
      </w:tr>
      <w:tr w:rsidR="00581DCE" w:rsidRPr="00B536D9" w:rsidTr="00581DCE">
        <w:trPr>
          <w:trHeight w:val="250"/>
          <w:jc w:val="center"/>
        </w:trPr>
        <w:tc>
          <w:tcPr>
            <w:tcW w:w="4454" w:type="dxa"/>
          </w:tcPr>
          <w:p w:rsidR="00581DCE" w:rsidRPr="00B536D9" w:rsidRDefault="00581DCE" w:rsidP="00CA0076">
            <w:pPr>
              <w:rPr>
                <w:rFonts w:asciiTheme="minorHAnsi" w:eastAsia="Times New Roman" w:hAnsiTheme="minorHAnsi"/>
                <w:lang w:eastAsia="es-EC"/>
              </w:rPr>
            </w:pPr>
            <w:r w:rsidRPr="00B536D9">
              <w:rPr>
                <w:rFonts w:asciiTheme="minorHAnsi" w:eastAsia="Times New Roman" w:hAnsiTheme="minorHAnsi"/>
                <w:lang w:eastAsia="es-EC"/>
              </w:rPr>
              <w:t>Recepción de ofertas (</w:t>
            </w:r>
            <w:r w:rsidR="00CA0076">
              <w:rPr>
                <w:rFonts w:asciiTheme="minorHAnsi" w:eastAsia="Times New Roman" w:hAnsiTheme="minorHAnsi"/>
                <w:lang w:eastAsia="es-EC"/>
              </w:rPr>
              <w:t>Documentación para la a</w:t>
            </w:r>
            <w:r w:rsidRPr="00B536D9">
              <w:rPr>
                <w:rFonts w:asciiTheme="minorHAnsi" w:eastAsia="Times New Roman" w:hAnsiTheme="minorHAnsi"/>
                <w:lang w:eastAsia="es-EC"/>
              </w:rPr>
              <w:t>dhesión a las especificaciones técnicas y condiciones económicas):</w:t>
            </w:r>
          </w:p>
        </w:tc>
        <w:tc>
          <w:tcPr>
            <w:tcW w:w="2977" w:type="dxa"/>
            <w:vAlign w:val="center"/>
          </w:tcPr>
          <w:p w:rsidR="00581DCE" w:rsidRPr="00B536D9" w:rsidRDefault="00581DCE" w:rsidP="00581DCE">
            <w:pPr>
              <w:rPr>
                <w:rFonts w:asciiTheme="minorHAnsi" w:eastAsia="Times New Roman" w:hAnsiTheme="minorHAnsi"/>
                <w:lang w:eastAsia="es-EC"/>
              </w:rPr>
            </w:pPr>
            <w:r w:rsidRPr="00B536D9">
              <w:rPr>
                <w:rFonts w:asciiTheme="minorHAnsi" w:eastAsia="Times New Roman" w:hAnsiTheme="minorHAnsi"/>
                <w:lang w:eastAsia="es-EC"/>
              </w:rPr>
              <w:t>19 de enero de 2016</w:t>
            </w:r>
          </w:p>
        </w:tc>
        <w:tc>
          <w:tcPr>
            <w:tcW w:w="910" w:type="dxa"/>
            <w:vAlign w:val="center"/>
          </w:tcPr>
          <w:p w:rsidR="00581DCE" w:rsidRPr="00B536D9" w:rsidRDefault="00C14499" w:rsidP="00581DCE">
            <w:pPr>
              <w:jc w:val="center"/>
              <w:rPr>
                <w:rFonts w:asciiTheme="minorHAnsi" w:eastAsia="Times New Roman" w:hAnsiTheme="minorHAnsi"/>
                <w:lang w:eastAsia="es-EC"/>
              </w:rPr>
            </w:pPr>
            <w:r>
              <w:rPr>
                <w:rFonts w:asciiTheme="minorHAnsi" w:eastAsia="Times New Roman" w:hAnsiTheme="minorHAnsi"/>
                <w:lang w:eastAsia="es-EC"/>
              </w:rPr>
              <w:t>14</w:t>
            </w:r>
            <w:r w:rsidR="00581DCE" w:rsidRPr="00B536D9">
              <w:rPr>
                <w:rFonts w:asciiTheme="minorHAnsi" w:eastAsia="Times New Roman" w:hAnsiTheme="minorHAnsi"/>
                <w:lang w:eastAsia="es-EC"/>
              </w:rPr>
              <w:t>:00</w:t>
            </w:r>
          </w:p>
        </w:tc>
      </w:tr>
      <w:tr w:rsidR="00581DCE" w:rsidRPr="00B536D9" w:rsidTr="00581DCE">
        <w:trPr>
          <w:trHeight w:val="250"/>
          <w:jc w:val="center"/>
        </w:trPr>
        <w:tc>
          <w:tcPr>
            <w:tcW w:w="4454" w:type="dxa"/>
          </w:tcPr>
          <w:p w:rsidR="00581DCE" w:rsidRPr="00B536D9" w:rsidRDefault="00581DCE" w:rsidP="00AC0D09">
            <w:pPr>
              <w:rPr>
                <w:rFonts w:asciiTheme="minorHAnsi" w:eastAsia="Times New Roman" w:hAnsiTheme="minorHAnsi"/>
                <w:lang w:eastAsia="es-EC"/>
              </w:rPr>
            </w:pPr>
            <w:r w:rsidRPr="00B536D9">
              <w:rPr>
                <w:rFonts w:asciiTheme="minorHAnsi" w:eastAsia="Times New Roman" w:hAnsiTheme="minorHAnsi"/>
                <w:lang w:eastAsia="es-EC"/>
              </w:rPr>
              <w:t>Apertura de Ofertas:</w:t>
            </w:r>
          </w:p>
        </w:tc>
        <w:tc>
          <w:tcPr>
            <w:tcW w:w="2977" w:type="dxa"/>
            <w:vAlign w:val="center"/>
          </w:tcPr>
          <w:p w:rsidR="00581DCE" w:rsidRPr="00B536D9" w:rsidRDefault="00581DCE" w:rsidP="00581DCE">
            <w:pPr>
              <w:rPr>
                <w:rFonts w:asciiTheme="minorHAnsi" w:eastAsia="Times New Roman" w:hAnsiTheme="minorHAnsi"/>
                <w:lang w:eastAsia="es-EC"/>
              </w:rPr>
            </w:pPr>
            <w:r w:rsidRPr="00B536D9">
              <w:rPr>
                <w:rFonts w:asciiTheme="minorHAnsi" w:eastAsia="Times New Roman" w:hAnsiTheme="minorHAnsi"/>
                <w:lang w:eastAsia="es-EC"/>
              </w:rPr>
              <w:t>19 de enero de 2015</w:t>
            </w:r>
          </w:p>
        </w:tc>
        <w:tc>
          <w:tcPr>
            <w:tcW w:w="910" w:type="dxa"/>
            <w:vAlign w:val="center"/>
          </w:tcPr>
          <w:p w:rsidR="00581DCE" w:rsidRPr="00B536D9" w:rsidRDefault="00581DCE" w:rsidP="00EE210A">
            <w:pPr>
              <w:jc w:val="center"/>
              <w:rPr>
                <w:rFonts w:asciiTheme="minorHAnsi" w:eastAsia="Times New Roman" w:hAnsiTheme="minorHAnsi"/>
                <w:lang w:eastAsia="es-EC"/>
              </w:rPr>
            </w:pPr>
            <w:r w:rsidRPr="00B536D9">
              <w:rPr>
                <w:rFonts w:asciiTheme="minorHAnsi" w:eastAsia="Times New Roman" w:hAnsiTheme="minorHAnsi"/>
                <w:lang w:eastAsia="es-EC"/>
              </w:rPr>
              <w:t>1</w:t>
            </w:r>
            <w:r w:rsidR="00EE210A">
              <w:rPr>
                <w:rFonts w:asciiTheme="minorHAnsi" w:eastAsia="Times New Roman" w:hAnsiTheme="minorHAnsi"/>
                <w:lang w:eastAsia="es-EC"/>
              </w:rPr>
              <w:t>5</w:t>
            </w:r>
            <w:r w:rsidRPr="00B536D9">
              <w:rPr>
                <w:rFonts w:asciiTheme="minorHAnsi" w:eastAsia="Times New Roman" w:hAnsiTheme="minorHAnsi"/>
                <w:lang w:eastAsia="es-EC"/>
              </w:rPr>
              <w:t>:00</w:t>
            </w:r>
          </w:p>
        </w:tc>
      </w:tr>
      <w:tr w:rsidR="00581DCE" w:rsidRPr="00B536D9" w:rsidTr="00581DCE">
        <w:trPr>
          <w:trHeight w:val="250"/>
          <w:jc w:val="center"/>
        </w:trPr>
        <w:tc>
          <w:tcPr>
            <w:tcW w:w="4454" w:type="dxa"/>
          </w:tcPr>
          <w:p w:rsidR="00581DCE" w:rsidRPr="00B536D9" w:rsidRDefault="00581DCE" w:rsidP="00AC0D09">
            <w:pPr>
              <w:rPr>
                <w:rFonts w:asciiTheme="minorHAnsi" w:eastAsia="Times New Roman" w:hAnsiTheme="minorHAnsi"/>
                <w:lang w:eastAsia="es-EC"/>
              </w:rPr>
            </w:pPr>
            <w:r w:rsidRPr="00B536D9">
              <w:rPr>
                <w:rFonts w:asciiTheme="minorHAnsi" w:eastAsia="Times New Roman" w:hAnsiTheme="minorHAnsi"/>
                <w:lang w:eastAsia="es-EC"/>
              </w:rPr>
              <w:t xml:space="preserve">Evaluación de ofertas: </w:t>
            </w:r>
          </w:p>
        </w:tc>
        <w:tc>
          <w:tcPr>
            <w:tcW w:w="2977" w:type="dxa"/>
            <w:vAlign w:val="center"/>
          </w:tcPr>
          <w:p w:rsidR="00581DCE" w:rsidRPr="00B536D9" w:rsidRDefault="00581DCE" w:rsidP="00581DCE">
            <w:pPr>
              <w:rPr>
                <w:rFonts w:asciiTheme="minorHAnsi" w:eastAsia="Times New Roman" w:hAnsiTheme="minorHAnsi"/>
                <w:lang w:eastAsia="es-EC"/>
              </w:rPr>
            </w:pPr>
            <w:r w:rsidRPr="00B536D9">
              <w:rPr>
                <w:rFonts w:asciiTheme="minorHAnsi" w:eastAsia="Times New Roman" w:hAnsiTheme="minorHAnsi"/>
                <w:lang w:eastAsia="es-EC"/>
              </w:rPr>
              <w:t>22 de enero de 2016</w:t>
            </w:r>
          </w:p>
        </w:tc>
        <w:tc>
          <w:tcPr>
            <w:tcW w:w="910" w:type="dxa"/>
            <w:vAlign w:val="center"/>
          </w:tcPr>
          <w:p w:rsidR="00581DCE" w:rsidRPr="00B536D9" w:rsidRDefault="00C14499" w:rsidP="00581DCE">
            <w:pPr>
              <w:jc w:val="center"/>
              <w:rPr>
                <w:rFonts w:asciiTheme="minorHAnsi" w:eastAsia="Times New Roman" w:hAnsiTheme="minorHAnsi"/>
                <w:lang w:eastAsia="es-EC"/>
              </w:rPr>
            </w:pPr>
            <w:r>
              <w:rPr>
                <w:rFonts w:asciiTheme="minorHAnsi" w:eastAsia="Times New Roman" w:hAnsiTheme="minorHAnsi"/>
                <w:lang w:eastAsia="es-EC"/>
              </w:rPr>
              <w:t>14</w:t>
            </w:r>
            <w:r w:rsidR="00581DCE" w:rsidRPr="00B536D9">
              <w:rPr>
                <w:rFonts w:asciiTheme="minorHAnsi" w:eastAsia="Times New Roman" w:hAnsiTheme="minorHAnsi"/>
                <w:lang w:eastAsia="es-EC"/>
              </w:rPr>
              <w:t>:00</w:t>
            </w:r>
          </w:p>
        </w:tc>
      </w:tr>
      <w:tr w:rsidR="00581DCE" w:rsidRPr="00B536D9" w:rsidTr="00581DCE">
        <w:trPr>
          <w:trHeight w:val="269"/>
          <w:jc w:val="center"/>
        </w:trPr>
        <w:tc>
          <w:tcPr>
            <w:tcW w:w="4454" w:type="dxa"/>
          </w:tcPr>
          <w:p w:rsidR="00581DCE" w:rsidRPr="00B536D9" w:rsidRDefault="00581DCE" w:rsidP="00AC0D09">
            <w:pPr>
              <w:rPr>
                <w:rFonts w:asciiTheme="minorHAnsi" w:eastAsia="Times New Roman" w:hAnsiTheme="minorHAnsi"/>
                <w:lang w:eastAsia="es-EC"/>
              </w:rPr>
            </w:pPr>
            <w:r w:rsidRPr="00B536D9">
              <w:rPr>
                <w:rFonts w:asciiTheme="minorHAnsi" w:eastAsia="Times New Roman" w:hAnsiTheme="minorHAnsi"/>
                <w:lang w:eastAsia="es-EC"/>
              </w:rPr>
              <w:t>Fecha estimada de catalogación:</w:t>
            </w:r>
          </w:p>
        </w:tc>
        <w:tc>
          <w:tcPr>
            <w:tcW w:w="2977" w:type="dxa"/>
            <w:vAlign w:val="center"/>
          </w:tcPr>
          <w:p w:rsidR="00581DCE" w:rsidRPr="00B536D9" w:rsidRDefault="00581DCE" w:rsidP="00581DCE">
            <w:pPr>
              <w:rPr>
                <w:rFonts w:asciiTheme="minorHAnsi" w:eastAsia="Times New Roman" w:hAnsiTheme="minorHAnsi"/>
                <w:lang w:eastAsia="es-EC"/>
              </w:rPr>
            </w:pPr>
            <w:r w:rsidRPr="00B536D9">
              <w:rPr>
                <w:rFonts w:asciiTheme="minorHAnsi" w:eastAsia="Times New Roman" w:hAnsiTheme="minorHAnsi"/>
                <w:lang w:eastAsia="es-EC"/>
              </w:rPr>
              <w:t>29 de enero de 2016</w:t>
            </w:r>
          </w:p>
        </w:tc>
        <w:tc>
          <w:tcPr>
            <w:tcW w:w="910" w:type="dxa"/>
            <w:vAlign w:val="center"/>
          </w:tcPr>
          <w:p w:rsidR="00581DCE" w:rsidRPr="00B536D9" w:rsidRDefault="00C14499" w:rsidP="00581DCE">
            <w:pPr>
              <w:jc w:val="center"/>
              <w:rPr>
                <w:rFonts w:asciiTheme="minorHAnsi" w:eastAsia="Times New Roman" w:hAnsiTheme="minorHAnsi"/>
                <w:lang w:eastAsia="es-EC"/>
              </w:rPr>
            </w:pPr>
            <w:r>
              <w:rPr>
                <w:rFonts w:asciiTheme="minorHAnsi" w:eastAsia="Times New Roman" w:hAnsiTheme="minorHAnsi"/>
                <w:lang w:eastAsia="es-EC"/>
              </w:rPr>
              <w:t>14</w:t>
            </w:r>
            <w:r w:rsidR="00581DCE" w:rsidRPr="00B536D9">
              <w:rPr>
                <w:rFonts w:asciiTheme="minorHAnsi" w:eastAsia="Times New Roman" w:hAnsiTheme="minorHAnsi"/>
                <w:lang w:eastAsia="es-EC"/>
              </w:rPr>
              <w:t>:00</w:t>
            </w:r>
          </w:p>
        </w:tc>
      </w:tr>
    </w:tbl>
    <w:p w:rsidR="00AF69C7" w:rsidRPr="00A8044E" w:rsidRDefault="00AF69C7" w:rsidP="00AF69C7">
      <w:pPr>
        <w:tabs>
          <w:tab w:val="left" w:pos="-167"/>
          <w:tab w:val="left" w:pos="8638"/>
        </w:tabs>
        <w:spacing w:after="0" w:line="240" w:lineRule="auto"/>
        <w:ind w:left="-921"/>
        <w:rPr>
          <w:rFonts w:asciiTheme="minorHAnsi" w:eastAsia="Times New Roman" w:hAnsiTheme="minorHAnsi"/>
          <w:lang w:eastAsia="es-EC"/>
        </w:rPr>
      </w:pPr>
    </w:p>
    <w:p w:rsidR="00957D84" w:rsidRPr="00C44EFD"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3.-</w:t>
      </w:r>
      <w:r w:rsidR="0002135D">
        <w:rPr>
          <w:rFonts w:asciiTheme="minorHAnsi" w:eastAsia="Times New Roman" w:hAnsiTheme="minorHAnsi"/>
          <w:b/>
          <w:lang w:eastAsia="es-EC"/>
        </w:rPr>
        <w:t xml:space="preserve"> </w:t>
      </w:r>
      <w:r w:rsidR="00957D84">
        <w:t>La etapa de socialización, mediante la cual se proporcionará toda la información relacionada con el procedimiento, se realizará según el cronograma establecido en las direcciones de las ventanillas o coordinaciones zonales del SERCOP de acuerdo a la provincia que se indica en el punto 4.  Para la socialización específica por producto se adjunta ANEXO detalle de Direcciones de Socialización en la Ficha Técnica.</w:t>
      </w:r>
    </w:p>
    <w:p w:rsidR="00581DCE" w:rsidRPr="00C44EFD" w:rsidRDefault="00581DCE" w:rsidP="00AF69C7">
      <w:pPr>
        <w:tabs>
          <w:tab w:val="left" w:pos="-167"/>
          <w:tab w:val="left" w:pos="8638"/>
        </w:tabs>
        <w:spacing w:after="0" w:line="240" w:lineRule="auto"/>
        <w:jc w:val="both"/>
        <w:rPr>
          <w:rFonts w:asciiTheme="minorHAnsi" w:eastAsia="Times New Roman" w:hAnsiTheme="minorHAnsi"/>
          <w:lang w:eastAsia="es-EC"/>
        </w:rPr>
      </w:pPr>
    </w:p>
    <w:p w:rsidR="005065E7" w:rsidRPr="00C44EFD" w:rsidRDefault="00AF69C7" w:rsidP="00F253D7">
      <w:pPr>
        <w:jc w:val="both"/>
        <w:rPr>
          <w:rFonts w:asciiTheme="minorHAnsi" w:eastAsia="Times New Roman" w:hAnsiTheme="minorHAnsi"/>
          <w:lang w:eastAsia="es-EC"/>
        </w:rPr>
      </w:pPr>
      <w:r w:rsidRPr="00C44EFD">
        <w:rPr>
          <w:rFonts w:asciiTheme="minorHAnsi" w:eastAsia="Times New Roman" w:hAnsiTheme="minorHAnsi"/>
          <w:b/>
          <w:lang w:eastAsia="es-EC"/>
        </w:rPr>
        <w:t xml:space="preserve">4.- </w:t>
      </w:r>
      <w:r w:rsidR="00F253D7" w:rsidRPr="00C44EFD">
        <w:rPr>
          <w:rFonts w:asciiTheme="minorHAnsi" w:eastAsia="Times New Roman" w:hAnsiTheme="minorHAnsi"/>
          <w:lang w:eastAsia="es-EC"/>
        </w:rPr>
        <w:t>La adhesión a las especificaciones técnicas y condiciones económicas a través del Portal Institucional del SERCOP y la presentación de los requisitos mínimos (formularios establecidos en el presente pliego</w:t>
      </w:r>
      <w:r w:rsidR="004800B1" w:rsidRPr="00C44EFD">
        <w:rPr>
          <w:rFonts w:asciiTheme="minorHAnsi" w:eastAsia="Times New Roman" w:hAnsiTheme="minorHAnsi"/>
          <w:lang w:eastAsia="es-EC"/>
        </w:rPr>
        <w:t xml:space="preserve"> y ficha técnica del producto específico</w:t>
      </w:r>
      <w:r w:rsidR="00F253D7" w:rsidRPr="00C44EFD">
        <w:rPr>
          <w:rFonts w:asciiTheme="minorHAnsi" w:eastAsia="Times New Roman" w:hAnsiTheme="minorHAnsi"/>
          <w:lang w:eastAsia="es-EC"/>
        </w:rPr>
        <w:t xml:space="preserve">) </w:t>
      </w:r>
      <w:r w:rsidRPr="00C44EFD">
        <w:rPr>
          <w:rFonts w:asciiTheme="minorHAnsi" w:eastAsia="Times New Roman" w:hAnsiTheme="minorHAnsi"/>
          <w:lang w:eastAsia="es-EC"/>
        </w:rPr>
        <w:t xml:space="preserve">se realizará en sobre cerrado, con identificación del oferente y su dirección de contacto, en el lugar y de conformidad con el cronograma establecido </w:t>
      </w:r>
      <w:r w:rsidR="006D59BB" w:rsidRPr="00C44EFD">
        <w:rPr>
          <w:rFonts w:asciiTheme="minorHAnsi" w:eastAsia="Times New Roman" w:hAnsiTheme="minorHAnsi"/>
          <w:lang w:eastAsia="es-EC"/>
        </w:rPr>
        <w:t xml:space="preserve">para el efecto, en las siguientes direcciones: </w:t>
      </w:r>
    </w:p>
    <w:tbl>
      <w:tblPr>
        <w:tblW w:w="9096" w:type="dxa"/>
        <w:jc w:val="center"/>
        <w:tblInd w:w="-2421" w:type="dxa"/>
        <w:tblCellMar>
          <w:left w:w="70" w:type="dxa"/>
          <w:right w:w="70" w:type="dxa"/>
        </w:tblCellMar>
        <w:tblLook w:val="04A0" w:firstRow="1" w:lastRow="0" w:firstColumn="1" w:lastColumn="0" w:noHBand="0" w:noVBand="1"/>
      </w:tblPr>
      <w:tblGrid>
        <w:gridCol w:w="2836"/>
        <w:gridCol w:w="4406"/>
        <w:gridCol w:w="1854"/>
      </w:tblGrid>
      <w:tr w:rsidR="005065E7" w:rsidRPr="00C44EFD" w:rsidTr="00581DCE">
        <w:trPr>
          <w:trHeight w:val="289"/>
          <w:jc w:val="center"/>
        </w:trPr>
        <w:tc>
          <w:tcPr>
            <w:tcW w:w="9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065E7" w:rsidRPr="00C44EFD" w:rsidRDefault="005065E7" w:rsidP="00DE3F87">
            <w:pPr>
              <w:spacing w:after="0" w:line="240" w:lineRule="auto"/>
              <w:jc w:val="center"/>
              <w:rPr>
                <w:rFonts w:eastAsia="Times New Roman"/>
                <w:b/>
                <w:bCs/>
                <w:color w:val="000000"/>
                <w:sz w:val="16"/>
                <w:szCs w:val="16"/>
                <w:lang w:eastAsia="es-EC"/>
              </w:rPr>
            </w:pPr>
            <w:r w:rsidRPr="00C44EFD">
              <w:rPr>
                <w:rFonts w:asciiTheme="minorHAnsi" w:eastAsia="Times New Roman" w:hAnsiTheme="minorHAnsi"/>
                <w:b/>
                <w:bCs/>
                <w:color w:val="000000"/>
                <w:sz w:val="16"/>
                <w:szCs w:val="16"/>
                <w:lang w:eastAsia="es-EC"/>
              </w:rPr>
              <w:t xml:space="preserve">ETAPA DE ENTREGA DE </w:t>
            </w:r>
            <w:r w:rsidR="004800B1" w:rsidRPr="00C44EFD">
              <w:rPr>
                <w:rFonts w:asciiTheme="minorHAnsi" w:eastAsia="Times New Roman" w:hAnsiTheme="minorHAnsi"/>
                <w:b/>
                <w:bCs/>
                <w:color w:val="000000"/>
                <w:sz w:val="16"/>
                <w:szCs w:val="16"/>
                <w:lang w:eastAsia="es-EC"/>
              </w:rPr>
              <w:t>DOCUMENTACIÓN DE ADHESIÓN</w:t>
            </w:r>
            <w:r w:rsidRPr="00C44EFD">
              <w:rPr>
                <w:rFonts w:asciiTheme="minorHAnsi" w:eastAsia="Times New Roman" w:hAnsiTheme="minorHAnsi"/>
                <w:b/>
                <w:bCs/>
                <w:color w:val="000000"/>
                <w:sz w:val="16"/>
                <w:szCs w:val="16"/>
                <w:lang w:eastAsia="es-EC"/>
              </w:rPr>
              <w:t xml:space="preserve"> Y FIRMA DE </w:t>
            </w:r>
            <w:r w:rsidR="003A3872" w:rsidRPr="00C44EFD">
              <w:rPr>
                <w:rFonts w:asciiTheme="minorHAnsi" w:eastAsia="Times New Roman" w:hAnsiTheme="minorHAnsi"/>
                <w:b/>
                <w:bCs/>
                <w:color w:val="000000"/>
                <w:sz w:val="16"/>
                <w:szCs w:val="16"/>
                <w:lang w:eastAsia="es-EC"/>
              </w:rPr>
              <w:t>ACUERDO DE COMPROMISO (CONVENIO MARCO DE FERIA INCLUSIVA)</w:t>
            </w:r>
          </w:p>
        </w:tc>
      </w:tr>
      <w:tr w:rsidR="005065E7" w:rsidRPr="00C44EFD" w:rsidTr="00581DCE">
        <w:trPr>
          <w:trHeight w:val="289"/>
          <w:jc w:val="center"/>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65E7" w:rsidRPr="00C44EFD" w:rsidRDefault="005065E7" w:rsidP="00DE3F87">
            <w:pPr>
              <w:spacing w:after="0" w:line="240" w:lineRule="auto"/>
              <w:rPr>
                <w:rFonts w:eastAsia="Times New Roman"/>
                <w:b/>
                <w:bCs/>
                <w:color w:val="000000"/>
                <w:sz w:val="16"/>
                <w:szCs w:val="16"/>
                <w:lang w:eastAsia="es-EC"/>
              </w:rPr>
            </w:pPr>
            <w:r w:rsidRPr="00C44EFD">
              <w:rPr>
                <w:rFonts w:eastAsia="Times New Roman"/>
                <w:b/>
                <w:bCs/>
                <w:color w:val="000000"/>
                <w:sz w:val="16"/>
                <w:szCs w:val="16"/>
                <w:lang w:eastAsia="es-EC"/>
              </w:rPr>
              <w:t>PROVINCIA-CIUDAD</w:t>
            </w:r>
          </w:p>
        </w:tc>
        <w:tc>
          <w:tcPr>
            <w:tcW w:w="4406" w:type="dxa"/>
            <w:tcBorders>
              <w:top w:val="single" w:sz="4" w:space="0" w:color="auto"/>
              <w:left w:val="nil"/>
              <w:bottom w:val="single" w:sz="4" w:space="0" w:color="auto"/>
              <w:right w:val="single" w:sz="4" w:space="0" w:color="auto"/>
            </w:tcBorders>
            <w:shd w:val="clear" w:color="auto" w:fill="auto"/>
            <w:noWrap/>
            <w:vAlign w:val="center"/>
          </w:tcPr>
          <w:p w:rsidR="005065E7" w:rsidRPr="00C44EFD" w:rsidRDefault="005065E7" w:rsidP="00DE3F87">
            <w:pPr>
              <w:spacing w:after="0" w:line="240" w:lineRule="auto"/>
              <w:jc w:val="center"/>
              <w:rPr>
                <w:rFonts w:eastAsia="Times New Roman"/>
                <w:b/>
                <w:bCs/>
                <w:color w:val="000000"/>
                <w:sz w:val="16"/>
                <w:szCs w:val="16"/>
                <w:lang w:eastAsia="es-EC"/>
              </w:rPr>
            </w:pPr>
            <w:r w:rsidRPr="00C44EFD">
              <w:rPr>
                <w:rFonts w:eastAsia="Times New Roman"/>
                <w:b/>
                <w:bCs/>
                <w:color w:val="000000"/>
                <w:sz w:val="16"/>
                <w:szCs w:val="16"/>
                <w:lang w:eastAsia="es-EC"/>
              </w:rPr>
              <w:t>DIRECCIÓN</w:t>
            </w:r>
          </w:p>
        </w:tc>
        <w:tc>
          <w:tcPr>
            <w:tcW w:w="1854" w:type="dxa"/>
            <w:tcBorders>
              <w:top w:val="single" w:sz="4" w:space="0" w:color="auto"/>
              <w:left w:val="nil"/>
              <w:bottom w:val="single" w:sz="4" w:space="0" w:color="auto"/>
              <w:right w:val="single" w:sz="4" w:space="0" w:color="auto"/>
            </w:tcBorders>
            <w:shd w:val="clear" w:color="auto" w:fill="auto"/>
            <w:noWrap/>
            <w:vAlign w:val="center"/>
          </w:tcPr>
          <w:p w:rsidR="005065E7" w:rsidRPr="00C44EFD" w:rsidRDefault="005065E7" w:rsidP="00DE3F87">
            <w:pPr>
              <w:spacing w:after="0" w:line="240" w:lineRule="auto"/>
              <w:jc w:val="center"/>
              <w:rPr>
                <w:rFonts w:eastAsia="Times New Roman"/>
                <w:b/>
                <w:bCs/>
                <w:color w:val="000000"/>
                <w:sz w:val="16"/>
                <w:szCs w:val="16"/>
                <w:lang w:eastAsia="es-EC"/>
              </w:rPr>
            </w:pPr>
            <w:r w:rsidRPr="00C44EFD">
              <w:rPr>
                <w:rFonts w:eastAsia="Times New Roman"/>
                <w:b/>
                <w:bCs/>
                <w:color w:val="000000"/>
                <w:sz w:val="16"/>
                <w:szCs w:val="16"/>
                <w:lang w:eastAsia="es-EC"/>
              </w:rPr>
              <w:t>TELÉFONOS</w:t>
            </w:r>
          </w:p>
        </w:tc>
      </w:tr>
      <w:tr w:rsidR="005065E7" w:rsidRPr="00C44EFD" w:rsidTr="00581DCE">
        <w:trPr>
          <w:trHeight w:val="312"/>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Pichincha </w:t>
            </w:r>
            <w:r w:rsidR="00581DCE" w:rsidRPr="00C44EFD">
              <w:rPr>
                <w:rFonts w:eastAsia="Times New Roman"/>
                <w:color w:val="000000"/>
                <w:sz w:val="16"/>
                <w:szCs w:val="16"/>
                <w:lang w:eastAsia="es-EC"/>
              </w:rPr>
              <w:t>–</w:t>
            </w:r>
            <w:r w:rsidRPr="00C44EFD">
              <w:rPr>
                <w:rFonts w:eastAsia="Times New Roman"/>
                <w:color w:val="000000"/>
                <w:sz w:val="16"/>
                <w:szCs w:val="16"/>
                <w:lang w:eastAsia="es-EC"/>
              </w:rPr>
              <w:t xml:space="preserve"> Quito</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Av. </w:t>
            </w:r>
            <w:proofErr w:type="spellStart"/>
            <w:r w:rsidRPr="00C44EFD">
              <w:rPr>
                <w:rFonts w:eastAsia="Times New Roman"/>
                <w:color w:val="000000"/>
                <w:sz w:val="16"/>
                <w:szCs w:val="16"/>
                <w:lang w:eastAsia="es-EC"/>
              </w:rPr>
              <w:t>Shyris</w:t>
            </w:r>
            <w:proofErr w:type="spellEnd"/>
            <w:r w:rsidRPr="00C44EFD">
              <w:rPr>
                <w:rFonts w:eastAsia="Times New Roman"/>
                <w:color w:val="000000"/>
                <w:sz w:val="16"/>
                <w:szCs w:val="16"/>
                <w:lang w:eastAsia="es-EC"/>
              </w:rPr>
              <w:t xml:space="preserve"> 38-28 y El Telégrafo – Edificio SERCOP</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AC0D09">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 xml:space="preserve">02-2440050 </w:t>
            </w:r>
          </w:p>
        </w:tc>
      </w:tr>
      <w:tr w:rsidR="005065E7" w:rsidRPr="00C44EFD" w:rsidTr="00581DCE">
        <w:trPr>
          <w:trHeight w:val="468"/>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Napo – Tena</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15 de Noviembre y Díaz de Pineda – Oficinas del SRI (Ventanilla SERCOP)</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062 887-987 EXT 2402</w:t>
            </w:r>
          </w:p>
        </w:tc>
      </w:tr>
      <w:tr w:rsidR="005065E7" w:rsidRPr="00C44EFD" w:rsidTr="00581DCE">
        <w:trPr>
          <w:trHeight w:val="780"/>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Cotopaxi – Latacunga</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Sánchez de Orellana 1568 y Padre Salcedo – Oficinas del SRI. (Ventanilla SERCOP)</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032588471</w:t>
            </w:r>
          </w:p>
        </w:tc>
      </w:tr>
      <w:tr w:rsidR="005065E7" w:rsidRPr="00C44EFD" w:rsidTr="00581DCE">
        <w:trPr>
          <w:trHeight w:val="468"/>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Chimborazo </w:t>
            </w:r>
            <w:r w:rsidR="00581DCE" w:rsidRPr="00C44EFD">
              <w:rPr>
                <w:rFonts w:eastAsia="Times New Roman"/>
                <w:color w:val="000000"/>
                <w:sz w:val="16"/>
                <w:szCs w:val="16"/>
                <w:lang w:eastAsia="es-EC"/>
              </w:rPr>
              <w:t>–</w:t>
            </w:r>
            <w:r w:rsidRPr="00C44EFD">
              <w:rPr>
                <w:rFonts w:eastAsia="Times New Roman"/>
                <w:color w:val="000000"/>
                <w:sz w:val="16"/>
                <w:szCs w:val="16"/>
                <w:lang w:eastAsia="es-EC"/>
              </w:rPr>
              <w:t xml:space="preserve"> Riobamba</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Daniel León Borja y Pasaje Luis Alberto Costales, Centro de Arte y Cultura Agencia Norte del SRI. (Ventanilla SERCOP)</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032588471</w:t>
            </w:r>
          </w:p>
        </w:tc>
      </w:tr>
      <w:tr w:rsidR="005065E7" w:rsidRPr="00C44EFD" w:rsidTr="00581DCE">
        <w:trPr>
          <w:trHeight w:val="468"/>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Tungurahua </w:t>
            </w:r>
            <w:r w:rsidR="00581DCE" w:rsidRPr="00C44EFD">
              <w:rPr>
                <w:rFonts w:eastAsia="Times New Roman"/>
                <w:color w:val="000000"/>
                <w:sz w:val="16"/>
                <w:szCs w:val="16"/>
                <w:lang w:eastAsia="es-EC"/>
              </w:rPr>
              <w:t>–</w:t>
            </w:r>
            <w:r w:rsidRPr="00C44EFD">
              <w:rPr>
                <w:rFonts w:eastAsia="Times New Roman"/>
                <w:color w:val="000000"/>
                <w:sz w:val="16"/>
                <w:szCs w:val="16"/>
                <w:lang w:eastAsia="es-EC"/>
              </w:rPr>
              <w:t xml:space="preserve"> Ambato</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José Peralta y Julio Zaldumbide, Parroquia </w:t>
            </w:r>
            <w:proofErr w:type="spellStart"/>
            <w:r w:rsidRPr="00C44EFD">
              <w:rPr>
                <w:rFonts w:eastAsia="Times New Roman"/>
                <w:color w:val="000000"/>
                <w:sz w:val="16"/>
                <w:szCs w:val="16"/>
                <w:lang w:eastAsia="es-EC"/>
              </w:rPr>
              <w:t>Huachi</w:t>
            </w:r>
            <w:proofErr w:type="spellEnd"/>
            <w:r w:rsidRPr="00C44EFD">
              <w:rPr>
                <w:rFonts w:eastAsia="Times New Roman"/>
                <w:color w:val="000000"/>
                <w:sz w:val="16"/>
                <w:szCs w:val="16"/>
                <w:lang w:eastAsia="es-EC"/>
              </w:rPr>
              <w:t xml:space="preserve"> Chico.</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032588471</w:t>
            </w:r>
          </w:p>
        </w:tc>
      </w:tr>
      <w:tr w:rsidR="005065E7" w:rsidRPr="00C44EFD" w:rsidTr="00581DCE">
        <w:trPr>
          <w:trHeight w:val="468"/>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Imbabura-Ibarra</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Calle Velasco 7-50 Entre Olmedo y Bolívar.</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06 2959-013</w:t>
            </w:r>
          </w:p>
        </w:tc>
      </w:tr>
      <w:tr w:rsidR="005065E7" w:rsidRPr="00C44EFD" w:rsidTr="00581DCE">
        <w:trPr>
          <w:trHeight w:val="624"/>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lastRenderedPageBreak/>
              <w:t xml:space="preserve">Esmeraldas </w:t>
            </w:r>
            <w:r w:rsidR="00581DCE" w:rsidRPr="00C44EFD">
              <w:rPr>
                <w:rFonts w:eastAsia="Times New Roman"/>
                <w:color w:val="000000"/>
                <w:sz w:val="16"/>
                <w:szCs w:val="16"/>
                <w:lang w:eastAsia="es-EC"/>
              </w:rPr>
              <w:t>–</w:t>
            </w:r>
            <w:r w:rsidRPr="00C44EFD">
              <w:rPr>
                <w:rFonts w:eastAsia="Times New Roman"/>
                <w:color w:val="000000"/>
                <w:sz w:val="16"/>
                <w:szCs w:val="16"/>
                <w:lang w:eastAsia="es-EC"/>
              </w:rPr>
              <w:t xml:space="preserve"> Esmeraldas</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Oficinas del SRI Esmeraldas, calle  Mejía, entre Olmedo y Bolívar.</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06 2453-010</w:t>
            </w:r>
          </w:p>
        </w:tc>
      </w:tr>
      <w:tr w:rsidR="005065E7" w:rsidRPr="00C44EFD" w:rsidTr="00581DCE">
        <w:trPr>
          <w:trHeight w:val="468"/>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Sucumbíos - Lago Agrio</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Circunvalación, Vía al Aguarico – Centro de Atención al Ciudadano – CAC</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06 2980-307 ext. 2265</w:t>
            </w:r>
          </w:p>
        </w:tc>
      </w:tr>
      <w:tr w:rsidR="005065E7" w:rsidRPr="00C44EFD" w:rsidTr="00581DCE">
        <w:trPr>
          <w:trHeight w:val="312"/>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Carchi </w:t>
            </w:r>
            <w:r w:rsidR="00581DCE" w:rsidRPr="00C44EFD">
              <w:rPr>
                <w:rFonts w:eastAsia="Times New Roman"/>
                <w:color w:val="000000"/>
                <w:sz w:val="16"/>
                <w:szCs w:val="16"/>
                <w:lang w:eastAsia="es-EC"/>
              </w:rPr>
              <w:t>–</w:t>
            </w:r>
            <w:r w:rsidRPr="00C44EFD">
              <w:rPr>
                <w:rFonts w:eastAsia="Times New Roman"/>
                <w:color w:val="000000"/>
                <w:sz w:val="16"/>
                <w:szCs w:val="16"/>
                <w:lang w:eastAsia="es-EC"/>
              </w:rPr>
              <w:t xml:space="preserve"> Tulcán</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Coral S/N, Entre Panamá y Venezuela – Edificio SRI. (Ventanilla SERCOP)</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06 2959-013</w:t>
            </w:r>
          </w:p>
        </w:tc>
      </w:tr>
      <w:tr w:rsidR="005065E7" w:rsidRPr="00C44EFD" w:rsidTr="00581DCE">
        <w:trPr>
          <w:trHeight w:val="312"/>
          <w:jc w:val="center"/>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Manabí- Manta</w:t>
            </w:r>
          </w:p>
        </w:tc>
        <w:tc>
          <w:tcPr>
            <w:tcW w:w="44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1 y Calle 13 – Edificio Banco del Bank, piso 3, oficina 30</w:t>
            </w:r>
          </w:p>
        </w:tc>
        <w:tc>
          <w:tcPr>
            <w:tcW w:w="18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05 2629-847 / 05 2629-849</w:t>
            </w:r>
          </w:p>
        </w:tc>
      </w:tr>
      <w:tr w:rsidR="005065E7" w:rsidRPr="00C44EFD" w:rsidTr="00581DCE">
        <w:trPr>
          <w:trHeight w:val="312"/>
          <w:jc w:val="center"/>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7" w:rsidRPr="00C44EFD" w:rsidRDefault="009A038F" w:rsidP="00150ADD">
            <w:pPr>
              <w:spacing w:after="0" w:line="240" w:lineRule="auto"/>
              <w:rPr>
                <w:rFonts w:eastAsia="Times New Roman"/>
                <w:color w:val="000000"/>
                <w:sz w:val="16"/>
                <w:szCs w:val="16"/>
                <w:lang w:eastAsia="es-EC"/>
              </w:rPr>
            </w:pPr>
            <w:hyperlink r:id="rId10" w:tooltip="Santo Domingo de los Tsáchilas" w:history="1">
              <w:r w:rsidR="005065E7" w:rsidRPr="00C44EFD">
                <w:rPr>
                  <w:rFonts w:eastAsia="Times New Roman"/>
                  <w:color w:val="000000"/>
                  <w:sz w:val="16"/>
                  <w:szCs w:val="16"/>
                  <w:lang w:eastAsia="es-EC"/>
                </w:rPr>
                <w:t>Santo Domingo de los Tsáchilas</w:t>
              </w:r>
            </w:hyperlink>
            <w:r w:rsidR="005065E7" w:rsidRPr="00C44EFD">
              <w:rPr>
                <w:rFonts w:eastAsia="Times New Roman"/>
                <w:color w:val="000000"/>
                <w:sz w:val="16"/>
                <w:szCs w:val="16"/>
                <w:lang w:eastAsia="es-EC"/>
              </w:rPr>
              <w:t xml:space="preserve"> -</w:t>
            </w:r>
            <w:r w:rsidR="005065E7" w:rsidRPr="00C44EFD">
              <w:t xml:space="preserve"> </w:t>
            </w:r>
            <w:r w:rsidR="005065E7" w:rsidRPr="00C44EFD">
              <w:rPr>
                <w:rFonts w:eastAsia="Times New Roman"/>
                <w:color w:val="000000"/>
                <w:sz w:val="16"/>
                <w:szCs w:val="16"/>
                <w:lang w:eastAsia="es-EC"/>
              </w:rPr>
              <w:t>Santo Domingo</w:t>
            </w:r>
          </w:p>
        </w:tc>
        <w:tc>
          <w:tcPr>
            <w:tcW w:w="4406" w:type="dxa"/>
            <w:tcBorders>
              <w:top w:val="single" w:sz="4" w:space="0" w:color="auto"/>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Quito 1486 y Los Naranjos – Edificio SRI (Ventanilla SERCOP)</w:t>
            </w:r>
          </w:p>
        </w:tc>
        <w:tc>
          <w:tcPr>
            <w:tcW w:w="1854" w:type="dxa"/>
            <w:tcBorders>
              <w:top w:val="single" w:sz="4" w:space="0" w:color="auto"/>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02 2750-204 ext. 2083</w:t>
            </w:r>
          </w:p>
        </w:tc>
      </w:tr>
      <w:tr w:rsidR="005065E7" w:rsidRPr="00C44EFD" w:rsidTr="00581DCE">
        <w:trPr>
          <w:trHeight w:val="312"/>
          <w:jc w:val="center"/>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Azuay- Cuenca</w:t>
            </w:r>
          </w:p>
        </w:tc>
        <w:tc>
          <w:tcPr>
            <w:tcW w:w="4406" w:type="dxa"/>
            <w:tcBorders>
              <w:top w:val="single" w:sz="4" w:space="0" w:color="auto"/>
              <w:left w:val="nil"/>
              <w:bottom w:val="single" w:sz="4" w:space="0" w:color="auto"/>
              <w:right w:val="single" w:sz="4" w:space="0" w:color="auto"/>
            </w:tcBorders>
            <w:shd w:val="clear" w:color="auto" w:fill="auto"/>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Av. </w:t>
            </w:r>
            <w:proofErr w:type="spellStart"/>
            <w:r w:rsidRPr="00C44EFD">
              <w:rPr>
                <w:rFonts w:eastAsia="Times New Roman"/>
                <w:color w:val="000000"/>
                <w:sz w:val="16"/>
                <w:szCs w:val="16"/>
                <w:lang w:eastAsia="es-EC"/>
              </w:rPr>
              <w:t>Paucarbamba</w:t>
            </w:r>
            <w:proofErr w:type="spellEnd"/>
            <w:r w:rsidRPr="00C44EFD">
              <w:rPr>
                <w:rFonts w:eastAsia="Times New Roman"/>
                <w:color w:val="000000"/>
                <w:sz w:val="16"/>
                <w:szCs w:val="16"/>
                <w:lang w:eastAsia="es-EC"/>
              </w:rPr>
              <w:t xml:space="preserve"> 5-30 y Los Alisos – Edificio </w:t>
            </w:r>
            <w:proofErr w:type="spellStart"/>
            <w:r w:rsidRPr="00C44EFD">
              <w:rPr>
                <w:rFonts w:eastAsia="Times New Roman"/>
                <w:color w:val="000000"/>
                <w:sz w:val="16"/>
                <w:szCs w:val="16"/>
                <w:lang w:eastAsia="es-EC"/>
              </w:rPr>
              <w:t>Manyapura</w:t>
            </w:r>
            <w:proofErr w:type="spellEnd"/>
            <w:r w:rsidRPr="00C44EFD">
              <w:rPr>
                <w:rFonts w:eastAsia="Times New Roman"/>
                <w:color w:val="000000"/>
                <w:sz w:val="16"/>
                <w:szCs w:val="16"/>
                <w:lang w:eastAsia="es-EC"/>
              </w:rPr>
              <w:t>, Planta Baja</w:t>
            </w:r>
          </w:p>
        </w:tc>
        <w:tc>
          <w:tcPr>
            <w:tcW w:w="1854" w:type="dxa"/>
            <w:tcBorders>
              <w:top w:val="single" w:sz="4" w:space="0" w:color="auto"/>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074092-188 / 07 4092-187</w:t>
            </w:r>
          </w:p>
        </w:tc>
      </w:tr>
      <w:tr w:rsidR="005065E7" w:rsidRPr="00C44EFD" w:rsidTr="00581DCE">
        <w:trPr>
          <w:trHeight w:val="624"/>
          <w:jc w:val="center"/>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Morona Santiago </w:t>
            </w:r>
            <w:r w:rsidR="00581DCE" w:rsidRPr="00C44EFD">
              <w:rPr>
                <w:rFonts w:eastAsia="Times New Roman"/>
                <w:color w:val="000000"/>
                <w:sz w:val="16"/>
                <w:szCs w:val="16"/>
                <w:lang w:eastAsia="es-EC"/>
              </w:rPr>
              <w:t>–</w:t>
            </w:r>
            <w:r w:rsidRPr="00C44EFD">
              <w:rPr>
                <w:rFonts w:eastAsia="Times New Roman"/>
                <w:color w:val="000000"/>
                <w:sz w:val="16"/>
                <w:szCs w:val="16"/>
                <w:lang w:eastAsia="es-EC"/>
              </w:rPr>
              <w:t xml:space="preserve"> Macas</w:t>
            </w:r>
          </w:p>
        </w:tc>
        <w:tc>
          <w:tcPr>
            <w:tcW w:w="4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Av. 29 de Mayo Entre Manuel Vásquez y Capitán Francisco Flor </w:t>
            </w:r>
            <w:proofErr w:type="spellStart"/>
            <w:r w:rsidRPr="00C44EFD">
              <w:rPr>
                <w:rFonts w:eastAsia="Times New Roman"/>
                <w:color w:val="000000"/>
                <w:sz w:val="16"/>
                <w:szCs w:val="16"/>
                <w:lang w:eastAsia="es-EC"/>
              </w:rPr>
              <w:t>Mancheno</w:t>
            </w:r>
            <w:proofErr w:type="spellEnd"/>
            <w:r w:rsidRPr="00C44EFD">
              <w:rPr>
                <w:rFonts w:eastAsia="Times New Roman"/>
                <w:color w:val="000000"/>
                <w:sz w:val="16"/>
                <w:szCs w:val="16"/>
                <w:lang w:eastAsia="es-EC"/>
              </w:rPr>
              <w:t xml:space="preserve"> – Edificio Ministerio del Ambiente</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02 2750-204 ext. 2083</w:t>
            </w:r>
          </w:p>
        </w:tc>
      </w:tr>
      <w:tr w:rsidR="005065E7" w:rsidRPr="00C44EFD" w:rsidTr="00581DCE">
        <w:trPr>
          <w:trHeight w:val="312"/>
          <w:jc w:val="center"/>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Santa Elena - Santa Elena</w:t>
            </w:r>
          </w:p>
        </w:tc>
        <w:tc>
          <w:tcPr>
            <w:tcW w:w="4406" w:type="dxa"/>
            <w:tcBorders>
              <w:top w:val="single" w:sz="4" w:space="0" w:color="auto"/>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Carlos Espinoza Larrea, Piso 1. (Ventanilla SERCOP)</w:t>
            </w:r>
          </w:p>
        </w:tc>
        <w:tc>
          <w:tcPr>
            <w:tcW w:w="1854" w:type="dxa"/>
            <w:tcBorders>
              <w:top w:val="single" w:sz="4" w:space="0" w:color="auto"/>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04 2626-537</w:t>
            </w:r>
          </w:p>
        </w:tc>
      </w:tr>
      <w:tr w:rsidR="005065E7" w:rsidRPr="00C44EFD" w:rsidTr="00581DCE">
        <w:trPr>
          <w:trHeight w:val="624"/>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Guayas  - Guayaquil</w:t>
            </w:r>
          </w:p>
        </w:tc>
        <w:tc>
          <w:tcPr>
            <w:tcW w:w="4406"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Av. Guillermo Pareja Rolando, entre Pedro </w:t>
            </w:r>
            <w:proofErr w:type="spellStart"/>
            <w:r w:rsidRPr="00C44EFD">
              <w:rPr>
                <w:rFonts w:eastAsia="Times New Roman"/>
                <w:color w:val="000000"/>
                <w:sz w:val="16"/>
                <w:szCs w:val="16"/>
                <w:lang w:eastAsia="es-EC"/>
              </w:rPr>
              <w:t>Idrovo</w:t>
            </w:r>
            <w:proofErr w:type="spellEnd"/>
            <w:r w:rsidRPr="00C44EFD">
              <w:rPr>
                <w:rFonts w:eastAsia="Times New Roman"/>
                <w:color w:val="000000"/>
                <w:sz w:val="16"/>
                <w:szCs w:val="16"/>
                <w:lang w:eastAsia="es-EC"/>
              </w:rPr>
              <w:t xml:space="preserve"> y Luis Mendoza, Urbanización La Garzota. Edificio La Plata, Piso 1.</w:t>
            </w:r>
          </w:p>
        </w:tc>
        <w:tc>
          <w:tcPr>
            <w:tcW w:w="1854" w:type="dxa"/>
            <w:tcBorders>
              <w:top w:val="nil"/>
              <w:left w:val="nil"/>
              <w:bottom w:val="single" w:sz="4" w:space="0" w:color="auto"/>
              <w:right w:val="single" w:sz="4" w:space="0" w:color="auto"/>
            </w:tcBorders>
            <w:shd w:val="clear" w:color="000000" w:fill="FFFFFF"/>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04 2626-537</w:t>
            </w:r>
          </w:p>
        </w:tc>
      </w:tr>
      <w:tr w:rsidR="005065E7" w:rsidRPr="00C44EFD" w:rsidTr="00581DCE">
        <w:trPr>
          <w:trHeight w:val="477"/>
          <w:jc w:val="center"/>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Bolívar – Guaranda</w:t>
            </w:r>
          </w:p>
        </w:tc>
        <w:tc>
          <w:tcPr>
            <w:tcW w:w="4406" w:type="dxa"/>
            <w:tcBorders>
              <w:top w:val="single" w:sz="4" w:space="0" w:color="auto"/>
              <w:left w:val="nil"/>
              <w:bottom w:val="single" w:sz="4" w:space="0" w:color="auto"/>
              <w:right w:val="single" w:sz="4" w:space="0" w:color="auto"/>
            </w:tcBorders>
            <w:shd w:val="clear" w:color="auto" w:fill="auto"/>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Calle 7 de Mayo Esquina y García Moreno – Instalaciones del SRI. (Ventanilla SERCOP)</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04 2626-537</w:t>
            </w:r>
          </w:p>
        </w:tc>
      </w:tr>
      <w:tr w:rsidR="005065E7" w:rsidRPr="00C44EFD" w:rsidTr="00581DCE">
        <w:trPr>
          <w:trHeight w:val="477"/>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Loja- Loja</w:t>
            </w:r>
          </w:p>
        </w:tc>
        <w:tc>
          <w:tcPr>
            <w:tcW w:w="440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Av. Lauro Guerrero 07-25 Y José Antonio </w:t>
            </w:r>
            <w:proofErr w:type="spellStart"/>
            <w:r w:rsidRPr="00C44EFD">
              <w:rPr>
                <w:rFonts w:eastAsia="Times New Roman"/>
                <w:color w:val="000000"/>
                <w:sz w:val="16"/>
                <w:szCs w:val="16"/>
                <w:lang w:eastAsia="es-EC"/>
              </w:rPr>
              <w:t>Eguiguren</w:t>
            </w:r>
            <w:proofErr w:type="spellEnd"/>
            <w:r w:rsidRPr="00C44EFD">
              <w:rPr>
                <w:rFonts w:eastAsia="Times New Roman"/>
                <w:color w:val="000000"/>
                <w:sz w:val="16"/>
                <w:szCs w:val="16"/>
                <w:lang w:eastAsia="es-EC"/>
              </w:rPr>
              <w:t xml:space="preserve"> – Edificio Amauta, Planta Baja</w:t>
            </w:r>
          </w:p>
        </w:tc>
        <w:tc>
          <w:tcPr>
            <w:tcW w:w="1854" w:type="dxa"/>
            <w:tcBorders>
              <w:top w:val="nil"/>
              <w:left w:val="single" w:sz="4" w:space="0" w:color="auto"/>
              <w:bottom w:val="single" w:sz="4" w:space="0" w:color="auto"/>
              <w:right w:val="single" w:sz="4" w:space="0" w:color="auto"/>
            </w:tcBorders>
            <w:shd w:val="clear" w:color="auto" w:fill="auto"/>
            <w:noWrap/>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07 2550-501</w:t>
            </w:r>
          </w:p>
        </w:tc>
      </w:tr>
      <w:tr w:rsidR="005065E7" w:rsidRPr="00C44EFD" w:rsidTr="00581DCE">
        <w:trPr>
          <w:trHeight w:val="322"/>
          <w:jc w:val="center"/>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5065E7" w:rsidRPr="00C44EFD" w:rsidRDefault="005065E7" w:rsidP="00150ADD">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 xml:space="preserve">El Oro - Machala </w:t>
            </w:r>
          </w:p>
        </w:tc>
        <w:tc>
          <w:tcPr>
            <w:tcW w:w="4406" w:type="dxa"/>
            <w:tcBorders>
              <w:top w:val="nil"/>
              <w:left w:val="single" w:sz="8" w:space="0" w:color="auto"/>
              <w:bottom w:val="single" w:sz="8" w:space="0" w:color="auto"/>
              <w:right w:val="single" w:sz="8" w:space="0" w:color="auto"/>
            </w:tcBorders>
            <w:shd w:val="clear" w:color="auto" w:fill="auto"/>
            <w:vAlign w:val="center"/>
            <w:hideMark/>
          </w:tcPr>
          <w:p w:rsidR="005065E7" w:rsidRPr="00C44EFD" w:rsidRDefault="005065E7" w:rsidP="00DE3F87">
            <w:pPr>
              <w:spacing w:after="0" w:line="240" w:lineRule="auto"/>
              <w:rPr>
                <w:rFonts w:eastAsia="Times New Roman"/>
                <w:color w:val="000000"/>
                <w:sz w:val="16"/>
                <w:szCs w:val="16"/>
                <w:lang w:eastAsia="es-EC"/>
              </w:rPr>
            </w:pPr>
            <w:r w:rsidRPr="00C44EFD">
              <w:rPr>
                <w:rFonts w:eastAsia="Times New Roman"/>
                <w:color w:val="000000"/>
                <w:sz w:val="16"/>
                <w:szCs w:val="16"/>
                <w:lang w:eastAsia="es-EC"/>
              </w:rPr>
              <w:t>Av. 25 de Junio, Km 1 1/2 Vía A Pasaje – Edificio SRI. (Ventanilla SERCOP)</w:t>
            </w:r>
          </w:p>
        </w:tc>
        <w:tc>
          <w:tcPr>
            <w:tcW w:w="1854" w:type="dxa"/>
            <w:tcBorders>
              <w:top w:val="nil"/>
              <w:left w:val="single" w:sz="4" w:space="0" w:color="auto"/>
              <w:bottom w:val="single" w:sz="4" w:space="0" w:color="auto"/>
              <w:right w:val="single" w:sz="4" w:space="0" w:color="auto"/>
            </w:tcBorders>
            <w:shd w:val="clear" w:color="auto" w:fill="auto"/>
            <w:noWrap/>
            <w:vAlign w:val="center"/>
            <w:hideMark/>
          </w:tcPr>
          <w:p w:rsidR="005065E7" w:rsidRPr="00C44EFD" w:rsidRDefault="005065E7" w:rsidP="00DE3F87">
            <w:pPr>
              <w:spacing w:after="0" w:line="240" w:lineRule="auto"/>
              <w:jc w:val="center"/>
              <w:rPr>
                <w:rFonts w:eastAsia="Times New Roman"/>
                <w:color w:val="000000"/>
                <w:sz w:val="16"/>
                <w:szCs w:val="16"/>
                <w:lang w:eastAsia="es-EC"/>
              </w:rPr>
            </w:pPr>
            <w:r w:rsidRPr="00C44EFD">
              <w:rPr>
                <w:rFonts w:eastAsia="Times New Roman"/>
                <w:color w:val="000000"/>
                <w:sz w:val="16"/>
                <w:szCs w:val="16"/>
                <w:lang w:eastAsia="es-EC"/>
              </w:rPr>
              <w:t>07 2985-370</w:t>
            </w:r>
          </w:p>
        </w:tc>
      </w:tr>
    </w:tbl>
    <w:p w:rsidR="005065E7" w:rsidRPr="00C44EFD" w:rsidRDefault="005065E7" w:rsidP="005065E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C44EFD">
        <w:rPr>
          <w:rFonts w:asciiTheme="minorHAnsi" w:eastAsia="Times New Roman" w:hAnsiTheme="minorHAnsi"/>
          <w:b/>
          <w:lang w:eastAsia="es-EC"/>
        </w:rPr>
        <w:t>5.-</w:t>
      </w:r>
      <w:r w:rsidRPr="00C44EFD">
        <w:rPr>
          <w:rFonts w:asciiTheme="minorHAnsi" w:eastAsia="Times New Roman" w:hAnsiTheme="minorHAnsi"/>
          <w:lang w:eastAsia="es-EC"/>
        </w:rPr>
        <w:t xml:space="preserve"> Las preguntas se realizarán dentro del tiempo establecido en el cronograma</w:t>
      </w:r>
      <w:r w:rsidRPr="002002A2">
        <w:rPr>
          <w:rFonts w:asciiTheme="minorHAnsi" w:eastAsia="Times New Roman" w:hAnsiTheme="minorHAnsi"/>
          <w:lang w:eastAsia="es-EC"/>
        </w:rPr>
        <w:t xml:space="preserve">, se </w:t>
      </w:r>
      <w:r w:rsidR="00134E00" w:rsidRPr="002002A2">
        <w:rPr>
          <w:rFonts w:asciiTheme="minorHAnsi" w:eastAsia="Times New Roman" w:hAnsiTheme="minorHAnsi"/>
          <w:lang w:eastAsia="es-EC"/>
        </w:rPr>
        <w:t xml:space="preserve">podrán formular </w:t>
      </w:r>
      <w:r w:rsidRPr="002002A2">
        <w:rPr>
          <w:rFonts w:asciiTheme="minorHAnsi" w:eastAsia="Times New Roman" w:hAnsiTheme="minorHAnsi"/>
          <w:lang w:eastAsia="es-EC"/>
        </w:rPr>
        <w:t>por escrito y ser entregadas al funcionario del SERCOP establecido como contacto dentro de la provincia.</w:t>
      </w:r>
    </w:p>
    <w:p w:rsidR="00673FF9" w:rsidRPr="00A8044E" w:rsidRDefault="00673FF9"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comisión Técnica responderá las preguntas formuladas en el tiempo establecido en el cronograma del procedimiento, y hasta 24 horas antes de la fecha límite para la presentación de </w:t>
      </w:r>
      <w:r w:rsidR="004800B1">
        <w:rPr>
          <w:rFonts w:asciiTheme="minorHAnsi" w:eastAsia="Times New Roman" w:hAnsiTheme="minorHAnsi"/>
          <w:lang w:eastAsia="es-EC"/>
        </w:rPr>
        <w:t xml:space="preserve">la </w:t>
      </w:r>
      <w:r w:rsidR="004800B1">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De las respuestas se elaborará la correspondiente acta que deberá ser suscrita por los miembros de la Comisión Técnica y puesta a disposición de todos los oferentes.</w:t>
      </w:r>
    </w:p>
    <w:p w:rsidR="00673FF9" w:rsidRPr="00A8044E" w:rsidRDefault="00673FF9"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 xml:space="preserve">6.- </w:t>
      </w:r>
      <w:r w:rsidRPr="00A8044E">
        <w:rPr>
          <w:rFonts w:asciiTheme="minorHAnsi" w:eastAsia="Times New Roman" w:hAnsiTheme="minorHAnsi"/>
          <w:lang w:eastAsia="es-EC"/>
        </w:rPr>
        <w:t xml:space="preserve">La Comisión Técnica comunicará los resultados de la calificación de la </w:t>
      </w:r>
      <w:r w:rsidR="003F3A33">
        <w:rPr>
          <w:rFonts w:asciiTheme="minorHAnsi" w:eastAsia="Times New Roman" w:hAnsiTheme="minorHAnsi"/>
          <w:lang w:eastAsia="es-EC"/>
        </w:rPr>
        <w:t>documentación de adhesión</w:t>
      </w:r>
      <w:r w:rsidRPr="00A8044E">
        <w:rPr>
          <w:rFonts w:asciiTheme="minorHAnsi" w:eastAsia="Times New Roman" w:hAnsiTheme="minorHAnsi"/>
          <w:lang w:eastAsia="es-EC"/>
        </w:rPr>
        <w:t xml:space="preserve"> y publicará el acta respectiva en el Portal Institucional del SERCOP, en la que constarán detallada y motivadamente los criterios utilizados en la calificación respecto de cada uno de los oferentes. Serán catalogados los oferentes que cumplan con todas las condiciones de participación señaladas en el presente pliego </w:t>
      </w:r>
      <w:r w:rsidR="004800B1" w:rsidRPr="002002A2">
        <w:rPr>
          <w:rFonts w:asciiTheme="minorHAnsi" w:eastAsia="Times New Roman" w:hAnsiTheme="minorHAnsi"/>
          <w:lang w:eastAsia="es-EC"/>
        </w:rPr>
        <w:t xml:space="preserve">y </w:t>
      </w:r>
      <w:r w:rsidR="004800B1" w:rsidRPr="004800B1">
        <w:rPr>
          <w:rFonts w:asciiTheme="minorHAnsi" w:eastAsia="Times New Roman" w:hAnsiTheme="minorHAnsi"/>
          <w:lang w:eastAsia="es-EC"/>
        </w:rPr>
        <w:t>ficha técnica de</w:t>
      </w:r>
      <w:r w:rsidR="004800B1" w:rsidRPr="00C1279E">
        <w:rPr>
          <w:rFonts w:asciiTheme="minorHAnsi" w:eastAsia="Times New Roman" w:hAnsiTheme="minorHAnsi"/>
          <w:lang w:eastAsia="es-EC"/>
        </w:rPr>
        <w:t>l producto específico</w:t>
      </w:r>
      <w:r w:rsidRPr="00A8044E">
        <w:rPr>
          <w:rFonts w:asciiTheme="minorHAnsi" w:eastAsia="Times New Roman" w:hAnsiTheme="minorHAnsi"/>
          <w:lang w:eastAsia="es-EC"/>
        </w:rPr>
        <w:t>.</w:t>
      </w: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Este procedimie</w:t>
      </w:r>
      <w:r w:rsidR="00134E00">
        <w:rPr>
          <w:rFonts w:asciiTheme="minorHAnsi" w:eastAsia="Times New Roman" w:hAnsiTheme="minorHAnsi"/>
          <w:lang w:eastAsia="es-EC"/>
        </w:rPr>
        <w:t>nto de selección de proveedores</w:t>
      </w:r>
      <w:r w:rsidRPr="00A8044E">
        <w:rPr>
          <w:rFonts w:asciiTheme="minorHAnsi" w:eastAsia="Times New Roman" w:hAnsiTheme="minorHAnsi"/>
          <w:lang w:eastAsia="es-EC"/>
        </w:rPr>
        <w:t xml:space="preserve"> se regirá por la Ley Orgánica del Sistema Nacional de Contratación Pública, su Reglamento General, las resoluciones emitidas por el SERCOP aplicables al caso, el pliego y ficha (s) de producto (s) correspondiente al presente procedimiento.</w:t>
      </w:r>
    </w:p>
    <w:p w:rsidR="00AD7854" w:rsidRPr="00A8044E" w:rsidRDefault="00AD7854" w:rsidP="00AF69C7">
      <w:pPr>
        <w:tabs>
          <w:tab w:val="left" w:pos="-167"/>
          <w:tab w:val="left" w:pos="8638"/>
        </w:tabs>
        <w:spacing w:after="0" w:line="240" w:lineRule="auto"/>
        <w:rPr>
          <w:rFonts w:asciiTheme="minorHAnsi" w:eastAsia="Times New Roman" w:hAnsiTheme="minorHAnsi"/>
          <w:b/>
          <w:lang w:eastAsia="es-EC"/>
        </w:rPr>
      </w:pPr>
    </w:p>
    <w:p w:rsidR="00AF69C7"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 xml:space="preserve">D.M. Quito, </w:t>
      </w:r>
      <w:r w:rsidR="00134E00">
        <w:rPr>
          <w:rFonts w:asciiTheme="minorHAnsi" w:eastAsia="Times New Roman" w:hAnsiTheme="minorHAnsi"/>
          <w:b/>
          <w:lang w:eastAsia="es-EC"/>
        </w:rPr>
        <w:t>11</w:t>
      </w:r>
      <w:r w:rsidR="00150ADD">
        <w:rPr>
          <w:rFonts w:asciiTheme="minorHAnsi" w:eastAsia="Times New Roman" w:hAnsiTheme="minorHAnsi"/>
          <w:b/>
          <w:lang w:eastAsia="es-EC"/>
        </w:rPr>
        <w:t xml:space="preserve"> </w:t>
      </w:r>
      <w:r w:rsidR="00673FF9" w:rsidRPr="00A8044E">
        <w:rPr>
          <w:rFonts w:asciiTheme="minorHAnsi" w:eastAsia="Times New Roman" w:hAnsiTheme="minorHAnsi"/>
          <w:b/>
          <w:lang w:eastAsia="es-EC"/>
        </w:rPr>
        <w:t xml:space="preserve">de </w:t>
      </w:r>
      <w:r w:rsidR="00134E00">
        <w:rPr>
          <w:rFonts w:asciiTheme="minorHAnsi" w:eastAsia="Times New Roman" w:hAnsiTheme="minorHAnsi"/>
          <w:b/>
          <w:lang w:eastAsia="es-EC"/>
        </w:rPr>
        <w:t>enero</w:t>
      </w:r>
      <w:r w:rsidR="00150ADD">
        <w:rPr>
          <w:rFonts w:asciiTheme="minorHAnsi" w:eastAsia="Times New Roman" w:hAnsiTheme="minorHAnsi"/>
          <w:b/>
          <w:lang w:eastAsia="es-EC"/>
        </w:rPr>
        <w:t xml:space="preserve"> del 2016</w:t>
      </w:r>
    </w:p>
    <w:p w:rsidR="006D59BB" w:rsidRDefault="006D59BB" w:rsidP="00AF69C7">
      <w:pPr>
        <w:tabs>
          <w:tab w:val="left" w:pos="-167"/>
          <w:tab w:val="left" w:pos="8638"/>
        </w:tabs>
        <w:spacing w:after="0" w:line="240" w:lineRule="auto"/>
        <w:rPr>
          <w:rFonts w:asciiTheme="minorHAnsi" w:eastAsia="Times New Roman" w:hAnsiTheme="minorHAnsi"/>
          <w:b/>
          <w:lang w:eastAsia="es-EC"/>
        </w:rPr>
      </w:pPr>
    </w:p>
    <w:p w:rsidR="00EE3E1F" w:rsidRDefault="00EE3E1F" w:rsidP="00AF69C7">
      <w:pPr>
        <w:tabs>
          <w:tab w:val="left" w:pos="-167"/>
          <w:tab w:val="left" w:pos="8638"/>
        </w:tabs>
        <w:spacing w:after="0" w:line="240" w:lineRule="auto"/>
        <w:rPr>
          <w:rFonts w:asciiTheme="minorHAnsi" w:eastAsia="Times New Roman" w:hAnsiTheme="minorHAnsi"/>
          <w:b/>
          <w:lang w:eastAsia="es-EC"/>
        </w:rPr>
      </w:pPr>
    </w:p>
    <w:p w:rsidR="00036360" w:rsidRPr="00A8044E" w:rsidRDefault="00036360" w:rsidP="00AF69C7">
      <w:pPr>
        <w:tabs>
          <w:tab w:val="left" w:pos="-167"/>
          <w:tab w:val="left" w:pos="8638"/>
        </w:tabs>
        <w:spacing w:after="0" w:line="240" w:lineRule="auto"/>
        <w:rPr>
          <w:rFonts w:asciiTheme="minorHAnsi" w:eastAsia="Times New Roman" w:hAnsiTheme="minorHAnsi"/>
          <w:b/>
          <w:lang w:eastAsia="es-EC"/>
        </w:rPr>
      </w:pPr>
    </w:p>
    <w:p w:rsidR="00AF517F"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Eco</w:t>
      </w:r>
      <w:r w:rsidR="00421394" w:rsidRPr="00A8044E">
        <w:rPr>
          <w:rFonts w:asciiTheme="minorHAnsi" w:eastAsia="Times New Roman" w:hAnsiTheme="minorHAnsi"/>
          <w:b/>
          <w:lang w:eastAsia="es-EC"/>
        </w:rPr>
        <w:t>n</w:t>
      </w:r>
      <w:r w:rsidRPr="00A8044E">
        <w:rPr>
          <w:rFonts w:asciiTheme="minorHAnsi" w:eastAsia="Times New Roman" w:hAnsiTheme="minorHAnsi"/>
          <w:b/>
          <w:lang w:eastAsia="es-EC"/>
        </w:rPr>
        <w:t>. Santiago Vásquez</w:t>
      </w:r>
    </w:p>
    <w:p w:rsidR="00AF69C7"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Director General</w:t>
      </w:r>
    </w:p>
    <w:p w:rsidR="0031081C" w:rsidRDefault="00AF69C7" w:rsidP="00740DC1">
      <w:pPr>
        <w:tabs>
          <w:tab w:val="left" w:pos="-167"/>
          <w:tab w:val="left" w:pos="8638"/>
        </w:tabs>
        <w:spacing w:after="0" w:line="240" w:lineRule="auto"/>
        <w:rPr>
          <w:rFonts w:asciiTheme="minorHAnsi" w:eastAsia="Times New Roman" w:hAnsiTheme="minorHAnsi"/>
          <w:b/>
          <w:bCs/>
          <w:lang w:eastAsia="es-EC"/>
        </w:rPr>
      </w:pPr>
      <w:r w:rsidRPr="00A8044E">
        <w:rPr>
          <w:rFonts w:asciiTheme="minorHAnsi" w:eastAsia="Times New Roman" w:hAnsiTheme="minorHAnsi"/>
          <w:b/>
          <w:bCs/>
          <w:lang w:eastAsia="es-EC"/>
        </w:rPr>
        <w:t>SERVICIO NACIONAL DE CONTRATACIÓN PÚBLICA</w:t>
      </w:r>
      <w:r w:rsidR="00ED0B03">
        <w:rPr>
          <w:rFonts w:asciiTheme="minorHAnsi" w:eastAsia="Times New Roman" w:hAnsiTheme="minorHAnsi"/>
          <w:b/>
          <w:bCs/>
          <w:lang w:eastAsia="es-EC"/>
        </w:rPr>
        <w:t>-SERCOP</w:t>
      </w:r>
    </w:p>
    <w:p w:rsidR="00740DC1" w:rsidRDefault="00740DC1" w:rsidP="00740DC1">
      <w:pPr>
        <w:tabs>
          <w:tab w:val="left" w:pos="-167"/>
          <w:tab w:val="left" w:pos="8638"/>
        </w:tabs>
        <w:spacing w:after="0" w:line="240" w:lineRule="auto"/>
        <w:rPr>
          <w:rFonts w:asciiTheme="minorHAnsi" w:eastAsia="Times New Roman" w:hAnsiTheme="minorHAnsi"/>
          <w:b/>
          <w:bCs/>
          <w:lang w:eastAsia="es-EC"/>
        </w:rPr>
      </w:pPr>
    </w:p>
    <w:p w:rsidR="00FF6C75" w:rsidRDefault="00FF6C75" w:rsidP="00AF69C7">
      <w:pPr>
        <w:tabs>
          <w:tab w:val="left" w:pos="86"/>
          <w:tab w:val="left" w:pos="8806"/>
        </w:tabs>
        <w:spacing w:after="0" w:line="240" w:lineRule="auto"/>
        <w:jc w:val="center"/>
        <w:rPr>
          <w:rFonts w:asciiTheme="minorHAnsi" w:eastAsia="Times New Roman" w:hAnsiTheme="minorHAnsi"/>
          <w:b/>
          <w:bCs/>
          <w:lang w:eastAsia="es-EC"/>
        </w:rPr>
      </w:pPr>
    </w:p>
    <w:p w:rsidR="00AF69C7" w:rsidRPr="00A8044E" w:rsidRDefault="00AF69C7" w:rsidP="00AF69C7">
      <w:pPr>
        <w:tabs>
          <w:tab w:val="left" w:pos="86"/>
          <w:tab w:val="left" w:pos="8806"/>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lastRenderedPageBreak/>
        <w:t>SECCIÓN II</w:t>
      </w:r>
    </w:p>
    <w:p w:rsidR="00143392" w:rsidRPr="00A8044E" w:rsidRDefault="00143392" w:rsidP="00AF69C7">
      <w:pPr>
        <w:tabs>
          <w:tab w:val="left" w:pos="86"/>
          <w:tab w:val="left" w:pos="8806"/>
        </w:tabs>
        <w:spacing w:after="0" w:line="240" w:lineRule="auto"/>
        <w:jc w:val="center"/>
        <w:rPr>
          <w:rFonts w:asciiTheme="minorHAnsi" w:eastAsia="Times New Roman" w:hAnsiTheme="minorHAnsi"/>
          <w:highlight w:val="yellow"/>
          <w:lang w:eastAsia="es-EC"/>
        </w:rPr>
      </w:pPr>
    </w:p>
    <w:p w:rsidR="00AF69C7" w:rsidRPr="006458A8" w:rsidRDefault="00AF69C7" w:rsidP="006458A8">
      <w:pPr>
        <w:pStyle w:val="Ttulo1"/>
        <w:spacing w:after="0"/>
        <w:jc w:val="center"/>
        <w:rPr>
          <w:rFonts w:asciiTheme="minorHAnsi" w:hAnsiTheme="minorHAnsi"/>
          <w:sz w:val="22"/>
          <w:szCs w:val="22"/>
          <w:highlight w:val="yellow"/>
        </w:rPr>
      </w:pPr>
      <w:r w:rsidRPr="006458A8">
        <w:rPr>
          <w:rFonts w:asciiTheme="minorHAnsi" w:hAnsiTheme="minorHAnsi"/>
          <w:bCs w:val="0"/>
          <w:sz w:val="22"/>
          <w:szCs w:val="22"/>
        </w:rPr>
        <w:t>CONDICIONES GENERALES</w:t>
      </w:r>
    </w:p>
    <w:p w:rsidR="00AF69C7" w:rsidRPr="00A8044E" w:rsidRDefault="00AF69C7" w:rsidP="006458A8">
      <w:pPr>
        <w:tabs>
          <w:tab w:val="left" w:pos="86"/>
          <w:tab w:val="left" w:pos="8806"/>
        </w:tabs>
        <w:spacing w:after="0" w:line="240" w:lineRule="auto"/>
        <w:rPr>
          <w:rFonts w:asciiTheme="minorHAnsi" w:eastAsia="Times New Roman" w:hAnsiTheme="minorHAnsi"/>
          <w:highlight w:val="yellow"/>
          <w:lang w:eastAsia="es-EC"/>
        </w:rPr>
      </w:pPr>
    </w:p>
    <w:p w:rsidR="00AF69C7" w:rsidRPr="00A8044E" w:rsidRDefault="00AF69C7" w:rsidP="0031081C">
      <w:pPr>
        <w:pStyle w:val="Ttulo1"/>
        <w:ind w:left="0" w:firstLine="0"/>
        <w:rPr>
          <w:rFonts w:asciiTheme="minorHAnsi" w:hAnsiTheme="minorHAnsi"/>
          <w:highlight w:val="yellow"/>
        </w:rPr>
      </w:pPr>
      <w:r w:rsidRPr="0031081C">
        <w:rPr>
          <w:rFonts w:asciiTheme="minorHAnsi" w:hAnsiTheme="minorHAnsi"/>
          <w:bCs w:val="0"/>
          <w:kern w:val="0"/>
          <w:sz w:val="22"/>
          <w:szCs w:val="22"/>
        </w:rPr>
        <w:t>2.1 Condiciones de Inclusión:</w:t>
      </w:r>
      <w:r w:rsidRPr="0031081C">
        <w:rPr>
          <w:rFonts w:asciiTheme="minorHAnsi" w:hAnsiTheme="minorHAnsi"/>
          <w:b w:val="0"/>
          <w:bCs w:val="0"/>
          <w:kern w:val="0"/>
          <w:sz w:val="22"/>
          <w:szCs w:val="22"/>
        </w:rPr>
        <w:t xml:space="preserve"> Podrán participar en el presente procedimiento de selección de proveedores para </w:t>
      </w:r>
      <w:r w:rsidR="00143392" w:rsidRPr="0031081C">
        <w:rPr>
          <w:rFonts w:asciiTheme="minorHAnsi" w:hAnsiTheme="minorHAnsi"/>
          <w:b w:val="0"/>
          <w:bCs w:val="0"/>
          <w:kern w:val="0"/>
          <w:sz w:val="22"/>
          <w:szCs w:val="22"/>
        </w:rPr>
        <w:t>Catálogo Dinámico Inclusivo</w:t>
      </w:r>
      <w:r w:rsidRPr="0031081C">
        <w:rPr>
          <w:rFonts w:asciiTheme="minorHAnsi" w:hAnsiTheme="minorHAnsi"/>
          <w:b w:val="0"/>
          <w:bCs w:val="0"/>
          <w:kern w:val="0"/>
          <w:sz w:val="22"/>
          <w:szCs w:val="22"/>
        </w:rPr>
        <w:t>, únicamente las personas naturales o jurídicas que sean actores de la economía popular y solidaria, micro o pequeña</w:t>
      </w:r>
      <w:r w:rsidR="005065E7" w:rsidRPr="0031081C">
        <w:rPr>
          <w:rFonts w:asciiTheme="minorHAnsi" w:hAnsiTheme="minorHAnsi"/>
          <w:b w:val="0"/>
          <w:bCs w:val="0"/>
          <w:kern w:val="0"/>
          <w:sz w:val="22"/>
          <w:szCs w:val="22"/>
        </w:rPr>
        <w:t>s</w:t>
      </w:r>
      <w:r w:rsidRPr="0031081C">
        <w:rPr>
          <w:rFonts w:asciiTheme="minorHAnsi" w:hAnsiTheme="minorHAnsi"/>
          <w:b w:val="0"/>
          <w:bCs w:val="0"/>
          <w:kern w:val="0"/>
          <w:sz w:val="22"/>
          <w:szCs w:val="22"/>
        </w:rPr>
        <w:t xml:space="preserve"> empresas productoras, proveedores pertenecientes a grupos de atención vulnerable </w:t>
      </w:r>
      <w:r w:rsidR="00143392" w:rsidRPr="0031081C">
        <w:rPr>
          <w:rFonts w:asciiTheme="minorHAnsi" w:hAnsiTheme="minorHAnsi"/>
          <w:b w:val="0"/>
          <w:bCs w:val="0"/>
          <w:kern w:val="0"/>
          <w:sz w:val="22"/>
          <w:szCs w:val="22"/>
        </w:rPr>
        <w:t>o</w:t>
      </w:r>
      <w:r w:rsidRPr="0031081C">
        <w:rPr>
          <w:rFonts w:asciiTheme="minorHAnsi" w:hAnsiTheme="minorHAnsi"/>
          <w:b w:val="0"/>
          <w:bCs w:val="0"/>
          <w:kern w:val="0"/>
          <w:sz w:val="22"/>
          <w:szCs w:val="22"/>
        </w:rPr>
        <w:t xml:space="preserve"> grupos de atención prioritaria, de forma individual o en asociación o consorcio</w:t>
      </w:r>
      <w:r w:rsidR="005065E7" w:rsidRPr="0031081C">
        <w:rPr>
          <w:rFonts w:asciiTheme="minorHAnsi" w:hAnsiTheme="minorHAnsi"/>
          <w:b w:val="0"/>
          <w:bCs w:val="0"/>
          <w:kern w:val="0"/>
          <w:sz w:val="22"/>
          <w:szCs w:val="22"/>
        </w:rPr>
        <w:t xml:space="preserve"> legalmente constituido</w:t>
      </w:r>
      <w:r w:rsidRPr="0031081C">
        <w:rPr>
          <w:rFonts w:asciiTheme="minorHAnsi" w:hAnsiTheme="minorHAnsi"/>
          <w:b w:val="0"/>
          <w:bCs w:val="0"/>
          <w:kern w:val="0"/>
          <w:sz w:val="22"/>
          <w:szCs w:val="22"/>
        </w:rPr>
        <w:t xml:space="preserve"> o compromiso de asociación y consorcio, siempre que se encuentren habilitados en el Registro Único de Proveedores – RUP, y domiciliados con al menos 6 meses de anticipación,  en la provincia en la que desee</w:t>
      </w:r>
      <w:r w:rsidR="00143392" w:rsidRPr="0031081C">
        <w:rPr>
          <w:rFonts w:asciiTheme="minorHAnsi" w:hAnsiTheme="minorHAnsi"/>
          <w:b w:val="0"/>
          <w:bCs w:val="0"/>
          <w:kern w:val="0"/>
          <w:sz w:val="22"/>
          <w:szCs w:val="22"/>
        </w:rPr>
        <w:t>n</w:t>
      </w:r>
      <w:r w:rsidRPr="0031081C">
        <w:rPr>
          <w:rFonts w:asciiTheme="minorHAnsi" w:hAnsiTheme="minorHAnsi"/>
          <w:b w:val="0"/>
          <w:bCs w:val="0"/>
          <w:kern w:val="0"/>
          <w:sz w:val="22"/>
          <w:szCs w:val="22"/>
        </w:rPr>
        <w:t xml:space="preserve"> catalogarse.</w:t>
      </w:r>
      <w:r w:rsidRPr="00A8044E">
        <w:rPr>
          <w:rFonts w:asciiTheme="minorHAnsi" w:hAnsiTheme="minorHAnsi"/>
        </w:rPr>
        <w:tab/>
      </w:r>
    </w:p>
    <w:p w:rsidR="00AF69C7" w:rsidRPr="00A8044E" w:rsidRDefault="00AF69C7" w:rsidP="0083350A">
      <w:pPr>
        <w:spacing w:after="0" w:line="240" w:lineRule="auto"/>
        <w:jc w:val="both"/>
        <w:rPr>
          <w:rFonts w:asciiTheme="minorHAnsi" w:eastAsia="Times New Roman" w:hAnsiTheme="minorHAnsi"/>
          <w:sz w:val="10"/>
          <w:highlight w:val="yellow"/>
          <w:lang w:eastAsia="es-EC"/>
        </w:rPr>
      </w:pPr>
    </w:p>
    <w:p w:rsidR="00AF69C7" w:rsidRPr="004969ED" w:rsidRDefault="00AF69C7" w:rsidP="0083350A">
      <w:pPr>
        <w:tabs>
          <w:tab w:val="left" w:pos="86"/>
          <w:tab w:val="left" w:pos="8806"/>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Para lo cual deberán estar registrados en el CPC, d</w:t>
      </w:r>
      <w:r w:rsidR="00522BF6" w:rsidRPr="00A8044E">
        <w:rPr>
          <w:rFonts w:asciiTheme="minorHAnsi" w:eastAsia="Times New Roman" w:hAnsiTheme="minorHAnsi"/>
          <w:lang w:eastAsia="es-EC"/>
        </w:rPr>
        <w:t>el producto específico que deseen</w:t>
      </w:r>
      <w:r w:rsidRPr="00A8044E">
        <w:rPr>
          <w:rFonts w:asciiTheme="minorHAnsi" w:eastAsia="Times New Roman" w:hAnsiTheme="minorHAnsi"/>
          <w:lang w:eastAsia="es-EC"/>
        </w:rPr>
        <w:t xml:space="preserve"> proveer, determinado en la ficha técnica respectiva, que se encuentran </w:t>
      </w:r>
      <w:r w:rsidR="00134E00">
        <w:rPr>
          <w:rFonts w:asciiTheme="minorHAnsi" w:eastAsia="Times New Roman" w:hAnsiTheme="minorHAnsi"/>
          <w:lang w:eastAsia="es-EC"/>
        </w:rPr>
        <w:t xml:space="preserve">como anexos del presente </w:t>
      </w:r>
      <w:r w:rsidR="00134E00" w:rsidRPr="004969ED">
        <w:rPr>
          <w:rFonts w:asciiTheme="minorHAnsi" w:eastAsia="Times New Roman" w:hAnsiTheme="minorHAnsi"/>
          <w:lang w:eastAsia="es-EC"/>
        </w:rPr>
        <w:t>pliego o los que el SERCOP incorpore de conformidad con la normativa vigente.</w:t>
      </w:r>
      <w:r w:rsidRPr="004969ED">
        <w:rPr>
          <w:rFonts w:asciiTheme="minorHAnsi" w:eastAsia="Times New Roman" w:hAnsiTheme="minorHAnsi"/>
          <w:b/>
          <w:lang w:eastAsia="es-EC"/>
        </w:rPr>
        <w:tab/>
      </w:r>
    </w:p>
    <w:p w:rsidR="00AF69C7" w:rsidRPr="004969ED" w:rsidRDefault="00AF69C7" w:rsidP="0083350A">
      <w:pPr>
        <w:spacing w:after="0" w:line="240" w:lineRule="auto"/>
        <w:jc w:val="both"/>
        <w:rPr>
          <w:rFonts w:asciiTheme="minorHAnsi" w:eastAsia="Times New Roman" w:hAnsiTheme="minorHAnsi"/>
          <w:b/>
          <w:lang w:eastAsia="es-EC"/>
        </w:rPr>
      </w:pPr>
    </w:p>
    <w:p w:rsidR="00134E00" w:rsidRPr="004969ED" w:rsidRDefault="00134E00" w:rsidP="0083350A">
      <w:pPr>
        <w:spacing w:after="0" w:line="240" w:lineRule="auto"/>
        <w:jc w:val="both"/>
        <w:rPr>
          <w:rFonts w:asciiTheme="minorHAnsi" w:eastAsia="Times New Roman" w:hAnsiTheme="minorHAnsi"/>
          <w:lang w:eastAsia="es-EC"/>
        </w:rPr>
      </w:pPr>
      <w:r w:rsidRPr="004969ED">
        <w:rPr>
          <w:rFonts w:asciiTheme="minorHAnsi" w:eastAsia="Times New Roman" w:hAnsiTheme="minorHAnsi"/>
          <w:lang w:eastAsia="es-EC"/>
        </w:rPr>
        <w:t>Las condiciones de inclusión podrán ser actualizadas conforme la normativa vigente emitida por el SERCOP para el efecto, o lo que determine la ficha técnica.</w:t>
      </w:r>
    </w:p>
    <w:p w:rsidR="00134E00" w:rsidRPr="004969ED" w:rsidRDefault="00134E00" w:rsidP="0083350A">
      <w:pPr>
        <w:spacing w:after="0" w:line="240" w:lineRule="auto"/>
        <w:jc w:val="both"/>
        <w:rPr>
          <w:rFonts w:asciiTheme="minorHAnsi" w:eastAsia="Times New Roman" w:hAnsiTheme="minorHAnsi"/>
          <w:b/>
          <w:lang w:eastAsia="es-EC"/>
        </w:rPr>
      </w:pPr>
    </w:p>
    <w:p w:rsidR="00AF69C7" w:rsidRPr="00A8044E" w:rsidRDefault="007B6C41" w:rsidP="0083350A">
      <w:pPr>
        <w:spacing w:after="0" w:line="240" w:lineRule="auto"/>
        <w:jc w:val="both"/>
        <w:rPr>
          <w:rFonts w:asciiTheme="minorHAnsi" w:eastAsia="Times New Roman" w:hAnsiTheme="minorHAnsi"/>
          <w:lang w:eastAsia="es-EC"/>
        </w:rPr>
      </w:pPr>
      <w:r w:rsidRPr="004969ED">
        <w:rPr>
          <w:rFonts w:asciiTheme="minorHAnsi" w:eastAsia="Times New Roman" w:hAnsiTheme="minorHAnsi"/>
          <w:lang w:eastAsia="es-EC"/>
        </w:rPr>
        <w:t>El SERCOP</w:t>
      </w:r>
      <w:r w:rsidR="00AF69C7" w:rsidRPr="004969ED">
        <w:rPr>
          <w:rFonts w:asciiTheme="minorHAnsi" w:eastAsia="Times New Roman" w:hAnsiTheme="minorHAnsi"/>
          <w:lang w:eastAsia="es-EC"/>
        </w:rPr>
        <w:t xml:space="preserve"> </w:t>
      </w:r>
      <w:r w:rsidRPr="004969ED">
        <w:rPr>
          <w:rFonts w:asciiTheme="minorHAnsi" w:eastAsia="Times New Roman" w:hAnsiTheme="minorHAnsi"/>
          <w:lang w:eastAsia="es-EC"/>
        </w:rPr>
        <w:t xml:space="preserve">podrá </w:t>
      </w:r>
      <w:r w:rsidR="00AF69C7" w:rsidRPr="004969ED">
        <w:rPr>
          <w:rFonts w:asciiTheme="minorHAnsi" w:eastAsia="Times New Roman" w:hAnsiTheme="minorHAnsi"/>
          <w:lang w:eastAsia="es-EC"/>
        </w:rPr>
        <w:t>verificar la condición jurídica de cada oferente así como la capacidad para p</w:t>
      </w:r>
      <w:r w:rsidRPr="004969ED">
        <w:rPr>
          <w:rFonts w:asciiTheme="minorHAnsi" w:eastAsia="Times New Roman" w:hAnsiTheme="minorHAnsi"/>
          <w:lang w:eastAsia="es-EC"/>
        </w:rPr>
        <w:t>articipar en este procedimiento, durante la etapa precontractual, o de la ejecución del convenio marco, en caso de que fuere adjudicado, para lo cual dará todas las facilidades y proporcionará la información que le sea requerida.</w:t>
      </w:r>
      <w:r>
        <w:rPr>
          <w:rFonts w:asciiTheme="minorHAnsi" w:eastAsia="Times New Roman" w:hAnsiTheme="minorHAnsi"/>
          <w:lang w:eastAsia="es-EC"/>
        </w:rPr>
        <w:t xml:space="preserve"> </w:t>
      </w:r>
      <w:r w:rsidR="00AF69C7" w:rsidRPr="00A8044E">
        <w:rPr>
          <w:rFonts w:asciiTheme="minorHAnsi" w:eastAsia="Times New Roman" w:hAnsiTheme="minorHAnsi"/>
          <w:lang w:eastAsia="es-EC"/>
        </w:rPr>
        <w:t xml:space="preserve"> </w:t>
      </w:r>
    </w:p>
    <w:p w:rsidR="0083350A" w:rsidRPr="00A8044E" w:rsidRDefault="0083350A" w:rsidP="0083350A">
      <w:pPr>
        <w:spacing w:after="0" w:line="240" w:lineRule="auto"/>
        <w:jc w:val="both"/>
        <w:rPr>
          <w:rFonts w:asciiTheme="minorHAnsi" w:eastAsia="Times New Roman" w:hAnsiTheme="minorHAnsi"/>
          <w:lang w:eastAsia="es-EC"/>
        </w:rPr>
      </w:pPr>
    </w:p>
    <w:p w:rsidR="00AF69C7" w:rsidRPr="00A8044E" w:rsidRDefault="00AF69C7" w:rsidP="0083350A">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De estimarlo necesario, el SERCOP podrá solicitar a cualquier interesado la documentación probatoria correspondiente, siempre que la misma no conste en un registro público de libre acceso o que ésta haya sido previamente entregada para el registro y la habilitación en el Registro Único de Proveedores.</w:t>
      </w:r>
    </w:p>
    <w:p w:rsidR="00AF69C7" w:rsidRPr="00A8044E" w:rsidRDefault="00AF69C7" w:rsidP="0083350A">
      <w:pPr>
        <w:spacing w:after="0" w:line="240" w:lineRule="auto"/>
        <w:jc w:val="both"/>
        <w:rPr>
          <w:rFonts w:asciiTheme="minorHAnsi" w:eastAsia="Times New Roman" w:hAnsiTheme="minorHAnsi"/>
          <w:lang w:eastAsia="es-EC"/>
        </w:rPr>
      </w:pPr>
    </w:p>
    <w:p w:rsidR="00544C47" w:rsidRPr="0031081C" w:rsidRDefault="00AF69C7" w:rsidP="0031081C">
      <w:pPr>
        <w:pStyle w:val="Ttulo1"/>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2.2 Inhabilidades:</w:t>
      </w:r>
      <w:r w:rsidRPr="0031081C">
        <w:rPr>
          <w:rFonts w:asciiTheme="minorHAnsi" w:hAnsiTheme="minorHAnsi"/>
          <w:b w:val="0"/>
          <w:bCs w:val="0"/>
          <w:kern w:val="0"/>
          <w:sz w:val="22"/>
          <w:szCs w:val="22"/>
          <w:lang w:val="es-ES"/>
        </w:rPr>
        <w:t xml:space="preserve"> No podrán participar en el presente procedimiento precontractual, por sí mismas o por interpuesta persona, quienes incurran en las inhabilidades generales y especiales señaladas en los artículos 62 y 63 de la LOSNCP; en concordancia con los artículos 110 y 111 de su Reglamento General, lo establecido en las resoluciones emitidas por el SERCOP, así como en la prohibición señalada en el literal j) del artículo 24 de la Ley Orgánica de Servicio Público.</w:t>
      </w:r>
    </w:p>
    <w:p w:rsidR="00AF69C7" w:rsidRDefault="00AF69C7" w:rsidP="00AF69C7">
      <w:pPr>
        <w:tabs>
          <w:tab w:val="left" w:pos="-1004"/>
        </w:tabs>
        <w:spacing w:after="0" w:line="240" w:lineRule="auto"/>
        <w:ind w:right="-27"/>
        <w:jc w:val="both"/>
        <w:rPr>
          <w:rFonts w:asciiTheme="minorHAnsi" w:eastAsia="Times New Roman" w:hAnsiTheme="minorHAnsi"/>
          <w:lang w:val="es-ES" w:eastAsia="es-EC"/>
        </w:rPr>
      </w:pPr>
      <w:r w:rsidRPr="004969ED">
        <w:rPr>
          <w:rFonts w:asciiTheme="minorHAnsi" w:eastAsia="Times New Roman" w:hAnsiTheme="minorHAnsi"/>
          <w:lang w:val="es-ES" w:eastAsia="es-EC"/>
        </w:rPr>
        <w:t>Tampoco podrán participar en este procedimiento y por lo mismo se las considerará inhábiles para el mismo, aquellas personas naturales o jurídicas que no cumplan con las condiciones de inclusión previstas en la Convocatoria del pre</w:t>
      </w:r>
      <w:r w:rsidR="007B6C41" w:rsidRPr="004969ED">
        <w:rPr>
          <w:rFonts w:asciiTheme="minorHAnsi" w:eastAsia="Times New Roman" w:hAnsiTheme="minorHAnsi"/>
          <w:lang w:val="es-ES" w:eastAsia="es-EC"/>
        </w:rPr>
        <w:t>sente pliego de Feria Inclusiva, o las que fueren actualizadas conforme la normativa vigente emitida por el SERCOP.</w:t>
      </w:r>
      <w:r w:rsidR="007B6C41">
        <w:rPr>
          <w:rFonts w:asciiTheme="minorHAnsi" w:eastAsia="Times New Roman" w:hAnsiTheme="minorHAnsi"/>
          <w:lang w:val="es-ES" w:eastAsia="es-EC"/>
        </w:rPr>
        <w:t xml:space="preserve"> </w:t>
      </w:r>
    </w:p>
    <w:p w:rsidR="00EC3B01" w:rsidRDefault="00EC3B01" w:rsidP="00AF69C7">
      <w:pPr>
        <w:tabs>
          <w:tab w:val="left" w:pos="-1004"/>
        </w:tabs>
        <w:spacing w:after="0" w:line="240" w:lineRule="auto"/>
        <w:ind w:right="-27"/>
        <w:jc w:val="both"/>
        <w:rPr>
          <w:rFonts w:asciiTheme="minorHAnsi" w:eastAsia="Times New Roman" w:hAnsiTheme="minorHAnsi"/>
          <w:lang w:val="es-ES" w:eastAsia="es-EC"/>
        </w:rPr>
      </w:pPr>
    </w:p>
    <w:p w:rsidR="0031081C" w:rsidRDefault="00EC3B01" w:rsidP="0031081C">
      <w:pPr>
        <w:pStyle w:val="Ttulo1"/>
        <w:spacing w:after="0"/>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2.3 Uso del Pliego:</w:t>
      </w:r>
      <w:r w:rsidRPr="0031081C">
        <w:rPr>
          <w:rFonts w:asciiTheme="minorHAnsi" w:hAnsiTheme="minorHAnsi"/>
          <w:b w:val="0"/>
          <w:bCs w:val="0"/>
          <w:kern w:val="0"/>
          <w:sz w:val="22"/>
          <w:szCs w:val="22"/>
          <w:lang w:val="es-ES"/>
        </w:rPr>
        <w:t xml:space="preserve"> El SERCOP, al utilizar el modelo de pliego de Feria Inclusiva podrá bajo su responsabilidad modificar y ajustar el mismo a las necesidades particulares del procedimiento de contratación, siempre que se cumpla con la LOSNCP y su Reglamento General</w:t>
      </w:r>
      <w:r w:rsidR="007B6C41" w:rsidRPr="0031081C">
        <w:rPr>
          <w:rFonts w:asciiTheme="minorHAnsi" w:hAnsiTheme="minorHAnsi"/>
          <w:b w:val="0"/>
          <w:bCs w:val="0"/>
          <w:kern w:val="0"/>
          <w:sz w:val="22"/>
          <w:szCs w:val="22"/>
          <w:lang w:val="es-ES"/>
        </w:rPr>
        <w:t>.</w:t>
      </w:r>
      <w:r w:rsidRPr="0031081C">
        <w:rPr>
          <w:rFonts w:asciiTheme="minorHAnsi" w:hAnsiTheme="minorHAnsi"/>
          <w:b w:val="0"/>
          <w:bCs w:val="0"/>
          <w:kern w:val="0"/>
          <w:sz w:val="22"/>
          <w:szCs w:val="22"/>
          <w:lang w:val="es-ES"/>
        </w:rPr>
        <w:t xml:space="preserve">, y el contenido de los requisitos mínimos </w:t>
      </w:r>
      <w:r w:rsidR="007B6C41" w:rsidRPr="0031081C">
        <w:rPr>
          <w:rFonts w:asciiTheme="minorHAnsi" w:hAnsiTheme="minorHAnsi"/>
          <w:b w:val="0"/>
          <w:bCs w:val="0"/>
          <w:kern w:val="0"/>
          <w:sz w:val="22"/>
          <w:szCs w:val="22"/>
          <w:lang w:val="es-ES"/>
        </w:rPr>
        <w:t xml:space="preserve">que </w:t>
      </w:r>
      <w:r w:rsidRPr="0031081C">
        <w:rPr>
          <w:rFonts w:asciiTheme="minorHAnsi" w:hAnsiTheme="minorHAnsi"/>
          <w:b w:val="0"/>
          <w:bCs w:val="0"/>
          <w:kern w:val="0"/>
          <w:sz w:val="22"/>
          <w:szCs w:val="22"/>
          <w:lang w:val="es-ES"/>
        </w:rPr>
        <w:t>se solicite a través de los formularios que son parte del modelo de pliego</w:t>
      </w:r>
      <w:r w:rsidR="007B6C41" w:rsidRPr="0031081C">
        <w:rPr>
          <w:rFonts w:asciiTheme="minorHAnsi" w:hAnsiTheme="minorHAnsi"/>
          <w:b w:val="0"/>
          <w:bCs w:val="0"/>
          <w:kern w:val="0"/>
          <w:sz w:val="22"/>
          <w:szCs w:val="22"/>
          <w:lang w:val="es-ES"/>
        </w:rPr>
        <w:t xml:space="preserve">, </w:t>
      </w:r>
      <w:r w:rsidRPr="0031081C">
        <w:rPr>
          <w:rFonts w:asciiTheme="minorHAnsi" w:hAnsiTheme="minorHAnsi"/>
          <w:b w:val="0"/>
          <w:bCs w:val="0"/>
          <w:kern w:val="0"/>
          <w:sz w:val="22"/>
          <w:szCs w:val="22"/>
          <w:lang w:val="es-ES"/>
        </w:rPr>
        <w:t xml:space="preserve">conforme a lo dispuesto en el artículo 28 del </w:t>
      </w:r>
      <w:r w:rsidR="007B6C41" w:rsidRPr="0031081C">
        <w:rPr>
          <w:rFonts w:asciiTheme="minorHAnsi" w:hAnsiTheme="minorHAnsi"/>
          <w:b w:val="0"/>
          <w:bCs w:val="0"/>
          <w:kern w:val="0"/>
          <w:sz w:val="22"/>
          <w:szCs w:val="22"/>
          <w:lang w:val="es-ES"/>
        </w:rPr>
        <w:t>RGLOSNCP y a l</w:t>
      </w:r>
      <w:r w:rsidR="00B536D9" w:rsidRPr="0031081C">
        <w:rPr>
          <w:rFonts w:asciiTheme="minorHAnsi" w:hAnsiTheme="minorHAnsi"/>
          <w:b w:val="0"/>
          <w:bCs w:val="0"/>
          <w:kern w:val="0"/>
          <w:sz w:val="22"/>
          <w:szCs w:val="22"/>
          <w:lang w:val="es-ES"/>
        </w:rPr>
        <w:t xml:space="preserve">os requisitos particulares definidos en las </w:t>
      </w:r>
      <w:r w:rsidR="007B6C41" w:rsidRPr="0031081C">
        <w:rPr>
          <w:rFonts w:asciiTheme="minorHAnsi" w:hAnsiTheme="minorHAnsi"/>
          <w:b w:val="0"/>
          <w:bCs w:val="0"/>
          <w:kern w:val="0"/>
          <w:sz w:val="22"/>
          <w:szCs w:val="22"/>
          <w:lang w:val="es-ES"/>
        </w:rPr>
        <w:t>fichas</w:t>
      </w:r>
      <w:r w:rsidR="00B536D9" w:rsidRPr="0031081C">
        <w:rPr>
          <w:rFonts w:asciiTheme="minorHAnsi" w:hAnsiTheme="minorHAnsi"/>
          <w:b w:val="0"/>
          <w:bCs w:val="0"/>
          <w:kern w:val="0"/>
          <w:sz w:val="22"/>
          <w:szCs w:val="22"/>
          <w:lang w:val="es-ES"/>
        </w:rPr>
        <w:t xml:space="preserve"> técnicas. </w:t>
      </w:r>
    </w:p>
    <w:p w:rsidR="0031081C" w:rsidRDefault="0031081C" w:rsidP="0031081C">
      <w:pPr>
        <w:spacing w:after="0"/>
        <w:rPr>
          <w:rFonts w:asciiTheme="minorHAnsi" w:hAnsiTheme="minorHAnsi"/>
          <w:b/>
          <w:bCs/>
          <w:lang w:val="es-ES"/>
        </w:rPr>
      </w:pPr>
    </w:p>
    <w:p w:rsidR="00AF69C7" w:rsidRPr="0031081C" w:rsidRDefault="00EE210A" w:rsidP="0031081C">
      <w:pPr>
        <w:pStyle w:val="Ttulo1"/>
        <w:spacing w:after="0"/>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2.4</w:t>
      </w:r>
      <w:r w:rsidR="00AF69C7" w:rsidRPr="0031081C">
        <w:rPr>
          <w:rFonts w:asciiTheme="minorHAnsi" w:hAnsiTheme="minorHAnsi"/>
          <w:bCs w:val="0"/>
          <w:kern w:val="0"/>
          <w:sz w:val="22"/>
          <w:szCs w:val="22"/>
          <w:lang w:val="es-ES"/>
        </w:rPr>
        <w:t xml:space="preserve"> Comisión Técnica:</w:t>
      </w:r>
      <w:r w:rsidR="00AF69C7" w:rsidRPr="0031081C">
        <w:rPr>
          <w:rFonts w:asciiTheme="minorHAnsi" w:hAnsiTheme="minorHAnsi"/>
          <w:b w:val="0"/>
          <w:bCs w:val="0"/>
          <w:kern w:val="0"/>
          <w:sz w:val="22"/>
          <w:szCs w:val="22"/>
          <w:lang w:val="es-ES"/>
        </w:rPr>
        <w:t xml:space="preserve"> </w:t>
      </w:r>
      <w:r w:rsidR="005065E7" w:rsidRPr="0031081C">
        <w:rPr>
          <w:rFonts w:asciiTheme="minorHAnsi" w:hAnsiTheme="minorHAnsi"/>
          <w:b w:val="0"/>
          <w:bCs w:val="0"/>
          <w:kern w:val="0"/>
          <w:sz w:val="22"/>
          <w:szCs w:val="22"/>
          <w:lang w:val="es-ES"/>
        </w:rPr>
        <w:t>P</w:t>
      </w:r>
      <w:r w:rsidR="00AF69C7" w:rsidRPr="0031081C">
        <w:rPr>
          <w:rFonts w:asciiTheme="minorHAnsi" w:hAnsiTheme="minorHAnsi"/>
          <w:b w:val="0"/>
          <w:bCs w:val="0"/>
          <w:kern w:val="0"/>
          <w:sz w:val="22"/>
          <w:szCs w:val="22"/>
          <w:lang w:val="es-ES"/>
        </w:rPr>
        <w:t>ara el desarrollo del presente procedimiento se conformará una Comisión Técnica la misma que estará integrada por:</w:t>
      </w:r>
    </w:p>
    <w:p w:rsidR="005065E7" w:rsidRPr="00A8044E" w:rsidRDefault="005065E7" w:rsidP="0031081C">
      <w:pPr>
        <w:spacing w:after="0" w:line="240" w:lineRule="auto"/>
        <w:jc w:val="both"/>
        <w:rPr>
          <w:rFonts w:asciiTheme="minorHAnsi" w:eastAsia="Times New Roman" w:hAnsiTheme="minorHAnsi"/>
          <w:lang w:eastAsia="es-EC"/>
        </w:rPr>
      </w:pPr>
    </w:p>
    <w:p w:rsidR="00AF69C7" w:rsidRP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Un profesional designado por la máxima autoridad, quien lo presidirá;</w:t>
      </w:r>
    </w:p>
    <w:p w:rsid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El titular del área requirente o su delegado; y,</w:t>
      </w:r>
    </w:p>
    <w:p w:rsidR="00AF69C7" w:rsidRP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lastRenderedPageBreak/>
        <w:t>Un profesional afín al objeto de la contratación, designado por la máxima autoridad o su delegado</w:t>
      </w:r>
      <w:r w:rsidRPr="00B536D9">
        <w:rPr>
          <w:rFonts w:asciiTheme="minorHAnsi" w:eastAsia="Times New Roman" w:hAnsiTheme="minorHAnsi"/>
          <w:color w:val="000000"/>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FF0B2B">
      <w:pPr>
        <w:tabs>
          <w:tab w:val="left" w:pos="86"/>
          <w:tab w:val="left" w:pos="8806"/>
        </w:tabs>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La Comisión </w:t>
      </w:r>
      <w:r w:rsidR="00143392" w:rsidRPr="00A8044E">
        <w:rPr>
          <w:rFonts w:asciiTheme="minorHAnsi" w:eastAsia="Times New Roman" w:hAnsiTheme="minorHAnsi"/>
          <w:color w:val="000000"/>
          <w:lang w:eastAsia="es-EC"/>
        </w:rPr>
        <w:t xml:space="preserve">Técnica </w:t>
      </w:r>
      <w:r w:rsidRPr="00A8044E">
        <w:rPr>
          <w:rFonts w:asciiTheme="minorHAnsi" w:eastAsia="Times New Roman" w:hAnsiTheme="minorHAnsi"/>
          <w:color w:val="000000"/>
          <w:lang w:eastAsia="es-EC"/>
        </w:rPr>
        <w:t>se reunirá con la presencia de al menos dos de sus miembros, uno de los cuales será obligatoriamente el presidente. La Comisión Técnica, por la complejidad de la contratación, podrá conformar Subcomisiones de Apoyo en los términos establecidos en el artículo 19 del Reglamento General de la LOSNCP.</w:t>
      </w:r>
    </w:p>
    <w:p w:rsidR="00AF69C7" w:rsidRPr="00A8044E" w:rsidRDefault="00AF69C7" w:rsidP="00AF69C7">
      <w:pPr>
        <w:tabs>
          <w:tab w:val="left" w:pos="86"/>
          <w:tab w:val="left" w:pos="8806"/>
        </w:tabs>
        <w:spacing w:after="0" w:line="240" w:lineRule="auto"/>
        <w:rPr>
          <w:rFonts w:asciiTheme="minorHAnsi" w:eastAsia="Times New Roman" w:hAnsiTheme="minorHAnsi"/>
          <w:b/>
          <w:lang w:eastAsia="es-EC"/>
        </w:rPr>
      </w:pPr>
      <w:r w:rsidRPr="00A8044E">
        <w:rPr>
          <w:rFonts w:asciiTheme="minorHAnsi" w:eastAsia="Times New Roman" w:hAnsiTheme="minorHAnsi"/>
          <w:lang w:eastAsia="es-EC"/>
        </w:rPr>
        <w:tab/>
      </w:r>
    </w:p>
    <w:p w:rsidR="00AF69C7" w:rsidRPr="0031081C" w:rsidRDefault="00EE210A" w:rsidP="0031081C">
      <w:pPr>
        <w:pStyle w:val="Ttulo1"/>
        <w:ind w:left="0" w:firstLine="0"/>
        <w:rPr>
          <w:rFonts w:asciiTheme="minorHAnsi" w:hAnsiTheme="minorHAnsi"/>
          <w:b w:val="0"/>
          <w:bCs w:val="0"/>
          <w:kern w:val="0"/>
          <w:sz w:val="22"/>
          <w:szCs w:val="22"/>
        </w:rPr>
      </w:pPr>
      <w:r w:rsidRPr="0031081C">
        <w:rPr>
          <w:rFonts w:asciiTheme="minorHAnsi" w:hAnsiTheme="minorHAnsi"/>
          <w:bCs w:val="0"/>
          <w:kern w:val="0"/>
          <w:sz w:val="22"/>
          <w:szCs w:val="22"/>
        </w:rPr>
        <w:t>2.5</w:t>
      </w:r>
      <w:r w:rsidR="00AF69C7" w:rsidRPr="0031081C">
        <w:rPr>
          <w:rFonts w:asciiTheme="minorHAnsi" w:hAnsiTheme="minorHAnsi"/>
          <w:bCs w:val="0"/>
          <w:kern w:val="0"/>
          <w:sz w:val="22"/>
          <w:szCs w:val="22"/>
        </w:rPr>
        <w:t xml:space="preserve"> Solicitud de aclaraciones:</w:t>
      </w:r>
      <w:r w:rsidR="00AF69C7" w:rsidRPr="0031081C">
        <w:rPr>
          <w:rFonts w:asciiTheme="minorHAnsi" w:hAnsiTheme="minorHAnsi"/>
          <w:b w:val="0"/>
          <w:bCs w:val="0"/>
          <w:kern w:val="0"/>
          <w:sz w:val="22"/>
          <w:szCs w:val="22"/>
        </w:rPr>
        <w:t xml:space="preserve"> Si los proveedores interesados, luego del análisis del pliego necesitaren aclaraciones y/o precisiones sobre una o varias partes del pliego, podrán solicitarlas al SERCOP, durante </w:t>
      </w:r>
      <w:r w:rsidR="00B536D9" w:rsidRPr="0031081C">
        <w:rPr>
          <w:rFonts w:asciiTheme="minorHAnsi" w:hAnsiTheme="minorHAnsi"/>
          <w:b w:val="0"/>
          <w:bCs w:val="0"/>
          <w:kern w:val="0"/>
          <w:sz w:val="22"/>
          <w:szCs w:val="22"/>
        </w:rPr>
        <w:t>el período de socialización o de preguntas, respuestas y aclaraciones</w:t>
      </w:r>
      <w:r w:rsidR="00AF69C7" w:rsidRPr="0031081C">
        <w:rPr>
          <w:rFonts w:asciiTheme="minorHAnsi" w:hAnsiTheme="minorHAnsi"/>
          <w:b w:val="0"/>
          <w:bCs w:val="0"/>
          <w:kern w:val="0"/>
          <w:sz w:val="22"/>
          <w:szCs w:val="22"/>
        </w:rPr>
        <w:t>.</w:t>
      </w: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Las preguntas se </w:t>
      </w:r>
      <w:r w:rsidRPr="002002A2">
        <w:rPr>
          <w:rFonts w:asciiTheme="minorHAnsi" w:eastAsia="Times New Roman" w:hAnsiTheme="minorHAnsi"/>
          <w:lang w:eastAsia="es-EC"/>
        </w:rPr>
        <w:t xml:space="preserve">realizarán dentro del tiempo establecido en el cronograma del procedimiento. Las preguntas se </w:t>
      </w:r>
      <w:r w:rsidR="00B536D9" w:rsidRPr="002002A2">
        <w:rPr>
          <w:rFonts w:asciiTheme="minorHAnsi" w:eastAsia="Times New Roman" w:hAnsiTheme="minorHAnsi"/>
          <w:lang w:eastAsia="es-EC"/>
        </w:rPr>
        <w:t xml:space="preserve">podrán </w:t>
      </w:r>
      <w:r w:rsidRPr="002002A2">
        <w:rPr>
          <w:rFonts w:asciiTheme="minorHAnsi" w:eastAsia="Times New Roman" w:hAnsiTheme="minorHAnsi"/>
          <w:lang w:eastAsia="es-EC"/>
        </w:rPr>
        <w:t>formular por escrito, y ser entregadas a los funcionarios establecidos como contacto en cada provincia, en los lugares señalados</w:t>
      </w:r>
      <w:r w:rsidRPr="00A8044E">
        <w:rPr>
          <w:rFonts w:asciiTheme="minorHAnsi" w:eastAsia="Times New Roman" w:hAnsiTheme="minorHAnsi"/>
          <w:lang w:eastAsia="es-EC"/>
        </w:rPr>
        <w:t xml:space="preserve"> en la convocatoria. </w:t>
      </w:r>
    </w:p>
    <w:p w:rsidR="00544C47" w:rsidRPr="00A8044E" w:rsidRDefault="00544C4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Comisión Técnica responderá las preguntas formuladas hasta 24 horas antes de la fecha límite </w:t>
      </w:r>
      <w:r w:rsidRPr="002002A2">
        <w:rPr>
          <w:rFonts w:asciiTheme="minorHAnsi" w:eastAsia="Times New Roman" w:hAnsiTheme="minorHAnsi"/>
          <w:lang w:eastAsia="es-EC"/>
        </w:rPr>
        <w:t xml:space="preserve">para la presentación de </w:t>
      </w:r>
      <w:r w:rsidR="004800B1" w:rsidRPr="002002A2">
        <w:rPr>
          <w:rFonts w:asciiTheme="minorHAnsi" w:eastAsia="Times New Roman" w:hAnsiTheme="minorHAnsi"/>
          <w:lang w:eastAsia="es-EC"/>
        </w:rPr>
        <w:t xml:space="preserve">la </w:t>
      </w:r>
      <w:r w:rsidR="004800B1" w:rsidRPr="002002A2">
        <w:rPr>
          <w:rFonts w:asciiTheme="minorHAnsi" w:eastAsia="Times New Roman" w:hAnsiTheme="minorHAnsi"/>
          <w:color w:val="000000"/>
          <w:lang w:eastAsia="es-EC"/>
        </w:rPr>
        <w:t>documentación de adhesión</w:t>
      </w:r>
      <w:r w:rsidR="002002A2" w:rsidRPr="002002A2">
        <w:rPr>
          <w:rFonts w:asciiTheme="minorHAnsi" w:eastAsia="Times New Roman" w:hAnsiTheme="minorHAnsi"/>
          <w:lang w:eastAsia="es-EC"/>
        </w:rPr>
        <w:t xml:space="preserve"> </w:t>
      </w:r>
      <w:r w:rsidR="002002A2" w:rsidRPr="002002A2">
        <w:t xml:space="preserve"> </w:t>
      </w:r>
      <w:r w:rsidR="002002A2" w:rsidRPr="002002A2">
        <w:rPr>
          <w:rFonts w:asciiTheme="minorHAnsi" w:eastAsia="Times New Roman" w:hAnsiTheme="minorHAnsi"/>
          <w:lang w:eastAsia="es-EC"/>
        </w:rPr>
        <w:t>a las especificaciones técnicas y condiciones económicas</w:t>
      </w:r>
      <w:r w:rsidRPr="002002A2">
        <w:rPr>
          <w:rFonts w:asciiTheme="minorHAnsi" w:eastAsia="Times New Roman" w:hAnsiTheme="minorHAnsi"/>
          <w:lang w:eastAsia="es-EC"/>
        </w:rPr>
        <w:t>. De las respuestas</w:t>
      </w:r>
      <w:r w:rsidRPr="00A8044E">
        <w:rPr>
          <w:rFonts w:asciiTheme="minorHAnsi" w:eastAsia="Times New Roman" w:hAnsiTheme="minorHAnsi"/>
          <w:lang w:eastAsia="es-EC"/>
        </w:rPr>
        <w:t xml:space="preserve"> se elaborará la correspondiente acta, que deberá ser suscrita por los miembros de la Comisión Técnica, y puesta a disposición de todos los oferentes a través del Portal Institucional.</w:t>
      </w:r>
    </w:p>
    <w:p w:rsidR="00AF69C7" w:rsidRPr="00A8044E" w:rsidRDefault="00AF69C7" w:rsidP="00AF69C7">
      <w:pPr>
        <w:spacing w:after="0" w:line="240" w:lineRule="auto"/>
        <w:jc w:val="both"/>
        <w:rPr>
          <w:rFonts w:asciiTheme="minorHAnsi" w:eastAsia="Times New Roman" w:hAnsiTheme="minorHAnsi"/>
          <w:lang w:eastAsia="es-EC"/>
        </w:rPr>
      </w:pPr>
    </w:p>
    <w:p w:rsidR="00522BF6" w:rsidRPr="0031081C" w:rsidRDefault="00EE210A" w:rsidP="0031081C">
      <w:pPr>
        <w:pStyle w:val="Ttulo1"/>
        <w:spacing w:after="0"/>
        <w:ind w:left="0" w:firstLine="0"/>
        <w:rPr>
          <w:rFonts w:asciiTheme="minorHAnsi" w:hAnsiTheme="minorHAnsi"/>
          <w:b w:val="0"/>
          <w:bCs w:val="0"/>
          <w:kern w:val="0"/>
          <w:sz w:val="22"/>
          <w:szCs w:val="22"/>
        </w:rPr>
      </w:pPr>
      <w:r w:rsidRPr="0031081C">
        <w:rPr>
          <w:rFonts w:asciiTheme="minorHAnsi" w:hAnsiTheme="minorHAnsi"/>
          <w:bCs w:val="0"/>
          <w:kern w:val="0"/>
          <w:sz w:val="22"/>
          <w:szCs w:val="22"/>
        </w:rPr>
        <w:t>2.6</w:t>
      </w:r>
      <w:r w:rsidR="00AF69C7" w:rsidRPr="0031081C">
        <w:rPr>
          <w:rFonts w:asciiTheme="minorHAnsi" w:hAnsiTheme="minorHAnsi"/>
          <w:bCs w:val="0"/>
          <w:kern w:val="0"/>
          <w:sz w:val="22"/>
          <w:szCs w:val="22"/>
        </w:rPr>
        <w:t xml:space="preserve"> Metodología de evaluación de la</w:t>
      </w:r>
      <w:r w:rsidR="004800B1" w:rsidRPr="0031081C">
        <w:rPr>
          <w:rFonts w:asciiTheme="minorHAnsi" w:hAnsiTheme="minorHAnsi"/>
          <w:bCs w:val="0"/>
          <w:kern w:val="0"/>
          <w:sz w:val="22"/>
          <w:szCs w:val="22"/>
        </w:rPr>
        <w:t xml:space="preserve"> documentación de adhesión</w:t>
      </w:r>
      <w:r w:rsidR="00AF69C7" w:rsidRPr="0031081C">
        <w:rPr>
          <w:rFonts w:asciiTheme="minorHAnsi" w:hAnsiTheme="minorHAnsi"/>
          <w:bCs w:val="0"/>
          <w:kern w:val="0"/>
          <w:sz w:val="22"/>
          <w:szCs w:val="22"/>
        </w:rPr>
        <w:t>:</w:t>
      </w:r>
      <w:r w:rsidR="00AF69C7" w:rsidRPr="0031081C">
        <w:rPr>
          <w:rFonts w:asciiTheme="minorHAnsi" w:hAnsiTheme="minorHAnsi"/>
          <w:b w:val="0"/>
          <w:bCs w:val="0"/>
          <w:kern w:val="0"/>
          <w:sz w:val="22"/>
          <w:szCs w:val="22"/>
        </w:rPr>
        <w:t xml:space="preserve"> </w:t>
      </w:r>
      <w:r w:rsidR="00522BF6" w:rsidRPr="0031081C">
        <w:rPr>
          <w:rFonts w:asciiTheme="minorHAnsi" w:hAnsiTheme="minorHAnsi"/>
          <w:b w:val="0"/>
          <w:bCs w:val="0"/>
          <w:kern w:val="0"/>
          <w:sz w:val="22"/>
          <w:szCs w:val="22"/>
        </w:rPr>
        <w:t>La Comisión Técnica, analizará la</w:t>
      </w:r>
      <w:r w:rsidR="004800B1" w:rsidRPr="0031081C">
        <w:rPr>
          <w:rFonts w:asciiTheme="minorHAnsi" w:hAnsiTheme="minorHAnsi"/>
          <w:b w:val="0"/>
          <w:bCs w:val="0"/>
          <w:kern w:val="0"/>
          <w:sz w:val="22"/>
          <w:szCs w:val="22"/>
        </w:rPr>
        <w:t xml:space="preserve"> documentación de adhesión</w:t>
      </w:r>
      <w:r w:rsidR="00B536D9" w:rsidRPr="0031081C">
        <w:rPr>
          <w:rFonts w:asciiTheme="minorHAnsi" w:hAnsiTheme="minorHAnsi"/>
          <w:b w:val="0"/>
          <w:bCs w:val="0"/>
          <w:kern w:val="0"/>
          <w:sz w:val="22"/>
          <w:szCs w:val="22"/>
        </w:rPr>
        <w:t xml:space="preserve"> a las especificaciones técnicas y condiciones económicas </w:t>
      </w:r>
      <w:r w:rsidR="00522BF6" w:rsidRPr="0031081C">
        <w:rPr>
          <w:rFonts w:asciiTheme="minorHAnsi" w:hAnsiTheme="minorHAnsi"/>
          <w:b w:val="0"/>
          <w:bCs w:val="0"/>
          <w:kern w:val="0"/>
          <w:sz w:val="22"/>
          <w:szCs w:val="22"/>
        </w:rPr>
        <w:t>presentadas</w:t>
      </w:r>
      <w:r w:rsidR="002002A2" w:rsidRPr="0031081C">
        <w:rPr>
          <w:rFonts w:asciiTheme="minorHAnsi" w:hAnsiTheme="minorHAnsi"/>
          <w:b w:val="0"/>
          <w:bCs w:val="0"/>
          <w:kern w:val="0"/>
          <w:sz w:val="22"/>
          <w:szCs w:val="22"/>
        </w:rPr>
        <w:t>,</w:t>
      </w:r>
      <w:r w:rsidR="00522BF6" w:rsidRPr="0031081C">
        <w:rPr>
          <w:rFonts w:asciiTheme="minorHAnsi" w:hAnsiTheme="minorHAnsi"/>
          <w:b w:val="0"/>
          <w:bCs w:val="0"/>
          <w:kern w:val="0"/>
          <w:sz w:val="22"/>
          <w:szCs w:val="22"/>
        </w:rPr>
        <w:t xml:space="preserve"> en función del cumplimiento de las condiciones de participación establecidas en el pliego y ficha de producto específico, </w:t>
      </w:r>
      <w:r w:rsidR="002F5115" w:rsidRPr="0031081C">
        <w:rPr>
          <w:rFonts w:asciiTheme="minorHAnsi" w:hAnsiTheme="minorHAnsi"/>
          <w:b w:val="0"/>
          <w:bCs w:val="0"/>
          <w:kern w:val="0"/>
          <w:sz w:val="22"/>
          <w:szCs w:val="22"/>
        </w:rPr>
        <w:t xml:space="preserve">mediante la metodología cumple - </w:t>
      </w:r>
      <w:r w:rsidR="00522BF6" w:rsidRPr="0031081C">
        <w:rPr>
          <w:rFonts w:asciiTheme="minorHAnsi" w:hAnsiTheme="minorHAnsi"/>
          <w:b w:val="0"/>
          <w:bCs w:val="0"/>
          <w:kern w:val="0"/>
          <w:sz w:val="22"/>
          <w:szCs w:val="22"/>
        </w:rPr>
        <w:t xml:space="preserve">no cumple, a través de la presentación de los formularios </w:t>
      </w:r>
      <w:r w:rsidR="00B536D9" w:rsidRPr="0031081C">
        <w:rPr>
          <w:rFonts w:asciiTheme="minorHAnsi" w:hAnsiTheme="minorHAnsi"/>
          <w:b w:val="0"/>
          <w:bCs w:val="0"/>
          <w:kern w:val="0"/>
          <w:sz w:val="22"/>
          <w:szCs w:val="22"/>
        </w:rPr>
        <w:t xml:space="preserve">descritos en el presente pliego y condiciones particulares establecidas en la ficha técnica. </w:t>
      </w:r>
    </w:p>
    <w:p w:rsidR="00522BF6" w:rsidRPr="00A8044E" w:rsidRDefault="00522BF6" w:rsidP="0031081C">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no presentación de </w:t>
      </w:r>
      <w:r w:rsidRPr="002002A2">
        <w:rPr>
          <w:rFonts w:asciiTheme="minorHAnsi" w:eastAsia="Times New Roman" w:hAnsiTheme="minorHAnsi"/>
          <w:lang w:eastAsia="es-EC"/>
        </w:rPr>
        <w:t>algunos de los documentos requeridos en el pliego</w:t>
      </w:r>
      <w:r w:rsidR="00B536D9" w:rsidRPr="002002A2">
        <w:rPr>
          <w:rFonts w:asciiTheme="minorHAnsi" w:eastAsia="Times New Roman" w:hAnsiTheme="minorHAnsi"/>
          <w:lang w:eastAsia="es-EC"/>
        </w:rPr>
        <w:t xml:space="preserve"> o en la ficha técnica</w:t>
      </w:r>
      <w:r w:rsidRPr="002002A2">
        <w:rPr>
          <w:rFonts w:asciiTheme="minorHAnsi" w:eastAsia="Times New Roman" w:hAnsiTheme="minorHAnsi"/>
          <w:lang w:eastAsia="es-EC"/>
        </w:rPr>
        <w:t xml:space="preserve"> implicará la descalificación de la </w:t>
      </w:r>
      <w:r w:rsidR="0068557C" w:rsidRPr="002002A2">
        <w:rPr>
          <w:rFonts w:asciiTheme="minorHAnsi" w:eastAsia="Times New Roman" w:hAnsiTheme="minorHAnsi"/>
          <w:lang w:eastAsia="es-EC"/>
        </w:rPr>
        <w:t xml:space="preserve">documentación de adhesión </w:t>
      </w:r>
      <w:r w:rsidRPr="002002A2">
        <w:rPr>
          <w:rFonts w:asciiTheme="minorHAnsi" w:eastAsia="Times New Roman" w:hAnsiTheme="minorHAnsi"/>
          <w:lang w:eastAsia="es-EC"/>
        </w:rPr>
        <w:t>presentada.</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2.7</w:t>
      </w:r>
      <w:r w:rsidR="00AF69C7" w:rsidRPr="006458A8">
        <w:rPr>
          <w:rFonts w:asciiTheme="minorHAnsi" w:hAnsiTheme="minorHAnsi"/>
          <w:bCs w:val="0"/>
          <w:kern w:val="0"/>
          <w:sz w:val="22"/>
          <w:szCs w:val="22"/>
        </w:rPr>
        <w:t xml:space="preserve">  Verificación de la documentación presentada:</w:t>
      </w:r>
      <w:r w:rsidR="00AF69C7" w:rsidRPr="006458A8">
        <w:rPr>
          <w:rFonts w:asciiTheme="minorHAnsi" w:hAnsiTheme="minorHAnsi"/>
          <w:b w:val="0"/>
          <w:bCs w:val="0"/>
          <w:kern w:val="0"/>
          <w:sz w:val="22"/>
          <w:szCs w:val="22"/>
        </w:rPr>
        <w:t xml:space="preserve"> Luego de realizada la revisión y validación de la documentación de adhesión a</w:t>
      </w:r>
      <w:r w:rsidR="001A6550" w:rsidRPr="006458A8">
        <w:rPr>
          <w:rFonts w:asciiTheme="minorHAnsi" w:hAnsiTheme="minorHAnsi"/>
          <w:b w:val="0"/>
          <w:bCs w:val="0"/>
          <w:kern w:val="0"/>
          <w:sz w:val="22"/>
          <w:szCs w:val="22"/>
        </w:rPr>
        <w:t xml:space="preserve"> </w:t>
      </w:r>
      <w:r w:rsidR="00AF69C7" w:rsidRPr="006458A8">
        <w:rPr>
          <w:rFonts w:asciiTheme="minorHAnsi" w:hAnsiTheme="minorHAnsi"/>
          <w:b w:val="0"/>
          <w:bCs w:val="0"/>
          <w:kern w:val="0"/>
          <w:sz w:val="22"/>
          <w:szCs w:val="22"/>
        </w:rPr>
        <w:t>las especificaciones y condiciones económicas presentada</w:t>
      </w:r>
      <w:r w:rsidR="00C90A1D" w:rsidRPr="006458A8">
        <w:rPr>
          <w:rFonts w:asciiTheme="minorHAnsi" w:hAnsiTheme="minorHAnsi"/>
          <w:b w:val="0"/>
          <w:bCs w:val="0"/>
          <w:kern w:val="0"/>
          <w:sz w:val="22"/>
          <w:szCs w:val="22"/>
        </w:rPr>
        <w:t>s</w:t>
      </w:r>
      <w:r w:rsidR="00AF69C7" w:rsidRPr="006458A8">
        <w:rPr>
          <w:rFonts w:asciiTheme="minorHAnsi" w:hAnsiTheme="minorHAnsi"/>
          <w:b w:val="0"/>
          <w:bCs w:val="0"/>
          <w:kern w:val="0"/>
          <w:sz w:val="22"/>
          <w:szCs w:val="22"/>
        </w:rPr>
        <w:t xml:space="preserve"> por el oferente, el SERCOP podrá efectuar cualquiera de las siguientes acciones:</w:t>
      </w:r>
    </w:p>
    <w:p w:rsidR="00143392" w:rsidRPr="00A8044E" w:rsidRDefault="00143392" w:rsidP="006458A8">
      <w:pPr>
        <w:tabs>
          <w:tab w:val="left" w:pos="-720"/>
        </w:tabs>
        <w:spacing w:after="0" w:line="240" w:lineRule="auto"/>
        <w:jc w:val="both"/>
        <w:rPr>
          <w:rFonts w:asciiTheme="minorHAnsi" w:hAnsiTheme="minorHAnsi"/>
          <w:spacing w:val="-3"/>
        </w:rPr>
      </w:pPr>
    </w:p>
    <w:p w:rsidR="00AF69C7" w:rsidRPr="002002A2" w:rsidRDefault="002F5115" w:rsidP="002002A2">
      <w:pPr>
        <w:tabs>
          <w:tab w:val="left" w:pos="-720"/>
        </w:tabs>
        <w:spacing w:after="0" w:line="240" w:lineRule="auto"/>
        <w:jc w:val="both"/>
        <w:rPr>
          <w:rFonts w:asciiTheme="minorHAnsi" w:hAnsiTheme="minorHAnsi"/>
        </w:rPr>
      </w:pPr>
      <w:r>
        <w:rPr>
          <w:rFonts w:asciiTheme="minorHAnsi" w:hAnsiTheme="minorHAnsi"/>
          <w:spacing w:val="-3"/>
        </w:rPr>
        <w:t>E</w:t>
      </w:r>
      <w:r w:rsidR="00AF69C7" w:rsidRPr="00A8044E">
        <w:rPr>
          <w:rFonts w:asciiTheme="minorHAnsi" w:hAnsiTheme="minorHAnsi"/>
          <w:spacing w:val="-3"/>
        </w:rPr>
        <w:t>l SERCOP podrá</w:t>
      </w:r>
      <w:r w:rsidR="00C90A1D">
        <w:rPr>
          <w:rFonts w:asciiTheme="minorHAnsi" w:hAnsiTheme="minorHAnsi"/>
          <w:spacing w:val="-3"/>
        </w:rPr>
        <w:t xml:space="preserve"> d</w:t>
      </w:r>
      <w:r w:rsidR="00C90A1D" w:rsidRPr="00264A7A">
        <w:rPr>
          <w:rFonts w:asciiTheme="minorHAnsi" w:hAnsiTheme="minorHAnsi"/>
          <w:spacing w:val="-3"/>
        </w:rPr>
        <w:t>escalificar a un proveedor si determinare que este no cumple con las condiciones de inclusión previstas para la Feria Inclusiva</w:t>
      </w:r>
      <w:r>
        <w:rPr>
          <w:rFonts w:asciiTheme="minorHAnsi" w:hAnsiTheme="minorHAnsi"/>
          <w:spacing w:val="-3"/>
        </w:rPr>
        <w:t xml:space="preserve"> para catalogación</w:t>
      </w:r>
      <w:r w:rsidR="00AF69C7" w:rsidRPr="002002A2">
        <w:rPr>
          <w:rFonts w:asciiTheme="minorHAnsi" w:hAnsiTheme="minorHAnsi"/>
          <w:spacing w:val="-3"/>
        </w:rPr>
        <w:t>.</w:t>
      </w:r>
    </w:p>
    <w:p w:rsidR="00AF69C7" w:rsidRPr="00A8044E" w:rsidRDefault="00AF69C7" w:rsidP="00AF69C7">
      <w:pPr>
        <w:tabs>
          <w:tab w:val="left" w:pos="-720"/>
        </w:tabs>
        <w:spacing w:after="0" w:line="240" w:lineRule="auto"/>
        <w:jc w:val="both"/>
        <w:rPr>
          <w:rFonts w:asciiTheme="minorHAnsi" w:hAnsiTheme="minorHAnsi"/>
          <w:spacing w:val="-3"/>
        </w:rPr>
      </w:pPr>
    </w:p>
    <w:p w:rsidR="00AF69C7" w:rsidRPr="00A8044E" w:rsidRDefault="00AF69C7" w:rsidP="00AF69C7">
      <w:pPr>
        <w:tabs>
          <w:tab w:val="left" w:pos="-720"/>
        </w:tabs>
        <w:spacing w:after="0" w:line="240" w:lineRule="auto"/>
        <w:jc w:val="both"/>
        <w:rPr>
          <w:rFonts w:asciiTheme="minorHAnsi" w:hAnsiTheme="minorHAnsi"/>
          <w:spacing w:val="-3"/>
        </w:rPr>
      </w:pPr>
      <w:r w:rsidRPr="00A8044E">
        <w:rPr>
          <w:rFonts w:asciiTheme="minorHAnsi" w:hAnsiTheme="minorHAnsi"/>
          <w:spacing w:val="-3"/>
        </w:rPr>
        <w:t xml:space="preserve">Si el participante cumple con la documentación y requisitos del procedimiento, </w:t>
      </w:r>
      <w:r w:rsidR="00C90A1D">
        <w:rPr>
          <w:rFonts w:asciiTheme="minorHAnsi" w:hAnsiTheme="minorHAnsi"/>
          <w:spacing w:val="-3"/>
        </w:rPr>
        <w:t xml:space="preserve">y </w:t>
      </w:r>
      <w:r w:rsidR="002F5115">
        <w:rPr>
          <w:rFonts w:asciiTheme="minorHAnsi" w:hAnsiTheme="minorHAnsi"/>
          <w:spacing w:val="-3"/>
        </w:rPr>
        <w:t xml:space="preserve">de </w:t>
      </w:r>
      <w:r w:rsidR="00C90A1D">
        <w:rPr>
          <w:rFonts w:asciiTheme="minorHAnsi" w:hAnsiTheme="minorHAnsi"/>
          <w:spacing w:val="-3"/>
        </w:rPr>
        <w:t>la ficha técnica</w:t>
      </w:r>
      <w:r w:rsidR="002F5115">
        <w:rPr>
          <w:rFonts w:asciiTheme="minorHAnsi" w:hAnsiTheme="minorHAnsi"/>
          <w:spacing w:val="-3"/>
        </w:rPr>
        <w:t>,</w:t>
      </w:r>
      <w:r w:rsidR="00C90A1D">
        <w:rPr>
          <w:rFonts w:asciiTheme="minorHAnsi" w:hAnsiTheme="minorHAnsi"/>
          <w:spacing w:val="-3"/>
        </w:rPr>
        <w:t xml:space="preserve"> </w:t>
      </w:r>
      <w:r w:rsidR="002F5115">
        <w:rPr>
          <w:rFonts w:asciiTheme="minorHAnsi" w:hAnsiTheme="minorHAnsi"/>
          <w:spacing w:val="-3"/>
        </w:rPr>
        <w:t>el SERCOP podrá p</w:t>
      </w:r>
      <w:r w:rsidRPr="00A8044E">
        <w:rPr>
          <w:rFonts w:asciiTheme="minorHAnsi" w:hAnsiTheme="minorHAnsi"/>
          <w:spacing w:val="-3"/>
        </w:rPr>
        <w:t>roceder con la evaluación y de ser el caso la adjudicación y catalogación previa la firma del Acuerdo de Compromiso (Convenio Marco de Feria Inclusiva).</w:t>
      </w:r>
    </w:p>
    <w:p w:rsidR="00AF69C7" w:rsidRPr="00A8044E" w:rsidRDefault="00AF69C7" w:rsidP="00AF69C7">
      <w:pPr>
        <w:tabs>
          <w:tab w:val="left" w:pos="-720"/>
        </w:tabs>
        <w:spacing w:after="0" w:line="240" w:lineRule="auto"/>
        <w:jc w:val="both"/>
        <w:rPr>
          <w:rFonts w:asciiTheme="minorHAnsi" w:hAnsiTheme="minorHAnsi"/>
          <w:spacing w:val="-3"/>
        </w:rPr>
      </w:pPr>
    </w:p>
    <w:p w:rsidR="00AF69C7" w:rsidRPr="00A8044E" w:rsidRDefault="00AF69C7" w:rsidP="00AF69C7">
      <w:pPr>
        <w:pStyle w:val="Textocomentario1"/>
        <w:jc w:val="both"/>
        <w:rPr>
          <w:rFonts w:asciiTheme="minorHAnsi" w:hAnsiTheme="minorHAnsi" w:cs="Times New Roman"/>
          <w:sz w:val="22"/>
          <w:szCs w:val="22"/>
        </w:rPr>
      </w:pPr>
      <w:r w:rsidRPr="00A8044E">
        <w:rPr>
          <w:rFonts w:asciiTheme="minorHAnsi" w:hAnsiTheme="minorHAnsi" w:cs="Times New Roman"/>
          <w:sz w:val="22"/>
          <w:szCs w:val="22"/>
          <w:lang w:val="es-ES"/>
        </w:rPr>
        <w:t xml:space="preserve">Los participantes podrán en cualquier etapa del procedimiento, siempre que no haya culminado la etapa de presentación de </w:t>
      </w:r>
      <w:r w:rsidR="00FA6945">
        <w:rPr>
          <w:rFonts w:asciiTheme="minorHAnsi" w:hAnsiTheme="minorHAnsi" w:cs="Times New Roman"/>
          <w:sz w:val="22"/>
          <w:szCs w:val="22"/>
          <w:lang w:val="es-ES"/>
        </w:rPr>
        <w:t>la documentación de adhesión</w:t>
      </w:r>
      <w:r w:rsidRPr="00A8044E">
        <w:rPr>
          <w:rFonts w:asciiTheme="minorHAnsi" w:hAnsiTheme="minorHAnsi" w:cs="Times New Roman"/>
          <w:sz w:val="22"/>
          <w:szCs w:val="22"/>
          <w:lang w:val="es-ES"/>
        </w:rPr>
        <w:t xml:space="preserve">, </w:t>
      </w:r>
      <w:r w:rsidRPr="00A8044E">
        <w:rPr>
          <w:rFonts w:asciiTheme="minorHAnsi" w:hAnsiTheme="minorHAnsi" w:cs="Times New Roman"/>
          <w:sz w:val="22"/>
          <w:szCs w:val="22"/>
        </w:rPr>
        <w:t xml:space="preserve">solicitar al SERCOP asistencia a fin de que puedan presentar correctamente su </w:t>
      </w:r>
      <w:r w:rsidR="00FA6945">
        <w:rPr>
          <w:rFonts w:asciiTheme="minorHAnsi" w:hAnsiTheme="minorHAnsi" w:cs="Times New Roman"/>
          <w:sz w:val="22"/>
          <w:szCs w:val="22"/>
        </w:rPr>
        <w:t>documentación</w:t>
      </w:r>
      <w:r w:rsidRPr="00A8044E">
        <w:rPr>
          <w:rFonts w:asciiTheme="minorHAnsi" w:hAnsiTheme="minorHAnsi" w:cs="Times New Roman"/>
          <w:sz w:val="22"/>
          <w:szCs w:val="22"/>
        </w:rPr>
        <w:t xml:space="preserve"> así como su adhesión al precio establecido, a través del Portal Institucional</w:t>
      </w:r>
      <w:r w:rsidR="00143392" w:rsidRPr="00A8044E">
        <w:rPr>
          <w:rFonts w:asciiTheme="minorHAnsi" w:hAnsiTheme="minorHAnsi" w:cs="Times New Roman"/>
          <w:sz w:val="22"/>
          <w:szCs w:val="22"/>
        </w:rPr>
        <w:t xml:space="preserve"> del SERCOP</w:t>
      </w:r>
      <w:r w:rsidRPr="00A8044E">
        <w:rPr>
          <w:rFonts w:asciiTheme="minorHAnsi" w:hAnsiTheme="minorHAnsi" w:cs="Times New Roman"/>
          <w:sz w:val="22"/>
          <w:szCs w:val="22"/>
        </w:rPr>
        <w:t>.</w:t>
      </w:r>
    </w:p>
    <w:p w:rsidR="00AF69C7" w:rsidRPr="00A8044E" w:rsidRDefault="00AF69C7" w:rsidP="00AF69C7">
      <w:pPr>
        <w:pStyle w:val="Textocomentario1"/>
        <w:jc w:val="both"/>
        <w:rPr>
          <w:rFonts w:asciiTheme="minorHAnsi" w:hAnsiTheme="minorHAnsi" w:cs="Times New Roman"/>
          <w:sz w:val="22"/>
          <w:szCs w:val="22"/>
        </w:rPr>
      </w:pPr>
    </w:p>
    <w:p w:rsidR="00AF69C7" w:rsidRPr="006458A8" w:rsidRDefault="00EE210A" w:rsidP="006458A8">
      <w:pPr>
        <w:pStyle w:val="Ttulo1"/>
        <w:ind w:left="0" w:firstLine="0"/>
        <w:rPr>
          <w:rFonts w:asciiTheme="minorHAnsi" w:eastAsia="Lucida Sans Unicode" w:hAnsiTheme="minorHAnsi"/>
          <w:b w:val="0"/>
          <w:bCs w:val="0"/>
          <w:kern w:val="1"/>
          <w:sz w:val="22"/>
          <w:szCs w:val="22"/>
          <w:lang w:eastAsia="hi-IN" w:bidi="hi-IN"/>
        </w:rPr>
      </w:pPr>
      <w:r w:rsidRPr="006458A8">
        <w:rPr>
          <w:rFonts w:asciiTheme="minorHAnsi" w:eastAsia="Lucida Sans Unicode" w:hAnsiTheme="minorHAnsi"/>
          <w:bCs w:val="0"/>
          <w:kern w:val="1"/>
          <w:sz w:val="22"/>
          <w:szCs w:val="22"/>
          <w:lang w:eastAsia="hi-IN" w:bidi="hi-IN"/>
        </w:rPr>
        <w:t>2.8</w:t>
      </w:r>
      <w:r w:rsidR="00AF69C7" w:rsidRPr="006458A8">
        <w:rPr>
          <w:rFonts w:asciiTheme="minorHAnsi" w:eastAsia="Lucida Sans Unicode" w:hAnsiTheme="minorHAnsi"/>
          <w:bCs w:val="0"/>
          <w:kern w:val="1"/>
          <w:sz w:val="22"/>
          <w:szCs w:val="22"/>
          <w:lang w:eastAsia="hi-IN" w:bidi="hi-IN"/>
        </w:rPr>
        <w:t xml:space="preserve"> Causas de rechazo:</w:t>
      </w:r>
      <w:r w:rsidR="001A6550" w:rsidRPr="006458A8">
        <w:rPr>
          <w:rFonts w:asciiTheme="minorHAnsi" w:eastAsia="Lucida Sans Unicode" w:hAnsiTheme="minorHAnsi"/>
          <w:b w:val="0"/>
          <w:bCs w:val="0"/>
          <w:kern w:val="1"/>
          <w:sz w:val="22"/>
          <w:szCs w:val="22"/>
          <w:lang w:eastAsia="hi-IN" w:bidi="hi-IN"/>
        </w:rPr>
        <w:t xml:space="preserve"> L</w:t>
      </w:r>
      <w:r w:rsidR="00AF69C7" w:rsidRPr="006458A8">
        <w:rPr>
          <w:rFonts w:asciiTheme="minorHAnsi" w:eastAsia="Lucida Sans Unicode" w:hAnsiTheme="minorHAnsi"/>
          <w:b w:val="0"/>
          <w:bCs w:val="0"/>
          <w:kern w:val="1"/>
          <w:sz w:val="22"/>
          <w:szCs w:val="22"/>
          <w:lang w:eastAsia="hi-IN" w:bidi="hi-IN"/>
        </w:rPr>
        <w:t xml:space="preserve">uego de evaluar la </w:t>
      </w:r>
      <w:r w:rsidR="00FA6945" w:rsidRPr="006458A8">
        <w:rPr>
          <w:rFonts w:asciiTheme="minorHAnsi" w:eastAsia="Lucida Sans Unicode" w:hAnsiTheme="minorHAnsi"/>
          <w:b w:val="0"/>
          <w:bCs w:val="0"/>
          <w:kern w:val="1"/>
          <w:sz w:val="22"/>
          <w:szCs w:val="22"/>
          <w:lang w:eastAsia="hi-IN" w:bidi="hi-IN"/>
        </w:rPr>
        <w:t>documentación de adhesión</w:t>
      </w:r>
      <w:r w:rsidR="00AF69C7" w:rsidRPr="006458A8">
        <w:rPr>
          <w:rFonts w:asciiTheme="minorHAnsi" w:eastAsia="Lucida Sans Unicode" w:hAnsiTheme="minorHAnsi"/>
          <w:b w:val="0"/>
          <w:bCs w:val="0"/>
          <w:kern w:val="1"/>
          <w:sz w:val="22"/>
          <w:szCs w:val="22"/>
          <w:lang w:eastAsia="hi-IN" w:bidi="hi-IN"/>
        </w:rPr>
        <w:t xml:space="preserve"> presentada, la Comisión Técnica podrá rechazar una o más de ellas por las siguientes causas:</w:t>
      </w:r>
    </w:p>
    <w:p w:rsidR="00AF69C7" w:rsidRPr="00A8044E" w:rsidRDefault="00AF69C7" w:rsidP="0083350A">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Si no cumpliera los requisitos exigidos en las condiciones generales y </w:t>
      </w:r>
      <w:r w:rsidR="005065E7">
        <w:rPr>
          <w:rFonts w:asciiTheme="minorHAnsi" w:eastAsia="Times New Roman" w:hAnsiTheme="minorHAnsi"/>
          <w:lang w:eastAsia="es-EC"/>
        </w:rPr>
        <w:t>particulares</w:t>
      </w:r>
      <w:r w:rsidRPr="00A8044E">
        <w:rPr>
          <w:rFonts w:asciiTheme="minorHAnsi" w:eastAsia="Times New Roman" w:hAnsiTheme="minorHAnsi"/>
          <w:lang w:eastAsia="es-EC"/>
        </w:rPr>
        <w:t xml:space="preserve"> del pliego</w:t>
      </w:r>
      <w:r w:rsidR="004800B1">
        <w:rPr>
          <w:rFonts w:asciiTheme="minorHAnsi" w:eastAsia="Times New Roman" w:hAnsiTheme="minorHAnsi"/>
          <w:lang w:eastAsia="es-EC"/>
        </w:rPr>
        <w:t xml:space="preserve"> </w:t>
      </w:r>
      <w:r w:rsidR="004800B1" w:rsidRPr="002002A2">
        <w:rPr>
          <w:rFonts w:asciiTheme="minorHAnsi" w:eastAsia="Times New Roman" w:hAnsiTheme="minorHAnsi"/>
          <w:lang w:eastAsia="es-EC"/>
        </w:rPr>
        <w:t xml:space="preserve">y </w:t>
      </w:r>
      <w:r w:rsidR="004800B1" w:rsidRPr="004800B1">
        <w:rPr>
          <w:rFonts w:asciiTheme="minorHAnsi" w:eastAsia="Times New Roman" w:hAnsiTheme="minorHAnsi"/>
          <w:lang w:eastAsia="es-EC"/>
        </w:rPr>
        <w:t>ficha t</w:t>
      </w:r>
      <w:r w:rsidR="004800B1" w:rsidRPr="00C90A1D">
        <w:rPr>
          <w:rFonts w:asciiTheme="minorHAnsi" w:eastAsia="Times New Roman" w:hAnsiTheme="minorHAnsi"/>
          <w:lang w:eastAsia="es-EC"/>
        </w:rPr>
        <w:t>écnica del producto específico</w:t>
      </w:r>
      <w:r w:rsidRPr="00A8044E">
        <w:rPr>
          <w:rFonts w:asciiTheme="minorHAnsi" w:eastAsia="Times New Roman" w:hAnsiTheme="minorHAnsi"/>
          <w:lang w:eastAsia="es-EC"/>
        </w:rPr>
        <w:t>.</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Si se hubiera entregado la </w:t>
      </w:r>
      <w:r w:rsidR="00FA6945">
        <w:rPr>
          <w:rFonts w:asciiTheme="minorHAnsi" w:eastAsia="Times New Roman" w:hAnsiTheme="minorHAnsi"/>
          <w:lang w:eastAsia="es-EC"/>
        </w:rPr>
        <w:t>documentación</w:t>
      </w:r>
      <w:r w:rsidRPr="00A8044E">
        <w:rPr>
          <w:rFonts w:asciiTheme="minorHAnsi" w:eastAsia="Times New Roman" w:hAnsiTheme="minorHAnsi"/>
          <w:lang w:eastAsia="es-EC"/>
        </w:rPr>
        <w:t xml:space="preserve"> en un lugar distinto al fijado o después de la hora establecida para ello.</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Si el contenido de los formularios presentados difiriere del solicitado en el pliego</w:t>
      </w:r>
      <w:r w:rsidR="0068557C">
        <w:rPr>
          <w:rFonts w:asciiTheme="minorHAnsi" w:eastAsia="Times New Roman" w:hAnsiTheme="minorHAnsi"/>
          <w:lang w:eastAsia="es-EC"/>
        </w:rPr>
        <w:t xml:space="preserve"> o en la ficha t</w:t>
      </w:r>
      <w:r w:rsidR="002445AE">
        <w:rPr>
          <w:rFonts w:asciiTheme="minorHAnsi" w:eastAsia="Times New Roman" w:hAnsiTheme="minorHAnsi"/>
          <w:lang w:eastAsia="es-EC"/>
        </w:rPr>
        <w:t>écnica</w:t>
      </w:r>
      <w:r w:rsidRPr="00A8044E">
        <w:rPr>
          <w:rFonts w:asciiTheme="minorHAnsi" w:eastAsia="Times New Roman" w:hAnsiTheme="minorHAnsi"/>
          <w:lang w:eastAsia="es-EC"/>
        </w:rPr>
        <w:t>, condicionándolo o modificándolo de tal forma que se alteren las condiciones de la contratación.</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Las demás causas señaladas en la normativa vigente que fueren aplicables.</w:t>
      </w:r>
    </w:p>
    <w:p w:rsidR="005065E7" w:rsidRDefault="005065E7" w:rsidP="00A7499B">
      <w:pPr>
        <w:numPr>
          <w:ilvl w:val="0"/>
          <w:numId w:val="12"/>
        </w:numPr>
        <w:spacing w:after="0" w:line="240" w:lineRule="auto"/>
        <w:jc w:val="both"/>
        <w:rPr>
          <w:rFonts w:asciiTheme="minorHAnsi" w:eastAsia="Times New Roman" w:hAnsiTheme="minorHAnsi"/>
          <w:lang w:eastAsia="es-EC"/>
        </w:rPr>
      </w:pPr>
      <w:r w:rsidRPr="005065E7">
        <w:rPr>
          <w:rFonts w:asciiTheme="minorHAnsi" w:eastAsia="Times New Roman" w:hAnsiTheme="minorHAnsi"/>
          <w:lang w:eastAsia="es-EC"/>
        </w:rPr>
        <w:t xml:space="preserve">Ningún oferente podrá intervenir con más de una </w:t>
      </w:r>
      <w:r w:rsidR="00FA6945">
        <w:rPr>
          <w:rFonts w:asciiTheme="minorHAnsi" w:eastAsia="Times New Roman" w:hAnsiTheme="minorHAnsi"/>
          <w:lang w:eastAsia="es-EC"/>
        </w:rPr>
        <w:t>documentación de adhesión</w:t>
      </w:r>
      <w:r w:rsidRPr="005065E7">
        <w:rPr>
          <w:rFonts w:asciiTheme="minorHAnsi" w:eastAsia="Times New Roman" w:hAnsiTheme="minorHAnsi"/>
          <w:lang w:eastAsia="es-EC"/>
        </w:rPr>
        <w:t>.</w:t>
      </w:r>
    </w:p>
    <w:p w:rsidR="005065E7" w:rsidRDefault="002445AE" w:rsidP="00A7499B">
      <w:pPr>
        <w:numPr>
          <w:ilvl w:val="0"/>
          <w:numId w:val="12"/>
        </w:num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La documentación de adhesión </w:t>
      </w:r>
      <w:r w:rsidR="00AF69C7" w:rsidRPr="005065E7">
        <w:rPr>
          <w:rFonts w:asciiTheme="minorHAnsi" w:eastAsia="Times New Roman" w:hAnsiTheme="minorHAnsi"/>
          <w:lang w:eastAsia="es-EC"/>
        </w:rPr>
        <w:t>será descalificada en cualquier momento del procedimiento, si se comprobare falsedad o adulteración de la información presentada.</w:t>
      </w:r>
    </w:p>
    <w:p w:rsidR="00AF69C7" w:rsidRPr="00A8044E" w:rsidRDefault="00AF69C7" w:rsidP="0083350A">
      <w:pPr>
        <w:tabs>
          <w:tab w:val="left" w:pos="86"/>
          <w:tab w:val="left" w:pos="8806"/>
        </w:tabs>
        <w:spacing w:after="0" w:line="240" w:lineRule="auto"/>
        <w:rPr>
          <w:rFonts w:asciiTheme="minorHAnsi" w:eastAsia="Times New Roman" w:hAnsiTheme="minorHAnsi"/>
          <w:lang w:eastAsia="es-EC"/>
        </w:rPr>
      </w:pPr>
      <w:r w:rsidRPr="00A8044E">
        <w:rPr>
          <w:rFonts w:asciiTheme="minorHAnsi" w:eastAsia="Lucida Sans Unicode" w:hAnsiTheme="minorHAnsi"/>
          <w:spacing w:val="-3"/>
          <w:kern w:val="1"/>
          <w:lang w:eastAsia="hi-IN" w:bidi="hi-IN"/>
        </w:rPr>
        <w:tab/>
      </w: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2.9</w:t>
      </w:r>
      <w:r w:rsidR="002F5115" w:rsidRPr="006458A8">
        <w:rPr>
          <w:rFonts w:asciiTheme="minorHAnsi" w:hAnsiTheme="minorHAnsi"/>
          <w:bCs w:val="0"/>
          <w:kern w:val="0"/>
          <w:sz w:val="22"/>
          <w:szCs w:val="22"/>
        </w:rPr>
        <w:t xml:space="preserve"> </w:t>
      </w:r>
      <w:r w:rsidR="00AF69C7" w:rsidRPr="006458A8">
        <w:rPr>
          <w:rFonts w:asciiTheme="minorHAnsi" w:hAnsiTheme="minorHAnsi"/>
          <w:bCs w:val="0"/>
          <w:kern w:val="0"/>
          <w:sz w:val="22"/>
          <w:szCs w:val="22"/>
        </w:rPr>
        <w:t xml:space="preserve">Cancelación del procedimiento: </w:t>
      </w:r>
      <w:r w:rsidR="00AF69C7" w:rsidRPr="006458A8">
        <w:rPr>
          <w:rFonts w:asciiTheme="minorHAnsi" w:hAnsiTheme="minorHAnsi"/>
          <w:b w:val="0"/>
          <w:bCs w:val="0"/>
          <w:kern w:val="0"/>
          <w:sz w:val="22"/>
          <w:szCs w:val="22"/>
        </w:rPr>
        <w:t xml:space="preserve">En cualquier momento comprendido entre la convocatoria y hasta 24 horas antes de la fecha de presentación de </w:t>
      </w:r>
      <w:r w:rsidR="002445AE" w:rsidRPr="006458A8">
        <w:rPr>
          <w:rFonts w:asciiTheme="minorHAnsi" w:hAnsiTheme="minorHAnsi"/>
          <w:b w:val="0"/>
          <w:bCs w:val="0"/>
          <w:kern w:val="0"/>
          <w:sz w:val="22"/>
          <w:szCs w:val="22"/>
        </w:rPr>
        <w:t>la documentación de adhesión</w:t>
      </w:r>
      <w:r w:rsidR="00AF69C7" w:rsidRPr="006458A8">
        <w:rPr>
          <w:rFonts w:asciiTheme="minorHAnsi" w:hAnsiTheme="minorHAnsi"/>
          <w:b w:val="0"/>
          <w:bCs w:val="0"/>
          <w:kern w:val="0"/>
          <w:sz w:val="22"/>
          <w:szCs w:val="22"/>
        </w:rPr>
        <w:t>, la máxima autoridad del SERCO</w:t>
      </w:r>
      <w:r w:rsidR="001A6550" w:rsidRPr="006458A8">
        <w:rPr>
          <w:rFonts w:asciiTheme="minorHAnsi" w:hAnsiTheme="minorHAnsi"/>
          <w:b w:val="0"/>
          <w:bCs w:val="0"/>
          <w:kern w:val="0"/>
          <w:sz w:val="22"/>
          <w:szCs w:val="22"/>
        </w:rPr>
        <w:t>P</w:t>
      </w:r>
      <w:r w:rsidR="00AF69C7" w:rsidRPr="006458A8">
        <w:rPr>
          <w:rFonts w:asciiTheme="minorHAnsi" w:hAnsiTheme="minorHAnsi"/>
          <w:b w:val="0"/>
          <w:bCs w:val="0"/>
          <w:kern w:val="0"/>
          <w:sz w:val="22"/>
          <w:szCs w:val="22"/>
        </w:rPr>
        <w:t xml:space="preserve"> podrá declarar cancelado el procedimiento, mediante acto administrativo motivado, de acuerdo a lo establecido en el artículo 34 de la Ley Orgánica del Sistema Nacional de Contratación Pública, LOSNCP.</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2.10</w:t>
      </w:r>
      <w:r w:rsidR="00AF69C7" w:rsidRPr="006458A8">
        <w:rPr>
          <w:rFonts w:asciiTheme="minorHAnsi" w:hAnsiTheme="minorHAnsi"/>
          <w:bCs w:val="0"/>
          <w:kern w:val="0"/>
          <w:sz w:val="22"/>
          <w:szCs w:val="22"/>
        </w:rPr>
        <w:t xml:space="preserve"> Declaratoria de Procedimiento Desierto:</w:t>
      </w:r>
      <w:r w:rsidR="00AF69C7" w:rsidRPr="006458A8">
        <w:rPr>
          <w:rFonts w:asciiTheme="minorHAnsi" w:hAnsiTheme="minorHAnsi"/>
          <w:b w:val="0"/>
          <w:bCs w:val="0"/>
          <w:kern w:val="0"/>
          <w:sz w:val="22"/>
          <w:szCs w:val="22"/>
        </w:rPr>
        <w:t xml:space="preserve"> La máxima autoridad del SERCOP, podrá declarar desierto el procedimiento de manera total o parcial, en los casos previstos en los numerales 1, 2 y 4 del artículo 33 de la LOSNCP, a través de acto administrativo debidamente fundamentado. Una vez declarado desierto el procedimiento la máxima autoridad del SERCOP podrá disponer su archivo o su reapertura. </w:t>
      </w:r>
    </w:p>
    <w:p w:rsidR="00036360" w:rsidRDefault="00036360" w:rsidP="006458A8">
      <w:pPr>
        <w:spacing w:after="0" w:line="240" w:lineRule="auto"/>
        <w:jc w:val="both"/>
        <w:rPr>
          <w:rFonts w:asciiTheme="minorHAnsi" w:eastAsia="Times New Roman" w:hAnsiTheme="minorHAnsi"/>
          <w:lang w:eastAsia="es-EC"/>
        </w:rPr>
      </w:pPr>
    </w:p>
    <w:p w:rsidR="00036360" w:rsidRPr="006458A8" w:rsidRDefault="00036360" w:rsidP="006458A8">
      <w:pPr>
        <w:pStyle w:val="Ttulo1"/>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w:t>
      </w:r>
      <w:r w:rsidR="00EE210A" w:rsidRPr="006458A8">
        <w:rPr>
          <w:rFonts w:asciiTheme="minorHAnsi" w:hAnsiTheme="minorHAnsi"/>
          <w:bCs w:val="0"/>
          <w:kern w:val="0"/>
          <w:sz w:val="22"/>
          <w:szCs w:val="22"/>
        </w:rPr>
        <w:t>1</w:t>
      </w:r>
      <w:r w:rsidRPr="006458A8">
        <w:rPr>
          <w:rFonts w:asciiTheme="minorHAnsi" w:hAnsiTheme="minorHAnsi"/>
          <w:bCs w:val="0"/>
          <w:kern w:val="0"/>
          <w:sz w:val="22"/>
          <w:szCs w:val="22"/>
        </w:rPr>
        <w:t xml:space="preserve"> Declaratoria de adjudicatario fallido:</w:t>
      </w:r>
      <w:r w:rsidRPr="006458A8">
        <w:rPr>
          <w:rFonts w:asciiTheme="minorHAnsi" w:hAnsiTheme="minorHAnsi"/>
          <w:b w:val="0"/>
          <w:bCs w:val="0"/>
          <w:kern w:val="0"/>
          <w:sz w:val="22"/>
          <w:szCs w:val="22"/>
        </w:rPr>
        <w:t xml:space="preserve"> El adjudicatario podrá solicitar y justificar, dentro del término fijado para la suscripción del Acuerdo de Compromiso (Convenio Marco de Feria Inclusiva), la no suscripción del mismo por causas de fuerza mayor o caso fortuito debidamente comprobadas y aceptadas por el SERCOP. Si posteriormente, una vez superadas las causas de fuerza mayor o caso fortuito este proveedor solicitare la suscripción del convenio, el SERCOP, de considerarlo conveniente a sus intereses, podrá hacerlo. </w:t>
      </w:r>
    </w:p>
    <w:p w:rsidR="00036360" w:rsidRPr="002668A6" w:rsidRDefault="00036360" w:rsidP="00036360">
      <w:pPr>
        <w:tabs>
          <w:tab w:val="left" w:pos="0"/>
        </w:tabs>
        <w:spacing w:after="0" w:line="240" w:lineRule="auto"/>
        <w:jc w:val="both"/>
        <w:rPr>
          <w:bCs/>
          <w:color w:val="000000"/>
          <w:spacing w:val="-2"/>
          <w:sz w:val="6"/>
          <w:lang w:val="es-ES"/>
        </w:rPr>
      </w:pPr>
    </w:p>
    <w:p w:rsidR="00036360" w:rsidRPr="00803C46" w:rsidRDefault="00036360" w:rsidP="00036360">
      <w:pPr>
        <w:tabs>
          <w:tab w:val="left" w:pos="0"/>
        </w:tabs>
        <w:spacing w:after="0" w:line="240" w:lineRule="auto"/>
        <w:jc w:val="both"/>
        <w:rPr>
          <w:bCs/>
          <w:color w:val="000000"/>
          <w:spacing w:val="-2"/>
          <w:lang w:val="es-ES"/>
        </w:rPr>
      </w:pPr>
      <w:r w:rsidRPr="008B3826">
        <w:rPr>
          <w:bCs/>
          <w:color w:val="000000"/>
          <w:spacing w:val="-2"/>
          <w:lang w:val="es-ES"/>
        </w:rPr>
        <w:t xml:space="preserve">Si un oferente se negare, por segunda ocasión y por cualquier causa, a suscribir el contrato, será calificado por </w:t>
      </w:r>
      <w:r>
        <w:rPr>
          <w:bCs/>
          <w:color w:val="000000"/>
          <w:spacing w:val="-2"/>
          <w:lang w:val="es-ES"/>
        </w:rPr>
        <w:t>el SERCOP</w:t>
      </w:r>
      <w:r w:rsidRPr="008B3826">
        <w:rPr>
          <w:bCs/>
          <w:color w:val="000000"/>
          <w:spacing w:val="-2"/>
          <w:lang w:val="es-ES"/>
        </w:rPr>
        <w:t xml:space="preserve"> como adjudicatario fallido</w:t>
      </w:r>
      <w:r w:rsidRPr="00803C46">
        <w:rPr>
          <w:bCs/>
          <w:color w:val="000000"/>
          <w:spacing w:val="-2"/>
          <w:lang w:val="es-ES"/>
        </w:rPr>
        <w:t xml:space="preserve"> y</w:t>
      </w:r>
      <w:r>
        <w:rPr>
          <w:bCs/>
          <w:color w:val="000000"/>
          <w:spacing w:val="-2"/>
          <w:lang w:val="es-ES"/>
        </w:rPr>
        <w:t xml:space="preserve"> se</w:t>
      </w:r>
      <w:r w:rsidRPr="00803C46">
        <w:rPr>
          <w:bCs/>
          <w:color w:val="000000"/>
          <w:spacing w:val="-2"/>
          <w:lang w:val="es-ES"/>
        </w:rPr>
        <w:t xml:space="preserve"> procederá de conformidad con lo</w:t>
      </w:r>
      <w:r>
        <w:rPr>
          <w:bCs/>
          <w:color w:val="000000"/>
          <w:spacing w:val="-2"/>
          <w:lang w:val="es-ES"/>
        </w:rPr>
        <w:t xml:space="preserve"> establecido en el</w:t>
      </w:r>
      <w:r w:rsidRPr="00803C46">
        <w:rPr>
          <w:bCs/>
          <w:color w:val="000000"/>
          <w:spacing w:val="-2"/>
          <w:lang w:val="es-ES"/>
        </w:rPr>
        <w:t xml:space="preserve"> </w:t>
      </w:r>
      <w:r>
        <w:rPr>
          <w:bCs/>
          <w:color w:val="000000"/>
          <w:spacing w:val="-2"/>
          <w:lang w:val="es-ES"/>
        </w:rPr>
        <w:t>Art.</w:t>
      </w:r>
      <w:r w:rsidRPr="00803C46">
        <w:rPr>
          <w:bCs/>
          <w:color w:val="000000"/>
          <w:spacing w:val="-2"/>
          <w:lang w:val="es-ES"/>
        </w:rPr>
        <w:t xml:space="preserve">35 y </w:t>
      </w:r>
      <w:r>
        <w:rPr>
          <w:bCs/>
          <w:color w:val="000000"/>
          <w:spacing w:val="-2"/>
          <w:lang w:val="es-ES"/>
        </w:rPr>
        <w:t xml:space="preserve"> Art. </w:t>
      </w:r>
      <w:r w:rsidRPr="00803C46">
        <w:rPr>
          <w:bCs/>
          <w:color w:val="000000"/>
          <w:spacing w:val="-2"/>
          <w:lang w:val="es-ES"/>
        </w:rPr>
        <w:t>98 de la LOSNCP</w:t>
      </w:r>
      <w:r>
        <w:rPr>
          <w:bCs/>
          <w:color w:val="000000"/>
          <w:spacing w:val="-2"/>
          <w:lang w:val="es-ES"/>
        </w:rPr>
        <w:t>, o</w:t>
      </w:r>
      <w:r w:rsidRPr="00803C46">
        <w:rPr>
          <w:bCs/>
          <w:color w:val="000000"/>
          <w:spacing w:val="-2"/>
          <w:lang w:val="es-ES"/>
        </w:rPr>
        <w:t>bserv</w:t>
      </w:r>
      <w:r>
        <w:rPr>
          <w:bCs/>
          <w:color w:val="000000"/>
          <w:spacing w:val="-2"/>
          <w:lang w:val="es-ES"/>
        </w:rPr>
        <w:t>ando</w:t>
      </w:r>
      <w:r w:rsidRPr="00803C46">
        <w:rPr>
          <w:bCs/>
          <w:color w:val="000000"/>
          <w:spacing w:val="-2"/>
          <w:lang w:val="es-ES"/>
        </w:rPr>
        <w:t xml:space="preserve"> la resolución emitida </w:t>
      </w:r>
      <w:r>
        <w:rPr>
          <w:bCs/>
          <w:color w:val="000000"/>
          <w:spacing w:val="-2"/>
          <w:lang w:val="es-ES"/>
        </w:rPr>
        <w:t>para el efecto</w:t>
      </w:r>
    </w:p>
    <w:p w:rsidR="00036360" w:rsidRDefault="00036360" w:rsidP="00036360">
      <w:pPr>
        <w:spacing w:after="0" w:line="240" w:lineRule="auto"/>
        <w:jc w:val="both"/>
        <w:rPr>
          <w:rFonts w:asciiTheme="minorHAnsi" w:eastAsia="Times New Roman" w:hAnsiTheme="minorHAnsi"/>
          <w:b/>
          <w:bCs/>
          <w:lang w:eastAsia="es-EC"/>
        </w:rPr>
      </w:pPr>
    </w:p>
    <w:p w:rsidR="00AF69C7" w:rsidRPr="006458A8" w:rsidRDefault="00EE210A" w:rsidP="006458A8">
      <w:pPr>
        <w:pStyle w:val="Ttulo1"/>
        <w:spacing w:after="0"/>
        <w:ind w:left="0" w:firstLine="0"/>
        <w:rPr>
          <w:rFonts w:ascii="Calibri" w:eastAsia="Calibri" w:hAnsi="Calibri"/>
          <w:b w:val="0"/>
          <w:color w:val="000000"/>
          <w:spacing w:val="-2"/>
          <w:kern w:val="0"/>
          <w:sz w:val="22"/>
          <w:szCs w:val="22"/>
          <w:lang w:val="es-ES" w:eastAsia="en-US"/>
        </w:rPr>
      </w:pPr>
      <w:r w:rsidRPr="006458A8">
        <w:rPr>
          <w:rFonts w:ascii="Calibri" w:eastAsia="Calibri" w:hAnsi="Calibri"/>
          <w:color w:val="000000"/>
          <w:spacing w:val="-2"/>
          <w:kern w:val="0"/>
          <w:sz w:val="22"/>
          <w:szCs w:val="22"/>
          <w:lang w:val="es-ES" w:eastAsia="en-US"/>
        </w:rPr>
        <w:t>2.12</w:t>
      </w:r>
      <w:r w:rsidR="00AF69C7" w:rsidRPr="006458A8">
        <w:rPr>
          <w:rFonts w:ascii="Calibri" w:eastAsia="Calibri" w:hAnsi="Calibri"/>
          <w:color w:val="000000"/>
          <w:spacing w:val="-2"/>
          <w:kern w:val="0"/>
          <w:sz w:val="22"/>
          <w:szCs w:val="22"/>
          <w:lang w:val="es-ES" w:eastAsia="en-US"/>
        </w:rPr>
        <w:t xml:space="preserve"> Reclamos:</w:t>
      </w:r>
      <w:r w:rsidR="00AF69C7" w:rsidRPr="006458A8">
        <w:rPr>
          <w:rFonts w:ascii="Calibri" w:eastAsia="Calibri" w:hAnsi="Calibri"/>
          <w:b w:val="0"/>
          <w:color w:val="000000"/>
          <w:spacing w:val="-2"/>
          <w:kern w:val="0"/>
          <w:sz w:val="22"/>
          <w:szCs w:val="22"/>
          <w:lang w:val="es-ES" w:eastAsia="en-US"/>
        </w:rPr>
        <w:t xml:space="preserve"> Para el evento de que los oferentes presenten reclamos por asuntos relacionados con su </w:t>
      </w:r>
      <w:r w:rsidR="002445AE" w:rsidRPr="006458A8">
        <w:rPr>
          <w:rFonts w:ascii="Calibri" w:eastAsia="Calibri" w:hAnsi="Calibri"/>
          <w:b w:val="0"/>
          <w:color w:val="000000"/>
          <w:spacing w:val="-2"/>
          <w:kern w:val="0"/>
          <w:sz w:val="22"/>
          <w:szCs w:val="22"/>
          <w:lang w:val="es-ES" w:eastAsia="en-US"/>
        </w:rPr>
        <w:t xml:space="preserve">documentación de </w:t>
      </w:r>
      <w:r w:rsidR="002002A2" w:rsidRPr="006458A8">
        <w:rPr>
          <w:rFonts w:ascii="Calibri" w:eastAsia="Calibri" w:hAnsi="Calibri"/>
          <w:b w:val="0"/>
          <w:color w:val="000000"/>
          <w:spacing w:val="-2"/>
          <w:kern w:val="0"/>
          <w:sz w:val="22"/>
          <w:szCs w:val="22"/>
          <w:lang w:val="es-ES" w:eastAsia="en-US"/>
        </w:rPr>
        <w:t>adhesión</w:t>
      </w:r>
      <w:r w:rsidR="00AF69C7" w:rsidRPr="006458A8">
        <w:rPr>
          <w:rFonts w:ascii="Calibri" w:eastAsia="Calibri" w:hAnsi="Calibri"/>
          <w:b w:val="0"/>
          <w:color w:val="000000"/>
          <w:spacing w:val="-2"/>
          <w:kern w:val="0"/>
          <w:sz w:val="22"/>
          <w:szCs w:val="22"/>
          <w:lang w:val="es-ES" w:eastAsia="en-US"/>
        </w:rPr>
        <w:t>, se deberá considerar lo establecido en los artículos 102 y 103 de la LOSNCP y lo contemplado en las resoluciones emitidas por el SERCOP para el efecto.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Calibri" w:eastAsia="Calibri" w:hAnsi="Calibri"/>
          <w:b w:val="0"/>
          <w:color w:val="000000"/>
          <w:spacing w:val="-2"/>
          <w:kern w:val="0"/>
          <w:sz w:val="22"/>
          <w:szCs w:val="22"/>
          <w:lang w:val="es-ES" w:eastAsia="en-US"/>
        </w:rPr>
      </w:pPr>
      <w:r w:rsidRPr="006458A8">
        <w:rPr>
          <w:rFonts w:ascii="Calibri" w:eastAsia="Calibri" w:hAnsi="Calibri"/>
          <w:color w:val="000000"/>
          <w:spacing w:val="-2"/>
          <w:kern w:val="0"/>
          <w:sz w:val="22"/>
          <w:szCs w:val="22"/>
          <w:lang w:val="es-ES" w:eastAsia="en-US"/>
        </w:rPr>
        <w:t>2.13</w:t>
      </w:r>
      <w:r w:rsidR="00AF69C7" w:rsidRPr="006458A8">
        <w:rPr>
          <w:rFonts w:ascii="Calibri" w:eastAsia="Calibri" w:hAnsi="Calibri"/>
          <w:color w:val="000000"/>
          <w:spacing w:val="-2"/>
          <w:kern w:val="0"/>
          <w:sz w:val="22"/>
          <w:szCs w:val="22"/>
          <w:lang w:val="es-ES" w:eastAsia="en-US"/>
        </w:rPr>
        <w:t xml:space="preserve"> Adjudicación y catalogación:</w:t>
      </w:r>
      <w:r w:rsidR="00AF69C7" w:rsidRPr="006458A8">
        <w:rPr>
          <w:rFonts w:ascii="Calibri" w:eastAsia="Calibri" w:hAnsi="Calibri"/>
          <w:b w:val="0"/>
          <w:color w:val="000000"/>
          <w:spacing w:val="-2"/>
          <w:kern w:val="0"/>
          <w:sz w:val="22"/>
          <w:szCs w:val="22"/>
          <w:lang w:val="es-ES" w:eastAsia="en-US"/>
        </w:rPr>
        <w:t xml:space="preserve"> En el término previsto en e</w:t>
      </w:r>
      <w:r w:rsidR="006458A8" w:rsidRPr="006458A8">
        <w:rPr>
          <w:rFonts w:ascii="Calibri" w:eastAsia="Calibri" w:hAnsi="Calibri"/>
          <w:b w:val="0"/>
          <w:color w:val="000000"/>
          <w:spacing w:val="-2"/>
          <w:kern w:val="0"/>
          <w:sz w:val="22"/>
          <w:szCs w:val="22"/>
          <w:lang w:val="es-ES" w:eastAsia="en-US"/>
        </w:rPr>
        <w:t xml:space="preserve">l cronograma del procedimiento, </w:t>
      </w:r>
      <w:r w:rsidR="00AF69C7" w:rsidRPr="006458A8">
        <w:rPr>
          <w:rFonts w:ascii="Calibri" w:eastAsia="Calibri" w:hAnsi="Calibri"/>
          <w:b w:val="0"/>
          <w:color w:val="000000"/>
          <w:spacing w:val="-2"/>
          <w:kern w:val="0"/>
          <w:sz w:val="22"/>
          <w:szCs w:val="22"/>
          <w:lang w:val="es-ES" w:eastAsia="en-US"/>
        </w:rPr>
        <w:t>el SERCOP resolverá la catalogación de los proveedores</w:t>
      </w:r>
      <w:r w:rsidR="00C90A1D" w:rsidRPr="006458A8">
        <w:rPr>
          <w:rFonts w:ascii="Calibri" w:eastAsia="Calibri" w:hAnsi="Calibri"/>
          <w:b w:val="0"/>
          <w:color w:val="000000"/>
          <w:spacing w:val="-2"/>
          <w:kern w:val="0"/>
          <w:sz w:val="22"/>
          <w:szCs w:val="22"/>
          <w:lang w:val="es-ES" w:eastAsia="en-US"/>
        </w:rPr>
        <w:t xml:space="preserve"> adjudicados</w:t>
      </w:r>
      <w:r w:rsidR="00AF69C7" w:rsidRPr="006458A8">
        <w:rPr>
          <w:rFonts w:ascii="Calibri" w:eastAsia="Calibri" w:hAnsi="Calibri"/>
          <w:b w:val="0"/>
          <w:color w:val="000000"/>
          <w:spacing w:val="-2"/>
          <w:kern w:val="0"/>
          <w:sz w:val="22"/>
          <w:szCs w:val="22"/>
          <w:lang w:val="es-ES" w:eastAsia="en-US"/>
        </w:rPr>
        <w:t>, en función del cumplimiento de los parámetros de evaluación previstos en el pliego</w:t>
      </w:r>
      <w:r w:rsidR="002445AE" w:rsidRPr="006458A8">
        <w:rPr>
          <w:rFonts w:ascii="Calibri" w:eastAsia="Calibri" w:hAnsi="Calibri"/>
          <w:b w:val="0"/>
          <w:color w:val="000000"/>
          <w:spacing w:val="-2"/>
          <w:kern w:val="0"/>
          <w:sz w:val="22"/>
          <w:szCs w:val="22"/>
          <w:lang w:val="es-ES" w:eastAsia="en-US"/>
        </w:rPr>
        <w:t xml:space="preserve"> y en la ficha técnica</w:t>
      </w:r>
      <w:r w:rsidR="00AF69C7" w:rsidRPr="006458A8">
        <w:rPr>
          <w:rFonts w:ascii="Calibri" w:eastAsia="Calibri" w:hAnsi="Calibri"/>
          <w:b w:val="0"/>
          <w:color w:val="000000"/>
          <w:spacing w:val="-2"/>
          <w:kern w:val="0"/>
          <w:sz w:val="22"/>
          <w:szCs w:val="22"/>
          <w:lang w:val="es-ES" w:eastAsia="en-US"/>
        </w:rPr>
        <w:t>, a través de resolución de adjudicación que se publicará en el Portal Institucional del SERCOP.</w:t>
      </w:r>
    </w:p>
    <w:p w:rsidR="00AF69C7" w:rsidRPr="00A8044E" w:rsidRDefault="00AF69C7"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Para formalizar la catalogación de los productos objeto del presente pliego, se suscribirá un Acuerdo de Compromiso (Convenio Marco para Feria Inclusiva), entre el proveedor adjudicado y la máxima autoridad del SERCOP o su delegado, sin necesidad de que el mismo sea elevado a escritura pública. El proyecto de </w:t>
      </w:r>
      <w:r w:rsidR="00FD6B6A">
        <w:rPr>
          <w:rFonts w:asciiTheme="minorHAnsi" w:eastAsia="Times New Roman" w:hAnsiTheme="minorHAnsi"/>
          <w:lang w:eastAsia="es-EC"/>
        </w:rPr>
        <w:t>Acuerdo de Compromiso</w:t>
      </w:r>
      <w:r w:rsidRPr="00A8044E">
        <w:rPr>
          <w:rFonts w:asciiTheme="minorHAnsi" w:eastAsia="Times New Roman" w:hAnsiTheme="minorHAnsi"/>
          <w:lang w:eastAsia="es-EC"/>
        </w:rPr>
        <w:t xml:space="preserve"> es parte integrante del pliego de este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Se prohíbe expresamente a los proveedores catalogados ceder los derechos y obligaciones que pudieren derivarse de su participación en el presente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AF69C7"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w:t>
      </w:r>
      <w:r w:rsidR="00EE210A" w:rsidRPr="006458A8">
        <w:rPr>
          <w:rFonts w:asciiTheme="minorHAnsi" w:hAnsiTheme="minorHAnsi"/>
          <w:bCs w:val="0"/>
          <w:kern w:val="0"/>
          <w:sz w:val="22"/>
          <w:szCs w:val="22"/>
        </w:rPr>
        <w:t>4</w:t>
      </w:r>
      <w:r w:rsidRPr="006458A8">
        <w:rPr>
          <w:rFonts w:asciiTheme="minorHAnsi" w:hAnsiTheme="minorHAnsi"/>
          <w:bCs w:val="0"/>
          <w:kern w:val="0"/>
          <w:sz w:val="22"/>
          <w:szCs w:val="22"/>
        </w:rPr>
        <w:t xml:space="preserve"> </w:t>
      </w:r>
      <w:r w:rsidR="00815B7F" w:rsidRPr="006458A8">
        <w:rPr>
          <w:rFonts w:asciiTheme="minorHAnsi" w:hAnsiTheme="minorHAnsi"/>
          <w:bCs w:val="0"/>
          <w:kern w:val="0"/>
          <w:sz w:val="22"/>
          <w:szCs w:val="22"/>
        </w:rPr>
        <w:t>Vigencia de la documentación de adhesión</w:t>
      </w:r>
      <w:r w:rsidRPr="006458A8">
        <w:rPr>
          <w:rFonts w:asciiTheme="minorHAnsi" w:hAnsiTheme="minorHAnsi"/>
          <w:bCs w:val="0"/>
          <w:kern w:val="0"/>
          <w:sz w:val="22"/>
          <w:szCs w:val="22"/>
        </w:rPr>
        <w:t xml:space="preserve">: </w:t>
      </w:r>
      <w:r w:rsidRPr="006458A8">
        <w:rPr>
          <w:rFonts w:asciiTheme="minorHAnsi" w:hAnsiTheme="minorHAnsi"/>
          <w:b w:val="0"/>
          <w:bCs w:val="0"/>
          <w:kern w:val="0"/>
          <w:sz w:val="22"/>
          <w:szCs w:val="22"/>
        </w:rPr>
        <w:t xml:space="preserve">Las </w:t>
      </w:r>
      <w:r w:rsidR="00815B7F" w:rsidRPr="006458A8">
        <w:rPr>
          <w:rFonts w:asciiTheme="minorHAnsi" w:hAnsiTheme="minorHAnsi"/>
          <w:b w:val="0"/>
          <w:bCs w:val="0"/>
          <w:kern w:val="0"/>
          <w:sz w:val="22"/>
          <w:szCs w:val="22"/>
        </w:rPr>
        <w:t>documentación de adhesión</w:t>
      </w:r>
      <w:r w:rsidRPr="006458A8">
        <w:rPr>
          <w:rFonts w:asciiTheme="minorHAnsi" w:hAnsiTheme="minorHAnsi"/>
          <w:b w:val="0"/>
          <w:bCs w:val="0"/>
          <w:kern w:val="0"/>
          <w:sz w:val="22"/>
          <w:szCs w:val="22"/>
        </w:rPr>
        <w:t xml:space="preserve"> tendrá un período de validez desde la presentación de las mismas hasta la fecha de celebración de los respectivos Convenios Marco.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2.15</w:t>
      </w:r>
      <w:r w:rsidR="00AF69C7" w:rsidRPr="006458A8">
        <w:rPr>
          <w:rFonts w:asciiTheme="minorHAnsi" w:hAnsiTheme="minorHAnsi"/>
          <w:bCs w:val="0"/>
          <w:kern w:val="0"/>
          <w:sz w:val="22"/>
          <w:szCs w:val="22"/>
        </w:rPr>
        <w:t xml:space="preserve"> Vigencia del Acuerdo de Compromiso:</w:t>
      </w:r>
      <w:r w:rsidR="00AF69C7" w:rsidRPr="006458A8">
        <w:rPr>
          <w:rFonts w:asciiTheme="minorHAnsi" w:hAnsiTheme="minorHAnsi"/>
          <w:b w:val="0"/>
          <w:bCs w:val="0"/>
          <w:kern w:val="0"/>
          <w:sz w:val="22"/>
          <w:szCs w:val="22"/>
        </w:rPr>
        <w:t xml:space="preserve"> El </w:t>
      </w:r>
      <w:r w:rsidR="00FD6B6A" w:rsidRPr="006458A8">
        <w:rPr>
          <w:rFonts w:asciiTheme="minorHAnsi" w:hAnsiTheme="minorHAnsi"/>
          <w:b w:val="0"/>
          <w:bCs w:val="0"/>
          <w:kern w:val="0"/>
          <w:sz w:val="22"/>
          <w:szCs w:val="22"/>
        </w:rPr>
        <w:t>Acuerdo de Compromiso</w:t>
      </w:r>
      <w:r w:rsidR="00AF69C7" w:rsidRPr="006458A8">
        <w:rPr>
          <w:rFonts w:asciiTheme="minorHAnsi" w:hAnsiTheme="minorHAnsi"/>
          <w:b w:val="0"/>
          <w:bCs w:val="0"/>
          <w:kern w:val="0"/>
          <w:sz w:val="22"/>
          <w:szCs w:val="22"/>
        </w:rPr>
        <w:t xml:space="preserve"> entrará en vigencia </w:t>
      </w:r>
      <w:r w:rsidR="002445AE" w:rsidRPr="006458A8">
        <w:rPr>
          <w:rFonts w:asciiTheme="minorHAnsi" w:hAnsiTheme="minorHAnsi"/>
          <w:b w:val="0"/>
          <w:bCs w:val="0"/>
          <w:kern w:val="0"/>
          <w:sz w:val="22"/>
          <w:szCs w:val="22"/>
        </w:rPr>
        <w:t>desde la fecha de suscripción hasta el momento en el que el SERCOP, determine un nuevo objeto de contratación</w:t>
      </w:r>
      <w:r w:rsidR="000F352B" w:rsidRPr="006458A8">
        <w:rPr>
          <w:rFonts w:asciiTheme="minorHAnsi" w:hAnsiTheme="minorHAnsi"/>
          <w:b w:val="0"/>
          <w:bCs w:val="0"/>
          <w:kern w:val="0"/>
          <w:sz w:val="22"/>
          <w:szCs w:val="22"/>
        </w:rPr>
        <w:t>.</w:t>
      </w:r>
      <w:r w:rsidR="002445AE" w:rsidRPr="006458A8">
        <w:rPr>
          <w:rFonts w:asciiTheme="minorHAnsi" w:hAnsiTheme="minorHAnsi"/>
          <w:b w:val="0"/>
          <w:bCs w:val="0"/>
          <w:kern w:val="0"/>
          <w:sz w:val="22"/>
          <w:szCs w:val="22"/>
        </w:rPr>
        <w:t xml:space="preserve"> </w:t>
      </w:r>
    </w:p>
    <w:p w:rsidR="00AF69C7" w:rsidRPr="00A8044E" w:rsidRDefault="00AF69C7" w:rsidP="006458A8">
      <w:pPr>
        <w:spacing w:after="0" w:line="240" w:lineRule="auto"/>
        <w:jc w:val="both"/>
        <w:rPr>
          <w:rFonts w:asciiTheme="minorHAnsi" w:eastAsia="Times New Roman" w:hAnsiTheme="minorHAnsi"/>
          <w:lang w:eastAsia="es-EC"/>
        </w:rPr>
      </w:pPr>
    </w:p>
    <w:p w:rsidR="00AF69C7" w:rsidRPr="00A8044E" w:rsidRDefault="00EE210A" w:rsidP="006458A8">
      <w:pPr>
        <w:pStyle w:val="Textoindependiente"/>
        <w:tabs>
          <w:tab w:val="left" w:pos="0"/>
        </w:tabs>
        <w:snapToGrid w:val="0"/>
        <w:spacing w:after="0" w:line="240" w:lineRule="auto"/>
        <w:ind w:right="27"/>
        <w:jc w:val="both"/>
        <w:outlineLvl w:val="0"/>
        <w:rPr>
          <w:rFonts w:asciiTheme="minorHAnsi" w:hAnsiTheme="minorHAnsi"/>
          <w:lang w:val="es-ES"/>
        </w:rPr>
      </w:pPr>
      <w:r>
        <w:rPr>
          <w:rFonts w:asciiTheme="minorHAnsi" w:hAnsiTheme="minorHAnsi"/>
          <w:b/>
          <w:bCs/>
          <w:lang w:val="es-ES"/>
        </w:rPr>
        <w:t>2.16</w:t>
      </w:r>
      <w:r w:rsidR="00AF69C7" w:rsidRPr="00A8044E">
        <w:rPr>
          <w:rFonts w:asciiTheme="minorHAnsi" w:hAnsiTheme="minorHAnsi"/>
          <w:b/>
          <w:bCs/>
          <w:lang w:val="es-ES"/>
        </w:rPr>
        <w:t xml:space="preserve"> Administración del Acuerdo de Compromiso (Convenio Marco de Feria Inclusiva)</w:t>
      </w:r>
      <w:r w:rsidR="00AF69C7" w:rsidRPr="00A8044E">
        <w:rPr>
          <w:rFonts w:asciiTheme="minorHAnsi" w:hAnsiTheme="minorHAnsi"/>
          <w:bCs/>
          <w:lang w:val="es-ES"/>
        </w:rPr>
        <w:t>: El SERCOP</w:t>
      </w:r>
      <w:r w:rsidR="00AF69C7" w:rsidRPr="00A8044E">
        <w:rPr>
          <w:rFonts w:asciiTheme="minorHAnsi" w:hAnsiTheme="minorHAnsi"/>
          <w:lang w:val="es-ES"/>
        </w:rPr>
        <w:t xml:space="preserve"> designará a un administrador del Acuerdo de Compromiso (Convenio Marco de Feria Inclusiva), quien velará por el cabal y oportuno cumplimiento de todas y cada una de las obligaciones derivadas del mismo.</w:t>
      </w:r>
    </w:p>
    <w:p w:rsidR="00AF69C7" w:rsidRPr="00A8044E" w:rsidRDefault="00AF69C7" w:rsidP="00AF69C7">
      <w:pPr>
        <w:pStyle w:val="Textoindependiente"/>
        <w:tabs>
          <w:tab w:val="left" w:pos="0"/>
        </w:tabs>
        <w:snapToGrid w:val="0"/>
        <w:spacing w:after="0" w:line="240" w:lineRule="auto"/>
        <w:ind w:right="27"/>
        <w:jc w:val="both"/>
        <w:rPr>
          <w:rFonts w:asciiTheme="minorHAnsi" w:hAnsiTheme="minorHAnsi"/>
          <w:lang w:val="es-ES"/>
        </w:rPr>
      </w:pPr>
    </w:p>
    <w:p w:rsidR="00AF69C7" w:rsidRPr="006458A8" w:rsidRDefault="00EE210A" w:rsidP="006458A8">
      <w:pPr>
        <w:pStyle w:val="Ttulo1"/>
        <w:spacing w:after="0"/>
        <w:ind w:left="0" w:firstLine="0"/>
        <w:rPr>
          <w:rFonts w:asciiTheme="minorHAnsi" w:eastAsia="Calibri" w:hAnsiTheme="minorHAnsi"/>
          <w:b w:val="0"/>
          <w:bCs w:val="0"/>
          <w:kern w:val="0"/>
          <w:sz w:val="22"/>
          <w:szCs w:val="22"/>
          <w:lang w:val="es-ES" w:eastAsia="en-US"/>
        </w:rPr>
      </w:pPr>
      <w:r w:rsidRPr="006458A8">
        <w:rPr>
          <w:rFonts w:asciiTheme="minorHAnsi" w:eastAsia="Calibri" w:hAnsiTheme="minorHAnsi"/>
          <w:bCs w:val="0"/>
          <w:kern w:val="0"/>
          <w:sz w:val="22"/>
          <w:szCs w:val="22"/>
          <w:lang w:val="es-ES" w:eastAsia="en-US"/>
        </w:rPr>
        <w:t>2.17</w:t>
      </w:r>
      <w:r w:rsidR="00AF69C7" w:rsidRPr="006458A8">
        <w:rPr>
          <w:rFonts w:asciiTheme="minorHAnsi" w:eastAsia="Calibri" w:hAnsiTheme="minorHAnsi"/>
          <w:bCs w:val="0"/>
          <w:kern w:val="0"/>
          <w:sz w:val="22"/>
          <w:szCs w:val="22"/>
          <w:lang w:val="es-ES" w:eastAsia="en-US"/>
        </w:rPr>
        <w:t xml:space="preserve"> Órdenes de compra: </w:t>
      </w:r>
      <w:r w:rsidR="00460D91" w:rsidRPr="006458A8">
        <w:rPr>
          <w:rFonts w:asciiTheme="minorHAnsi" w:eastAsia="Calibri" w:hAnsiTheme="minorHAnsi"/>
          <w:b w:val="0"/>
          <w:bCs w:val="0"/>
          <w:kern w:val="0"/>
          <w:sz w:val="22"/>
          <w:szCs w:val="22"/>
          <w:lang w:val="es-ES" w:eastAsia="en-US"/>
        </w:rPr>
        <w:t>D</w:t>
      </w:r>
      <w:r w:rsidR="00AF69C7" w:rsidRPr="006458A8">
        <w:rPr>
          <w:rFonts w:asciiTheme="minorHAnsi" w:eastAsia="Calibri" w:hAnsiTheme="minorHAnsi"/>
          <w:b w:val="0"/>
          <w:bCs w:val="0"/>
          <w:kern w:val="0"/>
          <w:sz w:val="22"/>
          <w:szCs w:val="22"/>
          <w:lang w:val="es-ES" w:eastAsia="en-US"/>
        </w:rPr>
        <w:t>e conformidad con lo previsto en el inciso segundo del artículo 69 de la LOSNCP, la orden de compra emitida a través del Catálogo, formaliza la adquisición del producto requerido; y, genera los derechos y obligaciones correspondientes para las partes.</w:t>
      </w:r>
    </w:p>
    <w:p w:rsidR="006458A8" w:rsidRDefault="006458A8" w:rsidP="00AF69C7">
      <w:pPr>
        <w:spacing w:after="0" w:line="240" w:lineRule="auto"/>
        <w:jc w:val="both"/>
        <w:rPr>
          <w:rFonts w:asciiTheme="minorHAnsi" w:eastAsia="Times New Roman" w:hAnsiTheme="minorHAnsi"/>
          <w:color w:val="000000"/>
          <w:lang w:val="es-ES" w:eastAsia="es-EC"/>
        </w:rPr>
      </w:pPr>
    </w:p>
    <w:p w:rsidR="00AF69C7" w:rsidRPr="00A8044E" w:rsidRDefault="00AF69C7" w:rsidP="00AF69C7">
      <w:pPr>
        <w:spacing w:after="0" w:line="240" w:lineRule="auto"/>
        <w:jc w:val="both"/>
        <w:rPr>
          <w:rFonts w:asciiTheme="minorHAnsi" w:eastAsia="Times New Roman" w:hAnsiTheme="minorHAnsi"/>
          <w:color w:val="000000"/>
          <w:lang w:val="es-ES" w:eastAsia="es-EC"/>
        </w:rPr>
      </w:pPr>
      <w:r w:rsidRPr="00A8044E">
        <w:rPr>
          <w:rFonts w:asciiTheme="minorHAnsi" w:eastAsia="Times New Roman" w:hAnsiTheme="minorHAnsi"/>
          <w:color w:val="000000"/>
          <w:lang w:val="es-ES" w:eastAsia="es-EC"/>
        </w:rPr>
        <w:t>Debido a las seguridades informáticas implementadas en el portal, no es posible alterar, cambiar o eliminar ninguna información de la base de datos, por lo tanto, no es posible anular la (s) orden (es) de compra generada (s) a través del Catálogo.</w:t>
      </w:r>
      <w:r w:rsidRPr="00A8044E">
        <w:rPr>
          <w:rFonts w:asciiTheme="minorHAnsi" w:eastAsia="Times New Roman" w:hAnsiTheme="minorHAnsi"/>
          <w:lang w:val="es-ES" w:eastAsia="es-EC"/>
        </w:rPr>
        <w:t xml:space="preserve"> Sin embargo la entidad podrá dejar sin efecto la orden de compra dentro del término de 24 horas de formalizada la petición o requerimiento, mediante acto administrativo suscrito por la máxima autoridad o su delegado, debiendo, además, notificar al SERCOP con la finalidad de que se proceda a publicar y registrar en la web institucional tal hecho, independientemente de la obligación que tiene la entidad contratante, requirente o emisora de la orden de compra, de dejar evidencia de lo actuado en el expediente físico de la orden de compra, de conformi</w:t>
      </w:r>
      <w:r w:rsidRPr="00A8044E">
        <w:rPr>
          <w:rFonts w:asciiTheme="minorHAnsi" w:eastAsia="Times New Roman" w:hAnsiTheme="minorHAnsi"/>
          <w:color w:val="000000"/>
          <w:lang w:val="es-ES" w:eastAsia="es-EC"/>
        </w:rPr>
        <w:t>dad con lo previsto en el artículo 36 de la LOSNCP en concordancia con el artículo 31 de su Reglamento General.</w:t>
      </w:r>
    </w:p>
    <w:p w:rsidR="00AF69C7" w:rsidRDefault="00AF69C7" w:rsidP="00AF69C7">
      <w:pPr>
        <w:spacing w:after="0" w:line="240" w:lineRule="auto"/>
        <w:jc w:val="both"/>
        <w:rPr>
          <w:rFonts w:asciiTheme="minorHAnsi" w:eastAsia="Times New Roman" w:hAnsiTheme="minorHAnsi"/>
          <w:color w:val="000000"/>
          <w:lang w:val="es-ES" w:eastAsia="es-EC"/>
        </w:rPr>
      </w:pPr>
    </w:p>
    <w:p w:rsidR="00D92870" w:rsidRDefault="00D92870" w:rsidP="00AF69C7">
      <w:pPr>
        <w:spacing w:after="0" w:line="240" w:lineRule="auto"/>
        <w:jc w:val="both"/>
        <w:rPr>
          <w:rFonts w:asciiTheme="minorHAnsi" w:eastAsia="Times New Roman" w:hAnsiTheme="minorHAnsi"/>
          <w:color w:val="000000"/>
          <w:lang w:val="es-ES" w:eastAsia="es-EC"/>
        </w:rPr>
      </w:pPr>
      <w:r>
        <w:rPr>
          <w:rFonts w:asciiTheme="minorHAnsi" w:eastAsia="Times New Roman" w:hAnsiTheme="minorHAnsi"/>
          <w:color w:val="000000"/>
          <w:lang w:val="es-ES" w:eastAsia="es-EC"/>
        </w:rPr>
        <w:t xml:space="preserve">El SERCOP definirá el procedimiento para la generación de órdenes de compra a través de Catálogo Dinámico Inclusivo, mismo que será determinado en base a la normativa vigente. </w:t>
      </w:r>
    </w:p>
    <w:p w:rsidR="00D92870" w:rsidRDefault="00D92870" w:rsidP="00AF69C7">
      <w:pPr>
        <w:spacing w:after="0" w:line="240" w:lineRule="auto"/>
        <w:jc w:val="both"/>
        <w:rPr>
          <w:rFonts w:asciiTheme="minorHAnsi" w:eastAsia="Times New Roman" w:hAnsiTheme="minorHAnsi"/>
          <w:color w:val="000000"/>
          <w:lang w:val="es-ES" w:eastAsia="es-EC"/>
        </w:rPr>
      </w:pPr>
    </w:p>
    <w:p w:rsidR="00AF69C7" w:rsidRPr="006458A8" w:rsidRDefault="00AF69C7"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w:t>
      </w:r>
      <w:r w:rsidR="00EE210A" w:rsidRPr="006458A8">
        <w:rPr>
          <w:rFonts w:asciiTheme="minorHAnsi" w:hAnsiTheme="minorHAnsi"/>
          <w:bCs w:val="0"/>
          <w:kern w:val="0"/>
          <w:sz w:val="22"/>
          <w:szCs w:val="22"/>
        </w:rPr>
        <w:t>.18</w:t>
      </w:r>
      <w:r w:rsidRPr="006458A8">
        <w:rPr>
          <w:rFonts w:asciiTheme="minorHAnsi" w:hAnsiTheme="minorHAnsi"/>
          <w:bCs w:val="0"/>
          <w:kern w:val="0"/>
          <w:sz w:val="22"/>
          <w:szCs w:val="22"/>
        </w:rPr>
        <w:t xml:space="preserve"> Garantía</w:t>
      </w:r>
      <w:r w:rsidR="002445AE" w:rsidRPr="006458A8">
        <w:rPr>
          <w:rFonts w:asciiTheme="minorHAnsi" w:hAnsiTheme="minorHAnsi"/>
          <w:bCs w:val="0"/>
          <w:kern w:val="0"/>
          <w:sz w:val="22"/>
          <w:szCs w:val="22"/>
        </w:rPr>
        <w:t>s</w:t>
      </w:r>
      <w:r w:rsidRPr="006458A8">
        <w:rPr>
          <w:rFonts w:asciiTheme="minorHAnsi" w:hAnsiTheme="minorHAnsi"/>
          <w:bCs w:val="0"/>
          <w:kern w:val="0"/>
          <w:sz w:val="22"/>
          <w:szCs w:val="22"/>
        </w:rPr>
        <w:t>:</w:t>
      </w:r>
      <w:r w:rsidRPr="006458A8">
        <w:rPr>
          <w:rFonts w:asciiTheme="minorHAnsi" w:hAnsiTheme="minorHAnsi"/>
          <w:b w:val="0"/>
          <w:bCs w:val="0"/>
          <w:kern w:val="0"/>
          <w:sz w:val="22"/>
          <w:szCs w:val="22"/>
        </w:rPr>
        <w:t xml:space="preserve"> En este procedimiento son aplicables las siguientes garantías:</w:t>
      </w:r>
    </w:p>
    <w:p w:rsidR="00517285" w:rsidRPr="00A8044E" w:rsidRDefault="00517285" w:rsidP="006458A8">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w:t>
      </w:r>
      <w:r w:rsidR="008578A8">
        <w:rPr>
          <w:rFonts w:asciiTheme="minorHAnsi" w:eastAsia="Times New Roman" w:hAnsiTheme="minorHAnsi"/>
          <w:lang w:eastAsia="es-EC"/>
        </w:rPr>
        <w:t xml:space="preserve"> </w:t>
      </w:r>
      <w:r w:rsidRPr="00A8044E">
        <w:rPr>
          <w:rFonts w:asciiTheme="minorHAnsi" w:eastAsia="Times New Roman" w:hAnsiTheme="minorHAnsi"/>
          <w:lang w:eastAsia="es-EC"/>
        </w:rPr>
        <w:t>La garantía de fiel cumplimiento de</w:t>
      </w:r>
      <w:r w:rsidR="00614107" w:rsidRPr="00A8044E">
        <w:rPr>
          <w:rFonts w:asciiTheme="minorHAnsi" w:eastAsia="Times New Roman" w:hAnsiTheme="minorHAnsi"/>
          <w:lang w:eastAsia="es-EC"/>
        </w:rPr>
        <w:t xml:space="preserve"> la orden de compra</w:t>
      </w:r>
      <w:r w:rsidRPr="00A8044E">
        <w:rPr>
          <w:rFonts w:asciiTheme="minorHAnsi" w:eastAsia="Times New Roman" w:hAnsiTheme="minorHAnsi"/>
          <w:lang w:eastAsia="es-EC"/>
        </w:rPr>
        <w:t xml:space="preserve">, si la cuantía de la </w:t>
      </w:r>
      <w:r w:rsidR="00B3426D" w:rsidRPr="00A8044E">
        <w:rPr>
          <w:rFonts w:asciiTheme="minorHAnsi" w:eastAsia="Times New Roman" w:hAnsiTheme="minorHAnsi"/>
          <w:lang w:eastAsia="es-EC"/>
        </w:rPr>
        <w:t>misma</w:t>
      </w:r>
      <w:r w:rsidRPr="00A8044E">
        <w:rPr>
          <w:rFonts w:asciiTheme="minorHAnsi" w:eastAsia="Times New Roman" w:hAnsiTheme="minorHAnsi"/>
          <w:lang w:eastAsia="es-EC"/>
        </w:rPr>
        <w:t xml:space="preserve"> generada es mayor al valor que resulte de multiplicar el coeficiente 0.000002 por el presupuesto inicial del Estado del correspondiente ejercicio económico</w:t>
      </w:r>
      <w:r w:rsidR="00614107" w:rsidRPr="00A8044E">
        <w:rPr>
          <w:rFonts w:asciiTheme="minorHAnsi" w:eastAsia="Times New Roman" w:hAnsiTheme="minorHAnsi"/>
          <w:lang w:eastAsia="es-EC"/>
        </w:rPr>
        <w:t>, esta garantía se rendirá por un valor igual al 5% del monto total de la orden de compra.</w:t>
      </w:r>
    </w:p>
    <w:p w:rsidR="00460D91" w:rsidRPr="00A8044E" w:rsidRDefault="00460D91" w:rsidP="00AF69C7">
      <w:pPr>
        <w:spacing w:after="0" w:line="240" w:lineRule="auto"/>
        <w:jc w:val="both"/>
        <w:rPr>
          <w:rFonts w:asciiTheme="minorHAnsi" w:eastAsia="Times New Roman" w:hAnsiTheme="minorHAnsi"/>
          <w:lang w:eastAsia="es-EC"/>
        </w:rPr>
      </w:pPr>
    </w:p>
    <w:p w:rsidR="00AF69C7" w:rsidRPr="0002135D"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w:t>
      </w:r>
      <w:r w:rsidR="008578A8">
        <w:rPr>
          <w:rFonts w:asciiTheme="minorHAnsi" w:eastAsia="Times New Roman" w:hAnsiTheme="minorHAnsi"/>
          <w:lang w:eastAsia="es-EC"/>
        </w:rPr>
        <w:t xml:space="preserve"> </w:t>
      </w:r>
      <w:r w:rsidRPr="00A8044E">
        <w:rPr>
          <w:rFonts w:asciiTheme="minorHAnsi" w:eastAsia="Times New Roman" w:hAnsiTheme="minorHAnsi"/>
          <w:lang w:eastAsia="es-EC"/>
        </w:rPr>
        <w:t xml:space="preserve">La garantía </w:t>
      </w:r>
      <w:r w:rsidR="004920C7" w:rsidRPr="00A8044E">
        <w:rPr>
          <w:rFonts w:asciiTheme="minorHAnsi" w:eastAsia="Times New Roman" w:hAnsiTheme="minorHAnsi"/>
          <w:lang w:eastAsia="es-EC"/>
        </w:rPr>
        <w:t xml:space="preserve">de buen uso de </w:t>
      </w:r>
      <w:r w:rsidRPr="00A8044E">
        <w:rPr>
          <w:rFonts w:asciiTheme="minorHAnsi" w:eastAsia="Times New Roman" w:hAnsiTheme="minorHAnsi"/>
          <w:lang w:eastAsia="es-EC"/>
        </w:rPr>
        <w:t xml:space="preserve">anticipo, por un valor equivalente al 100% del valor recibido por </w:t>
      </w:r>
      <w:r w:rsidRPr="0002135D">
        <w:rPr>
          <w:rFonts w:asciiTheme="minorHAnsi" w:eastAsia="Times New Roman" w:hAnsiTheme="minorHAnsi"/>
          <w:lang w:eastAsia="es-EC"/>
        </w:rPr>
        <w:t>este concepto.</w:t>
      </w:r>
    </w:p>
    <w:p w:rsidR="004920C7" w:rsidRPr="0002135D" w:rsidRDefault="004920C7" w:rsidP="004920C7">
      <w:pPr>
        <w:spacing w:after="0" w:line="100" w:lineRule="atLeast"/>
        <w:rPr>
          <w:rFonts w:asciiTheme="minorHAnsi" w:eastAsia="Lucida Sans Unicode" w:hAnsiTheme="minorHAnsi"/>
          <w:kern w:val="1"/>
          <w:lang w:val="es-ES" w:eastAsia="ar-SA"/>
        </w:rPr>
      </w:pPr>
    </w:p>
    <w:p w:rsidR="004920C7" w:rsidRPr="0002135D" w:rsidRDefault="00305167" w:rsidP="00A8044E">
      <w:pPr>
        <w:spacing w:after="0" w:line="100" w:lineRule="atLeast"/>
        <w:jc w:val="both"/>
        <w:rPr>
          <w:rFonts w:asciiTheme="minorHAnsi" w:eastAsia="Times New Roman" w:hAnsiTheme="minorHAnsi"/>
          <w:lang w:val="es-ES" w:eastAsia="es-EC"/>
        </w:rPr>
      </w:pPr>
      <w:r w:rsidRPr="0002135D">
        <w:rPr>
          <w:rFonts w:asciiTheme="minorHAnsi" w:eastAsia="Times New Roman" w:hAnsiTheme="minorHAnsi"/>
          <w:lang w:val="es-ES" w:eastAsia="es-EC"/>
        </w:rPr>
        <w:t>-</w:t>
      </w:r>
      <w:r w:rsidR="008578A8" w:rsidRPr="0002135D">
        <w:rPr>
          <w:rFonts w:asciiTheme="minorHAnsi" w:eastAsia="Times New Roman" w:hAnsiTheme="minorHAnsi"/>
          <w:lang w:val="es-ES" w:eastAsia="es-EC"/>
        </w:rPr>
        <w:t xml:space="preserve"> </w:t>
      </w:r>
      <w:r w:rsidRPr="0002135D">
        <w:rPr>
          <w:rFonts w:asciiTheme="minorHAnsi" w:eastAsia="Times New Roman" w:hAnsiTheme="minorHAnsi"/>
          <w:lang w:val="es-ES" w:eastAsia="es-EC"/>
        </w:rPr>
        <w:t xml:space="preserve">La  garantía técnica que </w:t>
      </w:r>
      <w:r w:rsidR="004920C7" w:rsidRPr="0002135D">
        <w:rPr>
          <w:rFonts w:asciiTheme="minorHAnsi" w:eastAsia="Times New Roman" w:hAnsiTheme="minorHAnsi"/>
          <w:lang w:val="es-ES" w:eastAsia="es-EC"/>
        </w:rPr>
        <w:t>cubre el 100% de los bienes con daños o alteraciones ocasionados por: fábrica, embalaje, manipulación, mala calidad de los materiales o componentes empleados en su fabricación</w:t>
      </w:r>
      <w:r w:rsidRPr="0002135D">
        <w:rPr>
          <w:rFonts w:asciiTheme="minorHAnsi" w:eastAsia="Times New Roman" w:hAnsiTheme="minorHAnsi"/>
          <w:lang w:val="es-ES" w:eastAsia="es-EC"/>
        </w:rPr>
        <w:t>/ confección</w:t>
      </w:r>
      <w:r w:rsidR="004920C7" w:rsidRPr="0002135D">
        <w:rPr>
          <w:rFonts w:asciiTheme="minorHAnsi" w:eastAsia="Times New Roman" w:hAnsiTheme="minorHAnsi"/>
          <w:lang w:val="es-ES" w:eastAsia="es-EC"/>
        </w:rPr>
        <w:t>.</w:t>
      </w:r>
    </w:p>
    <w:p w:rsidR="004920C7" w:rsidRPr="0002135D" w:rsidRDefault="004920C7" w:rsidP="004920C7">
      <w:pPr>
        <w:widowControl w:val="0"/>
        <w:suppressAutoHyphens/>
        <w:spacing w:after="0" w:line="100" w:lineRule="atLeast"/>
        <w:jc w:val="both"/>
        <w:rPr>
          <w:rFonts w:asciiTheme="minorHAnsi" w:eastAsia="Times New Roman" w:hAnsiTheme="minorHAnsi"/>
          <w:lang w:val="es-ES" w:eastAsia="es-EC"/>
        </w:rPr>
      </w:pPr>
    </w:p>
    <w:p w:rsidR="004920C7" w:rsidRPr="0002135D" w:rsidRDefault="004920C7" w:rsidP="004920C7">
      <w:pPr>
        <w:widowControl w:val="0"/>
        <w:suppressAutoHyphens/>
        <w:spacing w:line="240" w:lineRule="auto"/>
        <w:jc w:val="both"/>
        <w:rPr>
          <w:rFonts w:asciiTheme="minorHAnsi" w:eastAsia="Times New Roman" w:hAnsiTheme="minorHAnsi"/>
          <w:lang w:val="es-ES" w:eastAsia="es-EC"/>
        </w:rPr>
      </w:pPr>
      <w:r w:rsidRPr="0002135D">
        <w:rPr>
          <w:rFonts w:asciiTheme="minorHAnsi" w:eastAsia="Times New Roman" w:hAnsiTheme="minorHAnsi"/>
          <w:lang w:val="es-ES" w:eastAsia="es-EC"/>
        </w:rPr>
        <w:t>El proveedor de</w:t>
      </w:r>
      <w:r w:rsidR="00305167" w:rsidRPr="0002135D">
        <w:rPr>
          <w:rFonts w:asciiTheme="minorHAnsi" w:eastAsia="Times New Roman" w:hAnsiTheme="minorHAnsi"/>
          <w:lang w:val="es-ES" w:eastAsia="es-EC"/>
        </w:rPr>
        <w:t>berá realizar la sustitución</w:t>
      </w:r>
      <w:r w:rsidRPr="0002135D">
        <w:rPr>
          <w:rFonts w:asciiTheme="minorHAnsi" w:eastAsia="Times New Roman" w:hAnsiTheme="minorHAnsi"/>
          <w:lang w:val="es-ES" w:eastAsia="es-EC"/>
        </w:rPr>
        <w:t xml:space="preserve"> de los productos considerados defectuosos, los mismos que serán reemplazados por otros nuevos de la misma calidad y condición sin costo adicional alguno para la Entidad Contratante</w:t>
      </w:r>
      <w:r w:rsidR="00305167" w:rsidRPr="0002135D">
        <w:rPr>
          <w:rFonts w:asciiTheme="minorHAnsi" w:eastAsia="Times New Roman" w:hAnsiTheme="minorHAnsi"/>
          <w:lang w:val="es-ES" w:eastAsia="es-EC"/>
        </w:rPr>
        <w:t>,</w:t>
      </w:r>
      <w:r w:rsidRPr="0002135D">
        <w:rPr>
          <w:rFonts w:asciiTheme="minorHAnsi" w:eastAsia="Times New Roman" w:hAnsiTheme="minorHAnsi"/>
          <w:lang w:val="es-ES" w:eastAsia="es-EC"/>
        </w:rPr>
        <w:t xml:space="preserve"> en el término máximo de diez (10) días  desde la notificación realizada por la entidad que generó la orden de compra.</w:t>
      </w:r>
    </w:p>
    <w:p w:rsidR="007B4234" w:rsidRPr="0002135D" w:rsidRDefault="004920C7" w:rsidP="004920C7">
      <w:pPr>
        <w:widowControl w:val="0"/>
        <w:suppressAutoHyphens/>
        <w:spacing w:after="0" w:line="240" w:lineRule="auto"/>
        <w:jc w:val="both"/>
        <w:rPr>
          <w:rFonts w:asciiTheme="minorHAnsi" w:eastAsia="Times New Roman" w:hAnsiTheme="minorHAnsi"/>
          <w:lang w:val="es-ES" w:eastAsia="es-EC"/>
        </w:rPr>
      </w:pPr>
      <w:r w:rsidRPr="0002135D">
        <w:rPr>
          <w:rFonts w:asciiTheme="minorHAnsi" w:eastAsia="Times New Roman" w:hAnsiTheme="minorHAnsi"/>
          <w:lang w:val="es-ES" w:eastAsia="es-EC"/>
        </w:rPr>
        <w:lastRenderedPageBreak/>
        <w:t>El proveedor deberá entregar a la entidad contratante la correspondiente garantía técnica</w:t>
      </w:r>
      <w:r w:rsidR="00B3426D" w:rsidRPr="0002135D">
        <w:rPr>
          <w:rFonts w:asciiTheme="minorHAnsi" w:eastAsia="Times New Roman" w:hAnsiTheme="minorHAnsi"/>
          <w:lang w:val="es-ES" w:eastAsia="es-EC"/>
        </w:rPr>
        <w:t xml:space="preserve">, la misma que tendrá </w:t>
      </w:r>
      <w:r w:rsidR="00AA0B80" w:rsidRPr="0002135D">
        <w:rPr>
          <w:rFonts w:asciiTheme="minorHAnsi" w:eastAsia="Times New Roman" w:hAnsiTheme="minorHAnsi"/>
          <w:lang w:val="es-ES" w:eastAsia="es-EC"/>
        </w:rPr>
        <w:t xml:space="preserve">la vigencia establecida en la ficha técnica del producto </w:t>
      </w:r>
      <w:r w:rsidR="009910AA" w:rsidRPr="0002135D">
        <w:rPr>
          <w:rFonts w:asciiTheme="minorHAnsi" w:eastAsia="Times New Roman" w:hAnsiTheme="minorHAnsi"/>
          <w:lang w:val="es-ES" w:eastAsia="es-EC"/>
        </w:rPr>
        <w:t>específico</w:t>
      </w:r>
      <w:r w:rsidR="00B3426D" w:rsidRPr="0002135D">
        <w:rPr>
          <w:rFonts w:asciiTheme="minorHAnsi" w:eastAsia="Times New Roman" w:hAnsiTheme="minorHAnsi"/>
          <w:lang w:val="es-ES" w:eastAsia="es-EC"/>
        </w:rPr>
        <w:t xml:space="preserve"> a partir de la </w:t>
      </w:r>
      <w:r w:rsidR="007B4234" w:rsidRPr="0002135D">
        <w:rPr>
          <w:rFonts w:asciiTheme="minorHAnsi" w:eastAsia="Times New Roman" w:hAnsiTheme="minorHAnsi"/>
          <w:lang w:val="es-ES" w:eastAsia="es-EC"/>
        </w:rPr>
        <w:t xml:space="preserve">suscripción </w:t>
      </w:r>
      <w:r w:rsidR="00B3426D" w:rsidRPr="0002135D">
        <w:rPr>
          <w:rFonts w:asciiTheme="minorHAnsi" w:eastAsia="Times New Roman" w:hAnsiTheme="minorHAnsi"/>
          <w:lang w:val="es-ES" w:eastAsia="es-EC"/>
        </w:rPr>
        <w:t>del acta entrega</w:t>
      </w:r>
      <w:r w:rsidR="005D0144" w:rsidRPr="0002135D">
        <w:rPr>
          <w:rFonts w:asciiTheme="minorHAnsi" w:eastAsia="Times New Roman" w:hAnsiTheme="minorHAnsi"/>
          <w:lang w:val="es-ES" w:eastAsia="es-EC"/>
        </w:rPr>
        <w:t>-</w:t>
      </w:r>
      <w:r w:rsidR="00305167" w:rsidRPr="0002135D">
        <w:rPr>
          <w:rFonts w:asciiTheme="minorHAnsi" w:eastAsia="Times New Roman" w:hAnsiTheme="minorHAnsi"/>
          <w:lang w:val="es-ES" w:eastAsia="es-EC"/>
        </w:rPr>
        <w:t xml:space="preserve">recepción (total o parcial, según sea el caso) </w:t>
      </w:r>
      <w:r w:rsidR="007B4234" w:rsidRPr="0002135D">
        <w:rPr>
          <w:rFonts w:asciiTheme="minorHAnsi" w:eastAsia="Times New Roman" w:hAnsiTheme="minorHAnsi"/>
          <w:lang w:val="es-ES" w:eastAsia="es-EC"/>
        </w:rPr>
        <w:t>de la orden de compra</w:t>
      </w:r>
      <w:r w:rsidR="00305167" w:rsidRPr="0002135D">
        <w:rPr>
          <w:rFonts w:asciiTheme="minorHAnsi" w:eastAsia="Times New Roman" w:hAnsiTheme="minorHAnsi"/>
          <w:lang w:val="es-ES" w:eastAsia="es-EC"/>
        </w:rPr>
        <w:t>.</w:t>
      </w:r>
    </w:p>
    <w:p w:rsidR="00517285" w:rsidRPr="0002135D" w:rsidRDefault="004920C7" w:rsidP="00A8044E">
      <w:pPr>
        <w:widowControl w:val="0"/>
        <w:suppressAutoHyphens/>
        <w:spacing w:after="0" w:line="240" w:lineRule="auto"/>
        <w:jc w:val="both"/>
        <w:rPr>
          <w:rFonts w:asciiTheme="minorHAnsi" w:eastAsia="Times New Roman" w:hAnsiTheme="minorHAnsi"/>
          <w:lang w:val="es-ES" w:eastAsia="es-EC"/>
        </w:rPr>
      </w:pPr>
      <w:r w:rsidRPr="0002135D">
        <w:rPr>
          <w:rFonts w:asciiTheme="minorHAnsi" w:eastAsia="Times New Roman" w:hAnsiTheme="minorHAnsi"/>
          <w:lang w:val="es-ES" w:eastAsia="es-EC"/>
        </w:rPr>
        <w:t xml:space="preserve"> </w:t>
      </w:r>
    </w:p>
    <w:p w:rsidR="005A4127" w:rsidRPr="0002135D" w:rsidRDefault="0094280F" w:rsidP="002E197D">
      <w:pPr>
        <w:spacing w:after="0" w:line="240" w:lineRule="auto"/>
        <w:jc w:val="both"/>
        <w:rPr>
          <w:rFonts w:asciiTheme="minorHAnsi" w:eastAsia="Times New Roman" w:hAnsiTheme="minorHAnsi"/>
          <w:lang w:eastAsia="es-EC"/>
        </w:rPr>
      </w:pPr>
      <w:r w:rsidRPr="0002135D">
        <w:rPr>
          <w:rFonts w:asciiTheme="minorHAnsi" w:eastAsia="Times New Roman" w:hAnsiTheme="minorHAnsi"/>
          <w:lang w:eastAsia="es-EC"/>
        </w:rPr>
        <w:t>El</w:t>
      </w:r>
      <w:r w:rsidR="00517285" w:rsidRPr="0002135D">
        <w:rPr>
          <w:rFonts w:asciiTheme="minorHAnsi" w:eastAsia="Times New Roman" w:hAnsiTheme="minorHAnsi"/>
          <w:lang w:eastAsia="es-EC"/>
        </w:rPr>
        <w:t xml:space="preserve"> a</w:t>
      </w:r>
      <w:r w:rsidR="002E197D" w:rsidRPr="0002135D">
        <w:rPr>
          <w:rFonts w:asciiTheme="minorHAnsi" w:eastAsia="Times New Roman" w:hAnsiTheme="minorHAnsi"/>
          <w:lang w:eastAsia="es-EC"/>
        </w:rPr>
        <w:t>dmi</w:t>
      </w:r>
      <w:r w:rsidR="0002135D" w:rsidRPr="0002135D">
        <w:rPr>
          <w:rFonts w:asciiTheme="minorHAnsi" w:eastAsia="Times New Roman" w:hAnsiTheme="minorHAnsi"/>
          <w:lang w:eastAsia="es-EC"/>
        </w:rPr>
        <w:t>nistrador de la orden de compra</w:t>
      </w:r>
      <w:r w:rsidR="002E197D" w:rsidRPr="0002135D">
        <w:rPr>
          <w:rFonts w:asciiTheme="minorHAnsi" w:eastAsia="Times New Roman" w:hAnsiTheme="minorHAnsi"/>
          <w:lang w:eastAsia="es-EC"/>
        </w:rPr>
        <w:t xml:space="preserve"> deberá</w:t>
      </w:r>
      <w:r w:rsidR="00517285" w:rsidRPr="0002135D">
        <w:rPr>
          <w:rFonts w:asciiTheme="minorHAnsi" w:eastAsia="Times New Roman" w:hAnsiTheme="minorHAnsi"/>
          <w:lang w:eastAsia="es-EC"/>
        </w:rPr>
        <w:t xml:space="preserve"> remitir un informe técnico para aprobación de la máxima autoridad de la entidad contratante o su delegando, describiendo a detalle las razones por la cual solicita la aplicación de la garantía técnica. Aprobado el informe, éste deberá ser notificado formalmente al proveedor, día a partir del cual empezará a correr el término para sustitución del </w:t>
      </w:r>
      <w:r w:rsidR="00305167" w:rsidRPr="0002135D">
        <w:rPr>
          <w:rFonts w:asciiTheme="minorHAnsi" w:eastAsia="Times New Roman" w:hAnsiTheme="minorHAnsi"/>
          <w:lang w:eastAsia="es-EC"/>
        </w:rPr>
        <w:t>producto</w:t>
      </w:r>
      <w:r w:rsidR="00517285" w:rsidRPr="0002135D">
        <w:rPr>
          <w:rFonts w:asciiTheme="minorHAnsi" w:eastAsia="Times New Roman" w:hAnsiTheme="minorHAnsi"/>
          <w:lang w:eastAsia="es-EC"/>
        </w:rPr>
        <w:t>.</w:t>
      </w:r>
    </w:p>
    <w:p w:rsidR="00460D91" w:rsidRPr="00A8044E" w:rsidRDefault="00460D91" w:rsidP="002E197D">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Las garantías</w:t>
      </w:r>
      <w:r w:rsidR="00460D91" w:rsidRPr="00A8044E">
        <w:rPr>
          <w:rFonts w:asciiTheme="minorHAnsi" w:eastAsia="Times New Roman" w:hAnsiTheme="minorHAnsi"/>
          <w:lang w:eastAsia="es-EC"/>
        </w:rPr>
        <w:t xml:space="preserve"> contempladas en este numeral, </w:t>
      </w:r>
      <w:r w:rsidRPr="00A8044E">
        <w:rPr>
          <w:rFonts w:asciiTheme="minorHAnsi" w:eastAsia="Times New Roman" w:hAnsiTheme="minorHAnsi"/>
          <w:lang w:eastAsia="es-EC"/>
        </w:rPr>
        <w:t xml:space="preserve"> serán entregadas a través de cualquier forma prevista en el artículo 73 de la Ley Orgánica del Sistema Nacional de Contratación Pública, y serán devueltas conforme lo dispuesto en el artículo 77 de la misma ley. </w:t>
      </w:r>
    </w:p>
    <w:p w:rsidR="00460D91" w:rsidRDefault="00460D91" w:rsidP="00AF69C7">
      <w:pPr>
        <w:spacing w:after="0" w:line="240" w:lineRule="auto"/>
        <w:jc w:val="both"/>
        <w:rPr>
          <w:rFonts w:asciiTheme="minorHAnsi" w:eastAsia="Times New Roman" w:hAnsiTheme="minorHAnsi"/>
          <w:lang w:eastAsia="es-EC"/>
        </w:rPr>
      </w:pPr>
    </w:p>
    <w:p w:rsidR="009910AA" w:rsidRPr="009910AA" w:rsidRDefault="0002135D" w:rsidP="006458A8">
      <w:pPr>
        <w:pStyle w:val="Default"/>
        <w:jc w:val="both"/>
        <w:outlineLvl w:val="0"/>
        <w:rPr>
          <w:rFonts w:asciiTheme="minorHAnsi" w:eastAsia="Times New Roman" w:hAnsiTheme="minorHAnsi" w:cs="Times New Roman"/>
          <w:color w:val="auto"/>
          <w:sz w:val="22"/>
          <w:szCs w:val="22"/>
          <w:lang w:eastAsia="es-EC"/>
        </w:rPr>
      </w:pPr>
      <w:r>
        <w:rPr>
          <w:rFonts w:asciiTheme="minorHAnsi" w:eastAsia="Times New Roman" w:hAnsiTheme="minorHAnsi" w:cs="Times New Roman"/>
          <w:b/>
          <w:color w:val="auto"/>
          <w:sz w:val="22"/>
          <w:szCs w:val="22"/>
          <w:lang w:eastAsia="es-EC"/>
        </w:rPr>
        <w:t>2.</w:t>
      </w:r>
      <w:r w:rsidR="00EE210A">
        <w:rPr>
          <w:rFonts w:asciiTheme="minorHAnsi" w:eastAsia="Times New Roman" w:hAnsiTheme="minorHAnsi" w:cs="Times New Roman"/>
          <w:b/>
          <w:color w:val="auto"/>
          <w:sz w:val="22"/>
          <w:szCs w:val="22"/>
          <w:lang w:eastAsia="es-EC"/>
        </w:rPr>
        <w:t>19</w:t>
      </w:r>
      <w:r>
        <w:rPr>
          <w:rFonts w:asciiTheme="minorHAnsi" w:eastAsia="Times New Roman" w:hAnsiTheme="minorHAnsi" w:cs="Times New Roman"/>
          <w:b/>
          <w:color w:val="auto"/>
          <w:sz w:val="22"/>
          <w:szCs w:val="22"/>
          <w:lang w:eastAsia="es-EC"/>
        </w:rPr>
        <w:t xml:space="preserve"> </w:t>
      </w:r>
      <w:r w:rsidR="009910AA" w:rsidRPr="009910AA">
        <w:rPr>
          <w:rFonts w:asciiTheme="minorHAnsi" w:eastAsia="Times New Roman" w:hAnsiTheme="minorHAnsi" w:cs="Times New Roman"/>
          <w:b/>
          <w:color w:val="auto"/>
          <w:sz w:val="22"/>
          <w:szCs w:val="22"/>
          <w:lang w:eastAsia="es-EC"/>
        </w:rPr>
        <w:t>I</w:t>
      </w:r>
      <w:r w:rsidRPr="009910AA">
        <w:rPr>
          <w:rFonts w:asciiTheme="minorHAnsi" w:eastAsia="Times New Roman" w:hAnsiTheme="minorHAnsi" w:cs="Times New Roman"/>
          <w:b/>
          <w:color w:val="auto"/>
          <w:sz w:val="22"/>
          <w:szCs w:val="22"/>
          <w:lang w:eastAsia="es-EC"/>
        </w:rPr>
        <w:t>ncorporación de nuevos productos en categorías existentes</w:t>
      </w:r>
      <w:r>
        <w:rPr>
          <w:rFonts w:asciiTheme="minorHAnsi" w:eastAsia="Times New Roman" w:hAnsiTheme="minorHAnsi" w:cs="Times New Roman"/>
          <w:b/>
          <w:color w:val="auto"/>
          <w:sz w:val="22"/>
          <w:szCs w:val="22"/>
          <w:lang w:eastAsia="es-EC"/>
        </w:rPr>
        <w:t>:</w:t>
      </w:r>
      <w:r w:rsidR="009910AA" w:rsidRPr="009910AA">
        <w:rPr>
          <w:rFonts w:asciiTheme="minorHAnsi" w:eastAsia="Times New Roman" w:hAnsiTheme="minorHAnsi" w:cs="Times New Roman"/>
          <w:color w:val="auto"/>
          <w:sz w:val="22"/>
          <w:szCs w:val="22"/>
          <w:lang w:eastAsia="es-EC"/>
        </w:rPr>
        <w:t xml:space="preserve"> En el caso de requerirse la incorporación de nuevos productos en una categoría ya existente en el Catálogo Dinámico Inclusivo, el SERCOP notificará, con la Ficha Técnica respectiva y condiciones de participación, a los proveedores catalogados que cumplan con la capacidad de producción y con los requisitos mínimos para proveer los productos demandados, a fin de que presenten su manifestación de interés. Con su aceptación se suscribirá el Acuerdo de Compromiso respectivo.</w:t>
      </w:r>
    </w:p>
    <w:p w:rsidR="009910AA" w:rsidRPr="009910AA" w:rsidRDefault="009910AA" w:rsidP="009910AA">
      <w:pPr>
        <w:pStyle w:val="Default"/>
        <w:jc w:val="both"/>
        <w:rPr>
          <w:rFonts w:asciiTheme="minorHAnsi" w:eastAsia="Times New Roman" w:hAnsiTheme="minorHAnsi" w:cs="Times New Roman"/>
          <w:color w:val="auto"/>
          <w:sz w:val="22"/>
          <w:szCs w:val="22"/>
          <w:lang w:eastAsia="es-EC"/>
        </w:rPr>
      </w:pPr>
    </w:p>
    <w:p w:rsidR="009910AA" w:rsidRPr="009910AA" w:rsidRDefault="0002135D" w:rsidP="006458A8">
      <w:pPr>
        <w:pStyle w:val="Default"/>
        <w:jc w:val="both"/>
        <w:outlineLvl w:val="0"/>
        <w:rPr>
          <w:rFonts w:asciiTheme="minorHAnsi" w:eastAsia="Times New Roman" w:hAnsiTheme="minorHAnsi" w:cs="Times New Roman"/>
          <w:color w:val="auto"/>
          <w:sz w:val="22"/>
          <w:szCs w:val="22"/>
          <w:lang w:eastAsia="es-EC"/>
        </w:rPr>
      </w:pPr>
      <w:r>
        <w:rPr>
          <w:rFonts w:asciiTheme="minorHAnsi" w:eastAsia="Times New Roman" w:hAnsiTheme="minorHAnsi" w:cs="Times New Roman"/>
          <w:b/>
          <w:color w:val="auto"/>
          <w:sz w:val="22"/>
          <w:szCs w:val="22"/>
          <w:lang w:eastAsia="es-EC"/>
        </w:rPr>
        <w:t>2.</w:t>
      </w:r>
      <w:r w:rsidR="00EE210A">
        <w:rPr>
          <w:rFonts w:asciiTheme="minorHAnsi" w:eastAsia="Times New Roman" w:hAnsiTheme="minorHAnsi" w:cs="Times New Roman"/>
          <w:b/>
          <w:color w:val="auto"/>
          <w:sz w:val="22"/>
          <w:szCs w:val="22"/>
          <w:lang w:eastAsia="es-EC"/>
        </w:rPr>
        <w:t>20</w:t>
      </w:r>
      <w:r>
        <w:rPr>
          <w:rFonts w:asciiTheme="minorHAnsi" w:eastAsia="Times New Roman" w:hAnsiTheme="minorHAnsi" w:cs="Times New Roman"/>
          <w:b/>
          <w:color w:val="auto"/>
          <w:sz w:val="22"/>
          <w:szCs w:val="22"/>
          <w:lang w:eastAsia="es-EC"/>
        </w:rPr>
        <w:t xml:space="preserve"> </w:t>
      </w:r>
      <w:r w:rsidR="009910AA" w:rsidRPr="009910AA">
        <w:rPr>
          <w:rFonts w:asciiTheme="minorHAnsi" w:eastAsia="Times New Roman" w:hAnsiTheme="minorHAnsi" w:cs="Times New Roman"/>
          <w:b/>
          <w:color w:val="auto"/>
          <w:sz w:val="22"/>
          <w:szCs w:val="22"/>
          <w:lang w:eastAsia="es-EC"/>
        </w:rPr>
        <w:t>I</w:t>
      </w:r>
      <w:r w:rsidRPr="009910AA">
        <w:rPr>
          <w:rFonts w:asciiTheme="minorHAnsi" w:eastAsia="Times New Roman" w:hAnsiTheme="minorHAnsi" w:cs="Times New Roman"/>
          <w:b/>
          <w:color w:val="auto"/>
          <w:sz w:val="22"/>
          <w:szCs w:val="22"/>
          <w:lang w:eastAsia="es-EC"/>
        </w:rPr>
        <w:t>ncorporación de nuevos proveedores</w:t>
      </w:r>
      <w:r>
        <w:rPr>
          <w:rFonts w:asciiTheme="minorHAnsi" w:eastAsia="Times New Roman" w:hAnsiTheme="minorHAnsi" w:cs="Times New Roman"/>
          <w:b/>
          <w:color w:val="auto"/>
          <w:sz w:val="22"/>
          <w:szCs w:val="22"/>
          <w:lang w:eastAsia="es-EC"/>
        </w:rPr>
        <w:t>:</w:t>
      </w:r>
      <w:r w:rsidR="009910AA" w:rsidRPr="009910AA">
        <w:rPr>
          <w:rFonts w:asciiTheme="minorHAnsi" w:eastAsia="Times New Roman" w:hAnsiTheme="minorHAnsi" w:cs="Times New Roman"/>
          <w:color w:val="auto"/>
          <w:sz w:val="22"/>
          <w:szCs w:val="22"/>
          <w:lang w:eastAsia="es-EC"/>
        </w:rPr>
        <w:t xml:space="preserve"> Luego de publicado un determinado bien o servicio en la respectiva categoría del CDI, los proveedores interesados podrán solicitar en cualquier momento al SERCOP su incorporación; para tal efecto deberán cumplir las condiciones de participación requeridas para el correspondiente bien o servicio de dicha categoría. El SERCOP, verificará la información y el cumplimiento de la ficha técnica y las condiciones de participación, luego de lo cual y de ser el caso, </w:t>
      </w:r>
      <w:r w:rsidR="008918F8" w:rsidRPr="009910AA">
        <w:rPr>
          <w:rFonts w:asciiTheme="minorHAnsi" w:eastAsia="Times New Roman" w:hAnsiTheme="minorHAnsi" w:cs="Times New Roman"/>
          <w:color w:val="auto"/>
          <w:sz w:val="22"/>
          <w:szCs w:val="22"/>
          <w:lang w:eastAsia="es-EC"/>
        </w:rPr>
        <w:t>procederán</w:t>
      </w:r>
      <w:r w:rsidR="009910AA" w:rsidRPr="009910AA">
        <w:rPr>
          <w:rFonts w:asciiTheme="minorHAnsi" w:eastAsia="Times New Roman" w:hAnsiTheme="minorHAnsi" w:cs="Times New Roman"/>
          <w:color w:val="auto"/>
          <w:sz w:val="22"/>
          <w:szCs w:val="22"/>
          <w:lang w:eastAsia="es-EC"/>
        </w:rPr>
        <w:t xml:space="preserve"> a la inclusión de los nuevos proveedores en la categoría respectiva del CDI una vez suscrito el correspondiente Acuerdo de Compromiso.</w:t>
      </w:r>
    </w:p>
    <w:p w:rsidR="009910AA" w:rsidRDefault="009910AA" w:rsidP="00AF69C7">
      <w:pPr>
        <w:spacing w:after="0" w:line="240" w:lineRule="auto"/>
        <w:jc w:val="both"/>
        <w:rPr>
          <w:rFonts w:asciiTheme="minorHAnsi" w:eastAsia="Times New Roman" w:hAnsiTheme="minorHAnsi"/>
          <w:lang w:eastAsia="es-EC"/>
        </w:rPr>
      </w:pPr>
    </w:p>
    <w:p w:rsidR="0002135D" w:rsidRDefault="0002135D" w:rsidP="008918F8">
      <w:pPr>
        <w:spacing w:after="0" w:line="240" w:lineRule="auto"/>
        <w:jc w:val="both"/>
        <w:rPr>
          <w:rFonts w:asciiTheme="minorHAnsi" w:eastAsia="Times New Roman" w:hAnsiTheme="minorHAnsi"/>
          <w:b/>
          <w:bCs/>
          <w:lang w:eastAsia="es-EC"/>
        </w:rPr>
      </w:pPr>
      <w:r>
        <w:rPr>
          <w:rFonts w:asciiTheme="minorHAnsi" w:eastAsia="Times New Roman" w:hAnsiTheme="minorHAnsi"/>
          <w:lang w:eastAsia="es-EC"/>
        </w:rPr>
        <w:t xml:space="preserve">El SERCOP </w:t>
      </w:r>
      <w:r w:rsidR="00441145">
        <w:rPr>
          <w:rFonts w:asciiTheme="minorHAnsi" w:eastAsia="Times New Roman" w:hAnsiTheme="minorHAnsi"/>
          <w:lang w:eastAsia="es-EC"/>
        </w:rPr>
        <w:t xml:space="preserve">podrá </w:t>
      </w:r>
      <w:r w:rsidR="008918F8">
        <w:rPr>
          <w:rFonts w:asciiTheme="minorHAnsi" w:eastAsia="Times New Roman" w:hAnsiTheme="minorHAnsi"/>
          <w:lang w:eastAsia="es-EC"/>
        </w:rPr>
        <w:t xml:space="preserve">limitar la incorporación de nuevos proveedores </w:t>
      </w:r>
      <w:r w:rsidR="00CA29C5">
        <w:rPr>
          <w:rFonts w:asciiTheme="minorHAnsi" w:eastAsia="Times New Roman" w:hAnsiTheme="minorHAnsi"/>
          <w:lang w:eastAsia="es-EC"/>
        </w:rPr>
        <w:t xml:space="preserve">en una categoría o producto específico </w:t>
      </w:r>
      <w:r w:rsidR="008918F8">
        <w:rPr>
          <w:rFonts w:asciiTheme="minorHAnsi" w:eastAsia="Times New Roman" w:hAnsiTheme="minorHAnsi"/>
          <w:lang w:eastAsia="es-EC"/>
        </w:rPr>
        <w:t>en virtud de garantizar la sostenibilidad de la participación de los proveedores en el catálogo dinámico inclusivo.</w:t>
      </w:r>
      <w:r>
        <w:rPr>
          <w:rFonts w:asciiTheme="minorHAnsi" w:eastAsia="Times New Roman" w:hAnsiTheme="minorHAnsi"/>
          <w:b/>
          <w:bCs/>
          <w:lang w:eastAsia="es-EC"/>
        </w:rPr>
        <w:br w:type="page"/>
      </w:r>
    </w:p>
    <w:p w:rsidR="008918F8" w:rsidRDefault="008918F8" w:rsidP="00AF69C7">
      <w:pPr>
        <w:tabs>
          <w:tab w:val="left" w:pos="86"/>
          <w:tab w:val="left" w:pos="8806"/>
        </w:tabs>
        <w:spacing w:after="0" w:line="240" w:lineRule="auto"/>
        <w:ind w:left="-753"/>
        <w:jc w:val="center"/>
        <w:rPr>
          <w:rFonts w:asciiTheme="minorHAnsi" w:eastAsia="Times New Roman" w:hAnsiTheme="minorHAnsi"/>
          <w:b/>
          <w:bCs/>
          <w:lang w:eastAsia="es-EC"/>
        </w:rPr>
      </w:pPr>
    </w:p>
    <w:p w:rsidR="00AF69C7" w:rsidRPr="00A8044E" w:rsidRDefault="00AF69C7" w:rsidP="006458A8">
      <w:pPr>
        <w:tabs>
          <w:tab w:val="left" w:pos="86"/>
          <w:tab w:val="left" w:pos="8806"/>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SECCIÓN III</w:t>
      </w:r>
    </w:p>
    <w:p w:rsidR="007B4234" w:rsidRPr="00A8044E" w:rsidRDefault="007B4234" w:rsidP="00AF69C7">
      <w:pPr>
        <w:tabs>
          <w:tab w:val="left" w:pos="86"/>
          <w:tab w:val="left" w:pos="8806"/>
        </w:tabs>
        <w:spacing w:after="0" w:line="240" w:lineRule="auto"/>
        <w:ind w:left="-753"/>
        <w:jc w:val="center"/>
        <w:rPr>
          <w:rFonts w:asciiTheme="minorHAnsi" w:eastAsia="Times New Roman" w:hAnsiTheme="minorHAnsi"/>
          <w:lang w:eastAsia="es-EC"/>
        </w:rPr>
      </w:pPr>
    </w:p>
    <w:p w:rsidR="00AF69C7" w:rsidRPr="006458A8" w:rsidRDefault="00792C90" w:rsidP="006458A8">
      <w:pPr>
        <w:pStyle w:val="Ttulo1"/>
        <w:spacing w:after="0"/>
        <w:jc w:val="center"/>
        <w:rPr>
          <w:rFonts w:asciiTheme="minorHAnsi" w:hAnsiTheme="minorHAnsi"/>
          <w:bCs w:val="0"/>
          <w:sz w:val="22"/>
          <w:szCs w:val="22"/>
        </w:rPr>
      </w:pPr>
      <w:r w:rsidRPr="006458A8">
        <w:rPr>
          <w:rFonts w:asciiTheme="minorHAnsi" w:hAnsiTheme="minorHAnsi"/>
          <w:bCs w:val="0"/>
          <w:sz w:val="22"/>
          <w:szCs w:val="22"/>
        </w:rPr>
        <w:t>CONDICIONES PARTICULARES</w:t>
      </w:r>
    </w:p>
    <w:p w:rsidR="0083350A" w:rsidRPr="00A8044E" w:rsidRDefault="0083350A" w:rsidP="00AF69C7">
      <w:pPr>
        <w:tabs>
          <w:tab w:val="left" w:pos="86"/>
          <w:tab w:val="left" w:pos="8806"/>
        </w:tabs>
        <w:spacing w:after="0" w:line="240" w:lineRule="auto"/>
        <w:ind w:left="-753"/>
        <w:jc w:val="center"/>
        <w:rPr>
          <w:rFonts w:asciiTheme="minorHAnsi" w:eastAsia="Times New Roman" w:hAnsiTheme="minorHAnsi"/>
          <w:lang w:eastAsia="es-EC"/>
        </w:rPr>
      </w:pPr>
    </w:p>
    <w:p w:rsidR="00AF69C7" w:rsidRPr="006458A8" w:rsidRDefault="00AF69C7" w:rsidP="006458A8">
      <w:pPr>
        <w:pStyle w:val="Ttulo1"/>
        <w:spacing w:after="0"/>
        <w:ind w:left="0" w:firstLine="0"/>
        <w:rPr>
          <w:rFonts w:asciiTheme="minorHAnsi" w:hAnsiTheme="minorHAnsi"/>
          <w:b w:val="0"/>
          <w:bCs w:val="0"/>
          <w:color w:val="000000"/>
          <w:kern w:val="0"/>
          <w:sz w:val="22"/>
          <w:szCs w:val="22"/>
        </w:rPr>
      </w:pPr>
      <w:r w:rsidRPr="006458A8">
        <w:rPr>
          <w:rFonts w:asciiTheme="minorHAnsi" w:hAnsiTheme="minorHAnsi"/>
          <w:bCs w:val="0"/>
          <w:color w:val="000000"/>
          <w:kern w:val="0"/>
          <w:sz w:val="22"/>
          <w:szCs w:val="22"/>
        </w:rPr>
        <w:t>3.1 Objeto el procedimiento:</w:t>
      </w:r>
      <w:r w:rsidRPr="006458A8">
        <w:rPr>
          <w:rFonts w:asciiTheme="minorHAnsi" w:hAnsiTheme="minorHAnsi"/>
          <w:b w:val="0"/>
          <w:bCs w:val="0"/>
          <w:color w:val="000000"/>
          <w:kern w:val="0"/>
          <w:sz w:val="22"/>
          <w:szCs w:val="22"/>
        </w:rPr>
        <w:t xml:space="preserve"> El presente procedimiento tiene como objeto la identificación y selección de proveedores, que puedan proveer </w:t>
      </w:r>
      <w:r w:rsidR="00460D91" w:rsidRPr="006458A8">
        <w:rPr>
          <w:rFonts w:asciiTheme="minorHAnsi" w:hAnsiTheme="minorHAnsi"/>
          <w:b w:val="0"/>
          <w:bCs w:val="0"/>
          <w:color w:val="000000"/>
          <w:kern w:val="0"/>
          <w:sz w:val="22"/>
          <w:szCs w:val="22"/>
        </w:rPr>
        <w:t>“</w:t>
      </w:r>
      <w:r w:rsidR="00305167" w:rsidRPr="006458A8">
        <w:rPr>
          <w:rFonts w:asciiTheme="minorHAnsi" w:hAnsiTheme="minorHAnsi"/>
          <w:b w:val="0"/>
          <w:bCs w:val="0"/>
          <w:color w:val="000000"/>
          <w:kern w:val="0"/>
          <w:sz w:val="22"/>
          <w:szCs w:val="22"/>
        </w:rPr>
        <w:t>PRODUCTOS DE CONFECCIÓN TEXTIL</w:t>
      </w:r>
      <w:r w:rsidR="00460D91" w:rsidRPr="006458A8">
        <w:rPr>
          <w:rFonts w:asciiTheme="minorHAnsi" w:hAnsiTheme="minorHAnsi"/>
          <w:b w:val="0"/>
          <w:bCs w:val="0"/>
          <w:color w:val="000000"/>
          <w:kern w:val="0"/>
          <w:sz w:val="22"/>
          <w:szCs w:val="22"/>
        </w:rPr>
        <w:t xml:space="preserve">” </w:t>
      </w:r>
      <w:r w:rsidR="00305167" w:rsidRPr="006458A8">
        <w:rPr>
          <w:rFonts w:asciiTheme="minorHAnsi" w:hAnsiTheme="minorHAnsi"/>
          <w:b w:val="0"/>
          <w:bCs w:val="0"/>
          <w:color w:val="000000"/>
          <w:kern w:val="0"/>
          <w:sz w:val="22"/>
          <w:szCs w:val="22"/>
        </w:rPr>
        <w:t xml:space="preserve">a través del </w:t>
      </w:r>
      <w:r w:rsidR="007B4234" w:rsidRPr="006458A8">
        <w:rPr>
          <w:rFonts w:asciiTheme="minorHAnsi" w:hAnsiTheme="minorHAnsi"/>
          <w:b w:val="0"/>
          <w:bCs w:val="0"/>
          <w:color w:val="000000"/>
          <w:kern w:val="0"/>
          <w:sz w:val="22"/>
          <w:szCs w:val="22"/>
        </w:rPr>
        <w:t>Catálogo Dinámico Inclusivo</w:t>
      </w:r>
      <w:r w:rsidRPr="006458A8">
        <w:rPr>
          <w:rFonts w:asciiTheme="minorHAnsi" w:hAnsiTheme="minorHAnsi"/>
          <w:b w:val="0"/>
          <w:bCs w:val="0"/>
          <w:color w:val="000000"/>
          <w:kern w:val="0"/>
          <w:sz w:val="22"/>
          <w:szCs w:val="22"/>
        </w:rPr>
        <w:t>, previa suscripción del respectivo acuerdo de compromiso (Convenio Marco para Feria Inclusiva).</w:t>
      </w:r>
    </w:p>
    <w:p w:rsidR="0083350A" w:rsidRPr="00A8044E" w:rsidRDefault="0083350A"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El SERCOP acreditará a todas las entidades contratantes domiciliadas en las provincias participantes, previstas en el artículo 1 de la LOSNCP, el uso del Catálogo Dinámico Inclusivo para realizar sus adquisiciones directas en la categoría indicada, tal como lo establece la LOSNCP y su Reglamento</w:t>
      </w:r>
      <w:r w:rsidR="007B4234" w:rsidRPr="00A8044E">
        <w:rPr>
          <w:rFonts w:asciiTheme="minorHAnsi" w:eastAsia="Times New Roman" w:hAnsiTheme="minorHAnsi"/>
          <w:color w:val="000000"/>
          <w:lang w:eastAsia="es-EC"/>
        </w:rPr>
        <w:t xml:space="preserve"> General</w:t>
      </w:r>
      <w:r w:rsidRPr="00A8044E">
        <w:rPr>
          <w:rFonts w:asciiTheme="minorHAnsi" w:eastAsia="Times New Roman" w:hAnsiTheme="minorHAnsi"/>
          <w:color w:val="000000"/>
          <w:lang w:eastAsia="es-EC"/>
        </w:rPr>
        <w:t>.</w:t>
      </w:r>
    </w:p>
    <w:p w:rsidR="008775AB" w:rsidRDefault="008775AB" w:rsidP="00AF69C7">
      <w:pPr>
        <w:spacing w:after="0" w:line="240" w:lineRule="auto"/>
        <w:jc w:val="both"/>
        <w:rPr>
          <w:rFonts w:asciiTheme="minorHAnsi" w:eastAsia="Times New Roman" w:hAnsiTheme="minorHAnsi"/>
          <w:lang w:eastAsia="es-EC"/>
        </w:rPr>
      </w:pPr>
    </w:p>
    <w:p w:rsidR="00AF69C7" w:rsidRPr="00D92870" w:rsidRDefault="00036360" w:rsidP="00D92870">
      <w:pPr>
        <w:pStyle w:val="Ttulo1"/>
        <w:spacing w:after="0"/>
        <w:ind w:left="0" w:firstLine="0"/>
        <w:rPr>
          <w:rFonts w:asciiTheme="minorHAnsi" w:hAnsiTheme="minorHAnsi"/>
          <w:b w:val="0"/>
          <w:bCs w:val="0"/>
          <w:color w:val="000000"/>
          <w:kern w:val="0"/>
          <w:sz w:val="22"/>
          <w:szCs w:val="22"/>
        </w:rPr>
      </w:pPr>
      <w:r w:rsidRPr="00D92870">
        <w:rPr>
          <w:rFonts w:asciiTheme="minorHAnsi" w:hAnsiTheme="minorHAnsi"/>
          <w:bCs w:val="0"/>
          <w:color w:val="000000"/>
          <w:kern w:val="0"/>
          <w:sz w:val="22"/>
          <w:szCs w:val="22"/>
        </w:rPr>
        <w:t xml:space="preserve">3.2 </w:t>
      </w:r>
      <w:r w:rsidR="00934838" w:rsidRPr="00D92870">
        <w:rPr>
          <w:rFonts w:asciiTheme="minorHAnsi" w:hAnsiTheme="minorHAnsi"/>
          <w:bCs w:val="0"/>
          <w:color w:val="000000"/>
          <w:kern w:val="0"/>
          <w:sz w:val="22"/>
          <w:szCs w:val="22"/>
        </w:rPr>
        <w:t>Cantidad y p</w:t>
      </w:r>
      <w:r w:rsidRPr="00D92870">
        <w:rPr>
          <w:rFonts w:asciiTheme="minorHAnsi" w:hAnsiTheme="minorHAnsi"/>
          <w:bCs w:val="0"/>
          <w:color w:val="000000"/>
          <w:kern w:val="0"/>
          <w:sz w:val="22"/>
          <w:szCs w:val="22"/>
        </w:rPr>
        <w:t>lazo de entrega del bien:</w:t>
      </w:r>
      <w:r w:rsidRPr="00D92870">
        <w:rPr>
          <w:rFonts w:asciiTheme="minorHAnsi" w:hAnsiTheme="minorHAnsi"/>
          <w:b w:val="0"/>
          <w:bCs w:val="0"/>
          <w:color w:val="000000"/>
          <w:kern w:val="0"/>
          <w:sz w:val="22"/>
          <w:szCs w:val="22"/>
        </w:rPr>
        <w:t xml:space="preserve"> </w:t>
      </w:r>
      <w:r w:rsidR="00AF69C7" w:rsidRPr="00D92870">
        <w:rPr>
          <w:rFonts w:asciiTheme="minorHAnsi" w:hAnsiTheme="minorHAnsi"/>
          <w:b w:val="0"/>
          <w:bCs w:val="0"/>
          <w:color w:val="000000"/>
          <w:kern w:val="0"/>
          <w:sz w:val="22"/>
          <w:szCs w:val="22"/>
        </w:rPr>
        <w:t>La cantidad de producto a ser adquirido por la entidad contratante</w:t>
      </w:r>
      <w:r w:rsidRPr="00D92870">
        <w:rPr>
          <w:rFonts w:asciiTheme="minorHAnsi" w:hAnsiTheme="minorHAnsi"/>
          <w:b w:val="0"/>
          <w:bCs w:val="0"/>
          <w:color w:val="000000"/>
          <w:kern w:val="0"/>
          <w:sz w:val="22"/>
          <w:szCs w:val="22"/>
        </w:rPr>
        <w:t xml:space="preserve"> y el tiempo de entrega</w:t>
      </w:r>
      <w:r w:rsidR="00AF69C7" w:rsidRPr="00D92870">
        <w:rPr>
          <w:rFonts w:asciiTheme="minorHAnsi" w:hAnsiTheme="minorHAnsi"/>
          <w:b w:val="0"/>
          <w:bCs w:val="0"/>
          <w:color w:val="000000"/>
          <w:kern w:val="0"/>
          <w:sz w:val="22"/>
          <w:szCs w:val="22"/>
        </w:rPr>
        <w:t>, se definirá en la orden de compra</w:t>
      </w:r>
      <w:r w:rsidRPr="00D92870">
        <w:rPr>
          <w:rFonts w:asciiTheme="minorHAnsi" w:hAnsiTheme="minorHAnsi"/>
          <w:b w:val="0"/>
          <w:bCs w:val="0"/>
          <w:color w:val="000000"/>
          <w:kern w:val="0"/>
          <w:sz w:val="22"/>
          <w:szCs w:val="22"/>
        </w:rPr>
        <w:t xml:space="preserve"> (según lo establecido en el presente pliego o ficha técnica de producto específico, de ser el caso)</w:t>
      </w:r>
      <w:r w:rsidR="00AF69C7" w:rsidRPr="00D92870">
        <w:rPr>
          <w:rFonts w:asciiTheme="minorHAnsi" w:hAnsiTheme="minorHAnsi"/>
          <w:b w:val="0"/>
          <w:bCs w:val="0"/>
          <w:color w:val="000000"/>
          <w:kern w:val="0"/>
          <w:sz w:val="22"/>
          <w:szCs w:val="22"/>
        </w:rPr>
        <w:t xml:space="preserve">, </w:t>
      </w:r>
      <w:r w:rsidR="00B07042" w:rsidRPr="00D92870">
        <w:rPr>
          <w:rFonts w:asciiTheme="minorHAnsi" w:hAnsiTheme="minorHAnsi"/>
          <w:b w:val="0"/>
          <w:bCs w:val="0"/>
          <w:color w:val="000000"/>
          <w:kern w:val="0"/>
          <w:sz w:val="22"/>
          <w:szCs w:val="22"/>
        </w:rPr>
        <w:t>y/o el determinado por mutuo acuerdo entre el proveedor catalogado al cual se le generó la orden de compra y la entidad contratante generadora de la misma, en función de la capacidad máxima de producción mensual declarada por el proveedor, contado a partir de la formalización de la orden de compra.</w:t>
      </w:r>
    </w:p>
    <w:p w:rsidR="008775AB" w:rsidRPr="00A8044E" w:rsidRDefault="008775AB" w:rsidP="00D92870">
      <w:pPr>
        <w:spacing w:after="0" w:line="240" w:lineRule="auto"/>
        <w:jc w:val="both"/>
        <w:rPr>
          <w:rFonts w:asciiTheme="minorHAnsi" w:eastAsia="Times New Roman" w:hAnsiTheme="minorHAnsi"/>
          <w:lang w:eastAsia="es-EC"/>
        </w:rPr>
      </w:pPr>
    </w:p>
    <w:p w:rsidR="00AF69C7" w:rsidRPr="00D92870" w:rsidRDefault="00036360" w:rsidP="00D92870">
      <w:pPr>
        <w:pStyle w:val="Ttulo1"/>
        <w:spacing w:after="0"/>
        <w:ind w:left="0" w:firstLine="0"/>
        <w:rPr>
          <w:rFonts w:asciiTheme="minorHAnsi" w:hAnsiTheme="minorHAnsi"/>
          <w:b w:val="0"/>
          <w:bCs w:val="0"/>
          <w:color w:val="000000"/>
          <w:kern w:val="0"/>
          <w:sz w:val="22"/>
          <w:szCs w:val="22"/>
        </w:rPr>
      </w:pPr>
      <w:r w:rsidRPr="00D92870">
        <w:rPr>
          <w:rFonts w:asciiTheme="minorHAnsi" w:hAnsiTheme="minorHAnsi"/>
          <w:bCs w:val="0"/>
          <w:color w:val="000000"/>
          <w:kern w:val="0"/>
          <w:sz w:val="22"/>
          <w:szCs w:val="22"/>
        </w:rPr>
        <w:t>3.3</w:t>
      </w:r>
      <w:r w:rsidR="00AF69C7" w:rsidRPr="00D92870">
        <w:rPr>
          <w:rFonts w:asciiTheme="minorHAnsi" w:hAnsiTheme="minorHAnsi"/>
          <w:bCs w:val="0"/>
          <w:color w:val="000000"/>
          <w:kern w:val="0"/>
          <w:sz w:val="22"/>
          <w:szCs w:val="22"/>
        </w:rPr>
        <w:t xml:space="preserve"> Precio:</w:t>
      </w:r>
      <w:r w:rsidR="00AF69C7" w:rsidRPr="00D92870">
        <w:rPr>
          <w:rFonts w:asciiTheme="minorHAnsi" w:hAnsiTheme="minorHAnsi"/>
          <w:b w:val="0"/>
          <w:bCs w:val="0"/>
          <w:color w:val="000000"/>
          <w:kern w:val="0"/>
          <w:sz w:val="22"/>
          <w:szCs w:val="22"/>
        </w:rPr>
        <w:t xml:space="preserve"> El precio establecido para la adquisición del (los) producto (s) objeto (s) del presente procedimiento, es el determinado en la (s) ficha (s) del producto específico, el mismo que, cubre todas las actividades y costos necesarios para que el proveedor catalogado provea el (los) producto (s), en cumplimiento a las especificaciones técnica</w:t>
      </w:r>
      <w:r w:rsidR="00917344" w:rsidRPr="00D92870">
        <w:rPr>
          <w:rFonts w:asciiTheme="minorHAnsi" w:hAnsiTheme="minorHAnsi"/>
          <w:b w:val="0"/>
          <w:bCs w:val="0"/>
          <w:color w:val="000000"/>
          <w:kern w:val="0"/>
          <w:sz w:val="22"/>
          <w:szCs w:val="22"/>
        </w:rPr>
        <w:t>s</w:t>
      </w:r>
      <w:r w:rsidR="00AF69C7" w:rsidRPr="00D92870">
        <w:rPr>
          <w:rFonts w:asciiTheme="minorHAnsi" w:hAnsiTheme="minorHAnsi"/>
          <w:b w:val="0"/>
          <w:bCs w:val="0"/>
          <w:color w:val="000000"/>
          <w:kern w:val="0"/>
          <w:sz w:val="22"/>
          <w:szCs w:val="22"/>
        </w:rPr>
        <w:t>, de</w:t>
      </w:r>
      <w:r w:rsidR="00460D91" w:rsidRPr="00D92870">
        <w:rPr>
          <w:rFonts w:asciiTheme="minorHAnsi" w:hAnsiTheme="minorHAnsi"/>
          <w:b w:val="0"/>
          <w:bCs w:val="0"/>
          <w:color w:val="000000"/>
          <w:kern w:val="0"/>
          <w:sz w:val="22"/>
          <w:szCs w:val="22"/>
        </w:rPr>
        <w:t>scrita</w:t>
      </w:r>
      <w:r w:rsidR="00AF69C7" w:rsidRPr="00D92870">
        <w:rPr>
          <w:rFonts w:asciiTheme="minorHAnsi" w:hAnsiTheme="minorHAnsi"/>
          <w:b w:val="0"/>
          <w:bCs w:val="0"/>
          <w:color w:val="000000"/>
          <w:kern w:val="0"/>
          <w:sz w:val="22"/>
          <w:szCs w:val="22"/>
        </w:rPr>
        <w:t>s en la (s) ficha (s) técnica (s);</w:t>
      </w:r>
      <w:r w:rsidR="00460D91" w:rsidRPr="00D92870">
        <w:rPr>
          <w:rFonts w:asciiTheme="minorHAnsi" w:hAnsiTheme="minorHAnsi"/>
          <w:b w:val="0"/>
          <w:bCs w:val="0"/>
          <w:color w:val="000000"/>
          <w:kern w:val="0"/>
          <w:sz w:val="22"/>
          <w:szCs w:val="22"/>
        </w:rPr>
        <w:t xml:space="preserve"> </w:t>
      </w:r>
      <w:r w:rsidR="00AF69C7" w:rsidRPr="00D92870">
        <w:rPr>
          <w:rFonts w:asciiTheme="minorHAnsi" w:hAnsiTheme="minorHAnsi"/>
          <w:b w:val="0"/>
          <w:bCs w:val="0"/>
          <w:color w:val="000000"/>
          <w:kern w:val="0"/>
          <w:sz w:val="22"/>
          <w:szCs w:val="22"/>
        </w:rPr>
        <w:t>y, a plena satisfacción de la entidad contratante.</w:t>
      </w:r>
    </w:p>
    <w:p w:rsidR="00460D91" w:rsidRPr="00A8044E" w:rsidRDefault="00460D91" w:rsidP="00AF69C7">
      <w:pPr>
        <w:spacing w:after="0" w:line="240" w:lineRule="auto"/>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Por cuanto se ha establecido el valor del (los) producto (s), con precios fijos y de adhesión, no hay lugar a la aplicación del sistema de reajuste de precios.</w:t>
      </w:r>
    </w:p>
    <w:p w:rsidR="00460D91" w:rsidRPr="00A8044E" w:rsidRDefault="00460D91" w:rsidP="00AF69C7">
      <w:pPr>
        <w:spacing w:after="0" w:line="240" w:lineRule="auto"/>
        <w:jc w:val="both"/>
        <w:rPr>
          <w:rFonts w:asciiTheme="minorHAnsi" w:eastAsia="Times New Roman" w:hAnsiTheme="minorHAnsi"/>
          <w:color w:val="000000"/>
          <w:lang w:eastAsia="es-EC"/>
        </w:rPr>
      </w:pPr>
    </w:p>
    <w:p w:rsidR="00460D91" w:rsidRPr="00A8044E" w:rsidRDefault="00071C21" w:rsidP="00460D91">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L</w:t>
      </w:r>
      <w:r w:rsidR="00460D91" w:rsidRPr="00A8044E">
        <w:rPr>
          <w:rFonts w:asciiTheme="minorHAnsi" w:eastAsia="Times New Roman" w:hAnsiTheme="minorHAnsi"/>
          <w:lang w:eastAsia="es-EC"/>
        </w:rPr>
        <w:t>as entidades contratantes o los proveedores registrados en el Catálogo Dinámico Inclusivo, podrán solicitar al SERCOP la actualización del precio de los bienes y servicios catalogados, adjuntando para ello el estudio técnico respectivo. El SERCOP, previo el análisis respectivo aceptará o negará el pedido formulado.</w:t>
      </w:r>
      <w:r>
        <w:rPr>
          <w:rFonts w:asciiTheme="minorHAnsi" w:eastAsia="Times New Roman" w:hAnsiTheme="minorHAnsi"/>
          <w:lang w:eastAsia="es-EC"/>
        </w:rPr>
        <w:t xml:space="preserve"> La actualización de precio podrá ser realizada además por propia iniciativa del SERCOP.  </w:t>
      </w:r>
    </w:p>
    <w:p w:rsidR="008775AB" w:rsidRDefault="008775AB" w:rsidP="00AF69C7">
      <w:pPr>
        <w:spacing w:after="0" w:line="240" w:lineRule="auto"/>
        <w:jc w:val="both"/>
        <w:rPr>
          <w:rFonts w:asciiTheme="minorHAnsi" w:eastAsia="Times New Roman" w:hAnsiTheme="minorHAnsi"/>
          <w:b/>
          <w:bCs/>
          <w:lang w:eastAsia="es-EC"/>
        </w:rPr>
      </w:pPr>
    </w:p>
    <w:p w:rsidR="00071C21" w:rsidRPr="00071C21" w:rsidRDefault="00071C21" w:rsidP="00AF69C7">
      <w:pPr>
        <w:spacing w:after="0" w:line="240" w:lineRule="auto"/>
        <w:jc w:val="both"/>
        <w:rPr>
          <w:rFonts w:asciiTheme="minorHAnsi" w:eastAsia="Times New Roman" w:hAnsiTheme="minorHAnsi"/>
          <w:bCs/>
          <w:lang w:eastAsia="es-EC"/>
        </w:rPr>
      </w:pPr>
      <w:r w:rsidRPr="00071C21">
        <w:rPr>
          <w:rFonts w:asciiTheme="minorHAnsi" w:eastAsia="Times New Roman" w:hAnsiTheme="minorHAnsi"/>
          <w:bCs/>
          <w:lang w:eastAsia="es-EC"/>
        </w:rPr>
        <w:t xml:space="preserve">Cuando </w:t>
      </w:r>
      <w:r>
        <w:rPr>
          <w:rFonts w:asciiTheme="minorHAnsi" w:eastAsia="Times New Roman" w:hAnsiTheme="minorHAnsi"/>
          <w:bCs/>
          <w:lang w:eastAsia="es-EC"/>
        </w:rPr>
        <w:t xml:space="preserve">dicha actualización de precio fuera favorable al proveedor, únicamente se realizará la notificación a proveedores a través del portal institucional, sin que se requiera una nueva manifestación de interés </w:t>
      </w:r>
      <w:r w:rsidR="00AC36F6">
        <w:rPr>
          <w:rFonts w:asciiTheme="minorHAnsi" w:eastAsia="Times New Roman" w:hAnsiTheme="minorHAnsi"/>
          <w:bCs/>
          <w:lang w:eastAsia="es-EC"/>
        </w:rPr>
        <w:t xml:space="preserve">ni la suscripción del Acuerdo de Compromiso respectivo. </w:t>
      </w:r>
      <w:r>
        <w:rPr>
          <w:rFonts w:asciiTheme="minorHAnsi" w:eastAsia="Times New Roman" w:hAnsiTheme="minorHAnsi"/>
          <w:bCs/>
          <w:lang w:eastAsia="es-EC"/>
        </w:rPr>
        <w:t xml:space="preserve">  </w:t>
      </w:r>
    </w:p>
    <w:p w:rsidR="00071C21" w:rsidRPr="00A8044E" w:rsidRDefault="00071C21" w:rsidP="00AF69C7">
      <w:pPr>
        <w:spacing w:after="0" w:line="240" w:lineRule="auto"/>
        <w:jc w:val="both"/>
        <w:rPr>
          <w:rFonts w:asciiTheme="minorHAnsi" w:eastAsia="Times New Roman" w:hAnsiTheme="minorHAnsi"/>
          <w:b/>
          <w:bCs/>
          <w:lang w:eastAsia="es-EC"/>
        </w:rPr>
      </w:pPr>
    </w:p>
    <w:p w:rsidR="00AF69C7" w:rsidRPr="00D92870" w:rsidRDefault="00036360" w:rsidP="00D92870">
      <w:pPr>
        <w:pStyle w:val="Ttulo1"/>
        <w:spacing w:after="0"/>
        <w:ind w:hanging="709"/>
        <w:rPr>
          <w:rFonts w:asciiTheme="minorHAnsi" w:hAnsiTheme="minorHAnsi"/>
          <w:kern w:val="0"/>
          <w:sz w:val="22"/>
          <w:szCs w:val="22"/>
        </w:rPr>
      </w:pPr>
      <w:r w:rsidRPr="00D92870">
        <w:rPr>
          <w:rFonts w:asciiTheme="minorHAnsi" w:hAnsiTheme="minorHAnsi"/>
          <w:kern w:val="0"/>
          <w:sz w:val="22"/>
          <w:szCs w:val="22"/>
        </w:rPr>
        <w:t>3.4</w:t>
      </w:r>
      <w:r w:rsidR="00AF69C7" w:rsidRPr="00D92870">
        <w:rPr>
          <w:rFonts w:asciiTheme="minorHAnsi" w:hAnsiTheme="minorHAnsi"/>
          <w:kern w:val="0"/>
          <w:sz w:val="22"/>
          <w:szCs w:val="22"/>
        </w:rPr>
        <w:t xml:space="preserve"> Condiciones de provisión (entrega) del bien: </w:t>
      </w:r>
    </w:p>
    <w:p w:rsidR="00460D91" w:rsidRPr="00A8044E" w:rsidRDefault="00460D91"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2"/>
        </w:numPr>
        <w:spacing w:after="0" w:line="240" w:lineRule="auto"/>
        <w:ind w:left="499" w:hanging="357"/>
        <w:contextualSpacing w:val="0"/>
        <w:jc w:val="both"/>
        <w:rPr>
          <w:rFonts w:asciiTheme="minorHAnsi" w:eastAsia="Times New Roman" w:hAnsiTheme="minorHAnsi"/>
          <w:lang w:eastAsia="es-EC"/>
        </w:rPr>
      </w:pPr>
      <w:r w:rsidRPr="00A8044E">
        <w:rPr>
          <w:rFonts w:asciiTheme="minorHAnsi" w:eastAsia="Times New Roman" w:hAnsiTheme="minorHAnsi"/>
          <w:b/>
          <w:bCs/>
          <w:color w:val="000000"/>
          <w:lang w:eastAsia="es-EC"/>
        </w:rPr>
        <w:t>Recepción técnica:</w:t>
      </w:r>
      <w:r w:rsidRPr="00A8044E">
        <w:rPr>
          <w:rFonts w:asciiTheme="minorHAnsi" w:eastAsia="Times New Roman" w:hAnsiTheme="minorHAnsi"/>
          <w:color w:val="000000"/>
          <w:lang w:eastAsia="es-EC"/>
        </w:rPr>
        <w:t xml:space="preserve"> Se realizará por un delegado técnico, designado por la entidad contratante, quien verificará, monitoreará y controlará el cumplimiento de las especificaciones técnicas del bien; y, emitirá el</w:t>
      </w:r>
      <w:r w:rsidR="0044609B" w:rsidRPr="00A8044E">
        <w:rPr>
          <w:rFonts w:asciiTheme="minorHAnsi" w:eastAsia="Times New Roman" w:hAnsiTheme="minorHAnsi"/>
          <w:color w:val="000000"/>
          <w:lang w:eastAsia="es-EC"/>
        </w:rPr>
        <w:t xml:space="preserve"> (los)</w:t>
      </w:r>
      <w:r w:rsidRPr="00A8044E">
        <w:rPr>
          <w:rFonts w:asciiTheme="minorHAnsi" w:eastAsia="Times New Roman" w:hAnsiTheme="minorHAnsi"/>
          <w:color w:val="000000"/>
          <w:lang w:eastAsia="es-EC"/>
        </w:rPr>
        <w:t xml:space="preserve"> reporte</w:t>
      </w:r>
      <w:r w:rsidR="0044609B" w:rsidRPr="00A8044E">
        <w:rPr>
          <w:rFonts w:asciiTheme="minorHAnsi" w:eastAsia="Times New Roman" w:hAnsiTheme="minorHAnsi"/>
          <w:color w:val="000000"/>
          <w:lang w:eastAsia="es-EC"/>
        </w:rPr>
        <w:t xml:space="preserve"> (s)</w:t>
      </w:r>
      <w:r w:rsidRPr="00A8044E">
        <w:rPr>
          <w:rFonts w:asciiTheme="minorHAnsi" w:eastAsia="Times New Roman" w:hAnsiTheme="minorHAnsi"/>
          <w:color w:val="000000"/>
          <w:lang w:eastAsia="es-EC"/>
        </w:rPr>
        <w:t xml:space="preserve"> de control respectivos, de acuerdo con lo establecido en el pliego</w:t>
      </w:r>
      <w:r w:rsidR="00C85AA5">
        <w:rPr>
          <w:rFonts w:asciiTheme="minorHAnsi" w:eastAsia="Times New Roman" w:hAnsiTheme="minorHAnsi"/>
          <w:color w:val="000000"/>
          <w:lang w:eastAsia="es-EC"/>
        </w:rPr>
        <w:t xml:space="preserve">, en el acuerdo de compromiso </w:t>
      </w:r>
      <w:r w:rsidRPr="00A8044E">
        <w:rPr>
          <w:rFonts w:asciiTheme="minorHAnsi" w:eastAsia="Times New Roman" w:hAnsiTheme="minorHAnsi"/>
          <w:color w:val="000000"/>
          <w:lang w:eastAsia="es-EC"/>
        </w:rPr>
        <w:t>y ficha del producto específico, documento que servirá de base a los responsables de la recepción administrativa para la suscripción del acta correspondiente.</w:t>
      </w:r>
    </w:p>
    <w:p w:rsidR="008775AB" w:rsidRPr="00A8044E" w:rsidRDefault="008775AB" w:rsidP="008775AB">
      <w:pPr>
        <w:pStyle w:val="Prrafodelista"/>
        <w:spacing w:after="0" w:line="240" w:lineRule="auto"/>
        <w:ind w:left="499"/>
        <w:contextualSpacing w:val="0"/>
        <w:jc w:val="both"/>
        <w:rPr>
          <w:rFonts w:asciiTheme="minorHAnsi" w:eastAsia="Times New Roman" w:hAnsiTheme="minorHAnsi"/>
          <w:lang w:eastAsia="es-EC"/>
        </w:rPr>
      </w:pPr>
    </w:p>
    <w:p w:rsidR="00AF69C7" w:rsidRPr="00A8044E" w:rsidRDefault="00AF69C7" w:rsidP="00A7499B">
      <w:pPr>
        <w:pStyle w:val="Prrafodelista"/>
        <w:numPr>
          <w:ilvl w:val="1"/>
          <w:numId w:val="2"/>
        </w:numPr>
        <w:spacing w:after="0" w:line="240" w:lineRule="auto"/>
        <w:ind w:left="499" w:hanging="357"/>
        <w:contextualSpacing w:val="0"/>
        <w:jc w:val="both"/>
        <w:rPr>
          <w:rFonts w:asciiTheme="minorHAnsi" w:eastAsia="Times New Roman" w:hAnsiTheme="minorHAnsi"/>
          <w:lang w:eastAsia="es-EC"/>
        </w:rPr>
      </w:pPr>
      <w:r w:rsidRPr="00A8044E">
        <w:rPr>
          <w:rFonts w:asciiTheme="minorHAnsi" w:eastAsia="Times New Roman" w:hAnsiTheme="minorHAnsi"/>
          <w:b/>
          <w:bCs/>
          <w:color w:val="000000"/>
          <w:lang w:eastAsia="es-EC"/>
        </w:rPr>
        <w:t>Recepción administrativa:</w:t>
      </w:r>
      <w:r w:rsidRPr="00A8044E">
        <w:rPr>
          <w:rFonts w:asciiTheme="minorHAnsi" w:eastAsia="Times New Roman" w:hAnsiTheme="minorHAnsi"/>
          <w:color w:val="000000"/>
          <w:lang w:eastAsia="es-EC"/>
        </w:rPr>
        <w:t xml:space="preserve"> La recepción del bien se realizará a entera satisfacción de la entidad contratante, la misma que se encuentra a cargo de los responsables designados </w:t>
      </w:r>
      <w:r w:rsidRPr="00A8044E">
        <w:rPr>
          <w:rFonts w:asciiTheme="minorHAnsi" w:eastAsia="Times New Roman" w:hAnsiTheme="minorHAnsi"/>
          <w:color w:val="000000"/>
          <w:lang w:eastAsia="es-EC"/>
        </w:rPr>
        <w:lastRenderedPageBreak/>
        <w:t>por la entidad y un representante autorizado por el proveedor, de conformidad a lo establecido en el artículo 124 del RGLOSNCP.</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De acuerdo con los lineamientos internos de cada entidad contratante, se podrá incluir uno o más delegados los cuales controlarán la entrega del bien y los documentos habilitantes (orden de compra y factura). </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Estos funcionarios serán administrativa y pecuniariamente responsables por las cantidades recibidas y los datos que consignen en las actas de entrega – recepción.</w:t>
      </w:r>
    </w:p>
    <w:p w:rsidR="0083350A" w:rsidRPr="00A8044E" w:rsidRDefault="0083350A" w:rsidP="00AF69C7">
      <w:pPr>
        <w:spacing w:after="0" w:line="240" w:lineRule="auto"/>
        <w:jc w:val="both"/>
        <w:rPr>
          <w:rFonts w:asciiTheme="minorHAnsi" w:eastAsia="Times New Roman" w:hAnsiTheme="minorHAnsi"/>
          <w:color w:val="000000"/>
          <w:lang w:eastAsia="es-EC"/>
        </w:rPr>
      </w:pPr>
    </w:p>
    <w:p w:rsidR="00AF69C7" w:rsidRPr="00036360" w:rsidRDefault="00AF69C7" w:rsidP="00A7499B">
      <w:pPr>
        <w:pStyle w:val="Prrafodelista"/>
        <w:numPr>
          <w:ilvl w:val="2"/>
          <w:numId w:val="18"/>
        </w:numPr>
        <w:tabs>
          <w:tab w:val="left" w:pos="709"/>
        </w:tabs>
        <w:spacing w:after="0" w:line="240" w:lineRule="auto"/>
        <w:ind w:left="0" w:firstLine="0"/>
        <w:jc w:val="both"/>
        <w:outlineLvl w:val="1"/>
        <w:rPr>
          <w:rFonts w:asciiTheme="minorHAnsi" w:eastAsia="Times New Roman" w:hAnsiTheme="minorHAnsi"/>
          <w:lang w:eastAsia="es-EC"/>
        </w:rPr>
      </w:pPr>
      <w:r w:rsidRPr="00036360">
        <w:rPr>
          <w:rFonts w:asciiTheme="minorHAnsi" w:eastAsia="Times New Roman" w:hAnsiTheme="minorHAnsi"/>
          <w:b/>
          <w:bCs/>
          <w:lang w:eastAsia="es-EC"/>
        </w:rPr>
        <w:t xml:space="preserve">Obligaciones del proveedor catalogado: </w:t>
      </w:r>
      <w:r w:rsidRPr="00036360">
        <w:rPr>
          <w:rFonts w:asciiTheme="minorHAnsi" w:eastAsia="Times New Roman" w:hAnsiTheme="minorHAnsi"/>
          <w:bCs/>
          <w:lang w:eastAsia="es-EC"/>
        </w:rPr>
        <w:t>Además de las conteni</w:t>
      </w:r>
      <w:r w:rsidR="008B18CD" w:rsidRPr="00036360">
        <w:rPr>
          <w:rFonts w:asciiTheme="minorHAnsi" w:eastAsia="Times New Roman" w:hAnsiTheme="minorHAnsi"/>
          <w:bCs/>
          <w:lang w:eastAsia="es-EC"/>
        </w:rPr>
        <w:t>das en la LOSNCP, su reglamento</w:t>
      </w:r>
      <w:r w:rsidRPr="00036360">
        <w:rPr>
          <w:rFonts w:asciiTheme="minorHAnsi" w:eastAsia="Times New Roman" w:hAnsiTheme="minorHAnsi"/>
          <w:bCs/>
          <w:lang w:eastAsia="es-EC"/>
        </w:rPr>
        <w:t>, resoluciones, normas supletorias y complementarias a los procedimientos de contratación pública, el proveedor catalogado deberá cumplir con las siguientes obligaciones:</w:t>
      </w:r>
    </w:p>
    <w:p w:rsidR="008775AB" w:rsidRPr="00A8044E" w:rsidRDefault="008775AB" w:rsidP="008775AB">
      <w:pPr>
        <w:pStyle w:val="Prrafodelista"/>
        <w:spacing w:after="0" w:line="240" w:lineRule="auto"/>
        <w:ind w:left="0"/>
        <w:jc w:val="both"/>
        <w:rPr>
          <w:rFonts w:asciiTheme="minorHAnsi" w:eastAsia="Times New Roman" w:hAnsiTheme="minorHAnsi"/>
          <w:lang w:eastAsia="es-EC"/>
        </w:rPr>
      </w:pP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 xml:space="preserve">Atender las órdenes de compra directas hasta su capacidad máxima de </w:t>
      </w:r>
      <w:r w:rsidR="001974A0" w:rsidRPr="00A8044E">
        <w:rPr>
          <w:rFonts w:asciiTheme="minorHAnsi" w:eastAsia="Times New Roman" w:hAnsiTheme="minorHAnsi"/>
          <w:lang w:eastAsia="es-EC"/>
        </w:rPr>
        <w:t>producción</w:t>
      </w:r>
      <w:r w:rsidRPr="00A8044E">
        <w:rPr>
          <w:rFonts w:asciiTheme="minorHAnsi" w:eastAsia="Times New Roman" w:hAnsiTheme="minorHAnsi"/>
          <w:lang w:eastAsia="es-EC"/>
        </w:rPr>
        <w:t xml:space="preserve">. En caso de no hacerlo, se sujetarán a las sanciones establecidas en el </w:t>
      </w:r>
      <w:r w:rsidR="00F81071" w:rsidRPr="00A8044E">
        <w:rPr>
          <w:rFonts w:asciiTheme="minorHAnsi" w:eastAsia="Times New Roman" w:hAnsiTheme="minorHAnsi"/>
          <w:lang w:eastAsia="es-EC"/>
        </w:rPr>
        <w:t>Acuerdo de Compromiso</w:t>
      </w:r>
      <w:r w:rsidR="00632013" w:rsidRPr="00A8044E">
        <w:rPr>
          <w:rFonts w:asciiTheme="minorHAnsi" w:eastAsia="Times New Roman" w:hAnsiTheme="minorHAnsi"/>
          <w:lang w:eastAsia="es-EC"/>
        </w:rPr>
        <w:t xml:space="preserve"> </w:t>
      </w:r>
      <w:r w:rsidR="00F81071" w:rsidRPr="00A8044E">
        <w:rPr>
          <w:rFonts w:asciiTheme="minorHAnsi" w:eastAsia="Times New Roman" w:hAnsiTheme="minorHAnsi"/>
          <w:lang w:eastAsia="es-EC"/>
        </w:rPr>
        <w:t>(Convenio Marco de Ferias Inclusivas)</w:t>
      </w:r>
      <w:r w:rsidRPr="00A8044E">
        <w:rPr>
          <w:rFonts w:asciiTheme="minorHAnsi" w:eastAsia="Times New Roman" w:hAnsiTheme="minorHAnsi"/>
          <w:lang w:eastAsia="es-EC"/>
        </w:rPr>
        <w:t>, salvo que el incumplimiento se haya producido por caso fortuito o fuerza mayor, debidamente comprobado.</w:t>
      </w:r>
    </w:p>
    <w:p w:rsidR="00632013" w:rsidRPr="00A8044E" w:rsidRDefault="00AF69C7" w:rsidP="00A7499B">
      <w:pPr>
        <w:pStyle w:val="Prrafodelista"/>
        <w:numPr>
          <w:ilvl w:val="0"/>
          <w:numId w:val="4"/>
        </w:numPr>
        <w:spacing w:after="0" w:line="240" w:lineRule="auto"/>
        <w:contextualSpacing w:val="0"/>
        <w:jc w:val="both"/>
        <w:rPr>
          <w:rFonts w:asciiTheme="minorHAnsi" w:hAnsiTheme="minorHAnsi"/>
          <w:lang w:eastAsia="es-EC"/>
        </w:rPr>
      </w:pPr>
      <w:r w:rsidRPr="00A8044E">
        <w:rPr>
          <w:rFonts w:asciiTheme="minorHAnsi" w:eastAsia="Times New Roman" w:hAnsiTheme="minorHAnsi"/>
          <w:lang w:eastAsia="es-EC"/>
        </w:rPr>
        <w:t>El proveedor catalogado garantiza que la provisión del bien, se realizará en óptimas condiciones, según las especificaciones técnicas contenidas en l</w:t>
      </w:r>
      <w:r w:rsidR="00A5327B">
        <w:rPr>
          <w:rFonts w:asciiTheme="minorHAnsi" w:eastAsia="Times New Roman" w:hAnsiTheme="minorHAnsi"/>
          <w:lang w:eastAsia="es-EC"/>
        </w:rPr>
        <w:t>a ficha del producto específico y lo establecido en el Acuerdo de Compromiso.</w:t>
      </w:r>
    </w:p>
    <w:p w:rsidR="00632013" w:rsidRPr="00A8044E" w:rsidRDefault="00632013"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 xml:space="preserve">Entregar el bien </w:t>
      </w:r>
      <w:r w:rsidRPr="00A8044E">
        <w:rPr>
          <w:rFonts w:asciiTheme="minorHAnsi" w:eastAsia="Times New Roman" w:hAnsiTheme="minorHAnsi"/>
          <w:bCs/>
          <w:lang w:eastAsia="es-EC"/>
        </w:rPr>
        <w:t xml:space="preserve">en la </w:t>
      </w:r>
      <w:r w:rsidRPr="00A8044E">
        <w:rPr>
          <w:rFonts w:asciiTheme="minorHAnsi" w:eastAsia="Times New Roman" w:hAnsiTheme="minorHAnsi"/>
          <w:lang w:eastAsia="es-EC"/>
        </w:rPr>
        <w:t xml:space="preserve">dirección que indique la entidad contratante, dentro del área de intervención determinada en la ficha de producto específico, de la provincia donde se encuentre domiciliado o el área de intervención declarada como zona de cobertura, salvo el caso en que por requerimiento de la entidad contratante, previa aceptación del proveedor, deba </w:t>
      </w:r>
      <w:r w:rsidRPr="00A8044E">
        <w:rPr>
          <w:rFonts w:asciiTheme="minorHAnsi" w:eastAsia="Times New Roman" w:hAnsiTheme="minorHAnsi"/>
          <w:bCs/>
          <w:lang w:eastAsia="es-EC"/>
        </w:rPr>
        <w:t>entregarse el bien en un área distinta a las especificadas.</w:t>
      </w:r>
    </w:p>
    <w:p w:rsidR="00AF69C7" w:rsidRPr="00A8044E" w:rsidRDefault="00AF69C7" w:rsidP="00A7499B">
      <w:pPr>
        <w:pStyle w:val="Prrafodelista"/>
        <w:numPr>
          <w:ilvl w:val="0"/>
          <w:numId w:val="4"/>
        </w:numPr>
        <w:spacing w:after="0" w:line="240" w:lineRule="auto"/>
        <w:contextualSpacing w:val="0"/>
        <w:jc w:val="both"/>
        <w:rPr>
          <w:rFonts w:asciiTheme="minorHAnsi" w:hAnsiTheme="minorHAnsi"/>
          <w:lang w:eastAsia="es-EC"/>
        </w:rPr>
      </w:pPr>
      <w:r w:rsidRPr="00A8044E">
        <w:rPr>
          <w:rFonts w:asciiTheme="minorHAnsi" w:hAnsiTheme="minorHAnsi"/>
          <w:lang w:eastAsia="es-EC"/>
        </w:rPr>
        <w:t>Contar con la capacidad técnica (mano de obra, equipamiento, uniformes, entre otros) para el cumplimiento de los requerimientos de las entidades contratantes.</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Entregar el bien</w:t>
      </w:r>
      <w:r w:rsidR="008B18CD" w:rsidRPr="00A8044E">
        <w:rPr>
          <w:rFonts w:asciiTheme="minorHAnsi" w:eastAsia="Times New Roman" w:hAnsiTheme="minorHAnsi"/>
          <w:lang w:eastAsia="es-EC"/>
        </w:rPr>
        <w:t xml:space="preserve"> en los plazos previstos o establecidos de mutuo acuerdo </w:t>
      </w:r>
      <w:r w:rsidRPr="00A8044E">
        <w:rPr>
          <w:rFonts w:asciiTheme="minorHAnsi" w:eastAsia="Times New Roman" w:hAnsiTheme="minorHAnsi"/>
          <w:lang w:eastAsia="es-EC"/>
        </w:rPr>
        <w:t xml:space="preserve">y de </w:t>
      </w:r>
      <w:r w:rsidR="008B18CD" w:rsidRPr="00A8044E">
        <w:rPr>
          <w:rFonts w:asciiTheme="minorHAnsi" w:eastAsia="Times New Roman" w:hAnsiTheme="minorHAnsi"/>
          <w:lang w:eastAsia="es-EC"/>
        </w:rPr>
        <w:t>conformidad con lo determinado en la ficha técnica</w:t>
      </w:r>
      <w:r w:rsidRPr="00A8044E">
        <w:rPr>
          <w:rFonts w:asciiTheme="minorHAnsi" w:eastAsia="Times New Roman" w:hAnsiTheme="minorHAnsi"/>
          <w:lang w:eastAsia="es-EC"/>
        </w:rPr>
        <w:t xml:space="preserve"> del producto específico respectivo.</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Los sueldos y salarios que pague el proveedor a sus trabajadores se fijarán libremente, pero en ningún caso serán inferiores a los mínimos legales vigentes en el país.</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catalogado deberá pagar los sueldos, salarios y remuneraciones a su personal, sin otros descuentos que aquellos autorizados por la ley, y en total conformidad con las leyes vigentes. Los contratos de trabajo deberán ceñirse estrictamente a las leyes laborales del Ecuador. </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Serán también de cuenta del proveedor catalogado y a su costo, todas las obligaciones a las que está sujeto según las leyes, normas y reglamentos relativos a la seguridad social.</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El proveedor catalogado se comprometerá a no contratar a personas menores de edad para realizar actividad alguna durante la ejecución de la orden de compra; y que, en caso de que las autoridades del ramo determinaren o descubrieren tal práctica, se someterá y aceptará las sanciones que de aquella puedan derivarse, incluso la terminación unilateral y anticipada del Acuerdo de Compromiso (Convenio Marco para Feria Inclusiva), con las consecuencias legales y reglamentarias pertinentes.</w:t>
      </w: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Responder y gestionar, según corresponda, todos los casos de reclamos y/o consultas reportados por el SERCOP y/o las entidades contratantes, en un plazo máximo de cuarenta y ocho (48) horas.</w:t>
      </w: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Entregar a la entidad contratante en los tiempos previstos, las garantías establecidas en el presente pliego.</w:t>
      </w:r>
    </w:p>
    <w:p w:rsidR="008B18CD"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 xml:space="preserve">Aceptar que el SERCOP directamente o a través de terceros, verifique el cumplimiento de las especificaciones técnicas, en el proceso de fabricación/elaboración del bien, en cualquier momento de la ejecución de la orden de compra, durante la vigencia del </w:t>
      </w:r>
      <w:r w:rsidR="00F81071" w:rsidRPr="00A8044E">
        <w:rPr>
          <w:rFonts w:asciiTheme="minorHAnsi" w:eastAsia="Times New Roman" w:hAnsiTheme="minorHAnsi"/>
          <w:lang w:eastAsia="es-EC"/>
        </w:rPr>
        <w:lastRenderedPageBreak/>
        <w:t>Acuerdo de compromiso (Convenio Marco de Ferias Inclusivas)</w:t>
      </w:r>
      <w:r w:rsidRPr="00A8044E">
        <w:rPr>
          <w:rFonts w:asciiTheme="minorHAnsi" w:eastAsia="Times New Roman" w:hAnsiTheme="minorHAnsi"/>
          <w:lang w:eastAsia="es-EC"/>
        </w:rPr>
        <w:t xml:space="preserve">. De ser el caso, se verificará mediante la constatación in situ; para lo cual dará todas las facilidades y proporcionará la información que le sea requerida. </w:t>
      </w:r>
    </w:p>
    <w:p w:rsidR="0069120A" w:rsidRDefault="0069120A"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Pr>
          <w:rFonts w:asciiTheme="minorHAnsi" w:eastAsia="Times New Roman" w:hAnsiTheme="minorHAnsi"/>
          <w:lang w:eastAsia="es-EC"/>
        </w:rPr>
        <w:t>El proveedor catalogado para la provisión objeto del presente procedimiento, deberá de manera obligatoria usar como insumo, tela de fabricación ecuatoriana, lo cual será verificada por parte de la entidad contratante o el SERCOP a través de facturas, donde debe obligatoriamente detallarse el origen y tipo de tela o en su defecto un certificado de origen del producto.</w:t>
      </w:r>
    </w:p>
    <w:p w:rsidR="00036360" w:rsidRDefault="00036360" w:rsidP="00036360">
      <w:pPr>
        <w:pStyle w:val="Prrafodelista"/>
        <w:spacing w:after="0" w:line="240" w:lineRule="auto"/>
        <w:ind w:left="0"/>
        <w:contextualSpacing w:val="0"/>
        <w:jc w:val="both"/>
        <w:rPr>
          <w:rFonts w:asciiTheme="minorHAnsi" w:eastAsia="Times New Roman" w:hAnsiTheme="minorHAnsi"/>
          <w:lang w:eastAsia="es-EC"/>
        </w:rPr>
      </w:pPr>
    </w:p>
    <w:p w:rsidR="00AF69C7" w:rsidRPr="00A8044E" w:rsidRDefault="00AF69C7" w:rsidP="00A7499B">
      <w:pPr>
        <w:pStyle w:val="Prrafodelista"/>
        <w:numPr>
          <w:ilvl w:val="2"/>
          <w:numId w:val="18"/>
        </w:numPr>
        <w:spacing w:after="0" w:line="240" w:lineRule="auto"/>
        <w:ind w:left="0" w:firstLine="0"/>
        <w:contextualSpacing w:val="0"/>
        <w:jc w:val="both"/>
        <w:outlineLvl w:val="1"/>
        <w:rPr>
          <w:rFonts w:asciiTheme="minorHAnsi" w:eastAsia="Times New Roman" w:hAnsiTheme="minorHAnsi"/>
          <w:lang w:eastAsia="es-EC"/>
        </w:rPr>
      </w:pPr>
      <w:r w:rsidRPr="00A8044E">
        <w:rPr>
          <w:rFonts w:asciiTheme="minorHAnsi" w:eastAsia="Times New Roman" w:hAnsiTheme="minorHAnsi"/>
          <w:b/>
          <w:bCs/>
          <w:lang w:eastAsia="es-EC"/>
        </w:rPr>
        <w:t xml:space="preserve">Obligaciones de la entidad generadora de la orden de compra: </w:t>
      </w:r>
      <w:r w:rsidRPr="00A8044E">
        <w:rPr>
          <w:rFonts w:asciiTheme="minorHAnsi" w:eastAsia="Times New Roman" w:hAnsiTheme="minorHAnsi"/>
          <w:bCs/>
          <w:lang w:eastAsia="es-EC"/>
        </w:rPr>
        <w:t>Además de las conteni</w:t>
      </w:r>
      <w:r w:rsidR="008B18CD" w:rsidRPr="00A8044E">
        <w:rPr>
          <w:rFonts w:asciiTheme="minorHAnsi" w:eastAsia="Times New Roman" w:hAnsiTheme="minorHAnsi"/>
          <w:bCs/>
          <w:lang w:eastAsia="es-EC"/>
        </w:rPr>
        <w:t>das en la LOSNCP, su reglamento</w:t>
      </w:r>
      <w:r w:rsidRPr="00A8044E">
        <w:rPr>
          <w:rFonts w:asciiTheme="minorHAnsi" w:eastAsia="Times New Roman" w:hAnsiTheme="minorHAnsi"/>
          <w:bCs/>
          <w:lang w:eastAsia="es-EC"/>
        </w:rPr>
        <w:t>, resoluciones, normas supletorias  y complementarias a los procedimientos de contratación pública, serán obligaciones de las entidades contratantes generadoras de órdenes de compra, las siguientes:</w:t>
      </w:r>
    </w:p>
    <w:p w:rsidR="008775AB" w:rsidRPr="00A8044E" w:rsidRDefault="008775AB" w:rsidP="008775AB">
      <w:pPr>
        <w:pStyle w:val="Prrafodelista"/>
        <w:spacing w:after="0" w:line="240" w:lineRule="auto"/>
        <w:ind w:left="0"/>
        <w:contextualSpacing w:val="0"/>
        <w:jc w:val="both"/>
        <w:rPr>
          <w:rFonts w:asciiTheme="minorHAnsi" w:eastAsia="Times New Roman" w:hAnsiTheme="minorHAnsi"/>
          <w:lang w:eastAsia="es-EC"/>
        </w:rPr>
      </w:pPr>
    </w:p>
    <w:p w:rsidR="008B18CD" w:rsidRPr="00A8044E" w:rsidRDefault="008B18CD" w:rsidP="00A7499B">
      <w:pPr>
        <w:pStyle w:val="Prrafodelista"/>
        <w:numPr>
          <w:ilvl w:val="0"/>
          <w:numId w:val="5"/>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Solicitar las garantías específicas aplicables a cada orden de compra, según lo establecido en la LOSNCP. </w:t>
      </w:r>
    </w:p>
    <w:p w:rsidR="00AF69C7" w:rsidRPr="00A8044E" w:rsidRDefault="008B18CD" w:rsidP="00A7499B">
      <w:pPr>
        <w:pStyle w:val="Prrafodelista"/>
        <w:numPr>
          <w:ilvl w:val="0"/>
          <w:numId w:val="5"/>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Entregar el </w:t>
      </w:r>
      <w:r w:rsidR="00AF69C7" w:rsidRPr="00A8044E">
        <w:rPr>
          <w:rFonts w:asciiTheme="minorHAnsi" w:eastAsia="Times New Roman" w:hAnsiTheme="minorHAnsi"/>
          <w:lang w:eastAsia="es-EC"/>
        </w:rPr>
        <w:t>acta de entrega-recepción al proveedor en el tiempo que determine la LOSNCP y RGLOSNCP.</w:t>
      </w:r>
    </w:p>
    <w:p w:rsidR="00AF69C7" w:rsidRPr="00A8044E" w:rsidRDefault="00AF69C7" w:rsidP="00A7499B">
      <w:pPr>
        <w:pStyle w:val="Prrafodelista"/>
        <w:numPr>
          <w:ilvl w:val="0"/>
          <w:numId w:val="5"/>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Verificar que el bien provisto sea entregado en óptimas condiciones, de conformidad con las especificaciones técnicas que se establezcan en la ficha del producto específico.</w:t>
      </w:r>
    </w:p>
    <w:p w:rsidR="00342FDE" w:rsidRPr="00A8044E" w:rsidRDefault="00342FDE" w:rsidP="00A7499B">
      <w:pPr>
        <w:pStyle w:val="Prrafodelista"/>
        <w:numPr>
          <w:ilvl w:val="0"/>
          <w:numId w:val="5"/>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Realizar los informes de aprobación de r</w:t>
      </w:r>
      <w:r w:rsidR="004461FB">
        <w:rPr>
          <w:rFonts w:asciiTheme="minorHAnsi" w:eastAsia="Times New Roman" w:hAnsiTheme="minorHAnsi"/>
          <w:lang w:eastAsia="es-EC"/>
        </w:rPr>
        <w:t>ecepción del bien entregado, y</w:t>
      </w:r>
      <w:r w:rsidRPr="00A8044E">
        <w:rPr>
          <w:rFonts w:asciiTheme="minorHAnsi" w:eastAsia="Times New Roman" w:hAnsiTheme="minorHAnsi"/>
          <w:lang w:eastAsia="es-EC"/>
        </w:rPr>
        <w:t xml:space="preserve"> todas las gestiones necesarias para proceder con los pagos, siempre y cuando se encuentre conforme con el bien recibido.</w:t>
      </w:r>
      <w:r w:rsidR="004461FB">
        <w:rPr>
          <w:rFonts w:asciiTheme="minorHAnsi" w:eastAsia="Times New Roman" w:hAnsiTheme="minorHAnsi"/>
          <w:lang w:eastAsia="es-EC"/>
        </w:rPr>
        <w:t xml:space="preserve"> </w:t>
      </w:r>
    </w:p>
    <w:p w:rsidR="00AF69C7" w:rsidRPr="00A8044E" w:rsidRDefault="00AF69C7" w:rsidP="00A7499B">
      <w:pPr>
        <w:pStyle w:val="Prrafodelista"/>
        <w:numPr>
          <w:ilvl w:val="0"/>
          <w:numId w:val="5"/>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Realizar el pago respectivo de las órdenes de compras generadas al (los) proveedor (es) dentro del término no mayor a 15 días de entregado el producto, caso contrario se observará lo contemplado en el artículo 101 de la LOSNCP, respecto de la retención indebida de pagos.</w:t>
      </w:r>
    </w:p>
    <w:p w:rsidR="00AF69C7" w:rsidRPr="00A8044E" w:rsidRDefault="00AF69C7" w:rsidP="00A7499B">
      <w:pPr>
        <w:pStyle w:val="Prrafodelista"/>
        <w:numPr>
          <w:ilvl w:val="0"/>
          <w:numId w:val="5"/>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Informar al SERCOP del i</w:t>
      </w:r>
      <w:r w:rsidRPr="00A8044E">
        <w:rPr>
          <w:rFonts w:asciiTheme="minorHAnsi" w:eastAsia="Times New Roman" w:hAnsiTheme="minorHAnsi"/>
          <w:color w:val="000000"/>
          <w:lang w:eastAsia="es-EC"/>
        </w:rPr>
        <w:t>ncumplimiento de las obligaciones,</w:t>
      </w:r>
      <w:r w:rsidR="00342FDE" w:rsidRPr="00A8044E">
        <w:rPr>
          <w:rFonts w:asciiTheme="minorHAnsi" w:eastAsia="Times New Roman" w:hAnsiTheme="minorHAnsi"/>
          <w:color w:val="000000"/>
          <w:lang w:eastAsia="es-EC"/>
        </w:rPr>
        <w:t xml:space="preserve"> notificar la aplicación de sanciones, </w:t>
      </w:r>
      <w:r w:rsidRPr="00A8044E">
        <w:rPr>
          <w:rFonts w:asciiTheme="minorHAnsi" w:eastAsia="Times New Roman" w:hAnsiTheme="minorHAnsi"/>
          <w:color w:val="000000"/>
          <w:lang w:eastAsia="es-EC"/>
        </w:rPr>
        <w:t>y solicitar la suspensión del proveedor incumplido, mediante informe de la máxima autoridad o su delegado, adjuntando los documentos de respaldo necesarios que determinen y prueben el incumplimiento del proveedor.</w:t>
      </w:r>
    </w:p>
    <w:p w:rsidR="00342FDE" w:rsidRPr="00A8044E" w:rsidRDefault="00342FDE" w:rsidP="00A7499B">
      <w:pPr>
        <w:pStyle w:val="Prrafodelista"/>
        <w:numPr>
          <w:ilvl w:val="0"/>
          <w:numId w:val="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Ejecutar la garantía técnica por ca</w:t>
      </w:r>
      <w:r w:rsidR="00A56BA0">
        <w:rPr>
          <w:rFonts w:asciiTheme="minorHAnsi" w:eastAsia="Times New Roman" w:hAnsiTheme="minorHAnsi"/>
          <w:color w:val="000000"/>
          <w:lang w:eastAsia="es-EC"/>
        </w:rPr>
        <w:t>lidad del bien, en el caso que é</w:t>
      </w:r>
      <w:r w:rsidRPr="00A8044E">
        <w:rPr>
          <w:rFonts w:asciiTheme="minorHAnsi" w:eastAsia="Times New Roman" w:hAnsiTheme="minorHAnsi"/>
          <w:color w:val="000000"/>
          <w:lang w:eastAsia="es-EC"/>
        </w:rPr>
        <w:t>ste sufriera deterioro por mala calidad de materiales utilizados en la fabricación de los mismos, siempre que se demuestre que éste no es producto de la mala manipulación, errónea utilización o descuido del bien.</w:t>
      </w:r>
    </w:p>
    <w:p w:rsidR="00AF69C7" w:rsidRPr="00A8044E" w:rsidRDefault="00342FDE" w:rsidP="00A7499B">
      <w:pPr>
        <w:pStyle w:val="Prrafodelista"/>
        <w:numPr>
          <w:ilvl w:val="0"/>
          <w:numId w:val="5"/>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Si cualquiera de las entidades contratantes obtuviere ofertas de mejor costo para la adquisición del bien, que el precio de adhesión establecido en el catálogo, deberá informar al Servicio Nacional de Contratación Pública, para que éste realice un análisis de costos y actualice el precio de adhesión.</w:t>
      </w:r>
    </w:p>
    <w:p w:rsidR="00AF69C7" w:rsidRPr="00D92870" w:rsidRDefault="00AF69C7" w:rsidP="00D92870">
      <w:pPr>
        <w:pStyle w:val="Ttulo2"/>
        <w:rPr>
          <w:rFonts w:asciiTheme="minorHAnsi" w:hAnsiTheme="minorHAnsi"/>
          <w:b w:val="0"/>
          <w:bCs w:val="0"/>
          <w:color w:val="000000"/>
          <w:sz w:val="22"/>
          <w:szCs w:val="22"/>
        </w:rPr>
      </w:pPr>
      <w:r w:rsidRPr="00D92870">
        <w:rPr>
          <w:rFonts w:asciiTheme="minorHAnsi" w:hAnsiTheme="minorHAnsi"/>
          <w:bCs w:val="0"/>
          <w:color w:val="000000"/>
          <w:sz w:val="22"/>
          <w:szCs w:val="22"/>
        </w:rPr>
        <w:t>3.</w:t>
      </w:r>
      <w:r w:rsidR="00036360" w:rsidRPr="00D92870">
        <w:rPr>
          <w:rFonts w:asciiTheme="minorHAnsi" w:hAnsiTheme="minorHAnsi"/>
          <w:bCs w:val="0"/>
          <w:color w:val="000000"/>
          <w:sz w:val="22"/>
          <w:szCs w:val="22"/>
        </w:rPr>
        <w:t>4</w:t>
      </w:r>
      <w:r w:rsidRPr="00D92870">
        <w:rPr>
          <w:rFonts w:asciiTheme="minorHAnsi" w:hAnsiTheme="minorHAnsi"/>
          <w:bCs w:val="0"/>
          <w:color w:val="000000"/>
          <w:sz w:val="22"/>
          <w:szCs w:val="22"/>
        </w:rPr>
        <w:t>.3</w:t>
      </w:r>
      <w:r w:rsidR="008775AB" w:rsidRPr="00D92870">
        <w:rPr>
          <w:rFonts w:asciiTheme="minorHAnsi" w:hAnsiTheme="minorHAnsi"/>
          <w:bCs w:val="0"/>
          <w:color w:val="000000"/>
          <w:sz w:val="22"/>
          <w:szCs w:val="22"/>
        </w:rPr>
        <w:tab/>
      </w:r>
      <w:r w:rsidR="00632013" w:rsidRPr="00D92870">
        <w:rPr>
          <w:rFonts w:asciiTheme="minorHAnsi" w:hAnsiTheme="minorHAnsi"/>
          <w:bCs w:val="0"/>
          <w:color w:val="000000"/>
          <w:sz w:val="22"/>
          <w:szCs w:val="22"/>
        </w:rPr>
        <w:t>Causales de terminación del Acuerdo de Compromiso</w:t>
      </w:r>
      <w:r w:rsidRPr="00D92870">
        <w:rPr>
          <w:rFonts w:asciiTheme="minorHAnsi" w:hAnsiTheme="minorHAnsi"/>
          <w:bCs w:val="0"/>
          <w:color w:val="000000"/>
          <w:sz w:val="22"/>
          <w:szCs w:val="22"/>
        </w:rPr>
        <w:t>:</w:t>
      </w:r>
      <w:r w:rsidRPr="00D92870">
        <w:rPr>
          <w:rFonts w:asciiTheme="minorHAnsi" w:hAnsiTheme="minorHAnsi"/>
          <w:b w:val="0"/>
          <w:bCs w:val="0"/>
          <w:color w:val="000000"/>
          <w:sz w:val="22"/>
          <w:szCs w:val="22"/>
        </w:rPr>
        <w:t xml:space="preserve"> </w:t>
      </w:r>
      <w:r w:rsidR="008B3918" w:rsidRPr="00D92870">
        <w:rPr>
          <w:rFonts w:asciiTheme="minorHAnsi" w:hAnsiTheme="minorHAnsi"/>
          <w:b w:val="0"/>
          <w:bCs w:val="0"/>
          <w:color w:val="000000"/>
          <w:sz w:val="22"/>
          <w:szCs w:val="22"/>
        </w:rPr>
        <w:t>Se podrá dar por terminad</w:t>
      </w:r>
      <w:r w:rsidR="007B2387" w:rsidRPr="00D92870">
        <w:rPr>
          <w:rFonts w:asciiTheme="minorHAnsi" w:hAnsiTheme="minorHAnsi"/>
          <w:b w:val="0"/>
          <w:bCs w:val="0"/>
          <w:color w:val="000000"/>
          <w:sz w:val="22"/>
          <w:szCs w:val="22"/>
        </w:rPr>
        <w:t>o el acuerdo de compromiso</w:t>
      </w:r>
      <w:r w:rsidR="008B3918" w:rsidRPr="00D92870">
        <w:rPr>
          <w:rFonts w:asciiTheme="minorHAnsi" w:hAnsiTheme="minorHAnsi"/>
          <w:b w:val="0"/>
          <w:bCs w:val="0"/>
          <w:color w:val="000000"/>
          <w:sz w:val="22"/>
          <w:szCs w:val="22"/>
        </w:rPr>
        <w:t>, de las siguientes formas:</w:t>
      </w:r>
      <w:r w:rsidRPr="00D92870">
        <w:rPr>
          <w:rFonts w:asciiTheme="minorHAnsi" w:hAnsiTheme="minorHAnsi"/>
          <w:b w:val="0"/>
          <w:bCs w:val="0"/>
          <w:color w:val="000000"/>
          <w:sz w:val="22"/>
          <w:szCs w:val="22"/>
        </w:rPr>
        <w:t xml:space="preserve"> </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1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mutuo acuerdo de las partes, para lo cual el proveedor catalogado expresará su requerimiento mediante oficio al SERCOP.</w:t>
      </w:r>
      <w:r w:rsidR="00A56BA0">
        <w:rPr>
          <w:rFonts w:asciiTheme="minorHAnsi" w:eastAsia="Times New Roman" w:hAnsiTheme="minorHAnsi"/>
          <w:color w:val="000000"/>
          <w:lang w:eastAsia="es-EC"/>
        </w:rPr>
        <w:t xml:space="preserve"> Esta terminación podrá realizarse una vez que se verifique que el proveedor estuviere al día en todas sus obligaciones adquiridas como resultado de órdenes de compra generadas a su favor a través del Catálogo dinámico inclusivo. </w:t>
      </w:r>
    </w:p>
    <w:p w:rsidR="00342FDE" w:rsidRPr="00A8044E" w:rsidRDefault="00342FDE" w:rsidP="00342FDE">
      <w:pPr>
        <w:spacing w:after="0" w:line="240" w:lineRule="auto"/>
        <w:ind w:left="720"/>
        <w:jc w:val="both"/>
        <w:rPr>
          <w:rFonts w:asciiTheme="minorHAnsi" w:eastAsia="Times New Roman" w:hAnsiTheme="minorHAnsi"/>
          <w:lang w:eastAsia="es-EC"/>
        </w:rPr>
      </w:pPr>
    </w:p>
    <w:p w:rsidR="00AF69C7" w:rsidRPr="00A8044E" w:rsidRDefault="00AF69C7" w:rsidP="00A7499B">
      <w:pPr>
        <w:numPr>
          <w:ilvl w:val="0"/>
          <w:numId w:val="1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De manera unilateral y anticipada declarada por el SERCOP, en los siguientes casos:</w:t>
      </w:r>
    </w:p>
    <w:p w:rsidR="008775AB" w:rsidRPr="00A8044E" w:rsidRDefault="008775AB" w:rsidP="008775AB">
      <w:pPr>
        <w:spacing w:after="0" w:line="240" w:lineRule="auto"/>
        <w:ind w:left="720"/>
        <w:jc w:val="both"/>
        <w:rPr>
          <w:rFonts w:asciiTheme="minorHAnsi" w:eastAsia="Times New Roman" w:hAnsiTheme="minorHAnsi"/>
          <w:lang w:eastAsia="es-EC"/>
        </w:rPr>
      </w:pPr>
    </w:p>
    <w:p w:rsidR="00AF69C7" w:rsidRPr="00A8044E" w:rsidRDefault="00AF69C7" w:rsidP="00A7499B">
      <w:pPr>
        <w:numPr>
          <w:ilvl w:val="0"/>
          <w:numId w:val="13"/>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lastRenderedPageBreak/>
        <w:t xml:space="preserve">Incumplimiento de las obligaciones, para lo cual la entidad contratante solicitará al SERCOP, la suspensión del proveedor incumplido, mediante </w:t>
      </w:r>
      <w:r w:rsidR="0083350A" w:rsidRPr="00A8044E">
        <w:rPr>
          <w:rFonts w:asciiTheme="minorHAnsi" w:eastAsia="Times New Roman" w:hAnsiTheme="minorHAnsi"/>
          <w:color w:val="000000"/>
          <w:lang w:eastAsia="es-EC"/>
        </w:rPr>
        <w:t>informe de</w:t>
      </w:r>
      <w:r w:rsidRPr="00A8044E">
        <w:rPr>
          <w:rFonts w:asciiTheme="minorHAnsi" w:eastAsia="Times New Roman" w:hAnsiTheme="minorHAnsi"/>
          <w:color w:val="000000"/>
          <w:lang w:eastAsia="es-EC"/>
        </w:rPr>
        <w:t xml:space="preserve"> la máxima autoridad o su delegado, adjuntando los documentos de respaldo necesarios que determinen y prueben el incumplimiento del proveedor.</w:t>
      </w:r>
    </w:p>
    <w:p w:rsidR="00AF69C7" w:rsidRPr="00A8044E" w:rsidRDefault="00AF69C7" w:rsidP="00A7499B">
      <w:pPr>
        <w:numPr>
          <w:ilvl w:val="0"/>
          <w:numId w:val="13"/>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La quiebra o el estado de insolvencia del proveedor catalogado;</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Disolución, liquidación y/o cancelación del proveedor, según lo establece la Ley de Compañías, en caso de que el proveedor sea persona jurídica;</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haberse catalogado contra expresa prohibición de la Ley;</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Si los representantes o el personal dependiente del proveedor, en calidad de persona jurídica no hubieren observado los más altos niveles éticos o hubieren cometido actos de fraude, soborno, extorsión, coerción y/o colusión, dictaminados mediante sentencia ejecutoriada;</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suspensión temporal del proveedor (por sus propios derechos y/o los que representa) en el RUP, de acuerdo a lo que establece el artículo 19 de la LOSNCP;</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 xml:space="preserve">Si se comprobare que se ha faltado a la verdad en cualquiera de las declaraciones </w:t>
      </w:r>
      <w:r w:rsidR="00B42FC2">
        <w:rPr>
          <w:rFonts w:asciiTheme="minorHAnsi" w:eastAsia="Times New Roman" w:hAnsiTheme="minorHAnsi"/>
          <w:color w:val="000000"/>
          <w:lang w:eastAsia="es-EC"/>
        </w:rPr>
        <w:t>contenidas en el formulario obligatorio</w:t>
      </w:r>
      <w:r w:rsidRPr="00A8044E">
        <w:rPr>
          <w:rFonts w:asciiTheme="minorHAnsi" w:eastAsia="Times New Roman" w:hAnsiTheme="minorHAnsi"/>
          <w:color w:val="000000"/>
          <w:lang w:eastAsia="es-EC"/>
        </w:rPr>
        <w:t xml:space="preserve"> del pliego y </w:t>
      </w:r>
      <w:r w:rsidR="00B42FC2">
        <w:rPr>
          <w:rFonts w:asciiTheme="minorHAnsi" w:eastAsia="Times New Roman" w:hAnsiTheme="minorHAnsi"/>
          <w:color w:val="000000"/>
          <w:lang w:eastAsia="es-EC"/>
        </w:rPr>
        <w:t xml:space="preserve">demás información presentada como parte de la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color w:val="000000"/>
          <w:lang w:eastAsia="es-EC"/>
        </w:rPr>
        <w:t>;</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Si el proveedor catalogado, en calidad de persona jurídica no notificare al SERCOP, acerca de la transferencia, cesión, enajenación de sus acciones, participaciones, o en general, de cualquier cambio en su estructura de propiedad, dentro de los cinco días hábiles siguientes a la fecha en que se produjo tal modificación.</w:t>
      </w:r>
    </w:p>
    <w:p w:rsidR="008775AB" w:rsidRPr="00A8044E" w:rsidRDefault="008775AB" w:rsidP="008775AB">
      <w:pPr>
        <w:pStyle w:val="Prrafodelista"/>
        <w:tabs>
          <w:tab w:val="num" w:pos="-426"/>
        </w:tabs>
        <w:spacing w:after="0" w:line="240" w:lineRule="auto"/>
        <w:ind w:left="1004"/>
        <w:jc w:val="both"/>
        <w:rPr>
          <w:rFonts w:asciiTheme="minorHAnsi" w:eastAsia="Times New Roman" w:hAnsiTheme="minorHAnsi"/>
          <w:lang w:eastAsia="es-EC"/>
        </w:rPr>
      </w:pPr>
    </w:p>
    <w:p w:rsidR="00950F78" w:rsidRPr="00A8044E" w:rsidRDefault="00B42FC2" w:rsidP="00950F78">
      <w:pPr>
        <w:spacing w:after="0" w:line="240" w:lineRule="auto"/>
        <w:jc w:val="both"/>
        <w:rPr>
          <w:rFonts w:asciiTheme="minorHAnsi" w:eastAsia="Times New Roman" w:hAnsiTheme="minorHAnsi"/>
          <w:lang w:eastAsia="es-EC"/>
        </w:rPr>
      </w:pPr>
      <w:r>
        <w:rPr>
          <w:rFonts w:asciiTheme="minorHAnsi" w:eastAsia="Times New Roman" w:hAnsiTheme="minorHAnsi"/>
          <w:color w:val="000000"/>
          <w:lang w:eastAsia="es-EC"/>
        </w:rPr>
        <w:t>En caso de que a</w:t>
      </w:r>
      <w:r w:rsidR="00950F78" w:rsidRPr="00A8044E">
        <w:rPr>
          <w:rFonts w:asciiTheme="minorHAnsi" w:eastAsia="Times New Roman" w:hAnsiTheme="minorHAnsi"/>
          <w:color w:val="000000"/>
          <w:lang w:eastAsia="es-EC"/>
        </w:rPr>
        <w:t>l proveedor</w:t>
      </w:r>
      <w:r>
        <w:rPr>
          <w:rFonts w:asciiTheme="minorHAnsi" w:eastAsia="Times New Roman" w:hAnsiTheme="minorHAnsi"/>
          <w:color w:val="000000"/>
          <w:lang w:eastAsia="es-EC"/>
        </w:rPr>
        <w:t xml:space="preserve"> al cual se hubiere </w:t>
      </w:r>
      <w:r w:rsidR="008B3918" w:rsidRPr="00A8044E">
        <w:rPr>
          <w:rFonts w:asciiTheme="minorHAnsi" w:eastAsia="Times New Roman" w:hAnsiTheme="minorHAnsi"/>
          <w:color w:val="000000"/>
          <w:lang w:eastAsia="es-EC"/>
        </w:rPr>
        <w:t>dado por terminado el Acuerdo de Compromiso</w:t>
      </w:r>
      <w:r>
        <w:rPr>
          <w:rFonts w:asciiTheme="minorHAnsi" w:eastAsia="Times New Roman" w:hAnsiTheme="minorHAnsi"/>
          <w:color w:val="000000"/>
          <w:lang w:eastAsia="es-EC"/>
        </w:rPr>
        <w:t>,</w:t>
      </w:r>
      <w:r w:rsidR="00950F78" w:rsidRPr="00A8044E">
        <w:rPr>
          <w:rFonts w:asciiTheme="minorHAnsi" w:eastAsia="Times New Roman" w:hAnsiTheme="minorHAnsi"/>
          <w:color w:val="000000"/>
          <w:lang w:eastAsia="es-EC"/>
        </w:rPr>
        <w:t xml:space="preserve"> no realice la devolución del anticipo íntegro o de la parte proporcional que corresponda, en el término señalado, la entidad procederá a la ejecución de la garantía de buen uso del anticipo por el monto no devengado. El no pago de la liquidación en el término señalado, dará lugar al pago de intereses desde la fecha de notificación.</w:t>
      </w:r>
    </w:p>
    <w:p w:rsidR="00950F78" w:rsidRPr="00A8044E" w:rsidRDefault="00950F78" w:rsidP="00950F78">
      <w:pPr>
        <w:spacing w:after="0" w:line="240" w:lineRule="auto"/>
        <w:jc w:val="both"/>
        <w:rPr>
          <w:rFonts w:asciiTheme="minorHAnsi" w:eastAsia="Times New Roman" w:hAnsiTheme="minorHAnsi"/>
          <w:lang w:eastAsia="es-EC"/>
        </w:rPr>
      </w:pPr>
    </w:p>
    <w:p w:rsidR="00950F78" w:rsidRPr="00A8044E" w:rsidRDefault="008B3918" w:rsidP="00950F78">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Será obligación del proveedor,</w:t>
      </w:r>
      <w:r w:rsidR="00950F78" w:rsidRPr="00A8044E">
        <w:rPr>
          <w:rFonts w:asciiTheme="minorHAnsi" w:eastAsia="Times New Roman" w:hAnsiTheme="minorHAnsi"/>
          <w:color w:val="000000"/>
          <w:lang w:eastAsia="es-EC"/>
        </w:rPr>
        <w:t xml:space="preserve"> satisfacer íntegramente todas las órdenes de compra recibidas antes de </w:t>
      </w:r>
      <w:r w:rsidRPr="00A8044E">
        <w:rPr>
          <w:rFonts w:asciiTheme="minorHAnsi" w:eastAsia="Times New Roman" w:hAnsiTheme="minorHAnsi"/>
          <w:color w:val="000000"/>
          <w:lang w:eastAsia="es-EC"/>
        </w:rPr>
        <w:t>la notificación de terminación unilateral del Acuerdo de Compromiso.</w:t>
      </w:r>
      <w:r w:rsidR="00950F78" w:rsidRPr="00A8044E">
        <w:rPr>
          <w:rFonts w:asciiTheme="minorHAnsi" w:eastAsia="Times New Roman" w:hAnsiTheme="minorHAnsi"/>
          <w:color w:val="000000"/>
          <w:lang w:eastAsia="es-EC"/>
        </w:rPr>
        <w:t xml:space="preserve"> </w:t>
      </w:r>
    </w:p>
    <w:p w:rsidR="00950F78" w:rsidRPr="00A8044E" w:rsidRDefault="00950F78" w:rsidP="00950F78">
      <w:pPr>
        <w:spacing w:after="0" w:line="240" w:lineRule="auto"/>
        <w:jc w:val="both"/>
        <w:rPr>
          <w:rFonts w:asciiTheme="minorHAnsi" w:eastAsia="Times New Roman" w:hAnsiTheme="minorHAnsi"/>
          <w:lang w:eastAsia="es-EC"/>
        </w:rPr>
      </w:pPr>
    </w:p>
    <w:p w:rsidR="00950F78" w:rsidRPr="00A8044E" w:rsidRDefault="00950F78" w:rsidP="00950F78">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En todos los casos de terminación señalados anteriormente, no operará indemnización alguna para el proveedor catalogado.</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D92870" w:rsidRDefault="00036360" w:rsidP="00D92870">
      <w:pPr>
        <w:pStyle w:val="Ttulo2"/>
        <w:jc w:val="both"/>
        <w:rPr>
          <w:rFonts w:asciiTheme="minorHAnsi" w:hAnsiTheme="minorHAnsi"/>
          <w:b w:val="0"/>
          <w:bCs w:val="0"/>
          <w:color w:val="000000"/>
          <w:sz w:val="22"/>
          <w:szCs w:val="22"/>
        </w:rPr>
      </w:pPr>
      <w:r w:rsidRPr="00D92870">
        <w:rPr>
          <w:rFonts w:asciiTheme="minorHAnsi" w:hAnsiTheme="minorHAnsi"/>
          <w:bCs w:val="0"/>
          <w:color w:val="000000"/>
          <w:sz w:val="22"/>
          <w:szCs w:val="22"/>
        </w:rPr>
        <w:t xml:space="preserve">3.4.4 </w:t>
      </w:r>
      <w:r w:rsidR="00D92870">
        <w:rPr>
          <w:rFonts w:asciiTheme="minorHAnsi" w:hAnsiTheme="minorHAnsi"/>
          <w:bCs w:val="0"/>
          <w:color w:val="000000"/>
          <w:sz w:val="22"/>
          <w:szCs w:val="22"/>
        </w:rPr>
        <w:tab/>
      </w:r>
      <w:r w:rsidR="00AF69C7" w:rsidRPr="00D92870">
        <w:rPr>
          <w:rFonts w:asciiTheme="minorHAnsi" w:hAnsiTheme="minorHAnsi"/>
          <w:bCs w:val="0"/>
          <w:color w:val="000000"/>
          <w:sz w:val="22"/>
          <w:szCs w:val="22"/>
        </w:rPr>
        <w:t>Infracciones,</w:t>
      </w:r>
      <w:r w:rsidR="00750127" w:rsidRPr="00D92870">
        <w:rPr>
          <w:rFonts w:asciiTheme="minorHAnsi" w:hAnsiTheme="minorHAnsi"/>
          <w:bCs w:val="0"/>
          <w:color w:val="000000"/>
          <w:sz w:val="22"/>
          <w:szCs w:val="22"/>
        </w:rPr>
        <w:t xml:space="preserve"> multas y </w:t>
      </w:r>
      <w:r w:rsidR="00417387" w:rsidRPr="00D92870">
        <w:rPr>
          <w:rFonts w:asciiTheme="minorHAnsi" w:hAnsiTheme="minorHAnsi"/>
          <w:bCs w:val="0"/>
          <w:color w:val="000000"/>
          <w:sz w:val="22"/>
          <w:szCs w:val="22"/>
        </w:rPr>
        <w:t xml:space="preserve">aplicación de </w:t>
      </w:r>
      <w:r w:rsidR="00750127" w:rsidRPr="00D92870">
        <w:rPr>
          <w:rFonts w:asciiTheme="minorHAnsi" w:hAnsiTheme="minorHAnsi"/>
          <w:bCs w:val="0"/>
          <w:color w:val="000000"/>
          <w:sz w:val="22"/>
          <w:szCs w:val="22"/>
        </w:rPr>
        <w:t>sanciones</w:t>
      </w:r>
      <w:r w:rsidR="00AF69C7" w:rsidRPr="00D92870">
        <w:rPr>
          <w:rFonts w:asciiTheme="minorHAnsi" w:hAnsiTheme="minorHAnsi"/>
          <w:bCs w:val="0"/>
          <w:color w:val="000000"/>
          <w:sz w:val="22"/>
          <w:szCs w:val="22"/>
        </w:rPr>
        <w:t>:</w:t>
      </w:r>
      <w:r w:rsidR="00950F78" w:rsidRPr="00D92870">
        <w:rPr>
          <w:rFonts w:asciiTheme="minorHAnsi" w:hAnsiTheme="minorHAnsi"/>
          <w:b w:val="0"/>
          <w:bCs w:val="0"/>
          <w:color w:val="000000"/>
          <w:sz w:val="22"/>
          <w:szCs w:val="22"/>
        </w:rPr>
        <w:t xml:space="preserve"> </w:t>
      </w:r>
      <w:r w:rsidR="00D15849" w:rsidRPr="00D92870">
        <w:rPr>
          <w:rFonts w:asciiTheme="minorHAnsi" w:hAnsiTheme="minorHAnsi"/>
          <w:b w:val="0"/>
          <w:bCs w:val="0"/>
          <w:color w:val="000000"/>
          <w:sz w:val="22"/>
          <w:szCs w:val="22"/>
        </w:rPr>
        <w:t xml:space="preserve">Para el presente procedimiento se aplicarán las multas y sanciones establecidas en </w:t>
      </w:r>
      <w:r w:rsidR="00950F78" w:rsidRPr="00D92870">
        <w:rPr>
          <w:rFonts w:asciiTheme="minorHAnsi" w:hAnsiTheme="minorHAnsi"/>
          <w:b w:val="0"/>
          <w:bCs w:val="0"/>
          <w:color w:val="000000"/>
          <w:sz w:val="22"/>
          <w:szCs w:val="22"/>
        </w:rPr>
        <w:t xml:space="preserve">la ficha </w:t>
      </w:r>
      <w:r w:rsidR="00D15849" w:rsidRPr="00D92870">
        <w:rPr>
          <w:rFonts w:asciiTheme="minorHAnsi" w:hAnsiTheme="minorHAnsi"/>
          <w:b w:val="0"/>
          <w:bCs w:val="0"/>
          <w:color w:val="000000"/>
          <w:sz w:val="22"/>
          <w:szCs w:val="22"/>
        </w:rPr>
        <w:t xml:space="preserve">técnica </w:t>
      </w:r>
      <w:r w:rsidR="00950F78" w:rsidRPr="00D92870">
        <w:rPr>
          <w:rFonts w:asciiTheme="minorHAnsi" w:hAnsiTheme="minorHAnsi"/>
          <w:b w:val="0"/>
          <w:bCs w:val="0"/>
          <w:color w:val="000000"/>
          <w:sz w:val="22"/>
          <w:szCs w:val="22"/>
        </w:rPr>
        <w:t>de</w:t>
      </w:r>
      <w:r w:rsidR="00D15849" w:rsidRPr="00D92870">
        <w:rPr>
          <w:rFonts w:asciiTheme="minorHAnsi" w:hAnsiTheme="minorHAnsi"/>
          <w:b w:val="0"/>
          <w:bCs w:val="0"/>
          <w:color w:val="000000"/>
          <w:sz w:val="22"/>
          <w:szCs w:val="22"/>
        </w:rPr>
        <w:t>l</w:t>
      </w:r>
      <w:r w:rsidR="00950F78" w:rsidRPr="00D92870">
        <w:rPr>
          <w:rFonts w:asciiTheme="minorHAnsi" w:hAnsiTheme="minorHAnsi"/>
          <w:b w:val="0"/>
          <w:bCs w:val="0"/>
          <w:color w:val="000000"/>
          <w:sz w:val="22"/>
          <w:szCs w:val="22"/>
        </w:rPr>
        <w:t xml:space="preserve"> producto específico</w:t>
      </w:r>
      <w:r w:rsidR="00D15849" w:rsidRPr="00D92870">
        <w:rPr>
          <w:rFonts w:asciiTheme="minorHAnsi" w:hAnsiTheme="minorHAnsi"/>
          <w:b w:val="0"/>
          <w:bCs w:val="0"/>
          <w:color w:val="000000"/>
          <w:sz w:val="22"/>
          <w:szCs w:val="22"/>
        </w:rPr>
        <w:t>.</w:t>
      </w:r>
      <w:r w:rsidR="00950F78" w:rsidRPr="00D92870">
        <w:rPr>
          <w:rFonts w:asciiTheme="minorHAnsi" w:hAnsiTheme="minorHAnsi"/>
          <w:b w:val="0"/>
          <w:bCs w:val="0"/>
          <w:color w:val="000000"/>
          <w:sz w:val="22"/>
          <w:szCs w:val="22"/>
        </w:rPr>
        <w:t xml:space="preserve"> </w:t>
      </w:r>
    </w:p>
    <w:p w:rsidR="00950F78" w:rsidRPr="00E74314" w:rsidRDefault="00950F78" w:rsidP="00AF69C7">
      <w:pPr>
        <w:spacing w:after="0" w:line="240" w:lineRule="auto"/>
        <w:jc w:val="both"/>
        <w:rPr>
          <w:rFonts w:asciiTheme="minorHAnsi" w:eastAsia="Times New Roman" w:hAnsiTheme="minorHAnsi"/>
          <w:color w:val="FF0000"/>
          <w:lang w:eastAsia="es-EC"/>
        </w:rPr>
      </w:pPr>
    </w:p>
    <w:p w:rsidR="00AF69C7" w:rsidRPr="00A8044E" w:rsidRDefault="00C1279E" w:rsidP="00D92870">
      <w:pPr>
        <w:pStyle w:val="Prrafodelista"/>
        <w:spacing w:after="0" w:line="240" w:lineRule="auto"/>
        <w:ind w:left="0"/>
        <w:jc w:val="both"/>
        <w:outlineLvl w:val="0"/>
        <w:rPr>
          <w:rFonts w:asciiTheme="minorHAnsi" w:eastAsia="Times New Roman" w:hAnsiTheme="minorHAnsi"/>
          <w:color w:val="000000"/>
          <w:lang w:eastAsia="es-EC"/>
        </w:rPr>
      </w:pPr>
      <w:r>
        <w:rPr>
          <w:rFonts w:asciiTheme="minorHAnsi" w:eastAsia="Times New Roman" w:hAnsiTheme="minorHAnsi"/>
          <w:b/>
          <w:bCs/>
          <w:lang w:eastAsia="es-EC"/>
        </w:rPr>
        <w:t xml:space="preserve">3.5 </w:t>
      </w:r>
      <w:r w:rsidR="00AF69C7" w:rsidRPr="00A8044E">
        <w:rPr>
          <w:rFonts w:asciiTheme="minorHAnsi" w:eastAsia="Times New Roman" w:hAnsiTheme="minorHAnsi"/>
          <w:b/>
          <w:bCs/>
          <w:lang w:eastAsia="es-EC"/>
        </w:rPr>
        <w:t xml:space="preserve">Forma de Pago: </w:t>
      </w:r>
      <w:r w:rsidR="00AF69C7" w:rsidRPr="00A8044E">
        <w:rPr>
          <w:rFonts w:asciiTheme="minorHAnsi" w:eastAsia="Times New Roman" w:hAnsiTheme="minorHAnsi"/>
          <w:color w:val="000000"/>
          <w:lang w:eastAsia="es-EC"/>
        </w:rPr>
        <w:t xml:space="preserve">Los </w:t>
      </w:r>
      <w:r w:rsidR="00950F78" w:rsidRPr="00A8044E">
        <w:rPr>
          <w:rFonts w:asciiTheme="minorHAnsi" w:eastAsia="Times New Roman" w:hAnsiTheme="minorHAnsi"/>
          <w:color w:val="000000"/>
          <w:lang w:eastAsia="es-EC"/>
        </w:rPr>
        <w:t xml:space="preserve">pagos por la provisión del bien, </w:t>
      </w:r>
      <w:r w:rsidR="00AF69C7" w:rsidRPr="00A8044E">
        <w:rPr>
          <w:rFonts w:asciiTheme="minorHAnsi" w:eastAsia="Times New Roman" w:hAnsiTheme="minorHAnsi"/>
          <w:color w:val="000000"/>
          <w:lang w:eastAsia="es-EC"/>
        </w:rPr>
        <w:t>se realizarán con cargo a las partidas presupuestarias de cada entidad contratante generadora de la orden de compra, en dólares de los Estados Unidos de América, previo a la presentación del acta de entrega-recepción respectiva, copia de la orden de compra y la(s) factura(s) emitida(s) por el proveedor, ya sea que se realice (contra entrega o anticipo según el caso).</w:t>
      </w:r>
    </w:p>
    <w:p w:rsidR="008775AB" w:rsidRPr="00A8044E" w:rsidRDefault="008775AB" w:rsidP="008775AB">
      <w:pPr>
        <w:pStyle w:val="Prrafodelista"/>
        <w:spacing w:after="0" w:line="240" w:lineRule="auto"/>
        <w:ind w:left="435"/>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El SERCOP no es ni será considerado como responsable final del pago por la provisión del bien, ni asume ningún tipo de obligación solidaria alguna con el deudor de las obligaciones que se deriven por la generación de las órdenes de compra, sino que cualquier obligación recae únicamente en la entidad generadora de la orden de compra.</w:t>
      </w:r>
    </w:p>
    <w:p w:rsidR="00950F78" w:rsidRPr="00A8044E" w:rsidRDefault="00950F78" w:rsidP="00AF69C7">
      <w:pPr>
        <w:spacing w:after="0" w:line="240" w:lineRule="auto"/>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Será facultad de cada entidad contratante, establecer la forma de pago, de cualquiera de las siguientes formas:</w:t>
      </w:r>
    </w:p>
    <w:p w:rsidR="008775AB" w:rsidRPr="00A8044E" w:rsidRDefault="008775AB" w:rsidP="00AF69C7">
      <w:pPr>
        <w:spacing w:after="0" w:line="240" w:lineRule="auto"/>
        <w:jc w:val="both"/>
        <w:rPr>
          <w:rFonts w:asciiTheme="minorHAnsi" w:eastAsia="Times New Roman" w:hAnsiTheme="minorHAnsi"/>
          <w:color w:val="000000"/>
          <w:lang w:eastAsia="es-EC"/>
        </w:rPr>
      </w:pPr>
    </w:p>
    <w:p w:rsidR="00950F78" w:rsidRPr="00A8044E" w:rsidRDefault="00AF69C7" w:rsidP="00A7499B">
      <w:pPr>
        <w:pStyle w:val="Prrafodelista"/>
        <w:numPr>
          <w:ilvl w:val="0"/>
          <w:numId w:val="14"/>
        </w:num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lastRenderedPageBreak/>
        <w:t xml:space="preserve">Contra Entrega: </w:t>
      </w:r>
      <w:r w:rsidR="00950F78" w:rsidRPr="00A8044E">
        <w:rPr>
          <w:rFonts w:asciiTheme="minorHAnsi" w:eastAsia="Times New Roman" w:hAnsiTheme="minorHAnsi"/>
          <w:lang w:eastAsia="es-EC"/>
        </w:rPr>
        <w:t>La entidad contratante podrá realizar el pago por la totalidad de la orden de compra, siempre que el proveedor no solicite anticipo. Si se</w:t>
      </w:r>
      <w:r w:rsidR="004B67B7" w:rsidRPr="00A8044E">
        <w:rPr>
          <w:rFonts w:asciiTheme="minorHAnsi" w:eastAsia="Times New Roman" w:hAnsiTheme="minorHAnsi"/>
          <w:lang w:eastAsia="es-EC"/>
        </w:rPr>
        <w:t xml:space="preserve"> establecen entregas parciales, el pago será </w:t>
      </w:r>
      <w:r w:rsidR="00950F78" w:rsidRPr="00A8044E">
        <w:rPr>
          <w:rFonts w:asciiTheme="minorHAnsi" w:eastAsia="Times New Roman" w:hAnsiTheme="minorHAnsi"/>
          <w:lang w:eastAsia="es-EC"/>
        </w:rPr>
        <w:t xml:space="preserve">contra entrega parcial del </w:t>
      </w:r>
      <w:r w:rsidR="004B67B7" w:rsidRPr="00A8044E">
        <w:rPr>
          <w:rFonts w:asciiTheme="minorHAnsi" w:eastAsia="Times New Roman" w:hAnsiTheme="minorHAnsi"/>
          <w:lang w:eastAsia="es-EC"/>
        </w:rPr>
        <w:t xml:space="preserve">bien, según cronograma establecido por el proveedor y la entidad contratante, de conformidad con la capacidad productiva declarada por el fabricante, o determinada como máxima en la ficha del producto específico. </w:t>
      </w:r>
    </w:p>
    <w:p w:rsidR="0083350A" w:rsidRPr="00A8044E" w:rsidRDefault="0083350A" w:rsidP="00950F78">
      <w:pPr>
        <w:pStyle w:val="Prrafodelista"/>
        <w:spacing w:after="0" w:line="240" w:lineRule="auto"/>
        <w:ind w:left="360"/>
        <w:jc w:val="both"/>
        <w:rPr>
          <w:rFonts w:asciiTheme="minorHAnsi" w:eastAsia="Times New Roman" w:hAnsiTheme="minorHAnsi"/>
          <w:lang w:eastAsia="es-EC"/>
        </w:rPr>
      </w:pPr>
    </w:p>
    <w:p w:rsidR="004B67B7" w:rsidRPr="00A8044E" w:rsidRDefault="00AF69C7" w:rsidP="00A7499B">
      <w:pPr>
        <w:pStyle w:val="Prrafodelista"/>
        <w:numPr>
          <w:ilvl w:val="0"/>
          <w:numId w:val="14"/>
        </w:num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 xml:space="preserve">Anticipo: </w:t>
      </w:r>
      <w:r w:rsidRPr="00A8044E">
        <w:rPr>
          <w:rFonts w:asciiTheme="minorHAnsi" w:eastAsia="Times New Roman" w:hAnsiTheme="minorHAnsi"/>
          <w:lang w:eastAsia="es-EC"/>
        </w:rPr>
        <w:t xml:space="preserve">La entidad contratante podrá otorgar anticipos, según lo establecido en la ficha </w:t>
      </w:r>
      <w:r w:rsidR="004B67B7" w:rsidRPr="00A8044E">
        <w:rPr>
          <w:rFonts w:asciiTheme="minorHAnsi" w:eastAsia="Times New Roman" w:hAnsiTheme="minorHAnsi"/>
          <w:lang w:eastAsia="es-EC"/>
        </w:rPr>
        <w:t>técnica del producto específico, o</w:t>
      </w:r>
      <w:r w:rsidRPr="00A8044E">
        <w:rPr>
          <w:rFonts w:asciiTheme="minorHAnsi" w:eastAsia="Times New Roman" w:hAnsiTheme="minorHAnsi"/>
          <w:lang w:eastAsia="es-EC"/>
        </w:rPr>
        <w:t xml:space="preserve"> de hasta el 70% del valor total de la orden de compra.</w:t>
      </w:r>
    </w:p>
    <w:p w:rsidR="004B67B7" w:rsidRPr="00A8044E" w:rsidRDefault="004B67B7" w:rsidP="004B67B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ind w:left="340"/>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adjudicado para recibir el anticipo, deberá rendir previamente la garantía por igual valor del anticipo, el cual se amortizará a medida que se vaya </w:t>
      </w:r>
      <w:r w:rsidR="004B67B7" w:rsidRPr="00A8044E">
        <w:rPr>
          <w:rFonts w:asciiTheme="minorHAnsi" w:eastAsia="Times New Roman" w:hAnsiTheme="minorHAnsi"/>
          <w:lang w:eastAsia="es-EC"/>
        </w:rPr>
        <w:t>entrega</w:t>
      </w:r>
      <w:r w:rsidR="00FF7DE4">
        <w:rPr>
          <w:rFonts w:asciiTheme="minorHAnsi" w:eastAsia="Times New Roman" w:hAnsiTheme="minorHAnsi"/>
          <w:lang w:eastAsia="es-EC"/>
        </w:rPr>
        <w:t>ndo</w:t>
      </w:r>
      <w:r w:rsidR="004B67B7" w:rsidRPr="00A8044E">
        <w:rPr>
          <w:rFonts w:asciiTheme="minorHAnsi" w:eastAsia="Times New Roman" w:hAnsiTheme="minorHAnsi"/>
          <w:lang w:eastAsia="es-EC"/>
        </w:rPr>
        <w:t xml:space="preserve"> el bien, en el caso que existan entregas parciales.</w:t>
      </w:r>
    </w:p>
    <w:p w:rsidR="004B67B7" w:rsidRPr="00A8044E" w:rsidRDefault="004B67B7" w:rsidP="00AF69C7">
      <w:pPr>
        <w:spacing w:after="0" w:line="240" w:lineRule="auto"/>
        <w:ind w:left="340"/>
        <w:jc w:val="both"/>
        <w:rPr>
          <w:rFonts w:asciiTheme="minorHAnsi" w:eastAsia="Times New Roman" w:hAnsiTheme="minorHAnsi"/>
          <w:lang w:eastAsia="es-EC"/>
        </w:rPr>
      </w:pPr>
    </w:p>
    <w:p w:rsidR="00AF69C7" w:rsidRPr="00A8044E" w:rsidRDefault="00AF69C7" w:rsidP="00AF69C7">
      <w:pPr>
        <w:spacing w:after="0" w:line="240" w:lineRule="auto"/>
        <w:ind w:left="340"/>
        <w:jc w:val="both"/>
        <w:rPr>
          <w:rFonts w:asciiTheme="minorHAnsi" w:eastAsia="Times New Roman" w:hAnsiTheme="minorHAnsi"/>
          <w:lang w:eastAsia="es-EC"/>
        </w:rPr>
      </w:pPr>
      <w:r w:rsidRPr="00A8044E">
        <w:rPr>
          <w:rFonts w:asciiTheme="minorHAnsi" w:eastAsia="Times New Roman" w:hAnsiTheme="minorHAnsi"/>
          <w:lang w:eastAsia="es-EC"/>
        </w:rPr>
        <w:t xml:space="preserve">El anticipo se realizará mediante transferencia a la cuenta del proveedor adjudicado. El valor por concepto de anticipo será depositado en una cuenta que el contratista </w:t>
      </w:r>
      <w:proofErr w:type="spellStart"/>
      <w:r w:rsidRPr="00A8044E">
        <w:rPr>
          <w:rFonts w:asciiTheme="minorHAnsi" w:eastAsia="Times New Roman" w:hAnsiTheme="minorHAnsi"/>
          <w:lang w:eastAsia="es-EC"/>
        </w:rPr>
        <w:t>aperturará</w:t>
      </w:r>
      <w:proofErr w:type="spellEnd"/>
      <w:r w:rsidRPr="00A8044E">
        <w:rPr>
          <w:rFonts w:asciiTheme="minorHAnsi" w:eastAsia="Times New Roman" w:hAnsiTheme="minorHAnsi"/>
          <w:lang w:eastAsia="es-EC"/>
        </w:rPr>
        <w:t xml:space="preserve"> en un banco estatal o privado de propiedad de entidades del Estado en un cincuenta por ciento o más y que se encuentre regulado por la Superintendencia de Bancos y/o por la Superintendencia de Economía Popular y Solidaria.</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8775AB">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no podrá destinar el valor recibido por concepto de anticipo para fines ajenos al objeto del procedimiento, además deberá autorizar expresamente a la entidad generadora de la orden de compra, el levantamiento del sigilo bancario de la cuenta en la que será depositado el anticipo recibido. El administrador </w:t>
      </w:r>
      <w:proofErr w:type="gramStart"/>
      <w:r w:rsidRPr="00A8044E">
        <w:rPr>
          <w:rFonts w:asciiTheme="minorHAnsi" w:eastAsia="Times New Roman" w:hAnsiTheme="minorHAnsi"/>
          <w:lang w:eastAsia="es-EC"/>
        </w:rPr>
        <w:t>de la orden de compra designado</w:t>
      </w:r>
      <w:proofErr w:type="gramEnd"/>
      <w:r w:rsidRPr="00A8044E">
        <w:rPr>
          <w:rFonts w:asciiTheme="minorHAnsi" w:eastAsia="Times New Roman" w:hAnsiTheme="minorHAnsi"/>
          <w:lang w:eastAsia="es-EC"/>
        </w:rPr>
        <w:t xml:space="preserve"> por la entidad contratante, verificará que los movimientos de la cuenta correspondan estrictamente a la ejecución contractual.</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8775AB">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Los oferentes adjudicatarios, de requerir el anticipo, deberán manifestarlo máximo al día siguiente de generación de la orden de compra, mediante un oficio dirigido a la máxima autoridad de la entidad contratante, caso contrario no se dará trámite a la petición.</w:t>
      </w:r>
    </w:p>
    <w:p w:rsidR="00036360" w:rsidRDefault="00036360" w:rsidP="00036360">
      <w:pPr>
        <w:spacing w:after="0" w:line="240" w:lineRule="auto"/>
        <w:jc w:val="both"/>
        <w:rPr>
          <w:rFonts w:asciiTheme="minorHAnsi" w:eastAsia="Times New Roman" w:hAnsiTheme="minorHAnsi"/>
          <w:lang w:eastAsia="es-EC"/>
        </w:rPr>
      </w:pPr>
    </w:p>
    <w:p w:rsidR="00AF69C7" w:rsidRPr="00D92870" w:rsidRDefault="003F3A33" w:rsidP="00D92870">
      <w:pPr>
        <w:pStyle w:val="Ttulo1"/>
        <w:spacing w:after="0"/>
        <w:ind w:left="0" w:firstLine="0"/>
        <w:rPr>
          <w:rFonts w:asciiTheme="minorHAnsi" w:hAnsiTheme="minorHAnsi"/>
          <w:bCs w:val="0"/>
          <w:kern w:val="0"/>
          <w:sz w:val="22"/>
          <w:szCs w:val="22"/>
        </w:rPr>
      </w:pPr>
      <w:r w:rsidRPr="00D92870">
        <w:rPr>
          <w:rFonts w:asciiTheme="minorHAnsi" w:hAnsiTheme="minorHAnsi"/>
          <w:bCs w:val="0"/>
          <w:kern w:val="0"/>
          <w:sz w:val="22"/>
          <w:szCs w:val="22"/>
        </w:rPr>
        <w:t xml:space="preserve">3.6 </w:t>
      </w:r>
      <w:r w:rsidR="00AF69C7" w:rsidRPr="00D92870">
        <w:rPr>
          <w:rFonts w:asciiTheme="minorHAnsi" w:hAnsiTheme="minorHAnsi"/>
          <w:bCs w:val="0"/>
          <w:kern w:val="0"/>
          <w:sz w:val="22"/>
          <w:szCs w:val="22"/>
        </w:rPr>
        <w:t xml:space="preserve">Forma de </w:t>
      </w:r>
      <w:r w:rsidRPr="00D92870">
        <w:rPr>
          <w:rFonts w:asciiTheme="minorHAnsi" w:hAnsiTheme="minorHAnsi"/>
          <w:bCs w:val="0"/>
          <w:kern w:val="0"/>
          <w:sz w:val="22"/>
          <w:szCs w:val="22"/>
        </w:rPr>
        <w:t>subir al sistema la cantidad ofertada y entrega de documentación de adhesión</w:t>
      </w:r>
      <w:r w:rsidR="00AF69C7" w:rsidRPr="00D92870">
        <w:rPr>
          <w:rFonts w:asciiTheme="minorHAnsi" w:hAnsiTheme="minorHAnsi"/>
          <w:bCs w:val="0"/>
          <w:kern w:val="0"/>
          <w:sz w:val="22"/>
          <w:szCs w:val="22"/>
        </w:rPr>
        <w:t xml:space="preserve">: </w:t>
      </w:r>
    </w:p>
    <w:p w:rsidR="004B67B7" w:rsidRPr="00A8044E" w:rsidRDefault="004B67B7" w:rsidP="004B67B7">
      <w:pPr>
        <w:pStyle w:val="Prrafodelista"/>
        <w:spacing w:after="0" w:line="240" w:lineRule="auto"/>
        <w:ind w:left="435"/>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Los proveedores para participar en el procedimiento deberán:</w:t>
      </w:r>
    </w:p>
    <w:p w:rsidR="004B67B7" w:rsidRPr="00A8044E" w:rsidRDefault="004B67B7" w:rsidP="00AF69C7">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Ingresar al portal institucional del SERCOP, digitar el RUC, usuario y contraseña. </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Ir a la opción “Consultar” y seleccionar “Mis Procedimientos”, ingresar el código del procedimiento, y presionar el botón “Buscar”.</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Se desplegará una página en la que podrá ingresar al procedimiento, dentro del mismo encontrará el link que indica “Imprimir Formulario”.</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Podrá observar la descripción del producto objeto del presente procedimiento, donde deberá ingresar la misma cantidad ofertada en el ítem en el Formulario No. </w:t>
      </w:r>
      <w:r w:rsidR="00750127" w:rsidRPr="00A8044E">
        <w:rPr>
          <w:rFonts w:asciiTheme="minorHAnsi" w:eastAsia="Times New Roman" w:hAnsiTheme="minorHAnsi"/>
          <w:lang w:eastAsia="es-EC"/>
        </w:rPr>
        <w:t>3</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Una vez ingresada la cantidad debe presionar el link “Guardar”, para </w:t>
      </w:r>
      <w:r w:rsidR="00FA6945">
        <w:rPr>
          <w:rFonts w:asciiTheme="minorHAnsi" w:eastAsia="Times New Roman" w:hAnsiTheme="minorHAnsi"/>
          <w:lang w:eastAsia="es-EC"/>
        </w:rPr>
        <w:t>finalizar el</w:t>
      </w:r>
      <w:r w:rsidRPr="00A8044E">
        <w:rPr>
          <w:rFonts w:asciiTheme="minorHAnsi" w:eastAsia="Times New Roman" w:hAnsiTheme="minorHAnsi"/>
          <w:lang w:eastAsia="es-EC"/>
        </w:rPr>
        <w:t xml:space="preserve"> registr</w:t>
      </w:r>
      <w:r w:rsidR="00FA6945">
        <w:rPr>
          <w:rFonts w:asciiTheme="minorHAnsi" w:eastAsia="Times New Roman" w:hAnsiTheme="minorHAnsi"/>
          <w:lang w:eastAsia="es-EC"/>
        </w:rPr>
        <w:t>o</w:t>
      </w:r>
      <w:r w:rsidRPr="00A8044E">
        <w:rPr>
          <w:rFonts w:asciiTheme="minorHAnsi" w:eastAsia="Times New Roman" w:hAnsiTheme="minorHAnsi"/>
          <w:lang w:eastAsia="es-EC"/>
        </w:rPr>
        <w:t xml:space="preserve"> en el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presentará su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 sobre cerrado, utilizando el formato de carátula que es parte de este pliego.</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002E43E9">
        <w:rPr>
          <w:rFonts w:asciiTheme="minorHAnsi" w:eastAsia="Times New Roman" w:hAnsiTheme="minorHAnsi"/>
          <w:lang w:eastAsia="es-EC"/>
        </w:rPr>
        <w:t xml:space="preserve"> incluirá la presentación del (</w:t>
      </w:r>
      <w:r w:rsidRPr="00A8044E">
        <w:rPr>
          <w:rFonts w:asciiTheme="minorHAnsi" w:eastAsia="Times New Roman" w:hAnsiTheme="minorHAnsi"/>
          <w:lang w:eastAsia="es-EC"/>
        </w:rPr>
        <w:t>los</w:t>
      </w:r>
      <w:r w:rsidR="002E43E9">
        <w:rPr>
          <w:rFonts w:asciiTheme="minorHAnsi" w:eastAsia="Times New Roman" w:hAnsiTheme="minorHAnsi"/>
          <w:lang w:eastAsia="es-EC"/>
        </w:rPr>
        <w:t>) formulario (s) y anexo (s)</w:t>
      </w:r>
      <w:r w:rsidRPr="00A8044E">
        <w:rPr>
          <w:rFonts w:asciiTheme="minorHAnsi" w:eastAsia="Times New Roman" w:hAnsiTheme="minorHAnsi"/>
          <w:lang w:eastAsia="es-EC"/>
        </w:rPr>
        <w:t xml:space="preserve"> previstos en el pliego</w:t>
      </w:r>
      <w:r w:rsidR="008578A8">
        <w:rPr>
          <w:rFonts w:asciiTheme="minorHAnsi" w:eastAsia="Times New Roman" w:hAnsiTheme="minorHAnsi"/>
          <w:lang w:eastAsia="es-EC"/>
        </w:rPr>
        <w:t xml:space="preserve"> y ficha técnica respectiva</w:t>
      </w:r>
      <w:r w:rsidRPr="00A8044E">
        <w:rPr>
          <w:rFonts w:asciiTheme="minorHAnsi" w:eastAsia="Times New Roman" w:hAnsiTheme="minorHAnsi"/>
          <w:lang w:eastAsia="es-EC"/>
        </w:rPr>
        <w:t>, más la documentación que el proveedor considere necesaria para determinar las condiciones previstas en la convocatoria, siempre que esa documentación no conste en un registro público de libre consulta o siempre que no haya sido entregada previamente para la habilitación en el Regi</w:t>
      </w:r>
      <w:r w:rsidR="004B67B7" w:rsidRPr="00A8044E">
        <w:rPr>
          <w:rFonts w:asciiTheme="minorHAnsi" w:eastAsia="Times New Roman" w:hAnsiTheme="minorHAnsi"/>
          <w:lang w:eastAsia="es-EC"/>
        </w:rPr>
        <w:t xml:space="preserve">stro Único de Proveedores- </w:t>
      </w:r>
      <w:r w:rsidRPr="00A8044E">
        <w:rPr>
          <w:rFonts w:asciiTheme="minorHAnsi" w:eastAsia="Times New Roman" w:hAnsiTheme="minorHAnsi"/>
          <w:lang w:eastAsia="es-EC"/>
        </w:rPr>
        <w:t>RUP.</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Los formularios y anexos, pueden ser elaborados a máquina, en letra imprenta o en ordenador a condición que la información sea legible; la </w:t>
      </w:r>
      <w:r w:rsidR="008578A8">
        <w:rPr>
          <w:rFonts w:asciiTheme="minorHAnsi" w:eastAsia="Times New Roman" w:hAnsiTheme="minorHAnsi"/>
          <w:color w:val="000000"/>
          <w:lang w:eastAsia="es-EC"/>
        </w:rPr>
        <w:t>documentación de adhesión</w:t>
      </w:r>
      <w:r w:rsidR="00B07042">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será foliada (numerada) y debidamente rubricada por el oferente, sin enmiendas, borrones o entrelineados.</w:t>
      </w:r>
    </w:p>
    <w:p w:rsidR="008775AB" w:rsidRPr="00A8044E" w:rsidRDefault="008775AB"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 carátula será la siguiente:</w:t>
      </w:r>
    </w:p>
    <w:p w:rsidR="00EE210A" w:rsidRDefault="00EE210A" w:rsidP="00AF69C7">
      <w:pPr>
        <w:spacing w:after="0" w:line="240" w:lineRule="auto"/>
        <w:jc w:val="both"/>
        <w:rPr>
          <w:rFonts w:asciiTheme="minorHAnsi" w:eastAsia="Times New Roman" w:hAnsiTheme="minorHAnsi"/>
          <w:lang w:eastAsia="es-EC"/>
        </w:rPr>
      </w:pPr>
    </w:p>
    <w:tbl>
      <w:tblPr>
        <w:tblStyle w:val="Tablaconcuadrcula"/>
        <w:tblW w:w="850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60"/>
        <w:gridCol w:w="2153"/>
        <w:gridCol w:w="2593"/>
        <w:gridCol w:w="2199"/>
      </w:tblGrid>
      <w:tr w:rsidR="008775AB" w:rsidRPr="00A8044E" w:rsidTr="008775AB">
        <w:tc>
          <w:tcPr>
            <w:tcW w:w="8505" w:type="dxa"/>
            <w:gridSpan w:val="4"/>
            <w:tcBorders>
              <w:top w:val="single" w:sz="4" w:space="0" w:color="auto"/>
              <w:left w:val="single" w:sz="4" w:space="0" w:color="auto"/>
              <w:bottom w:val="nil"/>
              <w:right w:val="single" w:sz="4" w:space="0" w:color="auto"/>
            </w:tcBorders>
          </w:tcPr>
          <w:p w:rsidR="008775AB" w:rsidRPr="00FF7DE4" w:rsidRDefault="00AF69C7" w:rsidP="008775AB">
            <w:pPr>
              <w:jc w:val="center"/>
              <w:rPr>
                <w:rFonts w:asciiTheme="minorHAnsi" w:eastAsia="Times New Roman" w:hAnsiTheme="minorHAnsi"/>
                <w:b/>
                <w:bCs/>
                <w:lang w:eastAsia="es-EC"/>
              </w:rPr>
            </w:pPr>
            <w:r w:rsidRPr="00A8044E">
              <w:rPr>
                <w:rFonts w:asciiTheme="minorHAnsi" w:eastAsia="Times New Roman" w:hAnsiTheme="minorHAnsi"/>
                <w:lang w:eastAsia="es-EC"/>
              </w:rPr>
              <w:tab/>
            </w:r>
            <w:r w:rsidR="008775AB" w:rsidRPr="00A8044E">
              <w:rPr>
                <w:rFonts w:asciiTheme="minorHAnsi" w:eastAsia="Times New Roman" w:hAnsiTheme="minorHAnsi"/>
                <w:b/>
                <w:bCs/>
                <w:lang w:eastAsia="es-EC"/>
              </w:rPr>
              <w:t xml:space="preserve">CATALOGACIÓN </w:t>
            </w:r>
            <w:r w:rsidR="008775AB" w:rsidRPr="00FF7DE4">
              <w:rPr>
                <w:rFonts w:asciiTheme="minorHAnsi" w:eastAsia="Times New Roman" w:hAnsiTheme="minorHAnsi"/>
                <w:b/>
                <w:bCs/>
                <w:lang w:eastAsia="es-EC"/>
              </w:rPr>
              <w:t>DE “</w:t>
            </w:r>
            <w:r w:rsidR="002E43E9" w:rsidRPr="00FF7DE4">
              <w:rPr>
                <w:rFonts w:asciiTheme="minorHAnsi" w:eastAsia="Times New Roman" w:hAnsiTheme="minorHAnsi"/>
                <w:b/>
                <w:bCs/>
                <w:lang w:eastAsia="es-EC"/>
              </w:rPr>
              <w:t>PRODUCTOS DE CONFECCIÓN TEXTIL</w:t>
            </w:r>
            <w:r w:rsidR="008775AB" w:rsidRPr="00FF7DE4">
              <w:rPr>
                <w:rFonts w:asciiTheme="minorHAnsi" w:eastAsia="Times New Roman" w:hAnsiTheme="minorHAnsi"/>
                <w:b/>
                <w:bCs/>
                <w:lang w:eastAsia="es-EC"/>
              </w:rPr>
              <w:t>”</w:t>
            </w:r>
          </w:p>
          <w:p w:rsidR="008775AB" w:rsidRPr="00A8044E" w:rsidRDefault="008775AB" w:rsidP="008775AB">
            <w:pPr>
              <w:jc w:val="center"/>
              <w:rPr>
                <w:rFonts w:asciiTheme="minorHAnsi" w:eastAsia="Times New Roman" w:hAnsiTheme="minorHAnsi"/>
                <w:b/>
                <w:bCs/>
                <w:lang w:eastAsia="es-EC"/>
              </w:rPr>
            </w:pPr>
            <w:r w:rsidRPr="00FF7DE4">
              <w:rPr>
                <w:rFonts w:asciiTheme="minorHAnsi" w:eastAsia="Times New Roman" w:hAnsiTheme="minorHAnsi"/>
                <w:b/>
                <w:bCs/>
                <w:lang w:eastAsia="es-EC"/>
              </w:rPr>
              <w:t>CDI-SERCOP-00</w:t>
            </w:r>
            <w:r w:rsidR="00C1279E" w:rsidRPr="00FF7DE4">
              <w:rPr>
                <w:rFonts w:asciiTheme="minorHAnsi" w:eastAsia="Times New Roman" w:hAnsiTheme="minorHAnsi"/>
                <w:b/>
                <w:bCs/>
                <w:lang w:eastAsia="es-EC"/>
              </w:rPr>
              <w:t>1</w:t>
            </w:r>
            <w:r w:rsidR="002E43E9" w:rsidRPr="00FF7DE4">
              <w:rPr>
                <w:rFonts w:asciiTheme="minorHAnsi" w:eastAsia="Times New Roman" w:hAnsiTheme="minorHAnsi"/>
                <w:b/>
                <w:bCs/>
                <w:lang w:eastAsia="es-EC"/>
              </w:rPr>
              <w:t>-2016</w:t>
            </w:r>
          </w:p>
          <w:p w:rsidR="008775AB" w:rsidRPr="00A8044E" w:rsidRDefault="008775AB" w:rsidP="008775AB">
            <w:pPr>
              <w:rPr>
                <w:rFonts w:asciiTheme="minorHAnsi" w:eastAsia="Times New Roman" w:hAnsiTheme="minorHAnsi"/>
                <w:b/>
                <w:bCs/>
                <w:lang w:eastAsia="es-EC"/>
              </w:rPr>
            </w:pPr>
            <w:r w:rsidRPr="00A8044E">
              <w:rPr>
                <w:rFonts w:asciiTheme="minorHAnsi" w:eastAsia="Times New Roman" w:hAnsiTheme="minorHAnsi"/>
                <w:b/>
                <w:bCs/>
                <w:lang w:eastAsia="es-EC"/>
              </w:rPr>
              <w:t>S</w:t>
            </w:r>
            <w:r w:rsidR="008B3918" w:rsidRPr="00A8044E">
              <w:rPr>
                <w:rFonts w:asciiTheme="minorHAnsi" w:eastAsia="Times New Roman" w:hAnsiTheme="minorHAnsi"/>
                <w:b/>
                <w:bCs/>
                <w:lang w:eastAsia="es-EC"/>
              </w:rPr>
              <w:t>R.</w:t>
            </w:r>
          </w:p>
          <w:p w:rsidR="007B2387" w:rsidRPr="00A8044E" w:rsidRDefault="007B2387" w:rsidP="008775AB">
            <w:pPr>
              <w:rPr>
                <w:rFonts w:asciiTheme="minorHAnsi" w:eastAsia="Times New Roman" w:hAnsiTheme="minorHAnsi"/>
                <w:b/>
                <w:bCs/>
                <w:lang w:eastAsia="es-EC"/>
              </w:rPr>
            </w:pPr>
            <w:r w:rsidRPr="00A8044E">
              <w:rPr>
                <w:rFonts w:asciiTheme="minorHAnsi" w:eastAsia="Times New Roman" w:hAnsiTheme="minorHAnsi"/>
                <w:b/>
                <w:bCs/>
                <w:lang w:eastAsia="es-EC"/>
              </w:rPr>
              <w:t xml:space="preserve">DIRECTOR GENERAL </w:t>
            </w:r>
          </w:p>
          <w:p w:rsidR="008775AB" w:rsidRPr="00FF7DE4" w:rsidRDefault="007B2387" w:rsidP="00FF7DE4">
            <w:pPr>
              <w:spacing w:after="200" w:line="276" w:lineRule="auto"/>
              <w:rPr>
                <w:rFonts w:asciiTheme="minorHAnsi" w:eastAsia="Times New Roman" w:hAnsiTheme="minorHAnsi"/>
                <w:bCs/>
                <w:lang w:eastAsia="es-EC"/>
              </w:rPr>
            </w:pPr>
            <w:r w:rsidRPr="00A8044E">
              <w:rPr>
                <w:rFonts w:asciiTheme="minorHAnsi" w:eastAsia="Times New Roman" w:hAnsiTheme="minorHAnsi"/>
                <w:b/>
                <w:bCs/>
                <w:lang w:eastAsia="es-EC"/>
              </w:rPr>
              <w:t>SERVICIO NACIONAL DE CONTRATACIÓN PÚBLICA</w:t>
            </w:r>
            <w:r w:rsidR="008B3918" w:rsidRPr="00A8044E">
              <w:rPr>
                <w:rFonts w:asciiTheme="minorHAnsi" w:eastAsia="Times New Roman" w:hAnsiTheme="minorHAnsi"/>
                <w:b/>
                <w:bCs/>
                <w:lang w:eastAsia="es-EC"/>
              </w:rPr>
              <w:t xml:space="preserve"> </w:t>
            </w:r>
          </w:p>
        </w:tc>
      </w:tr>
      <w:tr w:rsidR="008775AB" w:rsidRPr="00A8044E" w:rsidTr="008775AB">
        <w:tc>
          <w:tcPr>
            <w:tcW w:w="8505" w:type="dxa"/>
            <w:gridSpan w:val="4"/>
            <w:tcBorders>
              <w:top w:val="nil"/>
              <w:left w:val="single" w:sz="4" w:space="0" w:color="auto"/>
              <w:bottom w:val="nil"/>
              <w:right w:val="single" w:sz="4" w:space="0" w:color="auto"/>
            </w:tcBorders>
          </w:tcPr>
          <w:p w:rsidR="008775AB" w:rsidRPr="00A8044E" w:rsidRDefault="008578A8" w:rsidP="008775AB">
            <w:pPr>
              <w:jc w:val="center"/>
              <w:rPr>
                <w:rFonts w:asciiTheme="minorHAnsi" w:eastAsia="Times New Roman" w:hAnsiTheme="minorHAnsi"/>
                <w:b/>
                <w:bCs/>
                <w:lang w:eastAsia="es-EC"/>
              </w:rPr>
            </w:pPr>
            <w:r>
              <w:rPr>
                <w:rFonts w:asciiTheme="minorHAnsi" w:eastAsia="Times New Roman" w:hAnsiTheme="minorHAnsi"/>
                <w:color w:val="000000"/>
                <w:lang w:eastAsia="es-EC"/>
              </w:rPr>
              <w:t>DOCUMENTACIÓN DE ADHESIÓN</w:t>
            </w: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PROVEEDOR:</w:t>
            </w:r>
          </w:p>
        </w:tc>
        <w:tc>
          <w:tcPr>
            <w:tcW w:w="6945" w:type="dxa"/>
            <w:gridSpan w:val="3"/>
            <w:tcBorders>
              <w:top w:val="nil"/>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PROVINCIA:</w:t>
            </w:r>
          </w:p>
        </w:tc>
        <w:tc>
          <w:tcPr>
            <w:tcW w:w="6945" w:type="dxa"/>
            <w:gridSpan w:val="3"/>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153" w:type="dxa"/>
            <w:tcBorders>
              <w:top w:val="single" w:sz="4" w:space="0" w:color="auto"/>
              <w:left w:val="nil"/>
              <w:bottom w:val="single" w:sz="4" w:space="0" w:color="auto"/>
              <w:right w:val="nil"/>
            </w:tcBorders>
          </w:tcPr>
          <w:p w:rsidR="008775AB" w:rsidRPr="00A8044E" w:rsidRDefault="008775AB" w:rsidP="008775AB">
            <w:pPr>
              <w:jc w:val="both"/>
              <w:rPr>
                <w:rFonts w:asciiTheme="minorHAnsi" w:eastAsia="Times New Roman" w:hAnsiTheme="minorHAnsi"/>
                <w:b/>
                <w:bCs/>
                <w:lang w:eastAsia="es-EC"/>
              </w:rPr>
            </w:pPr>
          </w:p>
        </w:tc>
        <w:tc>
          <w:tcPr>
            <w:tcW w:w="2593" w:type="dxa"/>
            <w:tcBorders>
              <w:top w:val="single" w:sz="4" w:space="0" w:color="auto"/>
              <w:left w:val="nil"/>
              <w:bottom w:val="nil"/>
              <w:right w:val="nil"/>
            </w:tcBorders>
          </w:tcPr>
          <w:p w:rsidR="008775AB" w:rsidRPr="00A8044E" w:rsidRDefault="008775AB" w:rsidP="008775AB">
            <w:pPr>
              <w:jc w:val="right"/>
              <w:rPr>
                <w:rFonts w:asciiTheme="minorHAnsi" w:eastAsia="Times New Roman" w:hAnsiTheme="minorHAnsi"/>
                <w:b/>
                <w:bCs/>
                <w:lang w:eastAsia="es-EC"/>
              </w:rPr>
            </w:pPr>
            <w:r w:rsidRPr="00A8044E">
              <w:rPr>
                <w:rFonts w:asciiTheme="minorHAnsi" w:eastAsia="Times New Roman" w:hAnsiTheme="minorHAnsi"/>
                <w:b/>
                <w:bCs/>
                <w:lang w:eastAsia="es-EC"/>
              </w:rPr>
              <w:t>TELÉFONO:</w:t>
            </w:r>
          </w:p>
        </w:tc>
        <w:tc>
          <w:tcPr>
            <w:tcW w:w="2199" w:type="dxa"/>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lang w:eastAsia="es-EC"/>
              </w:rPr>
            </w:pPr>
          </w:p>
        </w:tc>
      </w:tr>
      <w:tr w:rsidR="008775AB" w:rsidRPr="00A8044E" w:rsidTr="008775AB">
        <w:trPr>
          <w:trHeight w:val="206"/>
        </w:trPr>
        <w:tc>
          <w:tcPr>
            <w:tcW w:w="8505" w:type="dxa"/>
            <w:gridSpan w:val="4"/>
            <w:tcBorders>
              <w:top w:val="nil"/>
              <w:left w:val="single" w:sz="4" w:space="0" w:color="auto"/>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sz w:val="4"/>
                <w:lang w:eastAsia="es-EC"/>
              </w:rPr>
            </w:pPr>
          </w:p>
        </w:tc>
      </w:tr>
    </w:tbl>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No se tomará en cuenta la</w:t>
      </w:r>
      <w:r w:rsidR="008578A8">
        <w:rPr>
          <w:rFonts w:asciiTheme="minorHAnsi" w:eastAsia="Times New Roman" w:hAnsiTheme="minorHAnsi"/>
          <w:lang w:eastAsia="es-EC"/>
        </w:rPr>
        <w:t xml:space="preserve">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entregada en otro lugar o después del día y hora fijados en el cronograma, para la entrega-recepción de </w:t>
      </w:r>
      <w:r w:rsidR="008578A8">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para el procedimiento inicial del SERCOP.</w:t>
      </w:r>
    </w:p>
    <w:p w:rsidR="00B07042" w:rsidRDefault="00B07042"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SERCOP conferirá comprobantes de recepción por cada </w:t>
      </w:r>
      <w:r w:rsidR="008578A8">
        <w:rPr>
          <w:rFonts w:asciiTheme="minorHAnsi" w:eastAsia="Times New Roman" w:hAnsiTheme="minorHAnsi"/>
          <w:lang w:eastAsia="es-EC"/>
        </w:rPr>
        <w:t>sobre</w:t>
      </w:r>
      <w:r w:rsidRPr="00A8044E">
        <w:rPr>
          <w:rFonts w:asciiTheme="minorHAnsi" w:eastAsia="Times New Roman" w:hAnsiTheme="minorHAnsi"/>
          <w:lang w:eastAsia="es-EC"/>
        </w:rPr>
        <w:t xml:space="preserve"> </w:t>
      </w:r>
      <w:r w:rsidR="008578A8" w:rsidRPr="00A8044E">
        <w:rPr>
          <w:rFonts w:asciiTheme="minorHAnsi" w:eastAsia="Times New Roman" w:hAnsiTheme="minorHAnsi"/>
          <w:lang w:eastAsia="es-EC"/>
        </w:rPr>
        <w:t>entregad</w:t>
      </w:r>
      <w:r w:rsidR="008578A8">
        <w:rPr>
          <w:rFonts w:asciiTheme="minorHAnsi" w:eastAsia="Times New Roman" w:hAnsiTheme="minorHAnsi"/>
          <w:lang w:eastAsia="es-EC"/>
        </w:rPr>
        <w:t>o</w:t>
      </w:r>
      <w:r w:rsidR="008578A8"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y anotará, tanto en los recibos como en el sobre, la fecha y hora de recepción.</w:t>
      </w:r>
    </w:p>
    <w:p w:rsidR="00FF7DE4" w:rsidRPr="00A8044E" w:rsidRDefault="00FF7DE4"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1"/>
        </w:numPr>
        <w:tabs>
          <w:tab w:val="num" w:pos="720"/>
          <w:tab w:val="left" w:pos="1134"/>
        </w:tabs>
        <w:spacing w:after="0" w:line="240" w:lineRule="auto"/>
        <w:ind w:hanging="1014"/>
        <w:jc w:val="both"/>
        <w:rPr>
          <w:rFonts w:asciiTheme="minorHAnsi" w:eastAsia="Times New Roman" w:hAnsiTheme="minorHAnsi"/>
          <w:lang w:eastAsia="es-EC"/>
        </w:rPr>
      </w:pPr>
      <w:r w:rsidRPr="00A8044E">
        <w:rPr>
          <w:rFonts w:asciiTheme="minorHAnsi" w:eastAsia="Times New Roman" w:hAnsiTheme="minorHAnsi"/>
          <w:lang w:eastAsia="es-EC"/>
        </w:rPr>
        <w:t>La</w:t>
      </w:r>
      <w:r w:rsidR="00914EBD">
        <w:rPr>
          <w:rFonts w:asciiTheme="minorHAnsi" w:eastAsia="Times New Roman" w:hAnsiTheme="minorHAnsi"/>
          <w:lang w:eastAsia="es-EC"/>
        </w:rPr>
        <w:t xml:space="preserve">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deberá presentarse numerada y sumillada. </w:t>
      </w:r>
    </w:p>
    <w:p w:rsidR="00AF69C7" w:rsidRPr="00A8044E" w:rsidRDefault="004B67B7" w:rsidP="00A7499B">
      <w:pPr>
        <w:pStyle w:val="Prrafodelista"/>
        <w:numPr>
          <w:ilvl w:val="1"/>
          <w:numId w:val="1"/>
        </w:numPr>
        <w:tabs>
          <w:tab w:val="num" w:pos="720"/>
          <w:tab w:val="left" w:pos="1134"/>
        </w:tabs>
        <w:spacing w:after="0" w:line="240" w:lineRule="auto"/>
        <w:ind w:left="709" w:hanging="283"/>
        <w:jc w:val="both"/>
        <w:rPr>
          <w:rFonts w:asciiTheme="minorHAnsi" w:eastAsia="Times New Roman" w:hAnsiTheme="minorHAnsi"/>
          <w:lang w:eastAsia="es-EC"/>
        </w:rPr>
      </w:pPr>
      <w:r w:rsidRPr="00A8044E">
        <w:rPr>
          <w:rFonts w:asciiTheme="minorHAnsi" w:eastAsia="Times New Roman" w:hAnsiTheme="minorHAnsi"/>
          <w:lang w:eastAsia="es-EC"/>
        </w:rPr>
        <w:t>No se pueden cambiar</w:t>
      </w:r>
      <w:r w:rsidR="00AF69C7" w:rsidRPr="00A8044E">
        <w:rPr>
          <w:rFonts w:asciiTheme="minorHAnsi" w:eastAsia="Times New Roman" w:hAnsiTheme="minorHAnsi"/>
          <w:lang w:eastAsia="es-EC"/>
        </w:rPr>
        <w:t xml:space="preserve"> los precios </w:t>
      </w:r>
      <w:r w:rsidRPr="00A8044E">
        <w:rPr>
          <w:rFonts w:asciiTheme="minorHAnsi" w:eastAsia="Times New Roman" w:hAnsiTheme="minorHAnsi"/>
          <w:lang w:eastAsia="es-EC"/>
        </w:rPr>
        <w:t>de adhesión,</w:t>
      </w:r>
      <w:r w:rsidR="00AF69C7" w:rsidRPr="00A8044E">
        <w:rPr>
          <w:rFonts w:asciiTheme="minorHAnsi" w:eastAsia="Times New Roman" w:hAnsiTheme="minorHAnsi"/>
          <w:lang w:eastAsia="es-EC"/>
        </w:rPr>
        <w:t xml:space="preserve"> establecidos e</w:t>
      </w:r>
      <w:r w:rsidRPr="00A8044E">
        <w:rPr>
          <w:rFonts w:asciiTheme="minorHAnsi" w:eastAsia="Times New Roman" w:hAnsiTheme="minorHAnsi"/>
          <w:lang w:eastAsia="es-EC"/>
        </w:rPr>
        <w:t>n la ficha de producto específico.</w:t>
      </w:r>
    </w:p>
    <w:p w:rsidR="00AF69C7" w:rsidRPr="00A8044E" w:rsidRDefault="00AF69C7" w:rsidP="00AF69C7">
      <w:pPr>
        <w:pStyle w:val="Prrafodelista"/>
        <w:spacing w:after="0" w:line="240" w:lineRule="auto"/>
        <w:ind w:left="1440"/>
        <w:jc w:val="both"/>
        <w:rPr>
          <w:rFonts w:asciiTheme="minorHAnsi" w:eastAsia="Times New Roman" w:hAnsiTheme="minorHAnsi"/>
          <w:lang w:eastAsia="es-EC"/>
        </w:rPr>
      </w:pPr>
    </w:p>
    <w:p w:rsidR="00AF69C7" w:rsidRPr="00D1431E" w:rsidRDefault="00036360" w:rsidP="00D1431E">
      <w:pPr>
        <w:pStyle w:val="Ttulo1"/>
        <w:spacing w:after="0"/>
        <w:ind w:left="0" w:firstLine="0"/>
        <w:rPr>
          <w:rFonts w:asciiTheme="minorHAnsi" w:hAnsiTheme="minorHAnsi"/>
          <w:b w:val="0"/>
          <w:bCs w:val="0"/>
          <w:kern w:val="0"/>
          <w:sz w:val="22"/>
          <w:szCs w:val="22"/>
        </w:rPr>
      </w:pPr>
      <w:r w:rsidRPr="00D1431E">
        <w:rPr>
          <w:rFonts w:asciiTheme="minorHAnsi" w:hAnsiTheme="minorHAnsi"/>
          <w:bCs w:val="0"/>
          <w:kern w:val="0"/>
          <w:sz w:val="22"/>
          <w:szCs w:val="22"/>
        </w:rPr>
        <w:t>3.7</w:t>
      </w:r>
      <w:r w:rsidR="00EE210A" w:rsidRPr="00D1431E">
        <w:rPr>
          <w:rFonts w:asciiTheme="minorHAnsi" w:hAnsiTheme="minorHAnsi"/>
          <w:bCs w:val="0"/>
          <w:kern w:val="0"/>
          <w:sz w:val="22"/>
          <w:szCs w:val="22"/>
        </w:rPr>
        <w:t xml:space="preserve"> </w:t>
      </w:r>
      <w:r w:rsidR="00AF69C7" w:rsidRPr="00D1431E">
        <w:rPr>
          <w:rFonts w:asciiTheme="minorHAnsi" w:hAnsiTheme="minorHAnsi"/>
          <w:bCs w:val="0"/>
          <w:kern w:val="0"/>
          <w:sz w:val="22"/>
          <w:szCs w:val="22"/>
        </w:rPr>
        <w:t xml:space="preserve"> Requisitos mínimos de la </w:t>
      </w:r>
      <w:r w:rsidR="00914EBD" w:rsidRPr="00D1431E">
        <w:rPr>
          <w:rFonts w:asciiTheme="minorHAnsi" w:hAnsiTheme="minorHAnsi"/>
          <w:bCs w:val="0"/>
          <w:kern w:val="0"/>
          <w:sz w:val="22"/>
          <w:szCs w:val="22"/>
        </w:rPr>
        <w:t>documentación de adhesión</w:t>
      </w:r>
      <w:r w:rsidR="00AF69C7" w:rsidRPr="00D1431E">
        <w:rPr>
          <w:rFonts w:asciiTheme="minorHAnsi" w:hAnsiTheme="minorHAnsi"/>
          <w:bCs w:val="0"/>
          <w:kern w:val="0"/>
          <w:sz w:val="22"/>
          <w:szCs w:val="22"/>
        </w:rPr>
        <w:t>:</w:t>
      </w:r>
      <w:r w:rsidR="00D7163B" w:rsidRPr="00D1431E">
        <w:rPr>
          <w:rFonts w:asciiTheme="minorHAnsi" w:hAnsiTheme="minorHAnsi"/>
          <w:bCs w:val="0"/>
          <w:kern w:val="0"/>
          <w:sz w:val="22"/>
          <w:szCs w:val="22"/>
        </w:rPr>
        <w:t xml:space="preserve"> </w:t>
      </w:r>
      <w:r w:rsidR="00B07042" w:rsidRPr="00D1431E">
        <w:rPr>
          <w:rFonts w:asciiTheme="minorHAnsi" w:hAnsiTheme="minorHAnsi"/>
          <w:b w:val="0"/>
          <w:bCs w:val="0"/>
          <w:kern w:val="0"/>
          <w:sz w:val="22"/>
          <w:szCs w:val="22"/>
        </w:rPr>
        <w:t>D</w:t>
      </w:r>
      <w:r w:rsidR="00D7163B" w:rsidRPr="00D1431E">
        <w:rPr>
          <w:rFonts w:asciiTheme="minorHAnsi" w:hAnsiTheme="minorHAnsi"/>
          <w:b w:val="0"/>
          <w:bCs w:val="0"/>
          <w:kern w:val="0"/>
          <w:sz w:val="22"/>
          <w:szCs w:val="22"/>
        </w:rPr>
        <w:t xml:space="preserve">eberán adjuntarse como anexos, los </w:t>
      </w:r>
      <w:r w:rsidR="00882B8C" w:rsidRPr="00D1431E">
        <w:rPr>
          <w:rFonts w:asciiTheme="minorHAnsi" w:hAnsiTheme="minorHAnsi"/>
          <w:b w:val="0"/>
          <w:bCs w:val="0"/>
          <w:kern w:val="0"/>
          <w:sz w:val="22"/>
          <w:szCs w:val="22"/>
        </w:rPr>
        <w:t>documentos que acrediten</w:t>
      </w:r>
      <w:r w:rsidR="004B67B7" w:rsidRPr="00D1431E">
        <w:rPr>
          <w:rFonts w:asciiTheme="minorHAnsi" w:hAnsiTheme="minorHAnsi"/>
          <w:b w:val="0"/>
          <w:bCs w:val="0"/>
          <w:kern w:val="0"/>
          <w:sz w:val="22"/>
          <w:szCs w:val="22"/>
        </w:rPr>
        <w:t xml:space="preserve"> la formación y/o experiencia; </w:t>
      </w:r>
      <w:r w:rsidR="00882B8C" w:rsidRPr="00D1431E">
        <w:rPr>
          <w:rFonts w:asciiTheme="minorHAnsi" w:hAnsiTheme="minorHAnsi"/>
          <w:b w:val="0"/>
          <w:bCs w:val="0"/>
          <w:kern w:val="0"/>
          <w:sz w:val="22"/>
          <w:szCs w:val="22"/>
        </w:rPr>
        <w:t xml:space="preserve">cantidad de personal requerido para la fabricación </w:t>
      </w:r>
      <w:r w:rsidR="004B67B7" w:rsidRPr="00D1431E">
        <w:rPr>
          <w:rFonts w:asciiTheme="minorHAnsi" w:hAnsiTheme="minorHAnsi"/>
          <w:b w:val="0"/>
          <w:bCs w:val="0"/>
          <w:kern w:val="0"/>
          <w:sz w:val="22"/>
          <w:szCs w:val="22"/>
        </w:rPr>
        <w:t>del bien; y, equipo mínimo requerido</w:t>
      </w:r>
      <w:r w:rsidR="00882B8C" w:rsidRPr="00D1431E">
        <w:rPr>
          <w:rFonts w:asciiTheme="minorHAnsi" w:hAnsiTheme="minorHAnsi"/>
          <w:b w:val="0"/>
          <w:bCs w:val="0"/>
          <w:kern w:val="0"/>
          <w:sz w:val="22"/>
          <w:szCs w:val="22"/>
        </w:rPr>
        <w:t xml:space="preserve">, </w:t>
      </w:r>
      <w:r w:rsidR="00FE67EF" w:rsidRPr="00D1431E">
        <w:rPr>
          <w:rFonts w:asciiTheme="minorHAnsi" w:hAnsiTheme="minorHAnsi"/>
          <w:b w:val="0"/>
          <w:bCs w:val="0"/>
          <w:kern w:val="0"/>
          <w:sz w:val="22"/>
          <w:szCs w:val="22"/>
        </w:rPr>
        <w:t xml:space="preserve">y demás requisitos </w:t>
      </w:r>
      <w:r w:rsidR="00882B8C" w:rsidRPr="00D1431E">
        <w:rPr>
          <w:rFonts w:asciiTheme="minorHAnsi" w:hAnsiTheme="minorHAnsi"/>
          <w:b w:val="0"/>
          <w:bCs w:val="0"/>
          <w:kern w:val="0"/>
          <w:sz w:val="22"/>
          <w:szCs w:val="22"/>
        </w:rPr>
        <w:t xml:space="preserve">de acuerdo a lo establecido en la ficha de producto específico en el cual desee catalogarse. </w:t>
      </w:r>
    </w:p>
    <w:p w:rsidR="00AF69C7" w:rsidRPr="00A8044E" w:rsidRDefault="00AF69C7" w:rsidP="00AF69C7">
      <w:pPr>
        <w:spacing w:after="0" w:line="240" w:lineRule="auto"/>
        <w:jc w:val="both"/>
        <w:rPr>
          <w:rFonts w:asciiTheme="minorHAnsi" w:eastAsia="Times New Roman" w:hAnsiTheme="minorHAnsi"/>
          <w:b/>
          <w:lang w:eastAsia="es-EC"/>
        </w:rPr>
      </w:pPr>
    </w:p>
    <w:p w:rsidR="00AF69C7" w:rsidRPr="00A8044E" w:rsidRDefault="00036360" w:rsidP="00D1431E">
      <w:pPr>
        <w:pStyle w:val="Sangra2detindependiente1"/>
        <w:tabs>
          <w:tab w:val="left" w:pos="720"/>
        </w:tabs>
        <w:spacing w:after="0" w:line="240" w:lineRule="auto"/>
        <w:ind w:left="0"/>
        <w:jc w:val="both"/>
        <w:outlineLvl w:val="0"/>
        <w:rPr>
          <w:rFonts w:asciiTheme="minorHAnsi" w:hAnsiTheme="minorHAnsi" w:cs="Times New Roman"/>
          <w:bCs/>
          <w:spacing w:val="-2"/>
          <w:sz w:val="22"/>
          <w:szCs w:val="22"/>
        </w:rPr>
      </w:pPr>
      <w:r>
        <w:rPr>
          <w:rFonts w:asciiTheme="minorHAnsi" w:hAnsiTheme="minorHAnsi" w:cs="Times New Roman"/>
          <w:b/>
          <w:bCs/>
          <w:sz w:val="22"/>
          <w:szCs w:val="22"/>
          <w:lang w:val="es-EC"/>
        </w:rPr>
        <w:t>3.8</w:t>
      </w:r>
      <w:r w:rsidR="00990757" w:rsidRPr="00A8044E">
        <w:rPr>
          <w:rFonts w:asciiTheme="minorHAnsi" w:hAnsiTheme="minorHAnsi" w:cs="Times New Roman"/>
          <w:b/>
          <w:bCs/>
          <w:sz w:val="22"/>
          <w:szCs w:val="22"/>
          <w:lang w:val="es-EC"/>
        </w:rPr>
        <w:t xml:space="preserve"> </w:t>
      </w:r>
      <w:r w:rsidR="00AF69C7" w:rsidRPr="00A8044E">
        <w:rPr>
          <w:rFonts w:asciiTheme="minorHAnsi" w:hAnsiTheme="minorHAnsi" w:cs="Times New Roman"/>
          <w:b/>
          <w:bCs/>
          <w:sz w:val="22"/>
          <w:szCs w:val="22"/>
        </w:rPr>
        <w:t xml:space="preserve">Adhesión a las especificaciones y condiciones económicas del procedimiento: </w:t>
      </w:r>
      <w:r w:rsidR="00AF69C7" w:rsidRPr="00A8044E">
        <w:rPr>
          <w:rFonts w:asciiTheme="minorHAnsi" w:hAnsiTheme="minorHAnsi" w:cs="Times New Roman"/>
          <w:sz w:val="22"/>
          <w:szCs w:val="22"/>
        </w:rPr>
        <w:t>Se</w:t>
      </w:r>
      <w:r w:rsidR="00AF69C7" w:rsidRPr="00A8044E">
        <w:rPr>
          <w:rFonts w:asciiTheme="minorHAnsi" w:hAnsiTheme="minorHAnsi" w:cs="Times New Roman"/>
          <w:bCs/>
          <w:spacing w:val="-2"/>
          <w:sz w:val="22"/>
          <w:szCs w:val="22"/>
        </w:rPr>
        <w:t xml:space="preserve"> entenderá que existe la conformidad o aceptación del oferente, al precio unitario previsto y establecido por el SERCOP en la ficha del producto específico, para la provisión del bien objeto del presente procedimiento:</w:t>
      </w:r>
    </w:p>
    <w:p w:rsidR="004B67B7" w:rsidRPr="00A8044E" w:rsidRDefault="004B67B7" w:rsidP="004B67B7">
      <w:pPr>
        <w:pStyle w:val="Sangra2detindependiente1"/>
        <w:tabs>
          <w:tab w:val="left" w:pos="720"/>
        </w:tabs>
        <w:spacing w:after="0" w:line="240" w:lineRule="auto"/>
        <w:ind w:left="435"/>
        <w:jc w:val="both"/>
        <w:rPr>
          <w:rFonts w:asciiTheme="minorHAnsi" w:hAnsiTheme="minorHAnsi" w:cs="Times New Roman"/>
          <w:bCs/>
          <w:spacing w:val="-2"/>
          <w:sz w:val="22"/>
          <w:szCs w:val="22"/>
        </w:rPr>
      </w:pP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presentación del Formulario, con el cual se adhiere a las condiciones del procedimiento, o;</w:t>
      </w: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simple presentación de la manifestación de interés.</w:t>
      </w:r>
    </w:p>
    <w:p w:rsidR="00257B9F" w:rsidRPr="00A8044E" w:rsidRDefault="00257B9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257B9F" w:rsidRDefault="00FE67E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Pr>
          <w:rFonts w:asciiTheme="minorHAnsi" w:hAnsiTheme="minorHAnsi" w:cs="Times New Roman"/>
          <w:bCs/>
          <w:spacing w:val="-2"/>
          <w:sz w:val="22"/>
          <w:szCs w:val="22"/>
        </w:rPr>
        <w:t xml:space="preserve">En </w:t>
      </w:r>
      <w:r w:rsidR="00257B9F" w:rsidRPr="00A8044E">
        <w:rPr>
          <w:rFonts w:asciiTheme="minorHAnsi" w:hAnsiTheme="minorHAnsi" w:cs="Times New Roman"/>
          <w:bCs/>
          <w:spacing w:val="-2"/>
          <w:sz w:val="22"/>
          <w:szCs w:val="22"/>
        </w:rPr>
        <w:t>caso</w:t>
      </w:r>
      <w:r>
        <w:rPr>
          <w:rFonts w:asciiTheme="minorHAnsi" w:hAnsiTheme="minorHAnsi" w:cs="Times New Roman"/>
          <w:bCs/>
          <w:spacing w:val="-2"/>
          <w:sz w:val="22"/>
          <w:szCs w:val="22"/>
        </w:rPr>
        <w:t xml:space="preserve"> de que el SERCOP</w:t>
      </w:r>
      <w:r w:rsidR="00257B9F" w:rsidRPr="00A8044E">
        <w:rPr>
          <w:rFonts w:asciiTheme="minorHAnsi" w:hAnsiTheme="minorHAnsi" w:cs="Times New Roman"/>
          <w:bCs/>
          <w:spacing w:val="-2"/>
          <w:sz w:val="22"/>
          <w:szCs w:val="22"/>
        </w:rPr>
        <w:t xml:space="preserve"> incorpore nuevos productos de conformidad con lo establecido en </w:t>
      </w:r>
      <w:r w:rsidR="00574881">
        <w:rPr>
          <w:rFonts w:asciiTheme="minorHAnsi" w:hAnsiTheme="minorHAnsi" w:cs="Times New Roman"/>
          <w:bCs/>
          <w:spacing w:val="-2"/>
          <w:sz w:val="22"/>
          <w:szCs w:val="22"/>
        </w:rPr>
        <w:t>la normativa vigente</w:t>
      </w:r>
      <w:r w:rsidR="00257B9F" w:rsidRPr="00A8044E">
        <w:rPr>
          <w:rFonts w:asciiTheme="minorHAnsi" w:hAnsiTheme="minorHAnsi" w:cs="Times New Roman"/>
          <w:bCs/>
          <w:spacing w:val="-2"/>
          <w:sz w:val="22"/>
          <w:szCs w:val="22"/>
        </w:rPr>
        <w:t>, las personas naturales o jurídicas que se encuentren inscritos y habilitado</w:t>
      </w:r>
      <w:r w:rsidR="00D43A09" w:rsidRPr="00A8044E">
        <w:rPr>
          <w:rFonts w:asciiTheme="minorHAnsi" w:hAnsiTheme="minorHAnsi" w:cs="Times New Roman"/>
          <w:bCs/>
          <w:spacing w:val="-2"/>
          <w:sz w:val="22"/>
          <w:szCs w:val="22"/>
        </w:rPr>
        <w:t>s</w:t>
      </w:r>
      <w:r w:rsidR="00257B9F" w:rsidRPr="00A8044E">
        <w:rPr>
          <w:rFonts w:asciiTheme="minorHAnsi" w:hAnsiTheme="minorHAnsi" w:cs="Times New Roman"/>
          <w:bCs/>
          <w:spacing w:val="-2"/>
          <w:sz w:val="22"/>
          <w:szCs w:val="22"/>
        </w:rPr>
        <w:t xml:space="preserve"> en el Registro Único de Proveedores- RUP, y que</w:t>
      </w:r>
      <w:r w:rsidR="00D43A09" w:rsidRPr="00A8044E">
        <w:rPr>
          <w:rFonts w:asciiTheme="minorHAnsi" w:hAnsiTheme="minorHAnsi" w:cs="Times New Roman"/>
          <w:bCs/>
          <w:spacing w:val="-2"/>
          <w:sz w:val="22"/>
          <w:szCs w:val="22"/>
        </w:rPr>
        <w:t xml:space="preserve"> no se encuentren catalogados aú</w:t>
      </w:r>
      <w:r w:rsidR="00257B9F" w:rsidRPr="00A8044E">
        <w:rPr>
          <w:rFonts w:asciiTheme="minorHAnsi" w:hAnsiTheme="minorHAnsi" w:cs="Times New Roman"/>
          <w:bCs/>
          <w:spacing w:val="-2"/>
          <w:sz w:val="22"/>
          <w:szCs w:val="22"/>
        </w:rPr>
        <w:t xml:space="preserve">n en la categoría correspondiente, podrán catalogarse en el nuevo producto, presentando los formularios de la sección IV, especificando en el </w:t>
      </w:r>
      <w:r w:rsidR="00417387">
        <w:rPr>
          <w:rFonts w:asciiTheme="minorHAnsi" w:hAnsiTheme="minorHAnsi" w:cs="Times New Roman"/>
          <w:bCs/>
          <w:spacing w:val="-2"/>
          <w:sz w:val="22"/>
          <w:szCs w:val="22"/>
        </w:rPr>
        <w:t>numeral 3 del</w:t>
      </w:r>
      <w:r w:rsidR="00FA6945">
        <w:rPr>
          <w:rFonts w:asciiTheme="minorHAnsi" w:hAnsiTheme="minorHAnsi" w:cs="Times New Roman"/>
          <w:bCs/>
          <w:spacing w:val="-2"/>
          <w:sz w:val="22"/>
          <w:szCs w:val="22"/>
        </w:rPr>
        <w:t xml:space="preserve"> pliego</w:t>
      </w:r>
      <w:r w:rsidR="00417387">
        <w:rPr>
          <w:rFonts w:asciiTheme="minorHAnsi" w:hAnsiTheme="minorHAnsi" w:cs="Times New Roman"/>
          <w:bCs/>
          <w:spacing w:val="-2"/>
          <w:sz w:val="22"/>
          <w:szCs w:val="22"/>
        </w:rPr>
        <w:t>, el</w:t>
      </w:r>
      <w:r w:rsidR="00257B9F" w:rsidRPr="00A8044E">
        <w:rPr>
          <w:rFonts w:asciiTheme="minorHAnsi" w:hAnsiTheme="minorHAnsi" w:cs="Times New Roman"/>
          <w:bCs/>
          <w:spacing w:val="-2"/>
          <w:sz w:val="22"/>
          <w:szCs w:val="22"/>
        </w:rPr>
        <w:t xml:space="preserve"> nombre del producto, el precio unitario establecido en la ficha técnica de dicho producto, y su capacidad</w:t>
      </w:r>
      <w:r w:rsidR="00E74314">
        <w:rPr>
          <w:rFonts w:asciiTheme="minorHAnsi" w:hAnsiTheme="minorHAnsi" w:cs="Times New Roman"/>
          <w:bCs/>
          <w:spacing w:val="-2"/>
          <w:sz w:val="22"/>
          <w:szCs w:val="22"/>
        </w:rPr>
        <w:t xml:space="preserve"> mensual</w:t>
      </w:r>
      <w:r w:rsidR="00257B9F" w:rsidRPr="00A8044E">
        <w:rPr>
          <w:rFonts w:asciiTheme="minorHAnsi" w:hAnsiTheme="minorHAnsi" w:cs="Times New Roman"/>
          <w:bCs/>
          <w:spacing w:val="-2"/>
          <w:sz w:val="22"/>
          <w:szCs w:val="22"/>
        </w:rPr>
        <w:t xml:space="preserve"> máxima de producción. </w:t>
      </w:r>
      <w:r>
        <w:rPr>
          <w:rFonts w:asciiTheme="minorHAnsi" w:hAnsiTheme="minorHAnsi" w:cs="Times New Roman"/>
          <w:bCs/>
          <w:spacing w:val="-2"/>
          <w:sz w:val="22"/>
          <w:szCs w:val="22"/>
        </w:rPr>
        <w:t xml:space="preserve">La catalogación del proveedor en un producto nuevo no estará sujeta a </w:t>
      </w:r>
      <w:r w:rsidR="002A5847">
        <w:rPr>
          <w:rFonts w:asciiTheme="minorHAnsi" w:hAnsiTheme="minorHAnsi" w:cs="Times New Roman"/>
          <w:bCs/>
          <w:spacing w:val="-2"/>
          <w:sz w:val="22"/>
          <w:szCs w:val="22"/>
        </w:rPr>
        <w:t xml:space="preserve">su catalogación </w:t>
      </w:r>
      <w:r>
        <w:rPr>
          <w:rFonts w:asciiTheme="minorHAnsi" w:hAnsiTheme="minorHAnsi" w:cs="Times New Roman"/>
          <w:bCs/>
          <w:spacing w:val="-2"/>
          <w:sz w:val="22"/>
          <w:szCs w:val="22"/>
        </w:rPr>
        <w:t xml:space="preserve">previa en un producto existente. </w:t>
      </w:r>
    </w:p>
    <w:p w:rsidR="00BD716F" w:rsidRDefault="00BD716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BD716F" w:rsidRPr="00A8044E" w:rsidRDefault="00BD716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Pr>
          <w:rFonts w:asciiTheme="minorHAnsi" w:hAnsiTheme="minorHAnsi"/>
          <w:b/>
        </w:rPr>
        <w:t xml:space="preserve">3.9.- </w:t>
      </w:r>
      <w:r w:rsidR="009049EC">
        <w:rPr>
          <w:rFonts w:asciiTheme="minorHAnsi" w:hAnsiTheme="minorHAnsi"/>
          <w:b/>
        </w:rPr>
        <w:t>E</w:t>
      </w:r>
      <w:r>
        <w:rPr>
          <w:rFonts w:asciiTheme="minorHAnsi" w:hAnsiTheme="minorHAnsi"/>
        </w:rPr>
        <w:t xml:space="preserve">n caso de que el SERCOP actualice las especificaciones o las condiciones económicas previstas en la ficha técnica específica del o los productos a los que </w:t>
      </w:r>
      <w:r w:rsidR="009049EC">
        <w:rPr>
          <w:rFonts w:asciiTheme="minorHAnsi" w:hAnsiTheme="minorHAnsi"/>
        </w:rPr>
        <w:t xml:space="preserve">el proveedor se adhiera </w:t>
      </w:r>
      <w:r>
        <w:rPr>
          <w:rFonts w:asciiTheme="minorHAnsi" w:hAnsiTheme="minorHAnsi"/>
        </w:rPr>
        <w:t>(que ofert</w:t>
      </w:r>
      <w:r w:rsidR="009049EC">
        <w:rPr>
          <w:rFonts w:asciiTheme="minorHAnsi" w:hAnsiTheme="minorHAnsi"/>
        </w:rPr>
        <w:t>a</w:t>
      </w:r>
      <w:r>
        <w:rPr>
          <w:rFonts w:asciiTheme="minorHAnsi" w:hAnsiTheme="minorHAnsi"/>
        </w:rPr>
        <w:t xml:space="preserve">), siempre que éstas </w:t>
      </w:r>
      <w:r w:rsidR="009049EC">
        <w:rPr>
          <w:rFonts w:asciiTheme="minorHAnsi" w:hAnsiTheme="minorHAnsi"/>
        </w:rPr>
        <w:t>no le perjudiquen</w:t>
      </w:r>
      <w:r>
        <w:rPr>
          <w:rFonts w:asciiTheme="minorHAnsi" w:hAnsiTheme="minorHAnsi"/>
        </w:rPr>
        <w:t xml:space="preserve"> o </w:t>
      </w:r>
      <w:r w:rsidR="009049EC">
        <w:rPr>
          <w:rFonts w:asciiTheme="minorHAnsi" w:hAnsiTheme="minorHAnsi"/>
        </w:rPr>
        <w:t>le sean favorables permanecerán, en el Catálogo Dinámico Inclusivo</w:t>
      </w:r>
      <w:r>
        <w:rPr>
          <w:rFonts w:asciiTheme="minorHAnsi" w:hAnsiTheme="minorHAnsi"/>
        </w:rPr>
        <w:t>, sin la necesidad de suscribir un nuevo acuerdo de comp</w:t>
      </w:r>
      <w:r w:rsidR="009049EC">
        <w:rPr>
          <w:rFonts w:asciiTheme="minorHAnsi" w:hAnsiTheme="minorHAnsi"/>
        </w:rPr>
        <w:t>romiso o formulario de adhesión. Dicho cambio de especificaciones o condiciones económicas serán notificados a los proveedores a través del Portal Institucional del SERCOP.</w:t>
      </w:r>
    </w:p>
    <w:p w:rsidR="00AF69C7" w:rsidRPr="00A8044E" w:rsidRDefault="00AF69C7" w:rsidP="00D1431E">
      <w:pPr>
        <w:tabs>
          <w:tab w:val="left" w:pos="86"/>
          <w:tab w:val="left" w:pos="8806"/>
        </w:tabs>
        <w:spacing w:after="0" w:line="240" w:lineRule="auto"/>
        <w:ind w:left="-753"/>
        <w:rPr>
          <w:rFonts w:asciiTheme="minorHAnsi" w:eastAsia="Times New Roman" w:hAnsiTheme="minorHAnsi"/>
          <w:b/>
          <w:bCs/>
          <w:lang w:eastAsia="es-EC"/>
        </w:rPr>
      </w:pPr>
      <w:r w:rsidRPr="00A8044E">
        <w:rPr>
          <w:rFonts w:asciiTheme="minorHAnsi" w:eastAsia="Times New Roman" w:hAnsiTheme="minorHAnsi"/>
          <w:lang w:eastAsia="es-EC"/>
        </w:rPr>
        <w:tab/>
      </w:r>
      <w:r w:rsidRPr="00A8044E">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ab/>
      </w:r>
    </w:p>
    <w:p w:rsidR="00AF69C7" w:rsidRPr="00A8044E" w:rsidRDefault="00AF69C7" w:rsidP="00AF69C7">
      <w:pPr>
        <w:spacing w:after="0" w:line="240" w:lineRule="auto"/>
        <w:jc w:val="both"/>
        <w:rPr>
          <w:rFonts w:asciiTheme="minorHAnsi" w:eastAsia="Times New Roman" w:hAnsiTheme="minorHAnsi"/>
          <w:b/>
          <w:bCs/>
          <w:lang w:eastAsia="es-EC"/>
        </w:rPr>
      </w:pPr>
    </w:p>
    <w:p w:rsidR="00D1431E" w:rsidRDefault="00D1431E">
      <w:pPr>
        <w:rPr>
          <w:rFonts w:asciiTheme="minorHAnsi" w:eastAsia="Times New Roman" w:hAnsiTheme="minorHAnsi"/>
          <w:b/>
          <w:bCs/>
          <w:lang w:eastAsia="es-EC"/>
        </w:rPr>
      </w:pPr>
      <w:r>
        <w:rPr>
          <w:rFonts w:asciiTheme="minorHAnsi" w:eastAsia="Times New Roman" w:hAnsiTheme="minorHAnsi"/>
          <w:b/>
          <w:bCs/>
          <w:lang w:eastAsia="es-EC"/>
        </w:rPr>
        <w:br w:type="page"/>
      </w:r>
    </w:p>
    <w:p w:rsidR="00D1431E" w:rsidRDefault="00D1431E" w:rsidP="00D1431E">
      <w:pPr>
        <w:tabs>
          <w:tab w:val="left" w:pos="86"/>
          <w:tab w:val="left" w:pos="8806"/>
        </w:tabs>
        <w:spacing w:after="0" w:line="240" w:lineRule="auto"/>
        <w:jc w:val="center"/>
        <w:rPr>
          <w:rFonts w:asciiTheme="minorHAnsi" w:eastAsia="Times New Roman" w:hAnsiTheme="minorHAnsi"/>
          <w:b/>
          <w:bCs/>
          <w:lang w:eastAsia="es-EC"/>
        </w:rPr>
      </w:pPr>
    </w:p>
    <w:p w:rsidR="00334696" w:rsidRPr="00A8044E" w:rsidRDefault="00334696"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SECCIÓN IV</w:t>
      </w:r>
    </w:p>
    <w:p w:rsidR="00103B82" w:rsidRDefault="00103B82" w:rsidP="00103B82">
      <w:pPr>
        <w:rPr>
          <w:rFonts w:asciiTheme="minorHAnsi" w:hAnsiTheme="minorHAnsi"/>
        </w:rPr>
      </w:pPr>
    </w:p>
    <w:p w:rsidR="00334696" w:rsidRPr="00D1431E" w:rsidRDefault="00417387" w:rsidP="00103B82">
      <w:pPr>
        <w:pStyle w:val="Ttulo1"/>
        <w:spacing w:after="0"/>
        <w:ind w:left="0" w:firstLine="0"/>
        <w:jc w:val="center"/>
        <w:rPr>
          <w:rFonts w:asciiTheme="minorHAnsi" w:hAnsiTheme="minorHAnsi"/>
          <w:sz w:val="22"/>
          <w:szCs w:val="22"/>
        </w:rPr>
      </w:pPr>
      <w:r w:rsidRPr="00D1431E">
        <w:rPr>
          <w:rFonts w:asciiTheme="minorHAnsi" w:hAnsiTheme="minorHAnsi"/>
          <w:bCs w:val="0"/>
          <w:sz w:val="22"/>
          <w:szCs w:val="22"/>
        </w:rPr>
        <w:t>FORMULARIO</w:t>
      </w:r>
      <w:r w:rsidR="00FA6945" w:rsidRPr="00D1431E">
        <w:rPr>
          <w:rFonts w:asciiTheme="minorHAnsi" w:hAnsiTheme="minorHAnsi"/>
          <w:bCs w:val="0"/>
          <w:sz w:val="22"/>
          <w:szCs w:val="22"/>
        </w:rPr>
        <w:t>S</w:t>
      </w:r>
      <w:r w:rsidR="00103B82">
        <w:rPr>
          <w:rStyle w:val="Refdenotaalpie"/>
          <w:rFonts w:asciiTheme="minorHAnsi" w:hAnsiTheme="minorHAnsi"/>
          <w:bCs w:val="0"/>
          <w:sz w:val="22"/>
          <w:szCs w:val="22"/>
        </w:rPr>
        <w:footnoteReference w:id="1"/>
      </w:r>
    </w:p>
    <w:p w:rsidR="00334696" w:rsidRPr="00A8044E" w:rsidRDefault="00423508"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CDI-</w:t>
      </w:r>
      <w:r w:rsidRPr="002A5847">
        <w:rPr>
          <w:rFonts w:asciiTheme="minorHAnsi" w:eastAsia="Times New Roman" w:hAnsiTheme="minorHAnsi"/>
          <w:b/>
          <w:bCs/>
          <w:lang w:eastAsia="es-EC"/>
        </w:rPr>
        <w:t>SERCOP-</w:t>
      </w:r>
      <w:r w:rsidR="00914EBD" w:rsidRPr="002A5847">
        <w:rPr>
          <w:rFonts w:asciiTheme="minorHAnsi" w:eastAsia="Times New Roman" w:hAnsiTheme="minorHAnsi"/>
          <w:b/>
          <w:bCs/>
          <w:lang w:eastAsia="es-EC"/>
        </w:rPr>
        <w:t>001</w:t>
      </w:r>
      <w:r w:rsidR="00980C93">
        <w:rPr>
          <w:rFonts w:asciiTheme="minorHAnsi" w:eastAsia="Times New Roman" w:hAnsiTheme="minorHAnsi"/>
          <w:b/>
          <w:bCs/>
          <w:lang w:eastAsia="es-EC"/>
        </w:rPr>
        <w:t>-2016</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p>
    <w:p w:rsidR="00103B82" w:rsidRDefault="00103B82" w:rsidP="00103B82">
      <w:pPr>
        <w:pStyle w:val="Ttulo1"/>
        <w:spacing w:after="0"/>
        <w:ind w:left="0" w:firstLine="0"/>
        <w:rPr>
          <w:rFonts w:asciiTheme="minorHAnsi" w:hAnsiTheme="minorHAnsi"/>
          <w:bCs w:val="0"/>
          <w:sz w:val="22"/>
          <w:szCs w:val="22"/>
        </w:rPr>
      </w:pPr>
      <w:r>
        <w:rPr>
          <w:rFonts w:asciiTheme="minorHAnsi" w:hAnsiTheme="minorHAnsi"/>
          <w:bCs w:val="0"/>
          <w:sz w:val="22"/>
          <w:szCs w:val="22"/>
        </w:rPr>
        <w:t xml:space="preserve">4.1 </w:t>
      </w:r>
      <w:r w:rsidRPr="00103B82">
        <w:rPr>
          <w:rFonts w:asciiTheme="minorHAnsi" w:hAnsiTheme="minorHAnsi"/>
          <w:bCs w:val="0"/>
          <w:sz w:val="22"/>
          <w:szCs w:val="22"/>
        </w:rPr>
        <w:t>Formulario de adhesión a las especificaciones técnicas y condiciones económicas</w:t>
      </w:r>
    </w:p>
    <w:p w:rsidR="00103B82" w:rsidRDefault="00103B82" w:rsidP="00103B82">
      <w:pPr>
        <w:rPr>
          <w:rFonts w:asciiTheme="minorHAnsi" w:hAnsiTheme="minorHAnsi"/>
          <w:bCs/>
        </w:rPr>
      </w:pPr>
    </w:p>
    <w:p w:rsidR="004B67B7" w:rsidRPr="00FF6C75" w:rsidRDefault="00FF6C75" w:rsidP="00FF6C75">
      <w:pPr>
        <w:pStyle w:val="Ttulo1"/>
        <w:spacing w:after="0"/>
        <w:ind w:hanging="709"/>
        <w:rPr>
          <w:rFonts w:asciiTheme="minorHAnsi" w:hAnsiTheme="minorHAnsi"/>
          <w:sz w:val="22"/>
          <w:szCs w:val="22"/>
        </w:rPr>
      </w:pPr>
      <w:r w:rsidRPr="00FF6C75">
        <w:rPr>
          <w:rFonts w:asciiTheme="minorHAnsi" w:hAnsiTheme="minorHAnsi"/>
          <w:bCs w:val="0"/>
          <w:sz w:val="22"/>
          <w:szCs w:val="22"/>
        </w:rPr>
        <w:t>4.1</w:t>
      </w:r>
      <w:r w:rsidR="00103B82">
        <w:rPr>
          <w:rFonts w:asciiTheme="minorHAnsi" w:hAnsiTheme="minorHAnsi"/>
          <w:bCs w:val="0"/>
          <w:sz w:val="22"/>
          <w:szCs w:val="22"/>
        </w:rPr>
        <w:t>.1</w:t>
      </w:r>
      <w:r w:rsidR="00334696" w:rsidRPr="00FF6C75">
        <w:rPr>
          <w:rFonts w:asciiTheme="minorHAnsi" w:hAnsiTheme="minorHAnsi"/>
          <w:sz w:val="22"/>
          <w:szCs w:val="22"/>
        </w:rPr>
        <w:t xml:space="preserve"> CARTA DE PRESENTACIÓN Y COMPROMISO</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334696" w:rsidRPr="00A8044E" w:rsidRDefault="00334696" w:rsidP="0033469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en atención a la convocatoria efectuada por el SERCOP</w:t>
      </w:r>
      <w:r w:rsidRPr="00A8044E">
        <w:rPr>
          <w:rFonts w:asciiTheme="minorHAnsi" w:eastAsia="Times New Roman" w:hAnsiTheme="minorHAnsi"/>
          <w:i/>
          <w:iCs/>
          <w:lang w:eastAsia="es-EC"/>
        </w:rPr>
        <w:t>,</w:t>
      </w:r>
      <w:r w:rsidRPr="00A8044E">
        <w:rPr>
          <w:rFonts w:asciiTheme="minorHAnsi" w:eastAsia="Times New Roman" w:hAnsiTheme="minorHAnsi"/>
          <w:lang w:eastAsia="es-EC"/>
        </w:rPr>
        <w:t xml:space="preserve"> luego de examinar el pliego del procedimiento antes señalado, con la finalidad de ser incorporado(a) como proveedor (a) del (los) producto (s) objeto</w:t>
      </w:r>
      <w:r w:rsidR="00975EAE" w:rsidRPr="00A8044E">
        <w:rPr>
          <w:rFonts w:asciiTheme="minorHAnsi" w:eastAsia="Times New Roman" w:hAnsiTheme="minorHAnsi"/>
          <w:lang w:eastAsia="es-EC"/>
        </w:rPr>
        <w:t xml:space="preserve"> (s)</w:t>
      </w:r>
      <w:r w:rsidRPr="00A8044E">
        <w:rPr>
          <w:rFonts w:asciiTheme="minorHAnsi" w:eastAsia="Times New Roman" w:hAnsiTheme="minorHAnsi"/>
          <w:lang w:eastAsia="es-EC"/>
        </w:rPr>
        <w:t xml:space="preserve"> del mismo, presento esta </w:t>
      </w:r>
      <w:r w:rsidR="00FA6945">
        <w:rPr>
          <w:rFonts w:asciiTheme="minorHAnsi" w:eastAsia="Times New Roman" w:hAnsiTheme="minorHAnsi"/>
          <w:lang w:eastAsia="es-EC"/>
        </w:rPr>
        <w:t>documentación</w:t>
      </w:r>
      <w:r w:rsidRPr="00A8044E">
        <w:rPr>
          <w:rFonts w:asciiTheme="minorHAnsi" w:eastAsia="Times New Roman" w:hAnsiTheme="minorHAnsi"/>
          <w:lang w:eastAsia="es-EC"/>
        </w:rPr>
        <w:t xml:space="preserve"> de acuerdo a la información registrada en el RUP  y declaro que:</w:t>
      </w:r>
    </w:p>
    <w:p w:rsidR="0083350A" w:rsidRPr="00A8044E" w:rsidRDefault="0083350A" w:rsidP="00334696">
      <w:pPr>
        <w:spacing w:after="0" w:line="240" w:lineRule="auto"/>
        <w:jc w:val="both"/>
        <w:rPr>
          <w:rFonts w:asciiTheme="minorHAnsi" w:eastAsia="Times New Roman" w:hAnsiTheme="minorHAnsi"/>
          <w:lang w:eastAsia="es-EC"/>
        </w:rPr>
      </w:pP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Soy proveedor (a) elegible de conformidad con las disposiciones de la Ley Orgánica del Sistema Nacional de Contratación Pública, LOSNCP, y su Reglamento</w:t>
      </w:r>
      <w:r w:rsidR="00975EAE" w:rsidRPr="00A8044E">
        <w:rPr>
          <w:rFonts w:asciiTheme="minorHAnsi" w:eastAsia="Times New Roman" w:hAnsiTheme="minorHAnsi"/>
          <w:lang w:eastAsia="es-EC"/>
        </w:rPr>
        <w:t xml:space="preserve"> General</w:t>
      </w:r>
      <w:r w:rsidRPr="00A8044E">
        <w:rPr>
          <w:rFonts w:asciiTheme="minorHAnsi" w:eastAsia="Times New Roman" w:hAnsiTheme="minorHAnsi"/>
          <w:lang w:eastAsia="es-EC"/>
        </w:rPr>
        <w:t>.</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cs="Calibri"/>
          <w:lang w:eastAsia="es-EC"/>
        </w:rPr>
        <w:t>La única persona (natural o jurídica) interesada en este procedimiento está nombrada en este formulario, sin que incurra en actos de ocultamiento o simulación con el fin de que no aparezca como inhabilitada para contratar con el Estado.</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Esta oferta </w:t>
      </w:r>
      <w:r w:rsidR="00402372">
        <w:rPr>
          <w:rFonts w:asciiTheme="minorHAnsi" w:eastAsia="Times New Roman" w:hAnsiTheme="minorHAnsi"/>
          <w:lang w:eastAsia="es-EC"/>
        </w:rPr>
        <w:t xml:space="preserve">(adhesión a las especificaciones técnicas y condiciones económicas) </w:t>
      </w:r>
      <w:r w:rsidRPr="00A8044E">
        <w:rPr>
          <w:rFonts w:asciiTheme="minorHAnsi" w:eastAsia="Times New Roman" w:hAnsiTheme="minorHAnsi"/>
          <w:lang w:eastAsia="es-EC"/>
        </w:rPr>
        <w:t>la realizo en forma independiente y sin conexión abierta u oculta con otra u otras personas, compañías o grupos participantes en este procedimiento y, en todo aspecto, es honrada y de buena fe, por consiguiente, aseguro no haber vulnerado y que no vulneraré ningún principio o norma relacionada con la competencia libre, leal y justa; que no estableceré, concertaré o coordinaré</w:t>
      </w:r>
      <w:r w:rsidR="00A439BE"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directa o indirectamente, en fo</w:t>
      </w:r>
      <w:r w:rsidR="00A439BE" w:rsidRPr="00A8044E">
        <w:rPr>
          <w:rFonts w:asciiTheme="minorHAnsi" w:eastAsia="Times New Roman" w:hAnsiTheme="minorHAnsi"/>
          <w:lang w:eastAsia="es-EC"/>
        </w:rPr>
        <w:t>rma explícita o en forma oculta</w:t>
      </w:r>
      <w:r w:rsidRPr="00A8044E">
        <w:rPr>
          <w:rFonts w:asciiTheme="minorHAnsi" w:eastAsia="Times New Roman" w:hAnsiTheme="minorHAnsi"/>
          <w:lang w:eastAsia="es-EC"/>
        </w:rPr>
        <w:t xml:space="preserve"> posturas, abstenciones o resultados con otro u otros oferentes, se consideren o no partes relacionadas en los términos de la normativa aplicable; </w:t>
      </w:r>
      <w:r w:rsidR="0083350A" w:rsidRPr="00A8044E">
        <w:rPr>
          <w:rFonts w:asciiTheme="minorHAnsi" w:eastAsia="Times New Roman" w:hAnsiTheme="minorHAnsi"/>
          <w:lang w:eastAsia="es-EC"/>
        </w:rPr>
        <w:t xml:space="preserve">así </w:t>
      </w:r>
      <w:r w:rsidRPr="00A8044E">
        <w:rPr>
          <w:rFonts w:asciiTheme="minorHAnsi" w:eastAsia="Times New Roman" w:hAnsiTheme="minorHAnsi"/>
          <w:lang w:eastAsia="es-EC"/>
        </w:rPr>
        <w:t xml:space="preserve">mismo, me obligo a abstenerme de acciones, omisiones, acuerdos o prácticas concertadas; y, en general, de toda conducta cuyo objeto o efecto sea impedir, restringir, falsear o distorsionar la competencia, ya sea en la presentación de </w:t>
      </w:r>
      <w:r w:rsidR="00914EBD">
        <w:rPr>
          <w:rFonts w:asciiTheme="minorHAnsi" w:eastAsia="Times New Roman" w:hAnsiTheme="minorHAnsi"/>
          <w:lang w:eastAsia="es-EC"/>
        </w:rPr>
        <w:t xml:space="preserve">la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y posturas o buscando asegurar el resultado en beneficio propio o de otro proveedor u oferente, en este procedimiento de contratación. Conozco,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o buscando asegurar el resultado en beneficio propio o de otro proveedor u oferente, en este procedimiento de selección de proveedores.</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Al presentar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cumplo con toda la normativa general, sectorial y especial aplicable a mi actividad económica, profesión, ciencia u oficio; y, que los equipos y materiales que se incorporarán, así como los que se utilizarán para la ejecución, en caso de la generación de órdenes de compra, serán de mi propiedad o arrendados y contarán con todos los permisos que se requieran para su utilización. </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Suministraré la mano de obra y equipamientos requeridos para el cumplimiento de mis obligaciones, de acuerdo </w:t>
      </w:r>
      <w:r w:rsidR="005819ED">
        <w:rPr>
          <w:rFonts w:asciiTheme="minorHAnsi" w:eastAsia="Times New Roman" w:hAnsiTheme="minorHAnsi"/>
          <w:lang w:eastAsia="es-EC"/>
        </w:rPr>
        <w:t xml:space="preserve">a </w:t>
      </w:r>
      <w:r w:rsidRPr="00A8044E">
        <w:rPr>
          <w:rFonts w:asciiTheme="minorHAnsi" w:eastAsia="Times New Roman" w:hAnsiTheme="minorHAnsi"/>
          <w:lang w:eastAsia="es-EC"/>
        </w:rPr>
        <w:t>lo establecido en el pliego</w:t>
      </w:r>
      <w:r w:rsidR="00A5327B">
        <w:rPr>
          <w:rFonts w:asciiTheme="minorHAnsi" w:eastAsia="Times New Roman" w:hAnsiTheme="minorHAnsi"/>
          <w:lang w:eastAsia="es-EC"/>
        </w:rPr>
        <w:t>, acuerdo de compromiso</w:t>
      </w:r>
      <w:r w:rsidR="00914EBD">
        <w:rPr>
          <w:rFonts w:asciiTheme="minorHAnsi" w:eastAsia="Times New Roman" w:hAnsiTheme="minorHAnsi"/>
          <w:lang w:eastAsia="es-EC"/>
        </w:rPr>
        <w:t xml:space="preserve"> y ficha técnica</w:t>
      </w:r>
      <w:r w:rsidRPr="00A8044E">
        <w:rPr>
          <w:rFonts w:asciiTheme="minorHAnsi" w:eastAsia="Times New Roman" w:hAnsiTheme="minorHAnsi"/>
          <w:lang w:eastAsia="es-EC"/>
        </w:rPr>
        <w:t xml:space="preserve">; </w:t>
      </w:r>
      <w:r w:rsidR="008B117E" w:rsidRPr="00A8044E">
        <w:rPr>
          <w:rFonts w:asciiTheme="minorHAnsi" w:eastAsia="Times New Roman" w:hAnsiTheme="minorHAnsi"/>
          <w:lang w:eastAsia="es-EC"/>
        </w:rPr>
        <w:t>proveeré el bien</w:t>
      </w:r>
      <w:r w:rsidRPr="00A8044E">
        <w:rPr>
          <w:rFonts w:asciiTheme="minorHAnsi" w:eastAsia="Times New Roman" w:hAnsiTheme="minorHAnsi"/>
          <w:lang w:eastAsia="es-EC"/>
        </w:rPr>
        <w:t xml:space="preserve"> de conformidad con las características detalladas y</w:t>
      </w:r>
      <w:r w:rsidR="008B117E" w:rsidRPr="00A8044E">
        <w:rPr>
          <w:rFonts w:asciiTheme="minorHAnsi" w:eastAsia="Times New Roman" w:hAnsiTheme="minorHAnsi"/>
          <w:lang w:eastAsia="es-EC"/>
        </w:rPr>
        <w:t xml:space="preserve"> las </w:t>
      </w:r>
      <w:r w:rsidR="008B117E" w:rsidRPr="00A8044E">
        <w:rPr>
          <w:rFonts w:asciiTheme="minorHAnsi" w:eastAsia="Times New Roman" w:hAnsiTheme="minorHAnsi"/>
          <w:lang w:eastAsia="es-EC"/>
        </w:rPr>
        <w:lastRenderedPageBreak/>
        <w:t>especificaciones técnicas determinadas en la ficha del producto</w:t>
      </w:r>
      <w:r w:rsidRPr="00A8044E">
        <w:rPr>
          <w:rFonts w:asciiTheme="minorHAnsi" w:eastAsia="Times New Roman" w:hAnsiTheme="minorHAnsi"/>
          <w:lang w:eastAsia="es-EC"/>
        </w:rPr>
        <w:t>, e</w:t>
      </w:r>
      <w:r w:rsidR="005819ED">
        <w:rPr>
          <w:rFonts w:asciiTheme="minorHAnsi" w:eastAsia="Times New Roman" w:hAnsiTheme="minorHAnsi"/>
          <w:lang w:eastAsia="es-EC"/>
        </w:rPr>
        <w:t>n el plazo y por el(los) precio</w:t>
      </w:r>
      <w:r w:rsidRPr="00A8044E">
        <w:rPr>
          <w:rFonts w:asciiTheme="minorHAnsi" w:eastAsia="Times New Roman" w:hAnsiTheme="minorHAnsi"/>
          <w:lang w:eastAsia="es-EC"/>
        </w:rPr>
        <w:t xml:space="preserve">(s) indicado(s) en el Formulario </w:t>
      </w:r>
      <w:r w:rsidR="007F4E30" w:rsidRPr="00A8044E">
        <w:rPr>
          <w:rFonts w:asciiTheme="minorHAnsi" w:eastAsia="Times New Roman" w:hAnsiTheme="minorHAnsi"/>
          <w:lang w:eastAsia="es-EC"/>
        </w:rPr>
        <w:t>3; a</w:t>
      </w:r>
      <w:r w:rsidRPr="00A8044E">
        <w:rPr>
          <w:rFonts w:asciiTheme="minorHAnsi" w:eastAsia="Times New Roman" w:hAnsiTheme="minorHAnsi"/>
          <w:lang w:eastAsia="es-EC"/>
        </w:rPr>
        <w:t xml:space="preserve">l presentar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he considerado todos los costos obligatorios que debo y deberé asumir en la ejecución de las órdenes de compra, especialmente aquellos relacionados con obligaciones sociales, laborales, de seguridad social, ambiental y tributaria vigentes.</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val="es-ES" w:eastAsia="es-EC"/>
        </w:rPr>
      </w:pPr>
      <w:r w:rsidRPr="00A8044E">
        <w:rPr>
          <w:rFonts w:asciiTheme="minorHAnsi" w:eastAsia="Times New Roman" w:hAnsiTheme="minorHAnsi"/>
          <w:color w:val="000000"/>
          <w:lang w:val="es-ES" w:eastAsia="es-EC"/>
        </w:rPr>
        <w:t>Bajo juramento</w:t>
      </w:r>
      <w:r w:rsidR="007F4E30" w:rsidRPr="00A8044E">
        <w:rPr>
          <w:rFonts w:asciiTheme="minorHAnsi" w:eastAsia="Times New Roman" w:hAnsiTheme="minorHAnsi"/>
          <w:color w:val="000000"/>
          <w:lang w:val="es-ES" w:eastAsia="es-EC"/>
        </w:rPr>
        <w:t xml:space="preserve">, </w:t>
      </w:r>
      <w:r w:rsidRPr="00A8044E">
        <w:rPr>
          <w:rFonts w:asciiTheme="minorHAnsi" w:eastAsia="Times New Roman" w:hAnsiTheme="minorHAnsi"/>
          <w:color w:val="000000"/>
          <w:lang w:val="es-ES" w:eastAsia="es-EC"/>
        </w:rPr>
        <w:t xml:space="preserve"> no he ofrecido u ofreceré, y no he efectuado o efectuaré ningún pago, préstamo o servicio ilegítimo o prohibido por la ley; entretenimiento, viajes u obsequios, a ningún funcionario o trabajador del SERCOP o entidad generadora de la orden de compra que hubiera tenido o tenga que ver con el presente procedimiento de contratación en sus etapas de planificación, programación, selección, catalogación o ejecución, incluyéndose preparación del pliego, aprobación de documentos, calificación de </w:t>
      </w:r>
      <w:r w:rsidR="00914EBD">
        <w:rPr>
          <w:rFonts w:asciiTheme="minorHAnsi" w:eastAsia="Times New Roman" w:hAnsiTheme="minorHAnsi"/>
          <w:color w:val="000000"/>
          <w:lang w:val="es-ES" w:eastAsia="es-EC"/>
        </w:rPr>
        <w:t xml:space="preserve">la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color w:val="000000"/>
          <w:lang w:val="es-ES" w:eastAsia="es-EC"/>
        </w:rPr>
        <w:t>, selección de contratistas, adjudicación o declaratoria de procedimiento desierto, recepción de productos, administración o supervisión de contratos o cualquier otra intervención o decisión en la fase precontractual o contractual.</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 xml:space="preserve">Acepto que en el caso de que se comprobare una violación a los compromisos establecidos en los numerales 2, 3, 4, 5 y 6 que anteceden, el SERCOP, me descalifique como oferente, o dé por terminado en forma inmediata el Acuerdo de Compromiso (Convenio Marco para Feria Inclusiva), observando el debido procedimiento, para lo cual me allano a responder por los daños y perjuicios que tales violaciones hayan ocasionado. </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 xml:space="preserve">Me obligo a guardar absoluta reserva de la información confiada y a la que pueda tener acceso durante las visitas previas a la valoración de la </w:t>
      </w:r>
      <w:r w:rsidR="00FA6945">
        <w:rPr>
          <w:rFonts w:asciiTheme="minorHAnsi" w:eastAsia="Times New Roman" w:hAnsiTheme="minorHAnsi"/>
          <w:color w:val="000000"/>
          <w:lang w:eastAsia="es-EC"/>
        </w:rPr>
        <w:t>documentación de adhesión</w:t>
      </w:r>
      <w:r w:rsidRPr="00A8044E">
        <w:rPr>
          <w:rFonts w:asciiTheme="minorHAnsi" w:eastAsia="Times New Roman" w:hAnsiTheme="minorHAnsi"/>
          <w:color w:val="000000"/>
          <w:lang w:eastAsia="es-EC"/>
        </w:rPr>
        <w:t xml:space="preserve"> y en virtud del desarrollo y cumplimiento del contrato en caso de resultar adjudicatario, así como acepto que la inobservancia de lo manifestado dará lugar a que el SERCOP, ejerza las acciones legales civiles y penales correspondientes y en especial las determinadas en el Código Integral Penal vigente.</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Conozco las condiciones de la contratación, he estudiado las especificaciones técnicas y demás información del pliego, las aclaraciones y respuestas realizadas en el procedimiento, y en esa medida renuncio a cualquier reclamo posterior, aduciendo desconocimiento por estas causas.</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Entiendo que las cantidades indicadas </w:t>
      </w:r>
      <w:r w:rsidR="00510CD3" w:rsidRPr="00A8044E">
        <w:rPr>
          <w:rFonts w:asciiTheme="minorHAnsi" w:eastAsia="Times New Roman" w:hAnsiTheme="minorHAnsi"/>
          <w:lang w:eastAsia="es-EC"/>
        </w:rPr>
        <w:t xml:space="preserve"> como capacidad máxima de producción </w:t>
      </w:r>
      <w:r w:rsidRPr="00A8044E">
        <w:rPr>
          <w:rFonts w:asciiTheme="minorHAnsi" w:eastAsia="Times New Roman" w:hAnsiTheme="minorHAnsi"/>
          <w:lang w:eastAsia="es-EC"/>
        </w:rPr>
        <w:t xml:space="preserve">en el Formulario </w:t>
      </w:r>
      <w:r w:rsidR="007F4E30" w:rsidRPr="00A8044E">
        <w:rPr>
          <w:rFonts w:asciiTheme="minorHAnsi" w:eastAsia="Times New Roman" w:hAnsiTheme="minorHAnsi"/>
          <w:lang w:eastAsia="es-EC"/>
        </w:rPr>
        <w:t xml:space="preserve">3 </w:t>
      </w:r>
      <w:r w:rsidRPr="00A8044E">
        <w:rPr>
          <w:rFonts w:asciiTheme="minorHAnsi" w:eastAsia="Times New Roman" w:hAnsiTheme="minorHAnsi"/>
          <w:lang w:eastAsia="es-EC"/>
        </w:rPr>
        <w:t xml:space="preserve">para esta </w:t>
      </w:r>
      <w:r w:rsidR="007F4E30" w:rsidRPr="00A8044E">
        <w:rPr>
          <w:rFonts w:asciiTheme="minorHAnsi" w:eastAsia="Times New Roman" w:hAnsiTheme="minorHAnsi"/>
          <w:lang w:eastAsia="es-EC"/>
        </w:rPr>
        <w:t xml:space="preserve">selección de proveedores </w:t>
      </w:r>
      <w:r w:rsidRPr="00A8044E">
        <w:rPr>
          <w:rFonts w:asciiTheme="minorHAnsi" w:eastAsia="Times New Roman" w:hAnsiTheme="minorHAnsi"/>
          <w:lang w:eastAsia="es-EC"/>
        </w:rPr>
        <w:t xml:space="preserve">son exactas y, </w:t>
      </w:r>
      <w:r w:rsidR="00510CD3" w:rsidRPr="00A8044E">
        <w:rPr>
          <w:rFonts w:asciiTheme="minorHAnsi" w:eastAsia="Times New Roman" w:hAnsiTheme="minorHAnsi"/>
          <w:lang w:eastAsia="es-EC"/>
        </w:rPr>
        <w:t>que no pueden cambiar, salvo el caso que se solicite incremento de capacidad productiva.</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De resultar catalogado, ejecutaré la fabricación-elaboración del bien sobre la base de las cantidades, </w:t>
      </w:r>
      <w:r w:rsidR="008B117E" w:rsidRPr="00A8044E">
        <w:rPr>
          <w:rFonts w:asciiTheme="minorHAnsi" w:eastAsia="Times New Roman" w:hAnsiTheme="minorHAnsi"/>
          <w:lang w:eastAsia="es-EC"/>
        </w:rPr>
        <w:t>especificaciones técnicas</w:t>
      </w:r>
      <w:r w:rsidRPr="00A8044E">
        <w:rPr>
          <w:rFonts w:asciiTheme="minorHAnsi" w:eastAsia="Times New Roman" w:hAnsiTheme="minorHAnsi"/>
          <w:lang w:eastAsia="es-EC"/>
        </w:rPr>
        <w:t xml:space="preserve"> y condiciones</w:t>
      </w:r>
      <w:r w:rsidR="008B117E" w:rsidRPr="00A8044E">
        <w:rPr>
          <w:rFonts w:asciiTheme="minorHAnsi" w:eastAsia="Times New Roman" w:hAnsiTheme="minorHAnsi"/>
          <w:lang w:eastAsia="es-EC"/>
        </w:rPr>
        <w:t xml:space="preserve"> establecidas en la ficha</w:t>
      </w:r>
      <w:r w:rsidRPr="00A8044E">
        <w:rPr>
          <w:rFonts w:asciiTheme="minorHAnsi" w:eastAsia="Times New Roman" w:hAnsiTheme="minorHAnsi"/>
          <w:lang w:eastAsia="es-EC"/>
        </w:rPr>
        <w:t>, las mismas que declaro conocer; y, en tal virtud, no aduciré error, falencia o cualquier inconformidad, como causal para solicitar ampliación del plazo de entrega del producto.</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Conozco y acepto que</w:t>
      </w:r>
      <w:r w:rsidR="00510CD3" w:rsidRPr="00A8044E">
        <w:rPr>
          <w:rFonts w:asciiTheme="minorHAnsi" w:eastAsia="Times New Roman" w:hAnsiTheme="minorHAnsi"/>
          <w:lang w:eastAsia="es-EC"/>
        </w:rPr>
        <w:t xml:space="preserve"> el</w:t>
      </w:r>
      <w:r w:rsidRPr="00A8044E">
        <w:rPr>
          <w:rFonts w:asciiTheme="minorHAnsi" w:eastAsia="Times New Roman" w:hAnsiTheme="minorHAnsi"/>
          <w:lang w:eastAsia="es-EC"/>
        </w:rPr>
        <w:t xml:space="preserve"> SERCOP, se reserva el derecho de catalogar, cancelar o declarar desierto el procedimiento, si conviniere a los intereses nacionales o institucionales, sin que dicha decisión cause ningún tipo de reparación o indemnización a </w:t>
      </w:r>
      <w:r w:rsidR="00510CD3" w:rsidRPr="00A8044E">
        <w:rPr>
          <w:rFonts w:asciiTheme="minorHAnsi" w:eastAsia="Times New Roman" w:hAnsiTheme="minorHAnsi"/>
          <w:lang w:eastAsia="es-EC"/>
        </w:rPr>
        <w:t>mi favor</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Me someto a las disposiciones establecidas en la LOSNCP, su Reglamento General, resoluciones del SERCOP y demás normativa que le sea aplicable.</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Garantizo la veracidad y exactitud de la información y documentación, así como de las declaraciones incluidas en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formularios y otros anexos, y de toda la información que como proveedor consta en el Portal Institucional</w:t>
      </w:r>
      <w:r w:rsidR="00510CD3" w:rsidRPr="00A8044E">
        <w:rPr>
          <w:rFonts w:asciiTheme="minorHAnsi" w:eastAsia="Times New Roman" w:hAnsiTheme="minorHAnsi"/>
          <w:lang w:eastAsia="es-EC"/>
        </w:rPr>
        <w:t>; a</w:t>
      </w:r>
      <w:r w:rsidRPr="00A8044E">
        <w:rPr>
          <w:rFonts w:asciiTheme="minorHAnsi" w:eastAsia="Times New Roman" w:hAnsiTheme="minorHAnsi"/>
          <w:lang w:eastAsia="es-EC"/>
        </w:rPr>
        <w:t xml:space="preserve">utorizo al SERCOP o entidad generadora de la orden de compra a efectuar averiguaciones para comprobar u obtener aclaraciones e información adicional sobre las condiciones técnicas, económicas y legales del oferente. Acepto que, en caso de que se comprobare administrativamente por parte de las entidades contratantes o el SERCOP, que hubiere alterado o faltado a la verdad sobre la documentación o información, </w:t>
      </w:r>
      <w:r w:rsidRPr="00A8044E">
        <w:rPr>
          <w:rFonts w:asciiTheme="minorHAnsi" w:eastAsia="Times New Roman" w:hAnsiTheme="minorHAnsi"/>
          <w:lang w:eastAsia="es-EC"/>
        </w:rPr>
        <w:lastRenderedPageBreak/>
        <w:t>dicha falsedad ideológica será causal para que me descalifique del procedimiento de contratación, me declaren adjudicatario fallido o contratista incumplido, según corresponda, previo el trámite respectivo; y, sin perjuicio de las acciones judiciales a las que hubiera lugar.</w:t>
      </w:r>
    </w:p>
    <w:p w:rsidR="00334696" w:rsidRPr="00A8044E"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No contrataré a personas menores de edad para realizar actividad alguna durante la ejecución contractual; y que, en caso de que las autoridades del ramo determinaren o descubrieren tal práctica, me someterán y aceptaré las sanciones que de tal práctica puedan derivarse, incluso la terminación unilateral y anticipada del </w:t>
      </w:r>
      <w:r w:rsidR="00FD6B6A">
        <w:rPr>
          <w:rFonts w:asciiTheme="minorHAnsi" w:eastAsia="Times New Roman" w:hAnsiTheme="minorHAnsi"/>
          <w:lang w:eastAsia="es-EC"/>
        </w:rPr>
        <w:t>Acuerdo de Compromiso</w:t>
      </w:r>
      <w:r w:rsidRPr="00A8044E">
        <w:rPr>
          <w:rFonts w:asciiTheme="minorHAnsi" w:eastAsia="Times New Roman" w:hAnsiTheme="minorHAnsi"/>
          <w:lang w:eastAsia="es-EC"/>
        </w:rPr>
        <w:t xml:space="preserve"> o de la orden de compra, con las consecuencias legales y reglamentarias pertinentes.</w:t>
      </w:r>
    </w:p>
    <w:p w:rsidR="00334696"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Bajo juramento, que no estoy incurso en las inhabilidades generales y especiales para contratar establecidas en los artículos 62 y 63 de la LOSNCP en concordancia con los artículos 110 y 111 de su Reglamento General y demás normativa aplicable. </w:t>
      </w:r>
    </w:p>
    <w:p w:rsidR="00FF6C75" w:rsidRDefault="00FF6C75" w:rsidP="00FF6C75">
      <w:pPr>
        <w:spacing w:after="0" w:line="240" w:lineRule="auto"/>
        <w:jc w:val="both"/>
        <w:rPr>
          <w:rFonts w:asciiTheme="minorHAnsi" w:eastAsia="Times New Roman" w:hAnsiTheme="minorHAnsi"/>
          <w:lang w:eastAsia="es-EC"/>
        </w:rPr>
      </w:pPr>
    </w:p>
    <w:p w:rsidR="00FF6C75" w:rsidRPr="004C3E3A" w:rsidRDefault="00FF6C75" w:rsidP="00FF6C75">
      <w:pPr>
        <w:pStyle w:val="Ttulo1"/>
        <w:spacing w:after="0"/>
        <w:ind w:hanging="709"/>
        <w:rPr>
          <w:rFonts w:asciiTheme="minorHAnsi" w:hAnsiTheme="minorHAnsi"/>
          <w:bCs w:val="0"/>
          <w:sz w:val="22"/>
          <w:szCs w:val="22"/>
        </w:rPr>
      </w:pPr>
      <w:r w:rsidRPr="004C3E3A">
        <w:rPr>
          <w:rFonts w:asciiTheme="minorHAnsi" w:hAnsiTheme="minorHAnsi"/>
          <w:bCs w:val="0"/>
          <w:sz w:val="22"/>
          <w:szCs w:val="22"/>
        </w:rPr>
        <w:t>4.</w:t>
      </w:r>
      <w:r w:rsidR="00103B82" w:rsidRPr="004C3E3A">
        <w:rPr>
          <w:rFonts w:asciiTheme="minorHAnsi" w:hAnsiTheme="minorHAnsi"/>
          <w:bCs w:val="0"/>
          <w:sz w:val="22"/>
          <w:szCs w:val="22"/>
        </w:rPr>
        <w:t>1.</w:t>
      </w:r>
      <w:r w:rsidRPr="004C3E3A">
        <w:rPr>
          <w:rFonts w:asciiTheme="minorHAnsi" w:hAnsiTheme="minorHAnsi"/>
          <w:bCs w:val="0"/>
          <w:sz w:val="22"/>
          <w:szCs w:val="22"/>
        </w:rPr>
        <w:t>2</w:t>
      </w:r>
      <w:r w:rsidRPr="004C3E3A">
        <w:rPr>
          <w:rFonts w:asciiTheme="minorHAnsi" w:hAnsiTheme="minorHAnsi"/>
          <w:sz w:val="22"/>
          <w:szCs w:val="22"/>
        </w:rPr>
        <w:t xml:space="preserve"> DATOS GENERALES DEL OFERENTE</w:t>
      </w:r>
    </w:p>
    <w:p w:rsidR="00FF6C75" w:rsidRPr="004C3E3A" w:rsidRDefault="00FF6C75" w:rsidP="00FF6C75">
      <w:pPr>
        <w:spacing w:after="0" w:line="240" w:lineRule="auto"/>
        <w:jc w:val="both"/>
        <w:rPr>
          <w:rFonts w:asciiTheme="minorHAnsi" w:eastAsia="Times New Roman" w:hAnsiTheme="minorHAnsi"/>
          <w:lang w:eastAsia="es-EC"/>
        </w:rPr>
      </w:pPr>
    </w:p>
    <w:tbl>
      <w:tblPr>
        <w:tblStyle w:val="Tablaconcuadrcula"/>
        <w:tblW w:w="10376"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0"/>
        <w:gridCol w:w="2159"/>
        <w:gridCol w:w="6576"/>
        <w:gridCol w:w="801"/>
      </w:tblGrid>
      <w:tr w:rsidR="008775AB" w:rsidRPr="004C3E3A" w:rsidTr="00334696">
        <w:trPr>
          <w:trHeight w:val="524"/>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lang w:eastAsia="es-EC"/>
              </w:rPr>
            </w:pPr>
            <w:r w:rsidRPr="004C3E3A">
              <w:rPr>
                <w:rFonts w:asciiTheme="minorHAnsi" w:eastAsia="Times New Roman" w:hAnsiTheme="minorHAnsi"/>
                <w:b/>
                <w:lang w:eastAsia="es-EC"/>
              </w:rPr>
              <w:t>Nombre del oferente (P. natural - jurídica):</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507"/>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C1279E" w:rsidP="00C1279E">
            <w:pPr>
              <w:rPr>
                <w:rFonts w:asciiTheme="minorHAnsi" w:eastAsia="Times New Roman" w:hAnsiTheme="minorHAnsi"/>
                <w:b/>
                <w:lang w:eastAsia="es-EC"/>
              </w:rPr>
            </w:pPr>
            <w:r w:rsidRPr="004C3E3A">
              <w:rPr>
                <w:rFonts w:asciiTheme="minorHAnsi" w:eastAsia="Times New Roman" w:hAnsiTheme="minorHAnsi"/>
                <w:b/>
                <w:lang w:eastAsia="es-EC"/>
              </w:rPr>
              <w:t>Nombre r</w:t>
            </w:r>
            <w:r w:rsidR="008775AB" w:rsidRPr="004C3E3A">
              <w:rPr>
                <w:rFonts w:asciiTheme="minorHAnsi" w:eastAsia="Times New Roman" w:hAnsiTheme="minorHAnsi"/>
                <w:b/>
                <w:lang w:eastAsia="es-EC"/>
              </w:rPr>
              <w:t>epresentante legal (P. jurídica)</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bCs/>
                <w:lang w:eastAsia="es-EC"/>
              </w:rPr>
            </w:pPr>
            <w:r w:rsidRPr="004C3E3A">
              <w:rPr>
                <w:rFonts w:asciiTheme="minorHAnsi" w:eastAsia="Times New Roman" w:hAnsiTheme="minorHAnsi"/>
                <w:b/>
                <w:bCs/>
                <w:lang w:eastAsia="es-EC"/>
              </w:rPr>
              <w:t>Ciudad:</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(principal)</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No:</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(intersección):</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Teléfono(s):</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Correo electrónico</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78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C1279E">
            <w:pPr>
              <w:rPr>
                <w:rFonts w:asciiTheme="minorHAnsi" w:eastAsia="Times New Roman" w:hAnsiTheme="minorHAnsi"/>
                <w:lang w:eastAsia="es-EC"/>
              </w:rPr>
            </w:pPr>
            <w:r w:rsidRPr="004C3E3A">
              <w:rPr>
                <w:rFonts w:asciiTheme="minorHAnsi" w:eastAsia="Times New Roman" w:hAnsiTheme="minorHAnsi"/>
                <w:b/>
                <w:bCs/>
                <w:lang w:eastAsia="es-EC"/>
              </w:rPr>
              <w:t>Cédula de Ciudadanía</w:t>
            </w:r>
            <w:r w:rsidR="00C1279E" w:rsidRPr="004C3E3A">
              <w:rPr>
                <w:rFonts w:asciiTheme="minorHAnsi" w:eastAsia="Times New Roman" w:hAnsiTheme="minorHAnsi"/>
                <w:b/>
                <w:bCs/>
                <w:lang w:eastAsia="es-EC"/>
              </w:rPr>
              <w:t xml:space="preserve"> </w:t>
            </w:r>
            <w:r w:rsidR="00C1279E" w:rsidRPr="004C3E3A">
              <w:rPr>
                <w:rFonts w:asciiTheme="minorHAnsi" w:eastAsia="Times New Roman" w:hAnsiTheme="minorHAnsi"/>
                <w:b/>
                <w:lang w:eastAsia="es-EC"/>
              </w:rPr>
              <w:t>representante legal (P. jurídica)</w:t>
            </w:r>
            <w:r w:rsidRPr="004C3E3A">
              <w:rPr>
                <w:rFonts w:asciiTheme="minorHAnsi" w:eastAsia="Times New Roman" w:hAnsiTheme="minorHAnsi"/>
                <w:b/>
                <w:bCs/>
                <w:lang w:eastAsia="es-EC"/>
              </w:rPr>
              <w:t>:</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R.U.C:</w:t>
            </w:r>
          </w:p>
        </w:tc>
        <w:tc>
          <w:tcPr>
            <w:tcW w:w="6576" w:type="dxa"/>
            <w:tcBorders>
              <w:top w:val="single" w:sz="4" w:space="0" w:color="auto"/>
              <w:left w:val="single" w:sz="4" w:space="0" w:color="auto"/>
              <w:bottom w:val="single" w:sz="4" w:space="0" w:color="auto"/>
              <w:right w:val="single" w:sz="4" w:space="0" w:color="auto"/>
            </w:tcBorders>
            <w:vAlign w:val="center"/>
          </w:tcPr>
          <w:p w:rsidR="008775AB" w:rsidRPr="004C3E3A" w:rsidRDefault="008775AB" w:rsidP="00FF6C75">
            <w:pPr>
              <w:jc w:val="cente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Dirección:</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single" w:sz="4" w:space="0" w:color="auto"/>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991367">
            <w:pPr>
              <w:rPr>
                <w:rFonts w:asciiTheme="minorHAnsi" w:eastAsia="Times New Roman" w:hAnsiTheme="minorHAnsi"/>
                <w:lang w:eastAsia="es-EC"/>
              </w:rPr>
            </w:pPr>
            <w:r w:rsidRPr="004C3E3A">
              <w:rPr>
                <w:rFonts w:asciiTheme="minorHAnsi" w:eastAsia="Times New Roman" w:hAnsiTheme="minorHAnsi"/>
                <w:lang w:eastAsia="es-EC"/>
              </w:rPr>
              <w:t>Nota:</w:t>
            </w:r>
            <w:r w:rsidRPr="004C3E3A">
              <w:rPr>
                <w:rFonts w:asciiTheme="minorHAnsi" w:eastAsia="Times New Roman" w:hAnsiTheme="minorHAnsi"/>
                <w:b/>
                <w:lang w:eastAsia="es-EC"/>
              </w:rPr>
              <w:t xml:space="preserve"> </w:t>
            </w:r>
            <w:r w:rsidRPr="004C3E3A">
              <w:rPr>
                <w:rFonts w:asciiTheme="minorHAnsi" w:eastAsia="Times New Roman" w:hAnsiTheme="minorHAnsi"/>
                <w:lang w:eastAsia="es-EC"/>
              </w:rPr>
              <w:t>A</w:t>
            </w:r>
            <w:r w:rsidRPr="004C3E3A">
              <w:rPr>
                <w:rFonts w:asciiTheme="minorHAnsi" w:eastAsia="Times New Roman" w:hAnsiTheme="minorHAnsi"/>
                <w:bCs/>
                <w:lang w:eastAsia="es-EC"/>
              </w:rPr>
              <w:t>djuntar croquis-</w:t>
            </w:r>
            <w:r w:rsidRPr="004C3E3A">
              <w:rPr>
                <w:rFonts w:asciiTheme="minorHAnsi" w:eastAsia="Times New Roman" w:hAnsiTheme="minorHAnsi"/>
                <w:lang w:eastAsia="es-EC"/>
              </w:rPr>
              <w:t xml:space="preserve">: </w:t>
            </w:r>
            <w:r w:rsidRPr="004C3E3A">
              <w:rPr>
                <w:rFonts w:asciiTheme="minorHAnsi" w:eastAsia="Times New Roman" w:hAnsiTheme="minorHAnsi"/>
                <w:bCs/>
                <w:lang w:eastAsia="es-EC"/>
              </w:rPr>
              <w:t>para verific</w:t>
            </w:r>
            <w:r w:rsidR="008770B2" w:rsidRPr="004C3E3A">
              <w:rPr>
                <w:rFonts w:asciiTheme="minorHAnsi" w:eastAsia="Times New Roman" w:hAnsiTheme="minorHAnsi"/>
                <w:bCs/>
                <w:lang w:eastAsia="es-EC"/>
              </w:rPr>
              <w:t xml:space="preserve">ación </w:t>
            </w:r>
            <w:r w:rsidR="00991367" w:rsidRPr="004C3E3A">
              <w:rPr>
                <w:rFonts w:asciiTheme="minorHAnsi" w:eastAsia="Times New Roman" w:hAnsiTheme="minorHAnsi"/>
                <w:bCs/>
                <w:lang w:eastAsia="es-EC"/>
              </w:rPr>
              <w:t xml:space="preserve">o inspección del taller </w:t>
            </w:r>
            <w:r w:rsidR="00991367">
              <w:rPr>
                <w:rFonts w:asciiTheme="minorHAnsi" w:eastAsia="Times New Roman" w:hAnsiTheme="minorHAnsi"/>
                <w:bCs/>
                <w:lang w:eastAsia="es-EC"/>
              </w:rPr>
              <w:t xml:space="preserve">por parte de </w:t>
            </w:r>
            <w:r w:rsidR="008770B2" w:rsidRPr="004C3E3A">
              <w:rPr>
                <w:rFonts w:asciiTheme="minorHAnsi" w:eastAsia="Times New Roman" w:hAnsiTheme="minorHAnsi"/>
                <w:bCs/>
                <w:lang w:eastAsia="es-EC"/>
              </w:rPr>
              <w:t xml:space="preserve">la entidad contratante </w:t>
            </w:r>
            <w:r w:rsidR="00991367">
              <w:rPr>
                <w:rFonts w:asciiTheme="minorHAnsi" w:eastAsia="Times New Roman" w:hAnsiTheme="minorHAnsi"/>
                <w:bCs/>
                <w:lang w:eastAsia="es-EC"/>
              </w:rPr>
              <w:t xml:space="preserve"> o </w:t>
            </w:r>
            <w:r w:rsidR="008770B2" w:rsidRPr="004C3E3A">
              <w:rPr>
                <w:rFonts w:asciiTheme="minorHAnsi" w:eastAsia="Times New Roman" w:hAnsiTheme="minorHAnsi"/>
                <w:bCs/>
                <w:lang w:eastAsia="es-EC"/>
              </w:rPr>
              <w:t>el SERCOP.</w:t>
            </w: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bl>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Indique si es un actor de la economía popular y solidaria:       </w:t>
      </w:r>
    </w:p>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                                                                                                         Sí_____                            No_____</w:t>
      </w:r>
    </w:p>
    <w:p w:rsidR="00032CE2" w:rsidRPr="004C3E3A" w:rsidRDefault="00032CE2" w:rsidP="00032CE2">
      <w:pPr>
        <w:spacing w:after="0"/>
        <w:rPr>
          <w:rFonts w:asciiTheme="minorHAnsi" w:eastAsia="Times New Roman" w:hAnsiTheme="minorHAnsi"/>
          <w:lang w:eastAsia="es-EC"/>
        </w:rPr>
      </w:pPr>
    </w:p>
    <w:p w:rsidR="00032CE2" w:rsidRPr="00103B82"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En caso de ser seleccionar la opción “Si”</w:t>
      </w:r>
      <w:r w:rsidR="00E7671D" w:rsidRPr="004C3E3A">
        <w:rPr>
          <w:rFonts w:asciiTheme="minorHAnsi" w:eastAsia="Times New Roman" w:hAnsiTheme="minorHAnsi"/>
          <w:lang w:eastAsia="es-EC"/>
        </w:rPr>
        <w:t xml:space="preserve"> el proveedor proporcionará toda la documentación </w:t>
      </w:r>
      <w:r w:rsidR="00103B82" w:rsidRPr="004C3E3A">
        <w:rPr>
          <w:rFonts w:asciiTheme="minorHAnsi" w:eastAsia="Times New Roman" w:hAnsiTheme="minorHAnsi"/>
          <w:lang w:eastAsia="es-EC"/>
        </w:rPr>
        <w:t>solicitada por el SERCOP al momento de su catalogación a fin de probar dicha condici</w:t>
      </w:r>
      <w:r w:rsidR="00E7671D" w:rsidRPr="004C3E3A">
        <w:rPr>
          <w:rFonts w:asciiTheme="minorHAnsi" w:eastAsia="Times New Roman" w:hAnsiTheme="minorHAnsi"/>
          <w:lang w:eastAsia="es-EC"/>
        </w:rPr>
        <w:t>ón.</w:t>
      </w:r>
      <w:r w:rsidR="00E7671D" w:rsidRPr="00103B82">
        <w:rPr>
          <w:rFonts w:asciiTheme="minorHAnsi" w:eastAsia="Times New Roman" w:hAnsiTheme="minorHAnsi"/>
          <w:lang w:eastAsia="es-EC"/>
        </w:rPr>
        <w:t xml:space="preserve"> </w:t>
      </w:r>
    </w:p>
    <w:p w:rsidR="00032CE2" w:rsidRPr="00032CE2" w:rsidRDefault="00032CE2" w:rsidP="00032CE2">
      <w:pPr>
        <w:spacing w:after="0"/>
        <w:rPr>
          <w:rFonts w:asciiTheme="minorHAnsi" w:eastAsia="Times New Roman" w:hAnsiTheme="minorHAnsi"/>
          <w:lang w:eastAsia="es-EC"/>
        </w:rPr>
      </w:pPr>
    </w:p>
    <w:p w:rsidR="00334696" w:rsidRPr="00103B82" w:rsidRDefault="00334696" w:rsidP="00A7499B">
      <w:pPr>
        <w:pStyle w:val="Prrafodelista"/>
        <w:numPr>
          <w:ilvl w:val="2"/>
          <w:numId w:val="21"/>
        </w:numPr>
        <w:tabs>
          <w:tab w:val="left" w:pos="87"/>
          <w:tab w:val="left" w:pos="8822"/>
        </w:tabs>
        <w:spacing w:after="0" w:line="240" w:lineRule="auto"/>
        <w:ind w:left="567" w:hanging="567"/>
        <w:outlineLvl w:val="0"/>
        <w:rPr>
          <w:rFonts w:asciiTheme="minorHAnsi" w:eastAsia="Times New Roman" w:hAnsiTheme="minorHAnsi"/>
          <w:lang w:eastAsia="es-EC"/>
        </w:rPr>
      </w:pPr>
      <w:r w:rsidRPr="00103B82">
        <w:rPr>
          <w:rFonts w:asciiTheme="minorHAnsi" w:eastAsia="Times New Roman" w:hAnsiTheme="minorHAnsi"/>
          <w:b/>
          <w:bCs/>
          <w:lang w:eastAsia="es-EC"/>
        </w:rPr>
        <w:t>TABLA DE CANTIDADES Y PRECIOS</w:t>
      </w:r>
      <w:r w:rsidRPr="00103B82">
        <w:rPr>
          <w:rFonts w:asciiTheme="minorHAnsi" w:eastAsia="Times New Roman" w:hAnsiTheme="minorHAnsi"/>
          <w:lang w:eastAsia="es-EC"/>
        </w:rPr>
        <w:tab/>
      </w:r>
    </w:p>
    <w:p w:rsidR="00A5327B" w:rsidRDefault="00A5327B" w:rsidP="00334696">
      <w:pPr>
        <w:spacing w:after="0" w:line="240" w:lineRule="auto"/>
        <w:jc w:val="both"/>
        <w:rPr>
          <w:rFonts w:asciiTheme="minorHAnsi" w:eastAsia="Times New Roman" w:hAnsiTheme="minorHAnsi"/>
          <w:lang w:eastAsia="es-EC"/>
        </w:rPr>
      </w:pPr>
    </w:p>
    <w:p w:rsidR="00334696" w:rsidRDefault="00334696" w:rsidP="0033469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luego de examinar el pliego y ficha (s) de producto</w:t>
      </w:r>
      <w:r w:rsidR="00FF6C75">
        <w:rPr>
          <w:rFonts w:asciiTheme="minorHAnsi" w:eastAsia="Times New Roman" w:hAnsiTheme="minorHAnsi"/>
          <w:lang w:eastAsia="es-EC"/>
        </w:rPr>
        <w:t xml:space="preserve"> </w:t>
      </w:r>
      <w:r w:rsidRPr="00A8044E">
        <w:rPr>
          <w:rFonts w:asciiTheme="minorHAnsi" w:eastAsia="Times New Roman" w:hAnsiTheme="minorHAnsi"/>
          <w:lang w:eastAsia="es-EC"/>
        </w:rPr>
        <w:t xml:space="preserve">(s) respectivo (s), declaro </w:t>
      </w:r>
      <w:r w:rsidRPr="00A8044E">
        <w:rPr>
          <w:rFonts w:asciiTheme="minorHAnsi" w:eastAsia="Times New Roman" w:hAnsiTheme="minorHAnsi"/>
          <w:b/>
          <w:bCs/>
          <w:lang w:eastAsia="es-EC"/>
        </w:rPr>
        <w:t>mi aceptación y adhesión expresa</w:t>
      </w:r>
      <w:r w:rsidRPr="00A8044E">
        <w:rPr>
          <w:rFonts w:asciiTheme="minorHAnsi" w:eastAsia="Times New Roman" w:hAnsiTheme="minorHAnsi"/>
          <w:lang w:eastAsia="es-EC"/>
        </w:rPr>
        <w:t xml:space="preserve"> de acogerme al procedimiento de selección de proveedores, de acuerdo a las condiciones de participación establecidas en </w:t>
      </w:r>
      <w:r w:rsidR="00FF6C75">
        <w:rPr>
          <w:rFonts w:asciiTheme="minorHAnsi" w:eastAsia="Times New Roman" w:hAnsiTheme="minorHAnsi"/>
          <w:lang w:eastAsia="es-EC"/>
        </w:rPr>
        <w:t>los mencionados documentos correspondientes al</w:t>
      </w:r>
      <w:r w:rsidRPr="00A8044E">
        <w:rPr>
          <w:rFonts w:asciiTheme="minorHAnsi" w:eastAsia="Times New Roman" w:hAnsiTheme="minorHAnsi"/>
          <w:lang w:eastAsia="es-EC"/>
        </w:rPr>
        <w:t xml:space="preserve"> procedimiento </w:t>
      </w:r>
      <w:r w:rsidR="00423508" w:rsidRPr="00A8044E">
        <w:rPr>
          <w:rFonts w:asciiTheme="minorHAnsi" w:eastAsia="Times New Roman" w:hAnsiTheme="minorHAnsi"/>
          <w:b/>
          <w:lang w:eastAsia="es-EC"/>
        </w:rPr>
        <w:t>CDI-SERCOP-</w:t>
      </w:r>
      <w:r w:rsidR="00914EBD" w:rsidRPr="00FF6C75">
        <w:rPr>
          <w:rFonts w:asciiTheme="minorHAnsi" w:eastAsia="Times New Roman" w:hAnsiTheme="minorHAnsi"/>
          <w:b/>
          <w:lang w:eastAsia="es-EC"/>
        </w:rPr>
        <w:t>001</w:t>
      </w:r>
      <w:r w:rsidRPr="00FF6C75">
        <w:rPr>
          <w:rFonts w:asciiTheme="minorHAnsi" w:eastAsia="Times New Roman" w:hAnsiTheme="minorHAnsi"/>
          <w:b/>
          <w:lang w:eastAsia="es-EC"/>
        </w:rPr>
        <w:t>-</w:t>
      </w:r>
      <w:r w:rsidR="002E43E9" w:rsidRPr="00FF6C75">
        <w:rPr>
          <w:rFonts w:asciiTheme="minorHAnsi" w:eastAsia="Times New Roman" w:hAnsiTheme="minorHAnsi"/>
          <w:b/>
          <w:lang w:eastAsia="es-EC"/>
        </w:rPr>
        <w:t>2016</w:t>
      </w:r>
      <w:r w:rsidRPr="00FF6C75">
        <w:rPr>
          <w:rFonts w:asciiTheme="minorHAnsi" w:eastAsia="Times New Roman" w:hAnsiTheme="minorHAnsi"/>
          <w:lang w:eastAsia="es-EC"/>
        </w:rPr>
        <w:t>, as</w:t>
      </w:r>
      <w:r w:rsidRPr="00A8044E">
        <w:rPr>
          <w:rFonts w:asciiTheme="minorHAnsi" w:eastAsia="Times New Roman" w:hAnsiTheme="minorHAnsi"/>
          <w:lang w:eastAsia="es-EC"/>
        </w:rPr>
        <w:t>í como también al (los) precio (s) de adhesión expresado (s) en el siguiente cuadro:</w:t>
      </w:r>
    </w:p>
    <w:p w:rsidR="00103B82" w:rsidRDefault="00103B82" w:rsidP="00334696">
      <w:pPr>
        <w:spacing w:after="0" w:line="240" w:lineRule="auto"/>
        <w:jc w:val="both"/>
        <w:rPr>
          <w:rFonts w:asciiTheme="minorHAnsi" w:eastAsia="Times New Roman" w:hAnsiTheme="minorHAnsi"/>
          <w:lang w:eastAsia="es-EC"/>
        </w:rPr>
      </w:pPr>
    </w:p>
    <w:p w:rsidR="00FF6C75" w:rsidRPr="00A8044E" w:rsidRDefault="00FF6C75" w:rsidP="00334696">
      <w:pPr>
        <w:spacing w:after="0" w:line="240" w:lineRule="auto"/>
        <w:jc w:val="both"/>
        <w:rPr>
          <w:rFonts w:asciiTheme="minorHAnsi" w:eastAsia="Times New Roman" w:hAnsiTheme="minorHAnsi"/>
          <w:lang w:eastAsia="es-EC"/>
        </w:rPr>
      </w:pPr>
    </w:p>
    <w:p w:rsidR="007A4479" w:rsidRPr="00A8044E" w:rsidRDefault="00334696" w:rsidP="00FF6C75">
      <w:pPr>
        <w:tabs>
          <w:tab w:val="left" w:pos="87"/>
          <w:tab w:val="left" w:pos="8822"/>
        </w:tabs>
        <w:spacing w:after="0" w:line="240" w:lineRule="auto"/>
        <w:ind w:left="-753"/>
        <w:rPr>
          <w:rFonts w:asciiTheme="minorHAnsi" w:hAnsiTheme="minorHAnsi"/>
          <w:sz w:val="2"/>
        </w:rPr>
      </w:pPr>
      <w:r w:rsidRPr="00A8044E">
        <w:rPr>
          <w:rFonts w:asciiTheme="minorHAnsi" w:eastAsia="Times New Roman" w:hAnsiTheme="minorHAnsi"/>
          <w:b/>
          <w:bCs/>
          <w:lang w:eastAsia="es-EC"/>
        </w:rPr>
        <w:tab/>
      </w:r>
    </w:p>
    <w:tbl>
      <w:tblPr>
        <w:tblStyle w:val="Tablaconcuadrcula"/>
        <w:tblW w:w="6799"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9"/>
        <w:gridCol w:w="2778"/>
        <w:gridCol w:w="2013"/>
        <w:gridCol w:w="1289"/>
      </w:tblGrid>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NO.</w:t>
            </w:r>
          </w:p>
        </w:tc>
        <w:tc>
          <w:tcPr>
            <w:tcW w:w="277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Pr>
                <w:rFonts w:asciiTheme="minorHAnsi" w:eastAsia="Times New Roman" w:hAnsiTheme="minorHAnsi"/>
                <w:b/>
                <w:lang w:eastAsia="es-EC"/>
              </w:rPr>
              <w:t>PRODUCTOS DE CONFECCIÓN TEXTIL</w:t>
            </w:r>
          </w:p>
        </w:tc>
        <w:tc>
          <w:tcPr>
            <w:tcW w:w="201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032CE2" w:rsidRDefault="002E43E9" w:rsidP="00032CE2">
            <w:pPr>
              <w:jc w:val="center"/>
              <w:rPr>
                <w:rFonts w:asciiTheme="minorHAnsi" w:eastAsia="Times New Roman" w:hAnsiTheme="minorHAnsi"/>
                <w:b/>
                <w:lang w:eastAsia="es-EC"/>
              </w:rPr>
            </w:pPr>
            <w:r w:rsidRPr="00A8044E">
              <w:rPr>
                <w:rFonts w:asciiTheme="minorHAnsi" w:eastAsia="Times New Roman" w:hAnsiTheme="minorHAnsi"/>
                <w:b/>
                <w:lang w:eastAsia="es-EC"/>
              </w:rPr>
              <w:t xml:space="preserve">CAPACIDAD </w:t>
            </w:r>
          </w:p>
          <w:p w:rsidR="00032CE2" w:rsidRDefault="00032CE2" w:rsidP="00032CE2">
            <w:pPr>
              <w:jc w:val="center"/>
              <w:rPr>
                <w:rFonts w:asciiTheme="minorHAnsi" w:eastAsia="Times New Roman" w:hAnsiTheme="minorHAnsi"/>
                <w:b/>
                <w:lang w:eastAsia="es-EC"/>
              </w:rPr>
            </w:pPr>
            <w:r>
              <w:rPr>
                <w:rFonts w:asciiTheme="minorHAnsi" w:eastAsia="Times New Roman" w:hAnsiTheme="minorHAnsi"/>
                <w:b/>
                <w:lang w:eastAsia="es-EC"/>
              </w:rPr>
              <w:t>OFERTADA</w:t>
            </w:r>
          </w:p>
          <w:p w:rsidR="002E43E9" w:rsidRPr="00A8044E" w:rsidRDefault="002E43E9" w:rsidP="00032CE2">
            <w:pPr>
              <w:jc w:val="center"/>
              <w:rPr>
                <w:rFonts w:asciiTheme="minorHAnsi" w:eastAsia="Times New Roman" w:hAnsiTheme="minorHAnsi"/>
                <w:b/>
                <w:lang w:eastAsia="es-EC"/>
              </w:rPr>
            </w:pPr>
            <w:r w:rsidRPr="00A8044E">
              <w:rPr>
                <w:rFonts w:asciiTheme="minorHAnsi" w:eastAsia="Times New Roman" w:hAnsiTheme="minorHAnsi"/>
                <w:b/>
                <w:lang w:eastAsia="es-EC"/>
              </w:rPr>
              <w:t xml:space="preserve"> (MENSUAL)</w:t>
            </w:r>
          </w:p>
        </w:tc>
        <w:tc>
          <w:tcPr>
            <w:tcW w:w="128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PRECIO UNITARIO</w:t>
            </w: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bl>
    <w:p w:rsidR="00A8044E" w:rsidRDefault="00A8044E" w:rsidP="0083350A">
      <w:pPr>
        <w:spacing w:after="0" w:line="240" w:lineRule="auto"/>
        <w:jc w:val="both"/>
        <w:rPr>
          <w:rFonts w:asciiTheme="minorHAnsi" w:hAnsiTheme="minorHAnsi"/>
        </w:rPr>
      </w:pPr>
    </w:p>
    <w:p w:rsidR="00032CE2" w:rsidRDefault="00A8044E" w:rsidP="00032CE2">
      <w:pPr>
        <w:spacing w:after="0" w:line="240" w:lineRule="auto"/>
        <w:jc w:val="both"/>
        <w:rPr>
          <w:rFonts w:asciiTheme="minorHAnsi" w:eastAsia="Times New Roman" w:hAnsiTheme="minorHAnsi"/>
          <w:bCs/>
          <w:lang w:eastAsia="es-EC"/>
        </w:rPr>
      </w:pPr>
      <w:r w:rsidRPr="00A8044E">
        <w:rPr>
          <w:sz w:val="16"/>
        </w:rPr>
        <w:t xml:space="preserve">*La “capacidad productiva mensual”, será ofertada de acuerdo al número de </w:t>
      </w:r>
      <w:r w:rsidR="002E43E9">
        <w:rPr>
          <w:sz w:val="16"/>
        </w:rPr>
        <w:t>producto</w:t>
      </w:r>
      <w:r w:rsidRPr="00A8044E">
        <w:rPr>
          <w:sz w:val="16"/>
        </w:rPr>
        <w:t>s</w:t>
      </w:r>
      <w:r w:rsidR="002E43E9">
        <w:rPr>
          <w:sz w:val="16"/>
        </w:rPr>
        <w:t xml:space="preserve"> (unidad o kits, según sea el caso)</w:t>
      </w:r>
      <w:r w:rsidRPr="00A8044E">
        <w:rPr>
          <w:sz w:val="16"/>
        </w:rPr>
        <w:t xml:space="preserve"> que pueden ser provisto</w:t>
      </w:r>
      <w:r w:rsidR="002E43E9">
        <w:rPr>
          <w:sz w:val="16"/>
        </w:rPr>
        <w:t>s</w:t>
      </w:r>
      <w:r w:rsidRPr="00A8044E">
        <w:rPr>
          <w:sz w:val="16"/>
        </w:rPr>
        <w:t xml:space="preserve"> al mes, de conformidad con las especificaciones técnicas establecidas en la ficha del producto específico, las </w:t>
      </w:r>
      <w:r w:rsidR="002E43E9">
        <w:rPr>
          <w:sz w:val="16"/>
        </w:rPr>
        <w:t xml:space="preserve">maquinarias, materiales, </w:t>
      </w:r>
      <w:r w:rsidRPr="00A8044E">
        <w:rPr>
          <w:sz w:val="16"/>
        </w:rPr>
        <w:t xml:space="preserve">herramientas </w:t>
      </w:r>
      <w:r w:rsidR="002E43E9">
        <w:rPr>
          <w:sz w:val="16"/>
        </w:rPr>
        <w:t>o equipos mínimo</w:t>
      </w:r>
      <w:r w:rsidRPr="00A8044E">
        <w:rPr>
          <w:sz w:val="16"/>
        </w:rPr>
        <w:t>s requeridas y</w:t>
      </w:r>
      <w:r w:rsidR="002E43E9">
        <w:rPr>
          <w:sz w:val="16"/>
        </w:rPr>
        <w:t xml:space="preserve"> la cantidad de personal</w:t>
      </w:r>
      <w:r w:rsidRPr="00A8044E">
        <w:rPr>
          <w:sz w:val="16"/>
        </w:rPr>
        <w:t xml:space="preserve"> necesario para la fabricación/elaboración de los </w:t>
      </w:r>
      <w:r w:rsidR="002E43E9">
        <w:rPr>
          <w:sz w:val="16"/>
        </w:rPr>
        <w:t>productos</w:t>
      </w:r>
      <w:r w:rsidRPr="00A8044E">
        <w:rPr>
          <w:sz w:val="16"/>
        </w:rPr>
        <w:t>.</w:t>
      </w:r>
      <w:r w:rsidR="00032CE2" w:rsidRPr="00032CE2">
        <w:rPr>
          <w:rFonts w:asciiTheme="minorHAnsi" w:eastAsia="Times New Roman" w:hAnsiTheme="minorHAnsi"/>
          <w:bCs/>
          <w:lang w:eastAsia="es-EC"/>
        </w:rPr>
        <w:t xml:space="preserve"> </w:t>
      </w:r>
    </w:p>
    <w:p w:rsidR="00032CE2" w:rsidRDefault="00032CE2" w:rsidP="00032CE2">
      <w:pPr>
        <w:spacing w:after="0" w:line="240" w:lineRule="auto"/>
        <w:jc w:val="both"/>
        <w:rPr>
          <w:rFonts w:asciiTheme="minorHAnsi" w:eastAsia="Times New Roman" w:hAnsiTheme="minorHAnsi"/>
          <w:bCs/>
          <w:lang w:eastAsia="es-EC"/>
        </w:rPr>
      </w:pPr>
    </w:p>
    <w:p w:rsidR="00032CE2" w:rsidRPr="00032CE2" w:rsidRDefault="00032CE2" w:rsidP="00032CE2">
      <w:pPr>
        <w:spacing w:after="0" w:line="240" w:lineRule="auto"/>
        <w:jc w:val="both"/>
        <w:rPr>
          <w:rFonts w:asciiTheme="minorHAnsi" w:eastAsia="Times New Roman" w:hAnsiTheme="minorHAnsi"/>
          <w:lang w:eastAsia="es-EC"/>
        </w:rPr>
      </w:pPr>
      <w:r w:rsidRPr="00032CE2">
        <w:rPr>
          <w:rFonts w:asciiTheme="minorHAnsi" w:eastAsia="Times New Roman" w:hAnsiTheme="minorHAnsi"/>
          <w:lang w:eastAsia="es-EC"/>
        </w:rPr>
        <w:t xml:space="preserve">En caso de que el SERCOP realice la actualización del o los precios de adhesión, y dicha actualización fuera favorable al proveedor, únicamente se realizará la notificación a través del portal institucional, sin que se requiera una nueva manifestación de interés ni la suscripción del Acuerdo de Compromiso respectivo.   </w:t>
      </w:r>
    </w:p>
    <w:p w:rsidR="00A8044E" w:rsidRPr="00A8044E" w:rsidRDefault="00A8044E" w:rsidP="00A8044E">
      <w:pPr>
        <w:spacing w:after="0" w:line="240" w:lineRule="auto"/>
        <w:jc w:val="both"/>
        <w:rPr>
          <w:sz w:val="16"/>
        </w:rPr>
      </w:pPr>
    </w:p>
    <w:p w:rsidR="00032CE2" w:rsidRDefault="00032CE2" w:rsidP="00334696">
      <w:pPr>
        <w:tabs>
          <w:tab w:val="left" w:pos="-540"/>
        </w:tabs>
        <w:spacing w:after="0" w:line="240" w:lineRule="auto"/>
        <w:jc w:val="both"/>
        <w:rPr>
          <w:rFonts w:asciiTheme="minorHAnsi" w:eastAsia="Times New Roman" w:hAnsiTheme="minorHAnsi"/>
          <w:b/>
          <w:bCs/>
          <w:lang w:eastAsia="es-EC"/>
        </w:rPr>
      </w:pPr>
    </w:p>
    <w:p w:rsidR="00334696" w:rsidRPr="00032CE2" w:rsidRDefault="00036360" w:rsidP="00032CE2">
      <w:pPr>
        <w:pStyle w:val="Ttulo1"/>
        <w:ind w:left="0" w:firstLine="0"/>
        <w:rPr>
          <w:rFonts w:asciiTheme="minorHAnsi" w:hAnsiTheme="minorHAnsi" w:cs="Arial"/>
          <w:spacing w:val="-3"/>
          <w:sz w:val="22"/>
          <w:szCs w:val="22"/>
        </w:rPr>
      </w:pPr>
      <w:r w:rsidRPr="00032CE2">
        <w:rPr>
          <w:rFonts w:asciiTheme="minorHAnsi" w:hAnsiTheme="minorHAnsi"/>
          <w:bCs w:val="0"/>
          <w:sz w:val="22"/>
          <w:szCs w:val="22"/>
        </w:rPr>
        <w:t>4.</w:t>
      </w:r>
      <w:r w:rsidR="00103B82">
        <w:rPr>
          <w:rFonts w:asciiTheme="minorHAnsi" w:hAnsiTheme="minorHAnsi"/>
          <w:bCs w:val="0"/>
          <w:sz w:val="22"/>
          <w:szCs w:val="22"/>
        </w:rPr>
        <w:t>1.</w:t>
      </w:r>
      <w:r w:rsidR="00032CE2" w:rsidRPr="00032CE2">
        <w:rPr>
          <w:rFonts w:asciiTheme="minorHAnsi" w:hAnsiTheme="minorHAnsi"/>
          <w:bCs w:val="0"/>
          <w:sz w:val="22"/>
          <w:szCs w:val="22"/>
        </w:rPr>
        <w:t>4</w:t>
      </w:r>
      <w:r w:rsidR="00334696" w:rsidRPr="00032CE2">
        <w:rPr>
          <w:rFonts w:asciiTheme="minorHAnsi" w:hAnsiTheme="minorHAnsi"/>
          <w:bCs w:val="0"/>
          <w:sz w:val="22"/>
          <w:szCs w:val="22"/>
        </w:rPr>
        <w:t xml:space="preserve"> </w:t>
      </w:r>
      <w:r w:rsidR="00103B82">
        <w:rPr>
          <w:rFonts w:asciiTheme="minorHAnsi" w:hAnsiTheme="minorHAnsi"/>
          <w:bCs w:val="0"/>
          <w:sz w:val="22"/>
          <w:szCs w:val="22"/>
        </w:rPr>
        <w:t xml:space="preserve"> </w:t>
      </w:r>
      <w:r w:rsidR="00334696" w:rsidRPr="00032CE2">
        <w:rPr>
          <w:rFonts w:asciiTheme="minorHAnsi" w:hAnsiTheme="minorHAnsi" w:cs="Arial"/>
          <w:sz w:val="22"/>
          <w:szCs w:val="22"/>
        </w:rPr>
        <w:t>NÓMINA DE SOCIO</w:t>
      </w:r>
      <w:r w:rsidR="00334696" w:rsidRPr="00032CE2">
        <w:rPr>
          <w:rFonts w:asciiTheme="minorHAnsi" w:hAnsiTheme="minorHAnsi" w:cs="Arial"/>
          <w:spacing w:val="-3"/>
          <w:sz w:val="22"/>
          <w:szCs w:val="22"/>
        </w:rPr>
        <w:t>(S), ACCIONISTA(S) O PARTÍCIPE(S) MAYORITARIOS DE PERSONA (S) JURÍDICA (S) OFERENTE (S)</w:t>
      </w:r>
    </w:p>
    <w:p w:rsidR="00334696" w:rsidRPr="00A8044E" w:rsidRDefault="00334696" w:rsidP="00334696">
      <w:pPr>
        <w:tabs>
          <w:tab w:val="left" w:pos="-540"/>
        </w:tabs>
        <w:spacing w:after="0" w:line="240" w:lineRule="auto"/>
        <w:jc w:val="both"/>
        <w:rPr>
          <w:rFonts w:asciiTheme="minorHAnsi" w:eastAsia="Times New Roman" w:hAnsiTheme="minorHAnsi" w:cs="Arial"/>
          <w:b/>
          <w:spacing w:val="-3"/>
        </w:rPr>
      </w:pPr>
    </w:p>
    <w:p w:rsidR="00334696" w:rsidRDefault="00334696" w:rsidP="00A7499B">
      <w:pPr>
        <w:pStyle w:val="Prrafodelista"/>
        <w:numPr>
          <w:ilvl w:val="0"/>
          <w:numId w:val="6"/>
        </w:numPr>
        <w:tabs>
          <w:tab w:val="left" w:pos="-720"/>
        </w:tabs>
        <w:suppressAutoHyphens/>
        <w:spacing w:after="0" w:line="240" w:lineRule="auto"/>
        <w:ind w:left="426" w:hanging="426"/>
        <w:contextualSpacing w:val="0"/>
        <w:rPr>
          <w:rFonts w:asciiTheme="minorHAnsi" w:hAnsiTheme="minorHAnsi" w:cs="Arial"/>
          <w:b/>
          <w:iCs/>
          <w:spacing w:val="-3"/>
        </w:rPr>
      </w:pPr>
      <w:r w:rsidRPr="00032CE2">
        <w:rPr>
          <w:rFonts w:asciiTheme="minorHAnsi" w:hAnsiTheme="minorHAnsi" w:cs="Arial"/>
          <w:b/>
          <w:iCs/>
          <w:spacing w:val="-3"/>
        </w:rPr>
        <w:t xml:space="preserve">DECLARACIÓN </w:t>
      </w:r>
    </w:p>
    <w:p w:rsidR="00032CE2" w:rsidRPr="00032CE2" w:rsidRDefault="00032CE2" w:rsidP="00032CE2">
      <w:pPr>
        <w:pStyle w:val="Prrafodelista"/>
        <w:tabs>
          <w:tab w:val="left" w:pos="-720"/>
        </w:tabs>
        <w:suppressAutoHyphens/>
        <w:spacing w:after="0" w:line="240" w:lineRule="auto"/>
        <w:contextualSpacing w:val="0"/>
        <w:rPr>
          <w:rFonts w:asciiTheme="minorHAnsi" w:hAnsiTheme="minorHAnsi" w:cs="Arial"/>
          <w:b/>
          <w:iCs/>
          <w:spacing w:val="-3"/>
        </w:rPr>
      </w:pPr>
    </w:p>
    <w:p w:rsidR="00334696" w:rsidRPr="00032CE2" w:rsidRDefault="00334696" w:rsidP="00A7499B">
      <w:pPr>
        <w:pStyle w:val="Prrafodelista"/>
        <w:numPr>
          <w:ilvl w:val="0"/>
          <w:numId w:val="6"/>
        </w:numPr>
        <w:tabs>
          <w:tab w:val="left" w:pos="-720"/>
        </w:tabs>
        <w:suppressAutoHyphens/>
        <w:spacing w:after="0" w:line="240" w:lineRule="auto"/>
        <w:contextualSpacing w:val="0"/>
        <w:rPr>
          <w:rFonts w:asciiTheme="minorHAnsi" w:eastAsia="Times New Roman" w:hAnsiTheme="minorHAnsi" w:cs="Arial"/>
          <w:vanish/>
          <w:spacing w:val="-3"/>
        </w:rPr>
      </w:pPr>
    </w:p>
    <w:p w:rsidR="00334696" w:rsidRPr="00032CE2" w:rsidRDefault="00334696" w:rsidP="00334696">
      <w:pPr>
        <w:tabs>
          <w:tab w:val="left" w:pos="-720"/>
        </w:tabs>
        <w:spacing w:after="0" w:line="240" w:lineRule="auto"/>
        <w:jc w:val="center"/>
        <w:rPr>
          <w:rFonts w:asciiTheme="minorHAnsi" w:eastAsia="Times New Roman" w:hAnsiTheme="minorHAnsi" w:cs="Arial"/>
          <w:vanish/>
          <w:spacing w:val="-3"/>
        </w:rPr>
      </w:pPr>
    </w:p>
    <w:p w:rsidR="00334696" w:rsidRPr="00032CE2" w:rsidRDefault="00334696" w:rsidP="00334696">
      <w:pPr>
        <w:spacing w:after="0" w:line="240" w:lineRule="auto"/>
        <w:jc w:val="both"/>
        <w:rPr>
          <w:rFonts w:asciiTheme="minorHAnsi" w:eastAsia="Times New Roman" w:hAnsiTheme="minorHAnsi" w:cs="Arial"/>
        </w:rPr>
      </w:pPr>
      <w:r w:rsidRPr="00032CE2">
        <w:rPr>
          <w:rFonts w:asciiTheme="minorHAnsi" w:eastAsia="Times New Roman" w:hAnsiTheme="minorHAnsi" w:cs="Arial"/>
          <w:spacing w:val="-2"/>
        </w:rPr>
        <w:t>&lt;&lt;NOMBRE DE REPRESENTANTE LEGAL&gt;&gt; e</w:t>
      </w:r>
      <w:r w:rsidRPr="00032CE2">
        <w:rPr>
          <w:rFonts w:asciiTheme="minorHAnsi" w:eastAsia="Times New Roman" w:hAnsiTheme="minorHAnsi" w:cs="Arial"/>
        </w:rPr>
        <w:t>n mi calidad de representante legal de &lt;&lt;</w:t>
      </w:r>
      <w:r w:rsidRPr="00032CE2">
        <w:rPr>
          <w:rFonts w:asciiTheme="minorHAnsi" w:eastAsia="Times New Roman" w:hAnsiTheme="minorHAnsi" w:cs="Arial"/>
          <w:iCs/>
        </w:rPr>
        <w:t>NOMBRE DE PERSONA JURÍDICA</w:t>
      </w:r>
      <w:r w:rsidR="005F2DA0" w:rsidRPr="00032CE2">
        <w:rPr>
          <w:rFonts w:asciiTheme="minorHAnsi" w:eastAsia="Times New Roman" w:hAnsiTheme="minorHAnsi" w:cs="Arial"/>
          <w:iCs/>
        </w:rPr>
        <w:t>/RAZÓN SOCIAL</w:t>
      </w:r>
      <w:r w:rsidRPr="00032CE2">
        <w:rPr>
          <w:rFonts w:asciiTheme="minorHAnsi" w:eastAsia="Times New Roman" w:hAnsiTheme="minorHAnsi" w:cs="Arial"/>
        </w:rPr>
        <w:t>&gt;&gt; declaro bajo juramento  y en pleno conocimiento de las consecuencias legales que conlleva faltar a la verdad, declaro que:</w:t>
      </w:r>
    </w:p>
    <w:p w:rsidR="00036360" w:rsidRPr="00032CE2" w:rsidRDefault="00036360" w:rsidP="00334696">
      <w:pPr>
        <w:spacing w:after="0" w:line="240" w:lineRule="auto"/>
        <w:jc w:val="both"/>
        <w:rPr>
          <w:rFonts w:asciiTheme="minorHAnsi" w:eastAsia="Times New Roman" w:hAnsiTheme="minorHAnsi" w:cs="Arial"/>
        </w:rPr>
      </w:pPr>
    </w:p>
    <w:p w:rsidR="00334696" w:rsidRDefault="00334696" w:rsidP="00334696">
      <w:pPr>
        <w:spacing w:after="0" w:line="240" w:lineRule="auto"/>
        <w:ind w:left="426" w:hanging="426"/>
        <w:jc w:val="both"/>
        <w:rPr>
          <w:rFonts w:asciiTheme="minorHAnsi" w:eastAsia="Times New Roman" w:hAnsiTheme="minorHAnsi" w:cs="Arial"/>
          <w:spacing w:val="-2"/>
        </w:rPr>
      </w:pPr>
      <w:r w:rsidRPr="00032CE2">
        <w:rPr>
          <w:rFonts w:asciiTheme="minorHAnsi" w:eastAsia="Times New Roman" w:hAnsiTheme="minorHAnsi" w:cs="Arial"/>
          <w:spacing w:val="-2"/>
        </w:rPr>
        <w:t xml:space="preserve">1. </w:t>
      </w:r>
      <w:r w:rsidRPr="00032CE2">
        <w:rPr>
          <w:rFonts w:asciiTheme="minorHAnsi" w:eastAsia="Times New Roman" w:hAnsiTheme="minorHAnsi" w:cs="Arial"/>
          <w:spacing w:val="-2"/>
        </w:rPr>
        <w:tab/>
        <w:t>Libre y voluntariamente presento la nómina de socios, accionista o partícipes mayoritarios que detallo más adelante, para la verificación de que ninguno de ellos esté inhabilitado en el RUP para participar en los procedimientos de contratación pública;</w:t>
      </w:r>
      <w:r w:rsidRPr="00A8044E">
        <w:rPr>
          <w:rFonts w:asciiTheme="minorHAnsi" w:eastAsia="Times New Roman" w:hAnsiTheme="minorHAnsi" w:cs="Arial"/>
          <w:spacing w:val="-2"/>
        </w:rPr>
        <w:t xml:space="preserve"> </w:t>
      </w:r>
    </w:p>
    <w:p w:rsidR="00036360" w:rsidRPr="00A8044E" w:rsidRDefault="00036360" w:rsidP="00334696">
      <w:pPr>
        <w:spacing w:after="0" w:line="240" w:lineRule="auto"/>
        <w:ind w:left="426" w:hanging="426"/>
        <w:jc w:val="both"/>
        <w:rPr>
          <w:rFonts w:asciiTheme="minorHAnsi" w:eastAsia="Times New Roman" w:hAnsiTheme="minorHAnsi" w:cs="Arial"/>
        </w:rPr>
      </w:pPr>
    </w:p>
    <w:p w:rsidR="00334696" w:rsidRPr="00A8044E" w:rsidRDefault="00334696" w:rsidP="00334696">
      <w:pPr>
        <w:spacing w:after="0" w:line="240" w:lineRule="auto"/>
        <w:ind w:left="426" w:hanging="426"/>
        <w:jc w:val="both"/>
        <w:rPr>
          <w:rFonts w:asciiTheme="minorHAnsi" w:eastAsia="Times New Roman" w:hAnsiTheme="minorHAnsi" w:cs="Arial"/>
          <w:iCs/>
        </w:rPr>
      </w:pPr>
      <w:r w:rsidRPr="00A8044E">
        <w:rPr>
          <w:rFonts w:asciiTheme="minorHAnsi" w:eastAsia="Times New Roman" w:hAnsiTheme="minorHAnsi" w:cs="Arial"/>
        </w:rPr>
        <w:t xml:space="preserve">2.  </w:t>
      </w:r>
      <w:r w:rsidRPr="00A8044E">
        <w:rPr>
          <w:rFonts w:asciiTheme="minorHAnsi" w:eastAsia="Times New Roman" w:hAnsiTheme="minorHAnsi" w:cs="Arial"/>
        </w:rPr>
        <w:tab/>
        <w:t>Que la compañía a la que represento &lt;&lt;SI/NO&gt;&gt;</w:t>
      </w:r>
      <w:r w:rsidRPr="00A8044E">
        <w:rPr>
          <w:rFonts w:asciiTheme="minorHAnsi" w:eastAsia="Times New Roman" w:hAnsiTheme="minorHAnsi" w:cs="Arial"/>
          <w:i/>
        </w:rPr>
        <w:t xml:space="preserve"> (el oferente deberá agregar la palabra SI, o la palabra, NO, según corresponda a la realidad)</w:t>
      </w:r>
      <w:r w:rsidRPr="00A8044E">
        <w:rPr>
          <w:rFonts w:asciiTheme="minorHAnsi" w:eastAsia="Times New Roman" w:hAnsiTheme="minorHAnsi" w:cs="Arial"/>
        </w:rPr>
        <w:t xml:space="preserve">, está registrada en la </w:t>
      </w:r>
      <w:r w:rsidRPr="00A8044E">
        <w:rPr>
          <w:rFonts w:asciiTheme="minorHAnsi" w:eastAsia="Times New Roman" w:hAnsiTheme="minorHAnsi" w:cs="Arial"/>
          <w:iCs/>
        </w:rPr>
        <w:t>BOLSA DE VALORES.</w:t>
      </w:r>
    </w:p>
    <w:p w:rsidR="00334696" w:rsidRDefault="00334696" w:rsidP="00334696">
      <w:pPr>
        <w:spacing w:after="0" w:line="240" w:lineRule="auto"/>
        <w:ind w:left="426"/>
        <w:jc w:val="both"/>
        <w:rPr>
          <w:rFonts w:asciiTheme="minorHAnsi" w:eastAsia="Times New Roman" w:hAnsiTheme="minorHAnsi" w:cs="Arial"/>
          <w:i/>
        </w:rPr>
      </w:pPr>
      <w:r w:rsidRPr="00A8044E">
        <w:rPr>
          <w:rFonts w:asciiTheme="minorHAnsi" w:eastAsia="Times New Roman" w:hAnsiTheme="minorHAnsi" w:cs="Arial"/>
          <w:i/>
          <w:iCs/>
        </w:rPr>
        <w:t>(En caso de que la persona jurídica tenga registro en alguna bolsa de valores, deberá agregar un párrafo en el que conste la fecha de tal registro, y declarar que en tal virtud sus acciones</w:t>
      </w:r>
      <w:r w:rsidRPr="00A8044E">
        <w:rPr>
          <w:rFonts w:asciiTheme="minorHAnsi" w:eastAsia="Times New Roman" w:hAnsiTheme="minorHAnsi" w:cs="Arial"/>
          <w:i/>
        </w:rPr>
        <w:t xml:space="preserve"> se cotizan en la mencionada Bolsa de Valores.)</w:t>
      </w:r>
    </w:p>
    <w:p w:rsidR="00036360" w:rsidRPr="00A8044E" w:rsidRDefault="00036360" w:rsidP="00334696">
      <w:pPr>
        <w:spacing w:after="0" w:line="240" w:lineRule="auto"/>
        <w:ind w:left="426"/>
        <w:jc w:val="both"/>
        <w:rPr>
          <w:rFonts w:asciiTheme="minorHAnsi" w:eastAsia="Times New Roman" w:hAnsiTheme="minorHAnsi" w:cs="Arial"/>
          <w:i/>
          <w:iCs/>
        </w:rPr>
      </w:pPr>
    </w:p>
    <w:p w:rsidR="00334696" w:rsidRDefault="00334696" w:rsidP="00A7499B">
      <w:pPr>
        <w:pStyle w:val="Prrafodelista"/>
        <w:numPr>
          <w:ilvl w:val="0"/>
          <w:numId w:val="16"/>
        </w:numPr>
        <w:spacing w:after="0" w:line="240" w:lineRule="auto"/>
        <w:jc w:val="both"/>
        <w:rPr>
          <w:rFonts w:asciiTheme="minorHAnsi" w:eastAsia="Times New Roman" w:hAnsiTheme="minorHAnsi" w:cs="Arial"/>
          <w:i/>
          <w:spacing w:val="-2"/>
        </w:rPr>
      </w:pPr>
      <w:r w:rsidRPr="00A8044E">
        <w:rPr>
          <w:rFonts w:asciiTheme="minorHAnsi" w:eastAsia="Times New Roman" w:hAnsiTheme="minorHAnsi" w:cs="Arial"/>
          <w:spacing w:val="-2"/>
        </w:rPr>
        <w:t>Me comprometo a notificar al SERCOP, la cesión o enajenación, bajo cualquier modalidad de las acciones, participaciones o cualquier otra forma de participación, que realice la persona jurídica a la que represento. En caso de no hacerlo, acepto que el SERCOP</w:t>
      </w:r>
      <w:r w:rsidR="005F2DA0" w:rsidRPr="00A8044E">
        <w:rPr>
          <w:rFonts w:asciiTheme="minorHAnsi" w:eastAsia="Times New Roman" w:hAnsiTheme="minorHAnsi" w:cs="Arial"/>
          <w:spacing w:val="-2"/>
        </w:rPr>
        <w:t>, declare unilateralmente terminado el Acuerdo de Compromiso</w:t>
      </w:r>
      <w:r w:rsidRPr="00A8044E">
        <w:rPr>
          <w:rFonts w:asciiTheme="minorHAnsi" w:eastAsia="Times New Roman" w:hAnsiTheme="minorHAnsi" w:cs="Arial"/>
          <w:spacing w:val="-2"/>
        </w:rPr>
        <w:t xml:space="preserve"> </w:t>
      </w:r>
      <w:r w:rsidRPr="00A8044E">
        <w:rPr>
          <w:rFonts w:asciiTheme="minorHAnsi" w:eastAsia="Times New Roman" w:hAnsiTheme="minorHAnsi" w:cs="Arial"/>
          <w:i/>
          <w:spacing w:val="-2"/>
        </w:rPr>
        <w:t>(Esta declaración  del representante legal solo será obligatoria y generará efectos jurídicos si la compañía o persona jurídica NO cotiza en la bolsa de valores).</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5F2DA0" w:rsidP="00A7499B">
      <w:pPr>
        <w:pStyle w:val="Prrafodelista"/>
        <w:numPr>
          <w:ilvl w:val="0"/>
          <w:numId w:val="16"/>
        </w:numPr>
        <w:spacing w:after="0" w:line="240" w:lineRule="auto"/>
        <w:jc w:val="both"/>
        <w:rPr>
          <w:rFonts w:asciiTheme="minorHAnsi" w:eastAsia="Times New Roman" w:hAnsiTheme="minorHAnsi" w:cs="Arial"/>
          <w:i/>
          <w:spacing w:val="-2"/>
        </w:rPr>
      </w:pPr>
      <w:r w:rsidRPr="00036360">
        <w:rPr>
          <w:rFonts w:asciiTheme="minorHAnsi" w:eastAsia="Times New Roman" w:hAnsiTheme="minorHAnsi" w:cs="Arial"/>
          <w:spacing w:val="-2"/>
        </w:rPr>
        <w:t>Acepto que en caso de que el accionista, partícipe o socio mayoritario de mi representada se encuentre inhabilitado por alguna de las causales previstas en los Art. 62 y 63 de la LOSNCP; y, 110 y 111 de su reglamento general ,  el SERCOP descalifique a mi representada.</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334696" w:rsidP="00A7499B">
      <w:pPr>
        <w:pStyle w:val="Prrafodelista"/>
        <w:numPr>
          <w:ilvl w:val="0"/>
          <w:numId w:val="16"/>
        </w:numPr>
        <w:tabs>
          <w:tab w:val="left" w:pos="8280"/>
        </w:tabs>
        <w:spacing w:after="0" w:line="240" w:lineRule="auto"/>
        <w:jc w:val="both"/>
        <w:rPr>
          <w:rFonts w:asciiTheme="minorHAnsi" w:eastAsia="Times New Roman" w:hAnsiTheme="minorHAnsi" w:cs="Arial"/>
          <w:spacing w:val="-2"/>
        </w:rPr>
      </w:pPr>
      <w:r w:rsidRPr="00036360">
        <w:rPr>
          <w:rFonts w:asciiTheme="minorHAnsi" w:eastAsia="Times New Roman" w:hAnsiTheme="minorHAnsi" w:cs="Arial"/>
          <w:spacing w:val="-2"/>
        </w:rPr>
        <w:t xml:space="preserve">Garantizo la veracidad y exactitud de la información; y, autorizo al SERCOP o a los órganos de control, a efectuar averiguaciones para comprobar tal información.   </w:t>
      </w:r>
    </w:p>
    <w:p w:rsidR="00036360" w:rsidRPr="00036360" w:rsidRDefault="00036360" w:rsidP="00036360">
      <w:pPr>
        <w:tabs>
          <w:tab w:val="left" w:pos="828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8280"/>
        </w:tabs>
        <w:spacing w:after="0" w:line="240" w:lineRule="auto"/>
        <w:ind w:left="426" w:hanging="426"/>
        <w:jc w:val="both"/>
        <w:rPr>
          <w:rFonts w:asciiTheme="minorHAnsi" w:eastAsia="Times New Roman" w:hAnsiTheme="minorHAnsi" w:cs="Arial"/>
          <w:spacing w:val="-2"/>
        </w:rPr>
      </w:pPr>
      <w:r w:rsidRPr="00A8044E">
        <w:rPr>
          <w:rFonts w:asciiTheme="minorHAnsi" w:eastAsia="Times New Roman" w:hAnsiTheme="minorHAnsi" w:cs="Arial"/>
          <w:spacing w:val="-2"/>
        </w:rPr>
        <w:lastRenderedPageBreak/>
        <w:t xml:space="preserve">6.  </w:t>
      </w:r>
      <w:r w:rsidRPr="00A8044E">
        <w:rPr>
          <w:rFonts w:asciiTheme="minorHAnsi" w:eastAsia="Times New Roman" w:hAnsiTheme="minorHAnsi" w:cs="Arial"/>
          <w:spacing w:val="-2"/>
        </w:rPr>
        <w:tab/>
        <w:t xml:space="preserve">Acepto que en caso de que el contenido de la presente declaración no corresponda a la verdad, el SERCOP: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a.</w:t>
      </w:r>
      <w:r w:rsidRPr="00A8044E">
        <w:rPr>
          <w:rFonts w:asciiTheme="minorHAnsi" w:eastAsia="Times New Roman" w:hAnsiTheme="minorHAnsi" w:cs="Arial"/>
          <w:spacing w:val="-2"/>
        </w:rPr>
        <w:tab/>
        <w:t>Observando el debido proceso, aplique la sanción indicada en el último inciso del artículo 19 de la Ley Orgánica del Sistema Nacional de Contratación Pública -LOSNCP-;</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b.</w:t>
      </w:r>
      <w:r w:rsidRPr="00A8044E">
        <w:rPr>
          <w:rFonts w:asciiTheme="minorHAnsi" w:eastAsia="Times New Roman" w:hAnsiTheme="minorHAnsi" w:cs="Arial"/>
          <w:spacing w:val="-2"/>
        </w:rPr>
        <w:tab/>
        <w:t xml:space="preserve">Descalifique a mi representada como oferente; o,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c.</w:t>
      </w:r>
      <w:r w:rsidRPr="00A8044E">
        <w:rPr>
          <w:rFonts w:asciiTheme="minorHAnsi" w:eastAsia="Times New Roman" w:hAnsiTheme="minorHAnsi" w:cs="Arial"/>
          <w:spacing w:val="-2"/>
        </w:rPr>
        <w:tab/>
        <w:t xml:space="preserve">Proceda a la </w:t>
      </w:r>
      <w:r w:rsidR="005F2DA0" w:rsidRPr="00A8044E">
        <w:rPr>
          <w:rFonts w:asciiTheme="minorHAnsi" w:eastAsia="Times New Roman" w:hAnsiTheme="minorHAnsi" w:cs="Arial"/>
          <w:spacing w:val="-2"/>
        </w:rPr>
        <w:t>terminación unilateral del Acuerdo de Compromiso</w:t>
      </w:r>
      <w:r w:rsidRPr="00A8044E">
        <w:rPr>
          <w:rFonts w:asciiTheme="minorHAnsi" w:eastAsia="Times New Roman" w:hAnsiTheme="minorHAnsi" w:cs="Arial"/>
          <w:spacing w:val="-2"/>
        </w:rPr>
        <w:t xml:space="preserve">, en cumplimiento del artículo 64 de la LOSNCP, si tal comprobación ocurriere durante la vigencia de la relación contractual.  </w:t>
      </w:r>
    </w:p>
    <w:p w:rsidR="00E7671D" w:rsidRDefault="00E7671D" w:rsidP="00334696">
      <w:pPr>
        <w:tabs>
          <w:tab w:val="left" w:pos="709"/>
          <w:tab w:val="left" w:pos="1476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709"/>
          <w:tab w:val="left" w:pos="14760"/>
        </w:tabs>
        <w:spacing w:after="0" w:line="240" w:lineRule="auto"/>
        <w:jc w:val="both"/>
        <w:rPr>
          <w:rFonts w:asciiTheme="minorHAnsi" w:eastAsia="Times New Roman" w:hAnsiTheme="minorHAnsi" w:cs="Arial"/>
          <w:spacing w:val="-2"/>
        </w:rPr>
      </w:pPr>
      <w:r w:rsidRPr="00A8044E">
        <w:rPr>
          <w:rFonts w:asciiTheme="minorHAnsi" w:eastAsia="Times New Roman" w:hAnsiTheme="minorHAnsi" w:cs="Arial"/>
          <w:spacing w:val="-2"/>
        </w:rPr>
        <w:t>Además, me allano a responder por los daños y perjuicios que estos actos ocasionen.</w:t>
      </w:r>
    </w:p>
    <w:p w:rsidR="0083350A"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2E43E9" w:rsidRDefault="002E43E9" w:rsidP="00334696">
      <w:pPr>
        <w:tabs>
          <w:tab w:val="left" w:pos="86"/>
          <w:tab w:val="left" w:pos="8806"/>
        </w:tabs>
        <w:spacing w:after="0" w:line="240" w:lineRule="auto"/>
        <w:ind w:left="-753"/>
        <w:rPr>
          <w:rFonts w:asciiTheme="minorHAnsi" w:eastAsia="Times New Roman" w:hAnsiTheme="minorHAnsi"/>
          <w:lang w:eastAsia="es-EC"/>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1156"/>
        <w:gridCol w:w="3828"/>
        <w:gridCol w:w="567"/>
        <w:gridCol w:w="3169"/>
        <w:gridCol w:w="800"/>
      </w:tblGrid>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E7671D">
            <w:pPr>
              <w:tabs>
                <w:tab w:val="left" w:pos="340"/>
              </w:tabs>
              <w:spacing w:after="120"/>
              <w:rPr>
                <w:rFonts w:asciiTheme="minorHAnsi" w:eastAsia="Times New Roman" w:hAnsiTheme="minorHAnsi" w:cs="Arial"/>
                <w:b/>
                <w:spacing w:val="-2"/>
              </w:rPr>
            </w:pPr>
            <w:r w:rsidRPr="00A8044E">
              <w:rPr>
                <w:rFonts w:asciiTheme="minorHAnsi" w:hAnsiTheme="minorHAnsi" w:cs="Arial"/>
                <w:b/>
                <w:lang w:val="es-ES"/>
              </w:rPr>
              <w:t xml:space="preserve">B. </w:t>
            </w:r>
            <w:r w:rsidRPr="00A8044E">
              <w:rPr>
                <w:rFonts w:asciiTheme="minorHAnsi" w:hAnsiTheme="minorHAnsi" w:cs="Arial"/>
                <w:b/>
                <w:lang w:val="es-ES"/>
              </w:rPr>
              <w:tab/>
              <w:t>NÓMINA DE SOCIOS, ACCIONISTAS O PARTÍCIPES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E7671D" w:rsidRDefault="00E7671D" w:rsidP="00E7671D">
            <w:pPr>
              <w:tabs>
                <w:tab w:val="left" w:pos="709"/>
                <w:tab w:val="left" w:pos="14760"/>
              </w:tabs>
              <w:jc w:val="both"/>
              <w:rPr>
                <w:rFonts w:asciiTheme="minorHAnsi" w:eastAsia="Times New Roman" w:hAnsiTheme="minorHAnsi" w:cs="Arial"/>
                <w:b/>
                <w:spacing w:val="-2"/>
              </w:rPr>
            </w:pPr>
          </w:p>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r w:rsidRPr="00A8044E">
              <w:rPr>
                <w:rFonts w:asciiTheme="minorHAnsi" w:eastAsia="Times New Roman" w:hAnsiTheme="minorHAnsi" w:cs="Arial"/>
                <w:b/>
                <w:spacing w:val="-2"/>
              </w:rPr>
              <w:t>TIPO DE PERSONA JURÍDICA: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161"/>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sz w:val="4"/>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306"/>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Anónima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198"/>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de Responsabilidad Limitada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Mixta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Nombre Colectivo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Comandita Simple</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Sociedad Civil</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Corporación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Fundación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Asociación o consorcio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775AB" w:rsidRPr="00CB6278" w:rsidRDefault="008775AB" w:rsidP="008775AB">
            <w:pPr>
              <w:rPr>
                <w:rFonts w:asciiTheme="minorHAnsi" w:eastAsia="Times New Roman" w:hAnsiTheme="minorHAnsi" w:cs="Arial"/>
                <w:color w:val="000000"/>
                <w:sz w:val="20"/>
              </w:rPr>
            </w:pPr>
            <w:r w:rsidRPr="00CB6278">
              <w:rPr>
                <w:rFonts w:asciiTheme="minorHAnsi" w:eastAsia="Times New Roman" w:hAnsiTheme="minorHAnsi" w:cs="Arial"/>
                <w:color w:val="000000"/>
                <w:sz w:val="20"/>
              </w:rPr>
              <w:t>Otra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8775AB" w:rsidRPr="00A8044E" w:rsidRDefault="008775AB">
      <w:pPr>
        <w:rPr>
          <w:rFonts w:asciiTheme="minorHAnsi" w:hAnsiTheme="minorHAnsi"/>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2180"/>
        <w:gridCol w:w="1528"/>
        <w:gridCol w:w="652"/>
        <w:gridCol w:w="1474"/>
        <w:gridCol w:w="706"/>
        <w:gridCol w:w="712"/>
        <w:gridCol w:w="1468"/>
        <w:gridCol w:w="800"/>
      </w:tblGrid>
      <w:tr w:rsidR="008775AB" w:rsidRPr="00A8044E" w:rsidTr="00CB6278">
        <w:trPr>
          <w:trHeight w:val="141"/>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14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single" w:sz="4" w:space="0" w:color="auto"/>
              <w:left w:val="nil"/>
              <w:bottom w:val="nil"/>
              <w:right w:val="nil"/>
            </w:tcBorders>
          </w:tcPr>
          <w:p w:rsidR="00CB6278" w:rsidRDefault="00CB6278" w:rsidP="00E7671D">
            <w:pPr>
              <w:shd w:val="clear" w:color="auto" w:fill="FFFFFF"/>
              <w:tabs>
                <w:tab w:val="center" w:pos="1984"/>
              </w:tabs>
              <w:spacing w:after="120"/>
              <w:jc w:val="both"/>
              <w:rPr>
                <w:rFonts w:asciiTheme="minorHAnsi" w:eastAsia="Times New Roman" w:hAnsiTheme="minorHAnsi" w:cs="Calibri"/>
                <w:b/>
                <w:spacing w:val="-2"/>
              </w:rPr>
            </w:pPr>
          </w:p>
          <w:p w:rsidR="008775AB" w:rsidRDefault="008775AB" w:rsidP="00E7671D">
            <w:pPr>
              <w:shd w:val="clear" w:color="auto" w:fill="FFFFFF"/>
              <w:tabs>
                <w:tab w:val="center" w:pos="1984"/>
              </w:tabs>
              <w:spacing w:after="120"/>
              <w:jc w:val="both"/>
              <w:rPr>
                <w:rFonts w:asciiTheme="minorHAnsi" w:eastAsia="Times New Roman" w:hAnsiTheme="minorHAnsi" w:cs="Calibri"/>
                <w:spacing w:val="-2"/>
                <w:sz w:val="20"/>
              </w:rPr>
            </w:pPr>
            <w:r w:rsidRPr="00CB6278">
              <w:rPr>
                <w:rFonts w:asciiTheme="minorHAnsi" w:eastAsia="Times New Roman" w:hAnsiTheme="minorHAnsi" w:cs="Calibri"/>
                <w:b/>
                <w:spacing w:val="-2"/>
                <w:sz w:val="20"/>
              </w:rPr>
              <w:t>NOTA</w:t>
            </w:r>
            <w:r w:rsidRPr="00CB6278">
              <w:rPr>
                <w:rFonts w:asciiTheme="minorHAnsi" w:eastAsia="Times New Roman" w:hAnsiTheme="minorHAnsi" w:cs="Calibri"/>
                <w:spacing w:val="-2"/>
                <w:sz w:val="20"/>
              </w:rPr>
              <w:t>: Si el socio (s), accionista (s) o partícipe (s) mayoritario (s) es una persona jurídica, de igual forma, se deberá identificar los nombres completos de todos los socio (s), accionista (s) o partícipe (s), para lo que se usará el siguiente formato:</w:t>
            </w:r>
          </w:p>
          <w:p w:rsidR="00103B82" w:rsidRDefault="00103B82" w:rsidP="00E7671D">
            <w:pPr>
              <w:shd w:val="clear" w:color="auto" w:fill="FFFFFF"/>
              <w:tabs>
                <w:tab w:val="center" w:pos="1984"/>
              </w:tabs>
              <w:spacing w:after="120"/>
              <w:jc w:val="both"/>
              <w:rPr>
                <w:rFonts w:asciiTheme="minorHAnsi" w:eastAsia="Times New Roman" w:hAnsiTheme="minorHAnsi" w:cs="Calibri"/>
                <w:spacing w:val="-2"/>
                <w:sz w:val="20"/>
              </w:rPr>
            </w:pPr>
          </w:p>
          <w:p w:rsidR="00103B82" w:rsidRDefault="00103B82" w:rsidP="00E7671D">
            <w:pPr>
              <w:shd w:val="clear" w:color="auto" w:fill="FFFFFF"/>
              <w:tabs>
                <w:tab w:val="center" w:pos="1984"/>
              </w:tabs>
              <w:spacing w:after="120"/>
              <w:jc w:val="both"/>
              <w:rPr>
                <w:rFonts w:asciiTheme="minorHAnsi" w:eastAsia="Times New Roman" w:hAnsiTheme="minorHAnsi" w:cs="Calibri"/>
                <w:spacing w:val="-2"/>
                <w:sz w:val="20"/>
              </w:rPr>
            </w:pPr>
          </w:p>
          <w:p w:rsidR="00103B82" w:rsidRPr="00A8044E" w:rsidRDefault="00103B82" w:rsidP="00E7671D">
            <w:pPr>
              <w:shd w:val="clear" w:color="auto" w:fill="FFFFFF"/>
              <w:tabs>
                <w:tab w:val="center" w:pos="1984"/>
              </w:tabs>
              <w:spacing w:after="120"/>
              <w:jc w:val="both"/>
              <w:rPr>
                <w:rFonts w:asciiTheme="minorHAnsi" w:eastAsia="Times New Roman" w:hAnsiTheme="minorHAnsi" w:cs="Calibri"/>
                <w:spacing w:val="-2"/>
              </w:rPr>
            </w:pPr>
          </w:p>
        </w:tc>
        <w:tc>
          <w:tcPr>
            <w:tcW w:w="800" w:type="dxa"/>
            <w:tcBorders>
              <w:top w:val="nil"/>
              <w:left w:val="nil"/>
              <w:bottom w:val="nil"/>
              <w:right w:val="nil"/>
            </w:tcBorders>
          </w:tcPr>
          <w:p w:rsidR="008775AB" w:rsidRPr="00A8044E" w:rsidRDefault="008775AB" w:rsidP="00E7671D">
            <w:pPr>
              <w:jc w:val="both"/>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34696">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A8044E" w:rsidRDefault="008775AB" w:rsidP="008775AB">
            <w:pPr>
              <w:tabs>
                <w:tab w:val="left" w:pos="-720"/>
              </w:tabs>
              <w:jc w:val="both"/>
              <w:rPr>
                <w:rFonts w:asciiTheme="minorHAnsi" w:hAnsiTheme="minorHAnsi" w:cs="Arial"/>
                <w:bCs/>
                <w:i/>
                <w:sz w:val="16"/>
                <w:szCs w:val="18"/>
                <w:lang w:val="es-ES"/>
              </w:rPr>
            </w:pPr>
            <w:r w:rsidRPr="00A8044E">
              <w:rPr>
                <w:rFonts w:asciiTheme="minorHAnsi" w:eastAsia="Times New Roman" w:hAnsiTheme="minorHAnsi" w:cs="Arial"/>
                <w:bCs/>
                <w:i/>
                <w:sz w:val="16"/>
                <w:szCs w:val="18"/>
                <w:lang w:val="es-ES"/>
              </w:rPr>
              <w:t xml:space="preserve">Notas: </w:t>
            </w:r>
          </w:p>
          <w:p w:rsidR="008775AB" w:rsidRPr="00A8044E" w:rsidRDefault="008775AB" w:rsidP="00A7499B">
            <w:pPr>
              <w:pStyle w:val="Prrafodelista"/>
              <w:numPr>
                <w:ilvl w:val="1"/>
                <w:numId w:val="7"/>
              </w:numPr>
              <w:tabs>
                <w:tab w:val="left" w:pos="360"/>
                <w:tab w:val="left" w:pos="12600"/>
              </w:tabs>
              <w:suppressAutoHyphens/>
              <w:ind w:left="426" w:hanging="426"/>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 Este formato solo será llenado por personas jurídicas.</w:t>
            </w:r>
            <w:r w:rsidRPr="00A8044E">
              <w:rPr>
                <w:rFonts w:asciiTheme="minorHAnsi" w:hAnsiTheme="minorHAnsi" w:cs="Arial"/>
                <w:i/>
                <w:spacing w:val="-2"/>
                <w:sz w:val="16"/>
                <w:szCs w:val="18"/>
              </w:rPr>
              <w:t xml:space="preserve"> (Esta obligación será aplicable también a los partícipes de las asociaciones o consorcios que sean personas jurídicas, constituidos de conformidad con el artículo 26 de la LOSNCP.)</w:t>
            </w:r>
          </w:p>
          <w:p w:rsidR="00AD7854" w:rsidRPr="00A8044E" w:rsidRDefault="008775AB" w:rsidP="00A7499B">
            <w:pPr>
              <w:pStyle w:val="Prrafodelista"/>
              <w:numPr>
                <w:ilvl w:val="1"/>
                <w:numId w:val="7"/>
              </w:numPr>
              <w:tabs>
                <w:tab w:val="left" w:pos="-720"/>
                <w:tab w:val="left" w:pos="426"/>
              </w:tabs>
              <w:suppressAutoHyphens/>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La falta de presentación del formato por parte de la Persona Jurídica será causal de descalificación de la </w:t>
            </w:r>
            <w:r w:rsidR="004800B1" w:rsidRPr="004800B1">
              <w:rPr>
                <w:rFonts w:asciiTheme="minorHAnsi" w:hAnsiTheme="minorHAnsi" w:cs="Arial"/>
                <w:bCs/>
                <w:i/>
                <w:sz w:val="16"/>
                <w:szCs w:val="18"/>
                <w:lang w:val="es-ES"/>
              </w:rPr>
              <w:t>documentación de adhesión</w:t>
            </w:r>
            <w:r w:rsidRPr="00A8044E">
              <w:rPr>
                <w:rFonts w:asciiTheme="minorHAnsi" w:hAnsiTheme="minorHAnsi" w:cs="Arial"/>
                <w:bCs/>
                <w:i/>
                <w:sz w:val="16"/>
                <w:szCs w:val="18"/>
                <w:lang w:val="es-ES"/>
              </w:rPr>
              <w:t>.</w:t>
            </w:r>
          </w:p>
          <w:p w:rsidR="00E7671D" w:rsidRDefault="008775AB" w:rsidP="00A7499B">
            <w:pPr>
              <w:pStyle w:val="Prrafodelista"/>
              <w:numPr>
                <w:ilvl w:val="1"/>
                <w:numId w:val="7"/>
              </w:numPr>
              <w:tabs>
                <w:tab w:val="left" w:pos="-720"/>
                <w:tab w:val="left" w:pos="426"/>
              </w:tabs>
              <w:suppressAutoHyphens/>
              <w:ind w:left="0" w:firstLine="0"/>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Las personas naturales no están obligadas a presentar este Formato</w:t>
            </w:r>
          </w:p>
          <w:p w:rsidR="00E7671D" w:rsidRDefault="00E7671D" w:rsidP="00E7671D">
            <w:pPr>
              <w:pStyle w:val="Prrafodelista"/>
              <w:tabs>
                <w:tab w:val="left" w:pos="-720"/>
                <w:tab w:val="left" w:pos="426"/>
              </w:tabs>
              <w:suppressAutoHyphens/>
              <w:ind w:left="0"/>
              <w:contextualSpacing w:val="0"/>
              <w:jc w:val="both"/>
              <w:rPr>
                <w:rFonts w:asciiTheme="minorHAnsi" w:hAnsiTheme="minorHAnsi" w:cs="Arial"/>
                <w:bCs/>
                <w:i/>
                <w:sz w:val="16"/>
                <w:szCs w:val="18"/>
                <w:lang w:val="es-ES"/>
              </w:rPr>
            </w:pPr>
          </w:p>
          <w:p w:rsidR="00E7671D" w:rsidRPr="00A8044E" w:rsidRDefault="00E7671D" w:rsidP="00CB6278">
            <w:pPr>
              <w:pStyle w:val="Prrafodelista"/>
              <w:tabs>
                <w:tab w:val="left" w:pos="-720"/>
                <w:tab w:val="left" w:pos="426"/>
              </w:tabs>
              <w:suppressAutoHyphens/>
              <w:ind w:left="0"/>
              <w:contextualSpacing w:val="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Pr="00E7671D" w:rsidRDefault="00CB6278" w:rsidP="00CB6278">
      <w:pPr>
        <w:pStyle w:val="Prrafodelista"/>
        <w:tabs>
          <w:tab w:val="left" w:pos="-720"/>
          <w:tab w:val="left" w:pos="426"/>
        </w:tabs>
        <w:suppressAutoHyphens/>
        <w:spacing w:after="0" w:line="240" w:lineRule="auto"/>
        <w:ind w:left="0"/>
        <w:contextualSpacing w:val="0"/>
        <w:jc w:val="both"/>
        <w:outlineLvl w:val="0"/>
        <w:rPr>
          <w:rFonts w:asciiTheme="minorHAnsi" w:hAnsiTheme="minorHAnsi" w:cs="Arial"/>
          <w:bCs/>
          <w:i/>
          <w:sz w:val="16"/>
          <w:szCs w:val="18"/>
          <w:lang w:val="es-ES"/>
        </w:rPr>
      </w:pPr>
      <w:r>
        <w:rPr>
          <w:rFonts w:asciiTheme="minorHAnsi" w:eastAsia="Times New Roman" w:hAnsiTheme="minorHAnsi"/>
          <w:b/>
          <w:bCs/>
          <w:lang w:eastAsia="es-EC"/>
        </w:rPr>
        <w:t>4.</w:t>
      </w:r>
      <w:r w:rsidR="00103B82">
        <w:rPr>
          <w:rFonts w:asciiTheme="minorHAnsi" w:eastAsia="Times New Roman" w:hAnsiTheme="minorHAnsi"/>
          <w:b/>
          <w:bCs/>
          <w:lang w:eastAsia="es-EC"/>
        </w:rPr>
        <w:t>1.</w:t>
      </w:r>
      <w:r>
        <w:rPr>
          <w:rFonts w:asciiTheme="minorHAnsi" w:eastAsia="Times New Roman" w:hAnsiTheme="minorHAnsi"/>
          <w:b/>
          <w:bCs/>
          <w:lang w:eastAsia="es-EC"/>
        </w:rPr>
        <w:t>5</w:t>
      </w:r>
      <w:r w:rsidRPr="00A8044E">
        <w:rPr>
          <w:rFonts w:asciiTheme="minorHAnsi" w:eastAsia="Times New Roman" w:hAnsiTheme="minorHAnsi"/>
          <w:b/>
          <w:bCs/>
          <w:lang w:eastAsia="es-EC"/>
        </w:rPr>
        <w:t xml:space="preserve"> </w:t>
      </w:r>
      <w:r w:rsidR="00103B82">
        <w:rPr>
          <w:rFonts w:asciiTheme="minorHAnsi" w:eastAsia="Times New Roman" w:hAnsiTheme="minorHAnsi"/>
          <w:b/>
          <w:bCs/>
          <w:lang w:eastAsia="es-EC"/>
        </w:rPr>
        <w:t xml:space="preserve"> </w:t>
      </w:r>
      <w:r w:rsidRPr="00A8044E">
        <w:rPr>
          <w:rFonts w:asciiTheme="minorHAnsi" w:eastAsia="Times New Roman" w:hAnsiTheme="minorHAnsi"/>
          <w:b/>
          <w:bCs/>
          <w:lang w:eastAsia="es-EC"/>
        </w:rPr>
        <w:t>LISTADO DE SOCIOS O EMPLEADOS</w:t>
      </w:r>
    </w:p>
    <w:p w:rsidR="005F2DA0" w:rsidRPr="00A8044E" w:rsidRDefault="005F2DA0" w:rsidP="005F2DA0">
      <w:pPr>
        <w:rPr>
          <w:rFonts w:asciiTheme="minorHAnsi" w:hAnsiTheme="minorHAnsi"/>
          <w:sz w:val="6"/>
        </w:rPr>
      </w:pPr>
    </w:p>
    <w:tbl>
      <w:tblPr>
        <w:tblStyle w:val="Tablaconcuadrcula"/>
        <w:tblW w:w="8406"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65"/>
        <w:gridCol w:w="1775"/>
        <w:gridCol w:w="1364"/>
        <w:gridCol w:w="2102"/>
      </w:tblGrid>
      <w:tr w:rsidR="00CB6278" w:rsidRPr="00A8044E" w:rsidTr="00CB6278">
        <w:trPr>
          <w:trHeight w:val="219"/>
          <w:jc w:val="center"/>
        </w:trPr>
        <w:tc>
          <w:tcPr>
            <w:tcW w:w="316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NOMBRES COMPLETOS</w:t>
            </w:r>
          </w:p>
        </w:tc>
        <w:tc>
          <w:tcPr>
            <w:tcW w:w="177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NÚMERO DE CÉDULA</w:t>
            </w:r>
          </w:p>
        </w:tc>
        <w:tc>
          <w:tcPr>
            <w:tcW w:w="13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TELÉFONOS</w:t>
            </w:r>
          </w:p>
        </w:tc>
        <w:tc>
          <w:tcPr>
            <w:tcW w:w="21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color w:val="000000"/>
                <w:sz w:val="18"/>
                <w:szCs w:val="18"/>
              </w:rPr>
            </w:pPr>
            <w:r w:rsidRPr="00A8044E">
              <w:rPr>
                <w:rFonts w:asciiTheme="minorHAnsi" w:hAnsiTheme="minorHAnsi" w:cs="Arial"/>
                <w:b/>
                <w:bCs/>
                <w:color w:val="000000"/>
                <w:sz w:val="18"/>
                <w:szCs w:val="18"/>
              </w:rPr>
              <w:t>FIRMA</w:t>
            </w: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bl>
    <w:p w:rsidR="00AD7854" w:rsidRDefault="00CB6278" w:rsidP="003E3F10">
      <w:pPr>
        <w:spacing w:after="0"/>
        <w:jc w:val="both"/>
        <w:rPr>
          <w:rFonts w:asciiTheme="minorHAnsi" w:hAnsiTheme="minorHAnsi"/>
          <w:sz w:val="20"/>
        </w:rPr>
      </w:pPr>
      <w:r w:rsidRPr="00CB6278">
        <w:rPr>
          <w:rFonts w:asciiTheme="minorHAnsi" w:hAnsiTheme="minorHAnsi"/>
          <w:b/>
          <w:sz w:val="20"/>
        </w:rPr>
        <w:t>Nota:</w:t>
      </w:r>
      <w:r w:rsidRPr="00CB6278">
        <w:rPr>
          <w:rFonts w:asciiTheme="minorHAnsi" w:hAnsiTheme="minorHAnsi"/>
          <w:sz w:val="20"/>
        </w:rPr>
        <w:t xml:space="preserve"> </w:t>
      </w:r>
      <w:r w:rsidR="005F2DA0" w:rsidRPr="00CB6278">
        <w:rPr>
          <w:rFonts w:asciiTheme="minorHAnsi" w:hAnsiTheme="minorHAnsi"/>
          <w:sz w:val="20"/>
        </w:rPr>
        <w:t xml:space="preserve">Anexar </w:t>
      </w:r>
      <w:r w:rsidR="003E3F10">
        <w:rPr>
          <w:rFonts w:asciiTheme="minorHAnsi" w:hAnsiTheme="minorHAnsi"/>
          <w:sz w:val="20"/>
        </w:rPr>
        <w:t>copias de cédulas del personal y el carnet correspondiente en caso de empleados que tenga algún tipo de discapacidad</w:t>
      </w:r>
      <w:r w:rsidR="00B232EC">
        <w:rPr>
          <w:rFonts w:asciiTheme="minorHAnsi" w:hAnsiTheme="minorHAnsi"/>
          <w:sz w:val="20"/>
        </w:rPr>
        <w:t xml:space="preserve"> o personal que pertenezca a grupos vulnerables y/o grupos de atención prioritaria.</w:t>
      </w:r>
      <w:r w:rsidR="003E3F10">
        <w:rPr>
          <w:rFonts w:asciiTheme="minorHAnsi" w:hAnsiTheme="minorHAnsi"/>
          <w:sz w:val="20"/>
        </w:rPr>
        <w:t xml:space="preserve"> </w:t>
      </w:r>
    </w:p>
    <w:p w:rsidR="003E3F10" w:rsidRPr="00A8044E" w:rsidRDefault="003E3F10" w:rsidP="003E3F10">
      <w:pPr>
        <w:spacing w:after="0"/>
        <w:rPr>
          <w:rFonts w:asciiTheme="minorHAnsi" w:hAnsiTheme="minorHAnsi"/>
        </w:rPr>
      </w:pP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589"/>
        <w:gridCol w:w="1843"/>
        <w:gridCol w:w="284"/>
        <w:gridCol w:w="567"/>
        <w:gridCol w:w="708"/>
        <w:gridCol w:w="851"/>
        <w:gridCol w:w="1134"/>
        <w:gridCol w:w="850"/>
        <w:gridCol w:w="993"/>
        <w:gridCol w:w="425"/>
        <w:gridCol w:w="476"/>
        <w:gridCol w:w="800"/>
      </w:tblGrid>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11"/>
            <w:tcBorders>
              <w:top w:val="nil"/>
              <w:left w:val="nil"/>
              <w:bottom w:val="nil"/>
              <w:right w:val="nil"/>
            </w:tcBorders>
          </w:tcPr>
          <w:p w:rsidR="008775AB" w:rsidRPr="00A8044E" w:rsidRDefault="008775AB" w:rsidP="008775AB">
            <w:pPr>
              <w:rPr>
                <w:rFonts w:asciiTheme="minorHAnsi" w:hAnsiTheme="minorHAnsi" w:cs="Arial"/>
                <w:b/>
                <w:spacing w:val="-3"/>
              </w:rPr>
            </w:pPr>
            <w:r w:rsidRPr="00A8044E">
              <w:rPr>
                <w:rFonts w:asciiTheme="minorHAnsi" w:hAnsiTheme="minorHAnsi" w:cs="Arial"/>
                <w:b/>
                <w:spacing w:val="-3"/>
              </w:rPr>
              <w:t>Incluir los datos del personal técnico mínimo que se encuentra afiliado al IES</w:t>
            </w:r>
            <w:r w:rsidR="00A8044E" w:rsidRPr="00A8044E">
              <w:rPr>
                <w:rFonts w:asciiTheme="minorHAnsi" w:hAnsiTheme="minorHAnsi" w:cs="Arial"/>
                <w:b/>
                <w:spacing w:val="-3"/>
              </w:rPr>
              <w:t>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19"/>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11"/>
            <w:tcBorders>
              <w:top w:val="nil"/>
              <w:left w:val="nil"/>
              <w:bottom w:val="single" w:sz="4" w:space="0" w:color="auto"/>
              <w:right w:val="nil"/>
            </w:tcBorders>
          </w:tcPr>
          <w:p w:rsidR="008775AB" w:rsidRPr="00A8044E" w:rsidRDefault="008775AB" w:rsidP="008775AB">
            <w:pPr>
              <w:rPr>
                <w:rFonts w:asciiTheme="minorHAnsi" w:hAnsiTheme="minorHAnsi" w:cs="Arial"/>
                <w:spacing w:val="-3"/>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rPr>
                <w:rFonts w:asciiTheme="minorHAnsi" w:hAnsiTheme="minorHAnsi" w:cs="Arial"/>
                <w:b/>
                <w:bCs/>
                <w:color w:val="000000"/>
                <w:sz w:val="20"/>
                <w:szCs w:val="18"/>
              </w:rPr>
            </w:pPr>
            <w:r w:rsidRPr="00A8044E">
              <w:rPr>
                <w:rFonts w:asciiTheme="minorHAnsi" w:hAnsiTheme="minorHAnsi" w:cs="Arial"/>
                <w:b/>
                <w:bCs/>
                <w:color w:val="000000"/>
                <w:sz w:val="20"/>
                <w:szCs w:val="18"/>
              </w:rPr>
              <w:t xml:space="preserve"> NOMBRES COMPLETOS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Nº DE CÉDULA</w:t>
            </w:r>
          </w:p>
        </w:tc>
        <w:tc>
          <w:tcPr>
            <w:tcW w:w="2744"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ACTIVIDAD QUE DESARROLLA</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5"/>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3991" w:type="dxa"/>
            <w:gridSpan w:val="5"/>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gridSpan w:val="2"/>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4"/>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11"/>
            <w:tcBorders>
              <w:top w:val="nil"/>
              <w:left w:val="nil"/>
              <w:bottom w:val="nil"/>
              <w:right w:val="nil"/>
            </w:tcBorders>
          </w:tcPr>
          <w:p w:rsidR="008775AB" w:rsidRPr="003E3F10" w:rsidRDefault="008775AB" w:rsidP="00A7499B">
            <w:pPr>
              <w:pStyle w:val="Prrafodelista"/>
              <w:numPr>
                <w:ilvl w:val="1"/>
                <w:numId w:val="20"/>
              </w:numPr>
              <w:tabs>
                <w:tab w:val="left" w:pos="-720"/>
              </w:tabs>
              <w:jc w:val="both"/>
              <w:rPr>
                <w:rFonts w:asciiTheme="minorHAnsi" w:eastAsia="Times New Roman" w:hAnsiTheme="minorHAnsi"/>
                <w:b/>
                <w:bCs/>
                <w:lang w:eastAsia="es-EC"/>
              </w:rPr>
            </w:pPr>
            <w:r w:rsidRPr="003E3F10">
              <w:rPr>
                <w:rFonts w:asciiTheme="minorHAnsi" w:eastAsia="Times New Roman" w:hAnsiTheme="minorHAnsi"/>
                <w:b/>
                <w:bCs/>
                <w:lang w:eastAsia="es-EC"/>
              </w:rPr>
              <w:t>TABLA DE EQUIPAMENTO Y HERRAMIENTAS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11"/>
            <w:tcBorders>
              <w:top w:val="nil"/>
              <w:left w:val="nil"/>
              <w:bottom w:val="single" w:sz="4" w:space="0" w:color="auto"/>
              <w:right w:val="nil"/>
            </w:tcBorders>
          </w:tcPr>
          <w:p w:rsidR="00CB6278" w:rsidRDefault="00CB6278" w:rsidP="008775AB">
            <w:pPr>
              <w:tabs>
                <w:tab w:val="left" w:pos="-720"/>
              </w:tabs>
              <w:jc w:val="both"/>
              <w:rPr>
                <w:rFonts w:asciiTheme="minorHAnsi" w:eastAsia="Times New Roman" w:hAnsiTheme="minorHAnsi"/>
                <w:bCs/>
                <w:lang w:eastAsia="es-EC"/>
              </w:rPr>
            </w:pPr>
          </w:p>
          <w:p w:rsidR="008775AB" w:rsidRPr="00A8044E" w:rsidRDefault="007A4479" w:rsidP="008775AB">
            <w:pPr>
              <w:tabs>
                <w:tab w:val="left" w:pos="-720"/>
              </w:tabs>
              <w:jc w:val="both"/>
              <w:rPr>
                <w:rFonts w:asciiTheme="minorHAnsi" w:eastAsia="Times New Roman" w:hAnsiTheme="minorHAnsi"/>
                <w:bCs/>
                <w:lang w:eastAsia="es-EC"/>
              </w:rPr>
            </w:pPr>
            <w:r w:rsidRPr="00A8044E">
              <w:rPr>
                <w:rFonts w:asciiTheme="minorHAnsi" w:eastAsia="Times New Roman" w:hAnsiTheme="minorHAnsi"/>
                <w:bCs/>
                <w:lang w:eastAsia="es-EC"/>
              </w:rPr>
              <w:t xml:space="preserve">El formulario de equipamiento y herramientas, será llenado de acuerdo a los </w:t>
            </w:r>
            <w:r w:rsidR="00980C93">
              <w:rPr>
                <w:rFonts w:asciiTheme="minorHAnsi" w:eastAsia="Times New Roman" w:hAnsiTheme="minorHAnsi"/>
                <w:bCs/>
                <w:lang w:eastAsia="es-EC"/>
              </w:rPr>
              <w:t>productos</w:t>
            </w:r>
            <w:r w:rsidRPr="00A8044E">
              <w:rPr>
                <w:rFonts w:asciiTheme="minorHAnsi" w:eastAsia="Times New Roman" w:hAnsiTheme="minorHAnsi"/>
                <w:bCs/>
                <w:lang w:eastAsia="es-EC"/>
              </w:rPr>
              <w:t xml:space="preserve"> que se deseen proveer. </w:t>
            </w:r>
          </w:p>
          <w:p w:rsidR="007A4479" w:rsidRPr="00A8044E" w:rsidRDefault="007A4479"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tabs>
                <w:tab w:val="left" w:pos="-720"/>
              </w:tabs>
              <w:jc w:val="center"/>
              <w:rPr>
                <w:rFonts w:asciiTheme="minorHAnsi" w:eastAsia="Times New Roman" w:hAnsiTheme="minorHAnsi"/>
                <w:b/>
                <w:bCs/>
                <w:lang w:eastAsia="es-EC"/>
              </w:rPr>
            </w:pPr>
            <w:r w:rsidRPr="00A8044E">
              <w:rPr>
                <w:rFonts w:asciiTheme="minorHAnsi" w:eastAsia="Times New Roman" w:hAnsiTheme="minorHAnsi"/>
                <w:b/>
                <w:bCs/>
                <w:lang w:eastAsia="es-EC"/>
              </w:rPr>
              <w:t>No.</w:t>
            </w:r>
          </w:p>
        </w:tc>
        <w:tc>
          <w:tcPr>
            <w:tcW w:w="269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tabs>
                <w:tab w:val="left" w:pos="-720"/>
              </w:tabs>
              <w:jc w:val="center"/>
              <w:rPr>
                <w:rFonts w:asciiTheme="minorHAnsi" w:eastAsia="Times New Roman" w:hAnsiTheme="minorHAnsi"/>
                <w:b/>
                <w:bCs/>
                <w:lang w:eastAsia="es-EC"/>
              </w:rPr>
            </w:pPr>
            <w:r w:rsidRPr="00A8044E">
              <w:rPr>
                <w:rFonts w:asciiTheme="minorHAnsi" w:eastAsia="Times New Roman" w:hAnsiTheme="minorHAnsi"/>
                <w:b/>
                <w:bCs/>
                <w:lang w:eastAsia="es-EC"/>
              </w:rPr>
              <w:t>MAQUINARIA</w:t>
            </w:r>
            <w:r w:rsidR="002E43E9">
              <w:rPr>
                <w:rFonts w:asciiTheme="minorHAnsi" w:eastAsia="Times New Roman" w:hAnsiTheme="minorHAnsi"/>
                <w:b/>
                <w:bCs/>
                <w:lang w:eastAsia="es-EC"/>
              </w:rPr>
              <w:t xml:space="preserve">, EQUIPOS, </w:t>
            </w:r>
            <w:r w:rsidR="005F2DA0" w:rsidRPr="00A8044E">
              <w:rPr>
                <w:rFonts w:asciiTheme="minorHAnsi" w:eastAsia="Times New Roman" w:hAnsiTheme="minorHAnsi"/>
                <w:b/>
                <w:bCs/>
                <w:lang w:eastAsia="es-EC"/>
              </w:rPr>
              <w:t>HERRAMIENTAS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tabs>
                <w:tab w:val="left" w:pos="-720"/>
              </w:tabs>
              <w:jc w:val="center"/>
              <w:rPr>
                <w:rFonts w:asciiTheme="minorHAnsi" w:eastAsia="Times New Roman" w:hAnsiTheme="minorHAnsi"/>
                <w:b/>
                <w:bCs/>
                <w:lang w:eastAsia="es-EC"/>
              </w:rPr>
            </w:pPr>
            <w:r w:rsidRPr="00A8044E">
              <w:rPr>
                <w:rFonts w:asciiTheme="minorHAnsi" w:eastAsia="Times New Roman" w:hAnsiTheme="minorHAnsi"/>
                <w:b/>
                <w:bCs/>
                <w:lang w:eastAsia="es-EC"/>
              </w:rPr>
              <w:t>MARCA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tabs>
                <w:tab w:val="left" w:pos="-720"/>
              </w:tabs>
              <w:jc w:val="center"/>
              <w:rPr>
                <w:rFonts w:asciiTheme="minorHAnsi" w:eastAsia="Times New Roman" w:hAnsiTheme="minorHAnsi"/>
                <w:b/>
                <w:bCs/>
                <w:lang w:eastAsia="es-EC"/>
              </w:rPr>
            </w:pPr>
            <w:r w:rsidRPr="00A8044E">
              <w:rPr>
                <w:rFonts w:asciiTheme="minorHAnsi" w:eastAsia="Times New Roman" w:hAnsiTheme="minorHAnsi"/>
                <w:b/>
                <w:bCs/>
                <w:lang w:eastAsia="es-EC"/>
              </w:rPr>
              <w:t>SERIE</w:t>
            </w:r>
          </w:p>
        </w:tc>
        <w:tc>
          <w:tcPr>
            <w:tcW w:w="189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tabs>
                <w:tab w:val="left" w:pos="-720"/>
              </w:tabs>
              <w:jc w:val="center"/>
              <w:rPr>
                <w:rFonts w:asciiTheme="minorHAnsi" w:eastAsia="Times New Roman" w:hAnsiTheme="minorHAnsi"/>
                <w:b/>
                <w:bCs/>
                <w:lang w:eastAsia="es-EC"/>
              </w:rPr>
            </w:pPr>
            <w:r w:rsidRPr="00A8044E">
              <w:rPr>
                <w:rFonts w:asciiTheme="minorHAnsi" w:eastAsia="Times New Roman" w:hAnsiTheme="minorHAnsi"/>
                <w:b/>
                <w:bCs/>
                <w:lang w:eastAsia="es-EC"/>
              </w:rPr>
              <w:t>UBICACIÓN</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center"/>
              <w:rPr>
                <w:rFonts w:asciiTheme="minorHAnsi" w:eastAsia="Times New Roman" w:hAnsiTheme="minorHAnsi"/>
                <w:b/>
                <w:bCs/>
                <w:lang w:eastAsia="es-EC"/>
              </w:rPr>
            </w:pPr>
          </w:p>
        </w:tc>
        <w:tc>
          <w:tcPr>
            <w:tcW w:w="26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center"/>
              <w:rPr>
                <w:rFonts w:asciiTheme="minorHAnsi" w:eastAsia="Times New Roman" w:hAnsiTheme="minorHAnsi"/>
                <w:b/>
                <w:bCs/>
                <w:lang w:eastAsia="es-EC"/>
              </w:rPr>
            </w:pPr>
          </w:p>
        </w:tc>
        <w:tc>
          <w:tcPr>
            <w:tcW w:w="1559"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center"/>
              <w:rPr>
                <w:rFonts w:asciiTheme="minorHAnsi" w:eastAsia="Times New Roman" w:hAnsiTheme="minorHAnsi"/>
                <w:b/>
                <w:bCs/>
                <w:lang w:eastAsia="es-EC"/>
              </w:rPr>
            </w:pPr>
          </w:p>
        </w:tc>
        <w:tc>
          <w:tcPr>
            <w:tcW w:w="1984"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center"/>
              <w:rPr>
                <w:rFonts w:asciiTheme="minorHAnsi" w:eastAsia="Times New Roman" w:hAnsiTheme="minorHAnsi"/>
                <w:b/>
                <w:bCs/>
                <w:lang w:eastAsia="es-EC"/>
              </w:rPr>
            </w:pPr>
          </w:p>
        </w:tc>
        <w:tc>
          <w:tcPr>
            <w:tcW w:w="18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center"/>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343"/>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6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559"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4"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8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6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559"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4"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8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6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559"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4"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8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A8044E">
        <w:trPr>
          <w:trHeight w:val="210"/>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6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559"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4"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8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6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559"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4"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8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6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559"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4"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8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589"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6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559"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4"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89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3E3F10">
            <w:pPr>
              <w:jc w:val="both"/>
              <w:outlineLvl w:val="0"/>
              <w:rPr>
                <w:rFonts w:asciiTheme="minorHAnsi" w:eastAsia="Times New Roman" w:hAnsiTheme="minorHAnsi"/>
                <w:lang w:eastAsia="es-EC"/>
              </w:rPr>
            </w:pPr>
          </w:p>
        </w:tc>
        <w:tc>
          <w:tcPr>
            <w:tcW w:w="8720" w:type="dxa"/>
            <w:gridSpan w:val="11"/>
            <w:tcBorders>
              <w:top w:val="nil"/>
              <w:left w:val="nil"/>
              <w:bottom w:val="nil"/>
              <w:right w:val="nil"/>
            </w:tcBorders>
          </w:tcPr>
          <w:p w:rsidR="006138E4" w:rsidRPr="00A8044E" w:rsidRDefault="006138E4" w:rsidP="003E3F10">
            <w:pPr>
              <w:tabs>
                <w:tab w:val="left" w:pos="-720"/>
              </w:tabs>
              <w:jc w:val="both"/>
              <w:outlineLvl w:val="0"/>
              <w:rPr>
                <w:rFonts w:asciiTheme="minorHAnsi" w:eastAsia="Times New Roman" w:hAnsiTheme="minorHAnsi"/>
                <w:b/>
                <w:bCs/>
                <w:lang w:eastAsia="es-EC"/>
              </w:rPr>
            </w:pPr>
          </w:p>
          <w:p w:rsidR="006138E4" w:rsidRPr="00A8044E" w:rsidRDefault="006138E4" w:rsidP="003E3F10">
            <w:pPr>
              <w:tabs>
                <w:tab w:val="left" w:pos="-720"/>
              </w:tabs>
              <w:jc w:val="both"/>
              <w:outlineLvl w:val="0"/>
              <w:rPr>
                <w:rFonts w:asciiTheme="minorHAnsi" w:eastAsia="Times New Roman" w:hAnsiTheme="minorHAnsi"/>
                <w:bCs/>
                <w:lang w:eastAsia="es-EC"/>
              </w:rPr>
            </w:pPr>
            <w:r w:rsidRPr="00EA3C0A">
              <w:rPr>
                <w:rFonts w:asciiTheme="minorHAnsi" w:eastAsia="Times New Roman" w:hAnsiTheme="minorHAnsi"/>
                <w:bCs/>
                <w:lang w:eastAsia="es-EC"/>
              </w:rPr>
              <w:t>*</w:t>
            </w:r>
            <w:r w:rsidR="00661AAC" w:rsidRPr="00EA3C0A">
              <w:rPr>
                <w:rFonts w:ascii="Arial" w:eastAsia="Times New Roman" w:hAnsi="Arial" w:cs="Arial"/>
                <w:kern w:val="1"/>
                <w:sz w:val="20"/>
                <w:szCs w:val="20"/>
              </w:rPr>
              <w:t xml:space="preserve"> </w:t>
            </w:r>
            <w:r w:rsidR="00E518D3" w:rsidRPr="00EA3C0A">
              <w:rPr>
                <w:rFonts w:ascii="Arial" w:eastAsia="Times New Roman" w:hAnsi="Arial" w:cs="Arial"/>
                <w:kern w:val="1"/>
                <w:sz w:val="20"/>
                <w:szCs w:val="20"/>
              </w:rPr>
              <w:t>Los proveedores deberán adjuntar la documentación que respalde la disponibilidad de la maquinaria mínima requerida de acuerdo al GRUPO (contrato de compra- venta, factura, títulos de propiedad, contrato o compromiso de alquiler o arrendamiento). El  SERCOP directamente o a través de terceros, verificará la disponibilidad de la maquinaría declarada conforme se establece en el formulario “TABLA DE EQUIPAMIENTO Y HERRAMIENTAS”.</w:t>
            </w:r>
          </w:p>
          <w:p w:rsidR="006138E4" w:rsidRDefault="006138E4" w:rsidP="003E3F10">
            <w:pPr>
              <w:tabs>
                <w:tab w:val="left" w:pos="-720"/>
              </w:tabs>
              <w:jc w:val="both"/>
              <w:outlineLvl w:val="0"/>
              <w:rPr>
                <w:rFonts w:asciiTheme="minorHAnsi" w:eastAsia="Times New Roman" w:hAnsiTheme="minorHAnsi"/>
                <w:b/>
                <w:bCs/>
                <w:lang w:eastAsia="es-EC"/>
              </w:rPr>
            </w:pPr>
          </w:p>
          <w:p w:rsidR="00661AAC" w:rsidRDefault="00661AAC" w:rsidP="003E3F10">
            <w:pPr>
              <w:tabs>
                <w:tab w:val="left" w:pos="-720"/>
              </w:tabs>
              <w:jc w:val="both"/>
              <w:outlineLvl w:val="0"/>
              <w:rPr>
                <w:rFonts w:asciiTheme="minorHAnsi" w:eastAsia="Times New Roman" w:hAnsiTheme="minorHAnsi"/>
                <w:b/>
                <w:bCs/>
                <w:lang w:eastAsia="es-EC"/>
              </w:rPr>
            </w:pPr>
          </w:p>
          <w:p w:rsidR="008775AB" w:rsidRPr="00661AAC" w:rsidRDefault="008775AB" w:rsidP="00A7499B">
            <w:pPr>
              <w:pStyle w:val="Prrafodelista"/>
              <w:numPr>
                <w:ilvl w:val="1"/>
                <w:numId w:val="20"/>
              </w:numPr>
              <w:tabs>
                <w:tab w:val="left" w:pos="-720"/>
              </w:tabs>
              <w:jc w:val="both"/>
              <w:outlineLvl w:val="0"/>
              <w:rPr>
                <w:rFonts w:asciiTheme="minorHAnsi" w:eastAsia="Times New Roman" w:hAnsiTheme="minorHAnsi"/>
                <w:b/>
                <w:bCs/>
                <w:lang w:eastAsia="es-EC"/>
              </w:rPr>
            </w:pPr>
            <w:r w:rsidRPr="00661AAC">
              <w:rPr>
                <w:rFonts w:asciiTheme="minorHAnsi" w:eastAsia="Times New Roman" w:hAnsiTheme="minorHAnsi"/>
                <w:b/>
                <w:bCs/>
                <w:lang w:eastAsia="es-EC"/>
              </w:rPr>
              <w:t>ADHESIÓN A LAS ESPECIFICACIONES Y CONDICIONES ECONÓMICAS DEL PROCEDIMIENTO:</w:t>
            </w:r>
          </w:p>
        </w:tc>
        <w:tc>
          <w:tcPr>
            <w:tcW w:w="800" w:type="dxa"/>
            <w:tcBorders>
              <w:top w:val="nil"/>
              <w:left w:val="nil"/>
              <w:bottom w:val="nil"/>
              <w:right w:val="nil"/>
            </w:tcBorders>
          </w:tcPr>
          <w:p w:rsidR="008775AB" w:rsidRPr="00A8044E" w:rsidRDefault="008775AB" w:rsidP="003E3F10">
            <w:pPr>
              <w:outlineLvl w:val="0"/>
              <w:rPr>
                <w:rFonts w:asciiTheme="minorHAnsi" w:eastAsia="Times New Roman" w:hAnsiTheme="minorHAnsi"/>
                <w:lang w:eastAsia="es-EC"/>
              </w:rPr>
            </w:pPr>
          </w:p>
        </w:tc>
      </w:tr>
      <w:tr w:rsidR="008775AB" w:rsidRPr="00A8044E" w:rsidTr="006138E4">
        <w:trPr>
          <w:trHeight w:val="1412"/>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11"/>
            <w:tcBorders>
              <w:top w:val="nil"/>
              <w:left w:val="nil"/>
              <w:bottom w:val="nil"/>
              <w:right w:val="nil"/>
            </w:tcBorders>
          </w:tcPr>
          <w:p w:rsidR="008775AB" w:rsidRDefault="008775AB" w:rsidP="008775AB">
            <w:pPr>
              <w:spacing w:before="120" w:line="240" w:lineRule="atLeast"/>
              <w:jc w:val="both"/>
              <w:rPr>
                <w:rFonts w:asciiTheme="minorHAnsi" w:eastAsia="Times New Roman" w:hAnsiTheme="minorHAnsi"/>
              </w:rPr>
            </w:pPr>
            <w:r w:rsidRPr="00A8044E">
              <w:rPr>
                <w:rFonts w:asciiTheme="minorHAnsi" w:eastAsia="Times New Roman" w:hAnsiTheme="minorHAnsi"/>
              </w:rPr>
              <w:t xml:space="preserve">Quien suscribe en atención a la convocatoria efectuada por el SERCOP </w:t>
            </w:r>
            <w:r w:rsidR="006138E4" w:rsidRPr="00A8044E">
              <w:rPr>
                <w:rFonts w:asciiTheme="minorHAnsi" w:hAnsiTheme="minorHAnsi" w:cstheme="minorHAnsi"/>
                <w:color w:val="000000"/>
              </w:rPr>
              <w:t>para la provisión de</w:t>
            </w:r>
            <w:r w:rsidRPr="00A8044E">
              <w:rPr>
                <w:rFonts w:asciiTheme="minorHAnsi" w:hAnsiTheme="minorHAnsi" w:cstheme="minorHAnsi"/>
                <w:color w:val="000000"/>
              </w:rPr>
              <w:t xml:space="preserve"> </w:t>
            </w:r>
            <w:r w:rsidR="006138E4" w:rsidRPr="00A8044E">
              <w:rPr>
                <w:rFonts w:asciiTheme="minorHAnsi" w:hAnsiTheme="minorHAnsi" w:cstheme="minorHAnsi"/>
                <w:b/>
                <w:color w:val="000000"/>
              </w:rPr>
              <w:t>“</w:t>
            </w:r>
            <w:r w:rsidR="002E43E9">
              <w:rPr>
                <w:rFonts w:asciiTheme="minorHAnsi" w:hAnsiTheme="minorHAnsi" w:cstheme="minorHAnsi"/>
                <w:b/>
                <w:color w:val="000000"/>
              </w:rPr>
              <w:t>PRODUCTOS DE CONFECCIÓN TEXTIL</w:t>
            </w:r>
            <w:r w:rsidR="006138E4" w:rsidRPr="00A8044E">
              <w:rPr>
                <w:rFonts w:asciiTheme="minorHAnsi" w:hAnsiTheme="minorHAnsi" w:cstheme="minorHAnsi"/>
                <w:b/>
                <w:color w:val="000000"/>
              </w:rPr>
              <w:t>”</w:t>
            </w:r>
            <w:r w:rsidRPr="00A8044E">
              <w:rPr>
                <w:rFonts w:asciiTheme="minorHAnsi" w:hAnsiTheme="minorHAnsi" w:cstheme="minorHAnsi"/>
                <w:color w:val="000000"/>
              </w:rPr>
              <w:t xml:space="preserve">, </w:t>
            </w:r>
            <w:r w:rsidRPr="00A8044E">
              <w:rPr>
                <w:rFonts w:asciiTheme="minorHAnsi" w:eastAsia="Times New Roman" w:hAnsiTheme="minorHAnsi"/>
              </w:rPr>
              <w:t>con el objetivo de ser calificado favorablemente en la Catalogación, a través de Feria Inclusiva como</w:t>
            </w:r>
            <w:r w:rsidR="002600FF">
              <w:rPr>
                <w:rFonts w:asciiTheme="minorHAnsi" w:eastAsia="Times New Roman" w:hAnsiTheme="minorHAnsi"/>
              </w:rPr>
              <w:t xml:space="preserve"> proveedor para la provisión del o los productos objeto de referido procedimiento</w:t>
            </w:r>
            <w:r w:rsidRPr="00A8044E">
              <w:rPr>
                <w:rFonts w:asciiTheme="minorHAnsi" w:eastAsia="Times New Roman" w:hAnsiTheme="minorHAnsi"/>
              </w:rPr>
              <w:t>,</w:t>
            </w:r>
            <w:r w:rsidRPr="00A8044E">
              <w:rPr>
                <w:rFonts w:asciiTheme="minorHAnsi" w:eastAsia="Times New Roman" w:hAnsiTheme="minorHAnsi"/>
                <w:b/>
              </w:rPr>
              <w:t xml:space="preserve"> </w:t>
            </w:r>
            <w:r w:rsidRPr="00A8044E">
              <w:rPr>
                <w:rFonts w:asciiTheme="minorHAnsi" w:eastAsia="Times New Roman" w:hAnsiTheme="minorHAnsi"/>
              </w:rPr>
              <w:t>dejo constancia de mi conformidad con las especificaciones técnicas y condiciones económ</w:t>
            </w:r>
            <w:r w:rsidR="00F0017A">
              <w:rPr>
                <w:rFonts w:asciiTheme="minorHAnsi" w:eastAsia="Times New Roman" w:hAnsiTheme="minorHAnsi"/>
              </w:rPr>
              <w:t>icas previstas en el pliego y en las fichas técnicas del producto específico</w:t>
            </w:r>
            <w:r w:rsidRPr="00A8044E">
              <w:rPr>
                <w:rFonts w:asciiTheme="minorHAnsi" w:eastAsia="Times New Roman" w:hAnsiTheme="minorHAnsi"/>
              </w:rPr>
              <w:t>, por lo que, con la suscripción del presente formulario me adhiero a las mismas.</w:t>
            </w:r>
          </w:p>
          <w:p w:rsidR="00661AAC" w:rsidRPr="00A8044E" w:rsidRDefault="00661AAC" w:rsidP="008775AB">
            <w:pPr>
              <w:spacing w:before="120" w:line="240" w:lineRule="atLeast"/>
              <w:jc w:val="both"/>
              <w:rPr>
                <w:rFonts w:asciiTheme="minorHAnsi" w:eastAsia="Times New Roman" w:hAnsiTheme="minorHAnsi"/>
              </w:rPr>
            </w:pPr>
            <w:r>
              <w:rPr>
                <w:rFonts w:asciiTheme="minorHAnsi" w:eastAsia="Times New Roman" w:hAnsiTheme="minorHAnsi"/>
              </w:rPr>
              <w:t xml:space="preserve">Declaro además </w:t>
            </w:r>
            <w:r w:rsidR="002600FF">
              <w:rPr>
                <w:rFonts w:asciiTheme="minorHAnsi" w:eastAsia="Times New Roman" w:hAnsiTheme="minorHAnsi"/>
              </w:rPr>
              <w:t>mi voluntad de permanecer en el Catálogo Dinámico Inclusivo</w:t>
            </w:r>
            <w:r>
              <w:rPr>
                <w:rFonts w:asciiTheme="minorHAnsi" w:eastAsia="Times New Roman" w:hAnsiTheme="minorHAnsi"/>
              </w:rPr>
              <w:t xml:space="preserve"> </w:t>
            </w:r>
            <w:r w:rsidR="00F0017A">
              <w:rPr>
                <w:rFonts w:asciiTheme="minorHAnsi" w:eastAsia="Times New Roman" w:hAnsiTheme="minorHAnsi"/>
              </w:rPr>
              <w:t xml:space="preserve">en caso de que el SERCOP actualice las especificaciones o las condiciones económicas previstas en la ficha técnica específica del </w:t>
            </w:r>
            <w:r w:rsidR="002600FF">
              <w:rPr>
                <w:rFonts w:asciiTheme="minorHAnsi" w:eastAsia="Times New Roman" w:hAnsiTheme="minorHAnsi"/>
              </w:rPr>
              <w:t xml:space="preserve">o los </w:t>
            </w:r>
            <w:r w:rsidR="00F0017A">
              <w:rPr>
                <w:rFonts w:asciiTheme="minorHAnsi" w:eastAsia="Times New Roman" w:hAnsiTheme="minorHAnsi"/>
              </w:rPr>
              <w:t>producto</w:t>
            </w:r>
            <w:r w:rsidR="002600FF">
              <w:rPr>
                <w:rFonts w:asciiTheme="minorHAnsi" w:eastAsia="Times New Roman" w:hAnsiTheme="minorHAnsi"/>
              </w:rPr>
              <w:t>s a los que me adhiero (que oferto), siempre que é</w:t>
            </w:r>
            <w:r w:rsidR="00F0017A">
              <w:rPr>
                <w:rFonts w:asciiTheme="minorHAnsi" w:eastAsia="Times New Roman" w:hAnsiTheme="minorHAnsi"/>
              </w:rPr>
              <w:t>stas me resulten neutrales o favorables</w:t>
            </w:r>
            <w:r w:rsidR="002600FF">
              <w:rPr>
                <w:rFonts w:asciiTheme="minorHAnsi" w:eastAsia="Times New Roman" w:hAnsiTheme="minorHAnsi"/>
              </w:rPr>
              <w:t>, sin la necesidad de suscribir un nuevo acuerdo de compromiso o formulario de adhesión.</w:t>
            </w:r>
            <w:r w:rsidR="00F0017A">
              <w:rPr>
                <w:rFonts w:asciiTheme="minorHAnsi" w:eastAsia="Times New Roman" w:hAnsiTheme="minorHAnsi"/>
              </w:rPr>
              <w:t xml:space="preserve"> </w:t>
            </w:r>
          </w:p>
          <w:p w:rsidR="008775AB" w:rsidRPr="00A8044E" w:rsidRDefault="008775AB" w:rsidP="008775AB">
            <w:pPr>
              <w:tabs>
                <w:tab w:val="left" w:pos="-720"/>
              </w:tabs>
              <w:spacing w:before="120" w:line="240" w:lineRule="atLeast"/>
              <w:jc w:val="both"/>
              <w:rPr>
                <w:rFonts w:asciiTheme="minorHAnsi" w:eastAsia="Times New Roman" w:hAnsiTheme="minorHAnsi"/>
                <w:b/>
                <w:bCs/>
                <w:lang w:val="es-ES"/>
              </w:rPr>
            </w:pPr>
            <w:r w:rsidRPr="00A8044E">
              <w:rPr>
                <w:rFonts w:asciiTheme="minorHAnsi" w:eastAsia="Times New Roman" w:hAnsiTheme="minorHAnsi"/>
                <w:bCs/>
                <w:lang w:val="es-ES"/>
              </w:rPr>
              <w:t>Para constancia de lo ofertado, suscribo el presente formulario.</w:t>
            </w:r>
          </w:p>
          <w:p w:rsidR="008775AB" w:rsidRPr="00A8044E" w:rsidRDefault="008775AB" w:rsidP="008775AB">
            <w:pPr>
              <w:tabs>
                <w:tab w:val="left" w:pos="-720"/>
              </w:tabs>
              <w:spacing w:before="120" w:line="240" w:lineRule="atLeast"/>
              <w:jc w:val="both"/>
              <w:rPr>
                <w:rFonts w:asciiTheme="minorHAnsi" w:eastAsia="Times New Roman" w:hAnsiTheme="minorHAnsi"/>
                <w:b/>
                <w:bCs/>
                <w:lang w:eastAsia="es-EC"/>
              </w:rPr>
            </w:pPr>
            <w:r w:rsidRPr="00A8044E">
              <w:rPr>
                <w:rFonts w:asciiTheme="minorHAnsi" w:eastAsia="Times New Roman" w:hAnsiTheme="minorHAnsi"/>
                <w:b/>
                <w:bCs/>
                <w:lang w:eastAsia="es-EC"/>
              </w:rPr>
              <w:t>Atentamente,</w:t>
            </w:r>
          </w:p>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gridSpan w:val="2"/>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Firma: </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6"/>
            <w:tcBorders>
              <w:top w:val="nil"/>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gridSpan w:val="2"/>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Nombre de </w:t>
            </w:r>
            <w:proofErr w:type="spellStart"/>
            <w:r w:rsidRPr="00A8044E">
              <w:rPr>
                <w:rFonts w:asciiTheme="minorHAnsi" w:eastAsia="Times New Roman" w:hAnsiTheme="minorHAnsi" w:cs="Calibri"/>
                <w:b/>
                <w:lang w:eastAsia="es-EC"/>
              </w:rPr>
              <w:t>Provedor</w:t>
            </w:r>
            <w:proofErr w:type="spellEnd"/>
            <w:r w:rsidRPr="00A8044E">
              <w:rPr>
                <w:rFonts w:asciiTheme="minorHAnsi" w:eastAsia="Times New Roman" w:hAnsiTheme="minorHAnsi" w:cs="Calibri"/>
                <w:b/>
                <w:lang w:eastAsia="es-EC"/>
              </w:rPr>
              <w:t xml:space="preserve">/a </w:t>
            </w:r>
            <w:r w:rsidRPr="00A8044E">
              <w:rPr>
                <w:rFonts w:asciiTheme="minorHAnsi" w:eastAsia="Times New Roman" w:hAnsiTheme="minorHAnsi" w:cs="Calibri"/>
                <w:b/>
                <w:sz w:val="18"/>
                <w:lang w:eastAsia="es-EC"/>
              </w:rPr>
              <w:t>(P. natural o jurídica):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6"/>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gridSpan w:val="2"/>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Representante de P. Jurídica: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6"/>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gridSpan w:val="2"/>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RUC:</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6"/>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gridSpan w:val="2"/>
            <w:tcBorders>
              <w:top w:val="nil"/>
              <w:left w:val="nil"/>
              <w:bottom w:val="nil"/>
              <w:right w:val="nil"/>
            </w:tcBorders>
          </w:tcPr>
          <w:p w:rsidR="008775AB" w:rsidRPr="00A8044E" w:rsidRDefault="008775AB" w:rsidP="008775AB">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Provincia: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6"/>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ind w:left="567" w:hanging="567"/>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gridSpan w:val="2"/>
            <w:tcBorders>
              <w:top w:val="nil"/>
              <w:left w:val="nil"/>
              <w:bottom w:val="nil"/>
              <w:right w:val="nil"/>
            </w:tcBorders>
          </w:tcPr>
          <w:p w:rsidR="008775AB" w:rsidRPr="00A8044E" w:rsidRDefault="00AF4C37"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Fecha</w:t>
            </w:r>
            <w:r w:rsidR="008775AB" w:rsidRPr="00A8044E">
              <w:rPr>
                <w:rFonts w:asciiTheme="minorHAnsi" w:eastAsia="Times New Roman" w:hAnsiTheme="minorHAnsi" w:cs="Calibri"/>
                <w:b/>
                <w:lang w:eastAsia="es-EC"/>
              </w:rPr>
              <w:t xml:space="preserve">: </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6"/>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11"/>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p w:rsidR="006138E4" w:rsidRPr="00A8044E" w:rsidRDefault="006138E4" w:rsidP="008775AB">
            <w:pPr>
              <w:tabs>
                <w:tab w:val="left" w:pos="-567"/>
                <w:tab w:val="left" w:pos="567"/>
              </w:tabs>
              <w:jc w:val="both"/>
              <w:rPr>
                <w:rFonts w:asciiTheme="minorHAnsi" w:eastAsia="Times New Roman" w:hAnsiTheme="minorHAnsi" w:cs="Calibri"/>
                <w:lang w:eastAsia="es-EC"/>
              </w:rPr>
            </w:pPr>
          </w:p>
          <w:p w:rsidR="006138E4" w:rsidRPr="00A8044E" w:rsidRDefault="006138E4" w:rsidP="00AD7854">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Default="00CB6278" w:rsidP="00CB6278">
      <w:pPr>
        <w:tabs>
          <w:tab w:val="left" w:pos="708"/>
        </w:tabs>
        <w:autoSpaceDE w:val="0"/>
        <w:autoSpaceDN w:val="0"/>
        <w:adjustRightInd w:val="0"/>
        <w:spacing w:after="0"/>
        <w:jc w:val="center"/>
        <w:rPr>
          <w:rFonts w:asciiTheme="minorHAnsi" w:eastAsia="Times New Roman" w:hAnsiTheme="minorHAnsi"/>
          <w:b/>
          <w:bCs/>
          <w:lang w:eastAsia="es-EC"/>
        </w:rPr>
      </w:pPr>
    </w:p>
    <w:p w:rsidR="00CB6278" w:rsidRPr="00ED57D8" w:rsidRDefault="00103B82" w:rsidP="00ED57D8">
      <w:pPr>
        <w:pStyle w:val="Ttulo1"/>
        <w:rPr>
          <w:rFonts w:asciiTheme="minorHAnsi" w:hAnsiTheme="minorHAnsi"/>
          <w:bCs w:val="0"/>
          <w:sz w:val="22"/>
          <w:szCs w:val="22"/>
        </w:rPr>
      </w:pPr>
      <w:r w:rsidRPr="00ED57D8">
        <w:rPr>
          <w:rFonts w:asciiTheme="minorHAnsi" w:hAnsiTheme="minorHAnsi"/>
          <w:bCs w:val="0"/>
          <w:sz w:val="22"/>
          <w:szCs w:val="22"/>
        </w:rPr>
        <w:t xml:space="preserve">4.2 </w:t>
      </w:r>
      <w:r w:rsidR="00CB6278" w:rsidRPr="00ED57D8">
        <w:rPr>
          <w:rFonts w:asciiTheme="minorHAnsi" w:hAnsiTheme="minorHAnsi"/>
          <w:bCs w:val="0"/>
          <w:sz w:val="22"/>
          <w:szCs w:val="22"/>
        </w:rPr>
        <w:t>FORMULARIO DE COMPROMISO DE ASOCIÓN O CONSORCIO (DE SER EL CASO)</w:t>
      </w:r>
    </w:p>
    <w:p w:rsidR="00CB6278" w:rsidRDefault="00CB6278" w:rsidP="00CB6278">
      <w:pPr>
        <w:tabs>
          <w:tab w:val="left" w:pos="708"/>
        </w:tabs>
        <w:autoSpaceDE w:val="0"/>
        <w:autoSpaceDN w:val="0"/>
        <w:adjustRightInd w:val="0"/>
        <w:spacing w:after="0"/>
        <w:jc w:val="center"/>
        <w:rPr>
          <w:rFonts w:asciiTheme="minorHAnsi" w:eastAsia="Times New Roman" w:hAnsiTheme="minorHAnsi"/>
          <w:b/>
          <w:bCs/>
          <w:lang w:eastAsia="es-EC"/>
        </w:rPr>
      </w:pPr>
    </w:p>
    <w:p w:rsidR="00CB6278" w:rsidRPr="00A8044E" w:rsidRDefault="00CB6278" w:rsidP="00CB6278">
      <w:pPr>
        <w:tabs>
          <w:tab w:val="left" w:pos="708"/>
        </w:tabs>
        <w:autoSpaceDE w:val="0"/>
        <w:autoSpaceDN w:val="0"/>
        <w:adjustRightInd w:val="0"/>
        <w:spacing w:after="0"/>
        <w:jc w:val="both"/>
        <w:rPr>
          <w:rFonts w:asciiTheme="minorHAnsi" w:eastAsiaTheme="minorHAnsi" w:hAnsiTheme="minorHAnsi" w:cs="Calibri"/>
          <w:color w:val="000000"/>
        </w:rPr>
      </w:pPr>
      <w:r w:rsidRPr="00A8044E">
        <w:rPr>
          <w:rFonts w:asciiTheme="minorHAnsi" w:eastAsiaTheme="minorHAnsi" w:hAnsiTheme="minorHAnsi" w:cs="Calibri"/>
          <w:color w:val="000000"/>
        </w:rPr>
        <w:t>Quienes suscriben comparecen con el objeto de celebrar el presente compromiso de asociación o consorcio,  en las calidades que intervienen, capaces para contratar y obligarse, acuerdan:</w:t>
      </w:r>
    </w:p>
    <w:p w:rsidR="00CB6278" w:rsidRPr="00A8044E" w:rsidRDefault="00CB6278" w:rsidP="00A7499B">
      <w:pPr>
        <w:pStyle w:val="Prrafodelista"/>
        <w:numPr>
          <w:ilvl w:val="2"/>
          <w:numId w:val="8"/>
        </w:numPr>
        <w:tabs>
          <w:tab w:val="clear" w:pos="360"/>
          <w:tab w:val="num" w:pos="56"/>
          <w:tab w:val="left" w:pos="198"/>
          <w:tab w:val="center" w:pos="340"/>
        </w:tabs>
        <w:autoSpaceDE w:val="0"/>
        <w:autoSpaceDN w:val="0"/>
        <w:adjustRightInd w:val="0"/>
        <w:spacing w:after="120"/>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Suscribir el presente compromiso de Asociación o Consorcio para participar en el proceso de selección de proveedores para el Catálogo Dinámico Inclusivo No. CDI-</w:t>
      </w:r>
      <w:r w:rsidRPr="00CB6278">
        <w:rPr>
          <w:rFonts w:asciiTheme="minorHAnsi" w:eastAsiaTheme="minorHAnsi" w:hAnsiTheme="minorHAnsi" w:cs="Calibri"/>
          <w:color w:val="000000"/>
        </w:rPr>
        <w:t>SERCOP-001-2016</w:t>
      </w:r>
      <w:r w:rsidRPr="00A8044E">
        <w:rPr>
          <w:rFonts w:asciiTheme="minorHAnsi" w:eastAsiaTheme="minorHAnsi" w:hAnsiTheme="minorHAnsi" w:cs="Calibri"/>
          <w:b/>
          <w:color w:val="000000"/>
        </w:rPr>
        <w:t xml:space="preserve">, </w:t>
      </w:r>
      <w:r w:rsidRPr="00A8044E">
        <w:rPr>
          <w:rFonts w:asciiTheme="minorHAnsi" w:eastAsiaTheme="minorHAnsi" w:hAnsiTheme="minorHAnsi" w:cs="Calibri"/>
          <w:color w:val="000000"/>
        </w:rPr>
        <w:t xml:space="preserve"> convocado por el SERCOP.</w:t>
      </w:r>
    </w:p>
    <w:p w:rsidR="00CB6278" w:rsidRPr="00A8044E" w:rsidRDefault="00CB6278" w:rsidP="00A7499B">
      <w:pPr>
        <w:pStyle w:val="Prrafodelista"/>
        <w:numPr>
          <w:ilvl w:val="2"/>
          <w:numId w:val="8"/>
        </w:numPr>
        <w:tabs>
          <w:tab w:val="left" w:pos="765"/>
          <w:tab w:val="center" w:pos="4536"/>
        </w:tabs>
        <w:autoSpaceDE w:val="0"/>
        <w:autoSpaceDN w:val="0"/>
        <w:adjustRightInd w:val="0"/>
        <w:spacing w:after="120"/>
        <w:ind w:left="0"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En caso de resultar adjudicados, los oferentes comprometidos en la conformación de la asociación o consorcio, declaramos bajo juramento que formalizaremos el presente compromiso, mediante la suscripción de la pertinente escritura pública y nos habilitaremos como consorcio constituido, en el Registro Único de Proveedores, para dar cumplimiento a lo previsto en la Resolución emitida por el SERCOP, aplicable para el efecto.</w:t>
      </w:r>
    </w:p>
    <w:p w:rsidR="00CB6278" w:rsidRPr="00A8044E" w:rsidRDefault="00CB6278" w:rsidP="00A7499B">
      <w:pPr>
        <w:pStyle w:val="Prrafodelista"/>
        <w:numPr>
          <w:ilvl w:val="2"/>
          <w:numId w:val="8"/>
        </w:numPr>
        <w:tabs>
          <w:tab w:val="clear" w:pos="360"/>
          <w:tab w:val="num" w:pos="0"/>
          <w:tab w:val="left" w:pos="340"/>
          <w:tab w:val="center" w:pos="4536"/>
        </w:tabs>
        <w:autoSpaceDE w:val="0"/>
        <w:autoSpaceDN w:val="0"/>
        <w:adjustRightInd w:val="0"/>
        <w:spacing w:after="120"/>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spacing w:val="-2"/>
        </w:rPr>
        <w:t>Los promitentes asociados o consorciados, presentamos la siguiente información considerando los porcentajes de participación en relación a índices, calidades, condiciones, experiencia o cualquier otro indicador puntuable, conforme al siguiente detalle:</w:t>
      </w:r>
    </w:p>
    <w:p w:rsidR="00CB6278" w:rsidRDefault="00CB6278" w:rsidP="00CB6278">
      <w:pPr>
        <w:autoSpaceDE w:val="0"/>
        <w:autoSpaceDN w:val="0"/>
        <w:adjustRightInd w:val="0"/>
        <w:spacing w:after="120"/>
        <w:jc w:val="both"/>
        <w:rPr>
          <w:rFonts w:asciiTheme="minorHAnsi" w:eastAsiaTheme="minorHAnsi" w:hAnsiTheme="minorHAnsi" w:cs="Calibri"/>
          <w:b/>
          <w:i/>
          <w:iCs/>
          <w:color w:val="000000"/>
          <w:spacing w:val="-2"/>
        </w:rPr>
      </w:pPr>
      <w:r w:rsidRPr="00A8044E">
        <w:rPr>
          <w:rFonts w:asciiTheme="minorHAnsi" w:eastAsiaTheme="minorHAnsi" w:hAnsiTheme="minorHAnsi" w:cs="Calibri"/>
          <w:b/>
          <w:i/>
          <w:iCs/>
          <w:color w:val="000000"/>
          <w:spacing w:val="-2"/>
        </w:rPr>
        <w:t>(Se deberá adjuntar cuadro con el detalle antes referido).</w:t>
      </w:r>
    </w:p>
    <w:p w:rsidR="003E3F10" w:rsidRPr="00A8044E" w:rsidRDefault="003E3F10" w:rsidP="003E3F10">
      <w:pPr>
        <w:rPr>
          <w:rFonts w:asciiTheme="minorHAnsi" w:eastAsiaTheme="minorHAnsi" w:hAnsiTheme="minorHAnsi" w:cs="Calibri"/>
          <w:color w:val="000000"/>
        </w:rPr>
      </w:pPr>
      <w:r w:rsidRPr="00A8044E">
        <w:rPr>
          <w:rFonts w:asciiTheme="minorHAnsi" w:eastAsiaTheme="minorHAnsi" w:hAnsiTheme="minorHAnsi" w:cs="Calibri"/>
          <w:color w:val="000000"/>
        </w:rPr>
        <w:t>Atentamente,</w:t>
      </w: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3283"/>
        <w:gridCol w:w="2268"/>
        <w:gridCol w:w="1559"/>
        <w:gridCol w:w="1610"/>
        <w:gridCol w:w="800"/>
      </w:tblGrid>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sz w:val="16"/>
                <w:lang w:eastAsia="es-EC"/>
              </w:rPr>
            </w:pPr>
            <w:r w:rsidRPr="00A8044E">
              <w:rPr>
                <w:rFonts w:asciiTheme="minorHAnsi" w:eastAsia="Times New Roman" w:hAnsiTheme="minorHAnsi"/>
                <w:b/>
                <w:bCs/>
                <w:lang w:eastAsia="es-EC"/>
              </w:rPr>
              <w:t>NOMBRES COMPLETOS CONSORCIADOS/ASOCIADOS</w:t>
            </w:r>
          </w:p>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sz w:val="16"/>
                <w:lang w:eastAsia="es-EC"/>
              </w:rPr>
              <w:t>P. NATURAL O JURÍDICA)</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 LEGAL P. JURÍDICA</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41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lang w:eastAsia="es-EC"/>
              </w:rPr>
            </w:pPr>
            <w:r w:rsidRPr="00A8044E">
              <w:rPr>
                <w:rFonts w:asciiTheme="minorHAnsi" w:eastAsia="Times New Roman" w:hAnsiTheme="minorHAnsi"/>
                <w:b/>
                <w:bCs/>
                <w:lang w:eastAsia="es-EC"/>
              </w:rPr>
              <w:t>FIRMAS</w:t>
            </w: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8775AB" w:rsidRPr="00A8044E" w:rsidTr="00CB6278">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AD7854" w:rsidRPr="00A8044E" w:rsidRDefault="00AD7854" w:rsidP="008775AB">
            <w:pPr>
              <w:tabs>
                <w:tab w:val="center" w:pos="4536"/>
              </w:tabs>
              <w:autoSpaceDE w:val="0"/>
              <w:autoSpaceDN w:val="0"/>
              <w:adjustRightInd w:val="0"/>
              <w:spacing w:after="120"/>
              <w:jc w:val="both"/>
              <w:rPr>
                <w:rFonts w:asciiTheme="minorHAnsi" w:eastAsiaTheme="minorHAnsi" w:hAnsiTheme="minorHAnsi" w:cs="Calibri"/>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Default="00CB6278">
      <w:r>
        <w:br w:type="page"/>
      </w: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8720"/>
        <w:gridCol w:w="800"/>
      </w:tblGrid>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CB6278" w:rsidRDefault="00CB6278" w:rsidP="008775AB">
            <w:pPr>
              <w:tabs>
                <w:tab w:val="left" w:pos="708"/>
              </w:tabs>
              <w:autoSpaceDE w:val="0"/>
              <w:autoSpaceDN w:val="0"/>
              <w:adjustRightInd w:val="0"/>
              <w:jc w:val="center"/>
              <w:rPr>
                <w:rFonts w:asciiTheme="minorHAnsi" w:eastAsia="Times New Roman" w:hAnsiTheme="minorHAnsi"/>
                <w:b/>
                <w:bCs/>
                <w:lang w:eastAsia="es-EC"/>
              </w:rPr>
            </w:pPr>
          </w:p>
          <w:p w:rsidR="00CB6278" w:rsidRDefault="00CB6278" w:rsidP="008775AB">
            <w:pPr>
              <w:tabs>
                <w:tab w:val="left" w:pos="708"/>
              </w:tabs>
              <w:autoSpaceDE w:val="0"/>
              <w:autoSpaceDN w:val="0"/>
              <w:adjustRightInd w:val="0"/>
              <w:jc w:val="center"/>
              <w:rPr>
                <w:rFonts w:asciiTheme="minorHAnsi" w:eastAsia="Times New Roman" w:hAnsiTheme="minorHAnsi"/>
                <w:b/>
                <w:bCs/>
                <w:lang w:eastAsia="es-EC"/>
              </w:rPr>
            </w:pPr>
          </w:p>
          <w:p w:rsidR="008775AB" w:rsidRPr="00A8044E" w:rsidRDefault="008775AB" w:rsidP="008775AB">
            <w:pPr>
              <w:tabs>
                <w:tab w:val="left" w:pos="708"/>
              </w:tabs>
              <w:autoSpaceDE w:val="0"/>
              <w:autoSpaceDN w:val="0"/>
              <w:adjustRightInd w:val="0"/>
              <w:jc w:val="center"/>
              <w:rPr>
                <w:rFonts w:asciiTheme="minorHAnsi" w:eastAsiaTheme="minorHAnsi" w:hAnsiTheme="minorHAnsi" w:cs="Calibri"/>
                <w:color w:val="000000"/>
              </w:rPr>
            </w:pPr>
            <w:r w:rsidRPr="00A8044E">
              <w:rPr>
                <w:rFonts w:asciiTheme="minorHAnsi" w:eastAsia="Times New Roman" w:hAnsiTheme="minorHAnsi"/>
                <w:b/>
                <w:bCs/>
                <w:lang w:eastAsia="es-EC"/>
              </w:rPr>
              <w:t>SECCIÓN V</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50A2">
        <w:trPr>
          <w:trHeight w:val="477"/>
        </w:trPr>
        <w:tc>
          <w:tcPr>
            <w:tcW w:w="839" w:type="dxa"/>
            <w:tcBorders>
              <w:top w:val="nil"/>
              <w:left w:val="nil"/>
              <w:bottom w:val="nil"/>
              <w:right w:val="nil"/>
            </w:tcBorders>
          </w:tcPr>
          <w:p w:rsidR="008775AB" w:rsidRPr="00A8044E" w:rsidRDefault="008775AB" w:rsidP="00CB50A2">
            <w:pPr>
              <w:pStyle w:val="Ttulo1"/>
              <w:outlineLvl w:val="0"/>
              <w:rPr>
                <w:rFonts w:asciiTheme="minorHAnsi" w:hAnsiTheme="minorHAnsi"/>
              </w:rPr>
            </w:pPr>
          </w:p>
        </w:tc>
        <w:tc>
          <w:tcPr>
            <w:tcW w:w="8720" w:type="dxa"/>
            <w:tcBorders>
              <w:top w:val="nil"/>
              <w:left w:val="nil"/>
              <w:bottom w:val="nil"/>
              <w:right w:val="nil"/>
            </w:tcBorders>
          </w:tcPr>
          <w:p w:rsidR="008775AB" w:rsidRPr="00CB50A2" w:rsidRDefault="008775AB" w:rsidP="00CB50A2">
            <w:pPr>
              <w:pStyle w:val="Ttulo1"/>
              <w:spacing w:after="0"/>
              <w:outlineLvl w:val="0"/>
              <w:rPr>
                <w:rFonts w:asciiTheme="minorHAnsi" w:eastAsiaTheme="minorHAnsi" w:hAnsiTheme="minorHAnsi" w:cs="Calibri"/>
                <w:color w:val="000000"/>
                <w:sz w:val="22"/>
                <w:szCs w:val="22"/>
              </w:rPr>
            </w:pPr>
            <w:r w:rsidRPr="00CB50A2">
              <w:rPr>
                <w:rFonts w:asciiTheme="minorHAnsi" w:eastAsiaTheme="minorHAnsi" w:hAnsiTheme="minorHAnsi" w:cs="Calibri"/>
                <w:color w:val="000000"/>
                <w:sz w:val="22"/>
                <w:szCs w:val="22"/>
              </w:rPr>
              <w:t>PROYECTO DE ACUERDO DE COMPROMISO (CONVENIO MARCO PARA FERIA INCLUSIVA)</w:t>
            </w:r>
          </w:p>
        </w:tc>
        <w:tc>
          <w:tcPr>
            <w:tcW w:w="800" w:type="dxa"/>
            <w:tcBorders>
              <w:top w:val="nil"/>
              <w:left w:val="nil"/>
              <w:bottom w:val="nil"/>
              <w:right w:val="nil"/>
            </w:tcBorders>
          </w:tcPr>
          <w:p w:rsidR="008775AB" w:rsidRPr="00A8044E" w:rsidRDefault="008775AB" w:rsidP="00CB50A2">
            <w:pPr>
              <w:pStyle w:val="Ttulo1"/>
              <w:outlineLvl w:val="0"/>
              <w:rPr>
                <w:rFonts w:asciiTheme="minorHAnsi" w:hAnsiTheme="minorHAnsi"/>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CB50A2">
            <w:pPr>
              <w:tabs>
                <w:tab w:val="left" w:pos="708"/>
              </w:tabs>
              <w:autoSpaceDE w:val="0"/>
              <w:autoSpaceDN w:val="0"/>
              <w:adjustRightInd w:val="0"/>
              <w:rPr>
                <w:rFonts w:asciiTheme="minorHAnsi" w:eastAsiaTheme="minorHAnsi" w:hAnsiTheme="minorHAnsi" w:cs="Calibri"/>
                <w:b/>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0"/>
              </w:tabs>
              <w:autoSpaceDE w:val="0"/>
              <w:autoSpaceDN w:val="0"/>
              <w:adjustRightInd w:val="0"/>
              <w:jc w:val="center"/>
              <w:rPr>
                <w:rFonts w:asciiTheme="minorHAnsi" w:hAnsiTheme="minorHAnsi" w:cs="Calibri"/>
                <w:b/>
                <w:bCs/>
                <w:color w:val="000000"/>
                <w:spacing w:val="-2"/>
              </w:rPr>
            </w:pPr>
            <w:r w:rsidRPr="00A8044E">
              <w:rPr>
                <w:rFonts w:asciiTheme="minorHAnsi" w:hAnsiTheme="minorHAnsi" w:cs="Calibri"/>
                <w:b/>
                <w:bCs/>
                <w:color w:val="000000"/>
                <w:spacing w:val="-2"/>
              </w:rPr>
              <w:t>SERVICIO NACIONAL DE CONTRATACIÓN PÚBLICA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708"/>
              </w:tabs>
              <w:autoSpaceDE w:val="0"/>
              <w:autoSpaceDN w:val="0"/>
              <w:adjustRightInd w:val="0"/>
              <w:jc w:val="center"/>
              <w:rPr>
                <w:rFonts w:asciiTheme="minorHAnsi" w:eastAsiaTheme="minorHAnsi" w:hAnsiTheme="minorHAnsi" w:cs="Calibri"/>
                <w:b/>
                <w:color w:val="000000"/>
              </w:rPr>
            </w:pPr>
            <w:r w:rsidRPr="00A8044E">
              <w:rPr>
                <w:rFonts w:asciiTheme="minorHAnsi" w:eastAsiaTheme="minorHAnsi" w:hAnsiTheme="minorHAnsi" w:cs="Calibri"/>
                <w:b/>
                <w:color w:val="000000"/>
              </w:rPr>
              <w:t>ACUERDO DE COMPROMISO (CONVENIO MARCO PARA FERIA INCLUSIVA)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2600FF" w:rsidRDefault="00423508" w:rsidP="00C1279E">
            <w:pPr>
              <w:tabs>
                <w:tab w:val="left" w:pos="708"/>
              </w:tabs>
              <w:autoSpaceDE w:val="0"/>
              <w:autoSpaceDN w:val="0"/>
              <w:adjustRightInd w:val="0"/>
              <w:jc w:val="center"/>
              <w:rPr>
                <w:rFonts w:asciiTheme="minorHAnsi" w:eastAsiaTheme="minorHAnsi" w:hAnsiTheme="minorHAnsi" w:cs="Calibri"/>
                <w:b/>
                <w:color w:val="000000"/>
              </w:rPr>
            </w:pPr>
            <w:r w:rsidRPr="002600FF">
              <w:rPr>
                <w:rFonts w:asciiTheme="minorHAnsi" w:eastAsiaTheme="minorHAnsi" w:hAnsiTheme="minorHAnsi" w:cs="Calibri"/>
                <w:b/>
                <w:color w:val="000000"/>
              </w:rPr>
              <w:t>CDI-SERCOP-</w:t>
            </w:r>
            <w:r w:rsidR="002E43E9" w:rsidRPr="002600FF">
              <w:rPr>
                <w:rFonts w:asciiTheme="minorHAnsi" w:eastAsiaTheme="minorHAnsi" w:hAnsiTheme="minorHAnsi" w:cs="Calibri"/>
                <w:b/>
                <w:color w:val="000000"/>
              </w:rPr>
              <w:t>00</w:t>
            </w:r>
            <w:r w:rsidR="00C1279E" w:rsidRPr="002600FF">
              <w:rPr>
                <w:rFonts w:asciiTheme="minorHAnsi" w:eastAsiaTheme="minorHAnsi" w:hAnsiTheme="minorHAnsi" w:cs="Calibri"/>
                <w:b/>
                <w:color w:val="000000"/>
              </w:rPr>
              <w:t>1</w:t>
            </w:r>
            <w:r w:rsidR="002E43E9" w:rsidRPr="002600FF">
              <w:rPr>
                <w:rFonts w:asciiTheme="minorHAnsi" w:eastAsiaTheme="minorHAnsi" w:hAnsiTheme="minorHAnsi" w:cs="Calibri"/>
                <w:b/>
                <w:color w:val="000000"/>
              </w:rPr>
              <w:t>-2016</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2600FF" w:rsidRDefault="008775AB" w:rsidP="008775AB">
            <w:pPr>
              <w:tabs>
                <w:tab w:val="left" w:pos="708"/>
              </w:tabs>
              <w:autoSpaceDE w:val="0"/>
              <w:autoSpaceDN w:val="0"/>
              <w:adjustRightInd w:val="0"/>
              <w:spacing w:after="120"/>
              <w:jc w:val="both"/>
              <w:rPr>
                <w:rFonts w:asciiTheme="minorHAnsi" w:eastAsiaTheme="minorHAnsi" w:hAnsiTheme="minorHAnsi" w:cs="Calibri"/>
                <w:color w:val="000000"/>
              </w:rPr>
            </w:pPr>
            <w:r w:rsidRPr="002600FF">
              <w:rPr>
                <w:rFonts w:asciiTheme="minorHAnsi" w:eastAsiaTheme="minorHAnsi" w:hAnsiTheme="minorHAnsi" w:cs="Calibri"/>
                <w:color w:val="000000"/>
              </w:rPr>
              <w:t xml:space="preserve">Comparecen a la celebración del presente </w:t>
            </w:r>
            <w:r w:rsidR="00B76DF1" w:rsidRPr="002600FF">
              <w:rPr>
                <w:rFonts w:asciiTheme="minorHAnsi" w:eastAsiaTheme="minorHAnsi" w:hAnsiTheme="minorHAnsi" w:cs="Calibri"/>
                <w:color w:val="000000"/>
              </w:rPr>
              <w:t>Acuerdo de Compromiso,</w:t>
            </w:r>
            <w:r w:rsidRPr="002600FF">
              <w:rPr>
                <w:rFonts w:asciiTheme="minorHAnsi" w:eastAsiaTheme="minorHAnsi" w:hAnsiTheme="minorHAnsi" w:cs="Calibri"/>
                <w:color w:val="000000"/>
              </w:rPr>
              <w:t xml:space="preserve"> para la selección de proveedores para la provisión de </w:t>
            </w:r>
            <w:r w:rsidR="006138E4" w:rsidRPr="002600FF">
              <w:rPr>
                <w:rFonts w:asciiTheme="minorHAnsi" w:eastAsiaTheme="minorHAnsi" w:hAnsiTheme="minorHAnsi" w:cs="Calibri"/>
                <w:b/>
                <w:color w:val="000000"/>
              </w:rPr>
              <w:t>“</w:t>
            </w:r>
            <w:r w:rsidR="002E43E9" w:rsidRPr="002600FF">
              <w:rPr>
                <w:rFonts w:asciiTheme="minorHAnsi" w:eastAsiaTheme="minorHAnsi" w:hAnsiTheme="minorHAnsi" w:cs="Calibri"/>
                <w:b/>
                <w:color w:val="000000"/>
              </w:rPr>
              <w:t>PRODUCTOS DE CONFECCIÓN TEXTIL</w:t>
            </w:r>
            <w:r w:rsidR="006138E4" w:rsidRPr="002600FF">
              <w:rPr>
                <w:rFonts w:asciiTheme="minorHAnsi" w:eastAsiaTheme="minorHAnsi" w:hAnsiTheme="minorHAnsi" w:cs="Calibri"/>
                <w:b/>
                <w:color w:val="000000"/>
              </w:rPr>
              <w:t>”</w:t>
            </w:r>
            <w:r w:rsidR="006138E4" w:rsidRPr="002600FF">
              <w:rPr>
                <w:rFonts w:asciiTheme="minorHAnsi" w:eastAsiaTheme="minorHAnsi" w:hAnsiTheme="minorHAnsi" w:cs="Calibri"/>
                <w:color w:val="000000"/>
              </w:rPr>
              <w:t xml:space="preserve"> </w:t>
            </w:r>
            <w:r w:rsidRPr="002600FF">
              <w:rPr>
                <w:rFonts w:asciiTheme="minorHAnsi" w:eastAsiaTheme="minorHAnsi" w:hAnsiTheme="minorHAnsi" w:cs="Calibri"/>
                <w:color w:val="000000"/>
              </w:rPr>
              <w:t>por una parte, el Servicio Nacional de Contratación Pública, legalmente representado por &lt;&lt;nombre de la máxima autoridad o su delegado&gt;&gt;, &lt;&lt;designación del cargo&gt;&gt;, según resolución de delegación &lt;&lt;Resolución de Delegación&gt;&gt; de &lt;&lt;fecha de resolución de Delegación&gt;&gt;, a quien en adelan</w:t>
            </w:r>
            <w:r w:rsidR="00B76DF1" w:rsidRPr="002600FF">
              <w:rPr>
                <w:rFonts w:asciiTheme="minorHAnsi" w:eastAsiaTheme="minorHAnsi" w:hAnsiTheme="minorHAnsi" w:cs="Calibri"/>
                <w:color w:val="000000"/>
              </w:rPr>
              <w:t>te y para efectos del presente Acuerdo</w:t>
            </w:r>
            <w:r w:rsidRPr="002600FF">
              <w:rPr>
                <w:rFonts w:asciiTheme="minorHAnsi" w:eastAsiaTheme="minorHAnsi" w:hAnsiTheme="minorHAnsi" w:cs="Calibri"/>
                <w:color w:val="000000"/>
              </w:rPr>
              <w:t xml:space="preserve"> se le denominará “SERCOP” y, por otra parte el/la señor (a) &lt;&lt;Nombre del Proveedor/Representante Legal&gt;&gt;, (en</w:t>
            </w:r>
            <w:r w:rsidR="002600FF">
              <w:rPr>
                <w:rFonts w:asciiTheme="minorHAnsi" w:eastAsiaTheme="minorHAnsi" w:hAnsiTheme="minorHAnsi" w:cs="Calibri"/>
                <w:color w:val="000000"/>
              </w:rPr>
              <w:t xml:space="preserve"> calidad de persona natural) (</w:t>
            </w:r>
            <w:r w:rsidRPr="002600FF">
              <w:rPr>
                <w:rFonts w:asciiTheme="minorHAnsi" w:eastAsiaTheme="minorHAnsi" w:hAnsiTheme="minorHAnsi" w:cs="Calibri"/>
                <w:color w:val="000000"/>
              </w:rPr>
              <w:t>en calidad de representante legal de &lt;&lt;Nombre de la Persona Jurídica&gt;&gt;), a quien en adelante y para efectos del presente Acuerdo de Compromiso, se lo denominará “el (la) PROVEEDOR(A).”</w:t>
            </w:r>
          </w:p>
          <w:p w:rsidR="008775AB" w:rsidRPr="002600FF" w:rsidRDefault="008775AB" w:rsidP="008775AB">
            <w:pPr>
              <w:tabs>
                <w:tab w:val="left" w:pos="708"/>
              </w:tabs>
              <w:autoSpaceDE w:val="0"/>
              <w:autoSpaceDN w:val="0"/>
              <w:adjustRightInd w:val="0"/>
              <w:spacing w:after="120"/>
              <w:jc w:val="both"/>
              <w:rPr>
                <w:rFonts w:asciiTheme="minorHAnsi" w:hAnsiTheme="minorHAnsi" w:cs="Calibri"/>
              </w:rPr>
            </w:pPr>
            <w:r w:rsidRPr="002600FF">
              <w:rPr>
                <w:rFonts w:asciiTheme="minorHAnsi" w:eastAsiaTheme="minorHAnsi" w:hAnsiTheme="minorHAnsi" w:cs="Calibri"/>
                <w:color w:val="000000"/>
              </w:rPr>
              <w:t>Las partes se obligan libre y voluntariamente, de conformidad con las siguientes cláusulas: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2600FF" w:rsidRDefault="002600FF" w:rsidP="002600FF">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PRIMERA: ANTECEDENTES</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 xml:space="preserve">1.1.- </w:t>
            </w:r>
            <w:r>
              <w:rPr>
                <w:rFonts w:cs="Calibri"/>
                <w:color w:val="000000"/>
              </w:rPr>
              <w:t>La Ley Orgánica Reformatoria a la Ley Orgánica del Sistema Nacional de Contratación Pública</w:t>
            </w:r>
            <w:r w:rsidRPr="000E7A27">
              <w:rPr>
                <w:color w:val="050505"/>
                <w:sz w:val="24"/>
                <w:szCs w:val="24"/>
              </w:rPr>
              <w:t>,</w:t>
            </w:r>
            <w:r w:rsidRPr="000E7A27">
              <w:rPr>
                <w:color w:val="050505"/>
                <w:spacing w:val="8"/>
                <w:sz w:val="24"/>
                <w:szCs w:val="24"/>
              </w:rPr>
              <w:t xml:space="preserve"> </w:t>
            </w:r>
            <w:r w:rsidRPr="000E7A27">
              <w:rPr>
                <w:color w:val="050505"/>
                <w:sz w:val="24"/>
                <w:szCs w:val="24"/>
              </w:rPr>
              <w:t>publicada</w:t>
            </w:r>
            <w:r w:rsidRPr="000E7A27">
              <w:rPr>
                <w:color w:val="050505"/>
                <w:spacing w:val="4"/>
                <w:sz w:val="24"/>
                <w:szCs w:val="24"/>
              </w:rPr>
              <w:t xml:space="preserve"> </w:t>
            </w:r>
            <w:r w:rsidRPr="000E7A27">
              <w:rPr>
                <w:color w:val="050505"/>
                <w:sz w:val="24"/>
                <w:szCs w:val="24"/>
              </w:rPr>
              <w:t>en el</w:t>
            </w:r>
            <w:r w:rsidRPr="000E7A27">
              <w:rPr>
                <w:color w:val="050505"/>
                <w:spacing w:val="6"/>
                <w:sz w:val="24"/>
                <w:szCs w:val="24"/>
              </w:rPr>
              <w:t xml:space="preserve"> </w:t>
            </w:r>
            <w:r w:rsidRPr="000E7A27">
              <w:rPr>
                <w:color w:val="050505"/>
                <w:sz w:val="24"/>
                <w:szCs w:val="24"/>
              </w:rPr>
              <w:t>segundo</w:t>
            </w:r>
            <w:r w:rsidRPr="000E7A27">
              <w:rPr>
                <w:color w:val="050505"/>
                <w:spacing w:val="-3"/>
                <w:sz w:val="24"/>
                <w:szCs w:val="24"/>
              </w:rPr>
              <w:t xml:space="preserve"> </w:t>
            </w:r>
            <w:r w:rsidRPr="000E7A27">
              <w:rPr>
                <w:color w:val="050505"/>
                <w:sz w:val="24"/>
                <w:szCs w:val="24"/>
              </w:rPr>
              <w:t>suplemento</w:t>
            </w:r>
            <w:r w:rsidRPr="000E7A27">
              <w:rPr>
                <w:color w:val="050505"/>
                <w:spacing w:val="-14"/>
                <w:sz w:val="24"/>
                <w:szCs w:val="24"/>
              </w:rPr>
              <w:t xml:space="preserve"> </w:t>
            </w:r>
            <w:r w:rsidRPr="000E7A27">
              <w:rPr>
                <w:color w:val="050505"/>
                <w:sz w:val="24"/>
                <w:szCs w:val="24"/>
              </w:rPr>
              <w:t>del</w:t>
            </w:r>
            <w:r w:rsidRPr="000E7A27">
              <w:rPr>
                <w:color w:val="050505"/>
                <w:spacing w:val="-7"/>
                <w:sz w:val="24"/>
                <w:szCs w:val="24"/>
              </w:rPr>
              <w:t xml:space="preserve"> </w:t>
            </w:r>
            <w:r w:rsidRPr="000E7A27">
              <w:rPr>
                <w:color w:val="050505"/>
                <w:sz w:val="24"/>
                <w:szCs w:val="24"/>
              </w:rPr>
              <w:t>Registro</w:t>
            </w:r>
            <w:r w:rsidRPr="000E7A27">
              <w:rPr>
                <w:color w:val="050505"/>
                <w:spacing w:val="-1"/>
                <w:sz w:val="24"/>
                <w:szCs w:val="24"/>
              </w:rPr>
              <w:t xml:space="preserve"> </w:t>
            </w:r>
            <w:r w:rsidRPr="000E7A27">
              <w:rPr>
                <w:color w:val="050505"/>
                <w:sz w:val="24"/>
                <w:szCs w:val="24"/>
              </w:rPr>
              <w:t>Oficial</w:t>
            </w:r>
            <w:r w:rsidRPr="000E7A27">
              <w:rPr>
                <w:color w:val="050505"/>
                <w:spacing w:val="-11"/>
                <w:sz w:val="24"/>
                <w:szCs w:val="24"/>
              </w:rPr>
              <w:t xml:space="preserve"> </w:t>
            </w:r>
            <w:r w:rsidRPr="000E7A27">
              <w:rPr>
                <w:color w:val="050505"/>
                <w:sz w:val="24"/>
                <w:szCs w:val="24"/>
              </w:rPr>
              <w:t>No.</w:t>
            </w:r>
            <w:r w:rsidRPr="000E7A27">
              <w:rPr>
                <w:color w:val="050505"/>
                <w:spacing w:val="32"/>
                <w:sz w:val="24"/>
                <w:szCs w:val="24"/>
              </w:rPr>
              <w:t xml:space="preserve"> </w:t>
            </w:r>
            <w:r w:rsidRPr="000E7A27">
              <w:rPr>
                <w:color w:val="050505"/>
                <w:sz w:val="24"/>
                <w:szCs w:val="24"/>
              </w:rPr>
              <w:t>100,</w:t>
            </w:r>
            <w:r w:rsidRPr="000E7A27">
              <w:rPr>
                <w:color w:val="050505"/>
                <w:spacing w:val="-15"/>
                <w:sz w:val="24"/>
                <w:szCs w:val="24"/>
              </w:rPr>
              <w:t xml:space="preserve"> </w:t>
            </w:r>
            <w:r w:rsidRPr="000E7A27">
              <w:rPr>
                <w:color w:val="050505"/>
                <w:sz w:val="24"/>
                <w:szCs w:val="24"/>
              </w:rPr>
              <w:t>de</w:t>
            </w:r>
            <w:r w:rsidRPr="000E7A27">
              <w:rPr>
                <w:color w:val="050505"/>
                <w:spacing w:val="25"/>
                <w:sz w:val="24"/>
                <w:szCs w:val="24"/>
              </w:rPr>
              <w:t xml:space="preserve"> </w:t>
            </w:r>
            <w:r w:rsidRPr="000E7A27">
              <w:rPr>
                <w:color w:val="050505"/>
                <w:sz w:val="24"/>
                <w:szCs w:val="24"/>
              </w:rPr>
              <w:t>14</w:t>
            </w:r>
            <w:r w:rsidRPr="000E7A27">
              <w:rPr>
                <w:color w:val="050505"/>
                <w:spacing w:val="-19"/>
                <w:sz w:val="24"/>
                <w:szCs w:val="24"/>
              </w:rPr>
              <w:t xml:space="preserve"> </w:t>
            </w:r>
            <w:r w:rsidRPr="000E7A27">
              <w:rPr>
                <w:color w:val="050505"/>
                <w:sz w:val="24"/>
                <w:szCs w:val="24"/>
              </w:rPr>
              <w:t xml:space="preserve">de </w:t>
            </w:r>
            <w:r>
              <w:rPr>
                <w:color w:val="050505"/>
                <w:sz w:val="24"/>
                <w:szCs w:val="24"/>
              </w:rPr>
              <w:t>o</w:t>
            </w:r>
            <w:r w:rsidRPr="000E7A27">
              <w:rPr>
                <w:color w:val="050505"/>
                <w:sz w:val="24"/>
                <w:szCs w:val="24"/>
              </w:rPr>
              <w:t>ctubre</w:t>
            </w:r>
            <w:r>
              <w:rPr>
                <w:color w:val="050505"/>
                <w:sz w:val="24"/>
                <w:szCs w:val="24"/>
              </w:rPr>
              <w:t xml:space="preserve"> </w:t>
            </w:r>
            <w:r w:rsidRPr="000E7A27">
              <w:rPr>
                <w:color w:val="050505"/>
                <w:sz w:val="24"/>
                <w:szCs w:val="24"/>
              </w:rPr>
              <w:t>de</w:t>
            </w:r>
            <w:r w:rsidRPr="000E7A27">
              <w:rPr>
                <w:color w:val="050505"/>
                <w:spacing w:val="7"/>
                <w:sz w:val="24"/>
                <w:szCs w:val="24"/>
              </w:rPr>
              <w:t xml:space="preserve"> </w:t>
            </w:r>
            <w:r w:rsidRPr="000E7A27">
              <w:rPr>
                <w:color w:val="050505"/>
                <w:sz w:val="24"/>
                <w:szCs w:val="24"/>
              </w:rPr>
              <w:t>2013</w:t>
            </w:r>
            <w:r>
              <w:rPr>
                <w:color w:val="050505"/>
                <w:sz w:val="24"/>
                <w:szCs w:val="24"/>
              </w:rPr>
              <w:t xml:space="preserve">, </w:t>
            </w:r>
            <w:r>
              <w:rPr>
                <w:rFonts w:cs="Calibri"/>
                <w:color w:val="000000"/>
              </w:rPr>
              <w:t>creó el Servicio Nacional de Contratación Pública, como organismo de derecho público, técnico regulatorio, con personalidad jurídica propia y autonomía administrativa, técnica, operativa, financiera y presupuestaria.</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 xml:space="preserve">1.2.- </w:t>
            </w:r>
            <w:r>
              <w:rPr>
                <w:rFonts w:cs="Calibri"/>
                <w:color w:val="000000"/>
              </w:rPr>
              <w:t>El artículo 43 de la Ley ibídem dispone que el SERCOP efectuará periódicamente procesos de selección de proveedores con quienes celebrará Convenios Marco en virtud de los cuales se ofertarán en el catálogo electrónico bienes y servicios normalizados a fin de que éstos sean adquiridos o contratados de manera directa por las Entidades Contratantes, sobre la base de parámetros objetivos establecidos en la normativa que para el efecto dicte el Servicio Nacional de Contratación Pública.</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1.3.-</w:t>
            </w:r>
            <w:r>
              <w:rPr>
                <w:rFonts w:cs="Calibri"/>
                <w:color w:val="000000"/>
              </w:rPr>
              <w:t xml:space="preserve"> El artículo 44 de la referida Ley prevé que las entidades contratantes podrán realizar adquisiciones directas desde el Catálogo Electrónico disponible en el portal institucional del SERCOP.</w:t>
            </w:r>
          </w:p>
          <w:p w:rsidR="00B76DF1" w:rsidRPr="002600FF"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1.4.-</w:t>
            </w:r>
            <w:r>
              <w:rPr>
                <w:rFonts w:cs="Calibri"/>
                <w:color w:val="000000"/>
              </w:rPr>
              <w:t xml:space="preserve"> El artículo 46 de la citada Ley señalada prescribe que las entidades contratantes deberán consultar el catálogo electrónico previamente a establecer procesos de adquisición de bienes y servicios. En tal virtud, habiéndose procesado el trámite pertinente y establecido la existencia de proveedores del objeto del presente procedimiento, las entidades públicas que requieran adquirir este servicio se sujetarán a las condiciones contractuales que establece el presente </w:t>
            </w:r>
            <w:r w:rsidRPr="002600FF">
              <w:rPr>
                <w:rFonts w:cs="Calibri"/>
                <w:color w:val="000000"/>
              </w:rPr>
              <w:t xml:space="preserve">Convenio, para </w:t>
            </w:r>
            <w:r w:rsidRPr="002600FF">
              <w:rPr>
                <w:rFonts w:cs="Calibri"/>
                <w:bCs/>
                <w:color w:val="000000"/>
              </w:rPr>
              <w:t>la prestación/provisión del correspondiente producto</w:t>
            </w:r>
            <w:r w:rsidRPr="002600FF">
              <w:rPr>
                <w:rFonts w:cs="Calibri"/>
                <w:color w:val="000000"/>
              </w:rPr>
              <w:t>, por Catálogo Dinámico Inclusivo.</w:t>
            </w:r>
          </w:p>
          <w:p w:rsidR="008775AB" w:rsidRPr="002600FF" w:rsidRDefault="008775AB" w:rsidP="00B76DF1">
            <w:pPr>
              <w:tabs>
                <w:tab w:val="left" w:pos="708"/>
              </w:tabs>
              <w:autoSpaceDE w:val="0"/>
              <w:autoSpaceDN w:val="0"/>
              <w:adjustRightInd w:val="0"/>
              <w:spacing w:after="120"/>
              <w:jc w:val="both"/>
              <w:rPr>
                <w:rFonts w:asciiTheme="minorHAnsi" w:hAnsiTheme="minorHAnsi" w:cs="Calibri"/>
                <w:color w:val="000000"/>
              </w:rPr>
            </w:pPr>
            <w:r w:rsidRPr="002600FF">
              <w:rPr>
                <w:rFonts w:asciiTheme="minorHAnsi" w:hAnsiTheme="minorHAnsi" w:cs="Calibri"/>
                <w:b/>
                <w:color w:val="000000"/>
              </w:rPr>
              <w:t xml:space="preserve">1.5.- </w:t>
            </w:r>
            <w:r w:rsidRPr="002600FF">
              <w:rPr>
                <w:rFonts w:asciiTheme="minorHAnsi" w:hAnsiTheme="minorHAnsi" w:cs="Calibri"/>
                <w:color w:val="000000"/>
              </w:rPr>
              <w:t>Mediante Resolución &lt;&lt;número de resolución de adjudicación&gt;&gt;</w:t>
            </w:r>
            <w:r w:rsidRPr="002600FF">
              <w:rPr>
                <w:rFonts w:asciiTheme="minorHAnsi" w:hAnsiTheme="minorHAnsi" w:cs="Calibri"/>
                <w:i/>
                <w:iCs/>
                <w:color w:val="000000"/>
              </w:rPr>
              <w:t xml:space="preserve">, </w:t>
            </w:r>
            <w:r w:rsidRPr="002600FF">
              <w:rPr>
                <w:rFonts w:asciiTheme="minorHAnsi" w:hAnsiTheme="minorHAnsi" w:cs="Calibri"/>
                <w:color w:val="000000"/>
              </w:rPr>
              <w:t xml:space="preserve">de </w:t>
            </w:r>
            <w:r w:rsidRPr="002600FF">
              <w:rPr>
                <w:rFonts w:asciiTheme="minorHAnsi" w:hAnsiTheme="minorHAnsi" w:cs="Calibri"/>
                <w:i/>
                <w:iCs/>
                <w:color w:val="000000"/>
              </w:rPr>
              <w:t>&lt;&lt;fecha de resolución de adjudicación&gt;&gt;,</w:t>
            </w:r>
            <w:r w:rsidRPr="002600FF">
              <w:rPr>
                <w:rFonts w:asciiTheme="minorHAnsi" w:hAnsiTheme="minorHAnsi" w:cs="Calibri"/>
                <w:color w:val="000000"/>
              </w:rPr>
              <w:t xml:space="preserve"> el delegado(a) de la máxima autoridad del SERCOP, adjudicó la provisión del </w:t>
            </w:r>
            <w:r w:rsidR="00B76DF1" w:rsidRPr="002600FF">
              <w:rPr>
                <w:rFonts w:asciiTheme="minorHAnsi" w:hAnsiTheme="minorHAnsi" w:cs="Calibri"/>
                <w:color w:val="000000"/>
              </w:rPr>
              <w:t>bien</w:t>
            </w:r>
            <w:r w:rsidRPr="002600FF">
              <w:rPr>
                <w:rFonts w:asciiTheme="minorHAnsi" w:hAnsiTheme="minorHAnsi" w:cs="Calibri"/>
                <w:color w:val="000000"/>
              </w:rPr>
              <w:t xml:space="preserve"> objeto del presente </w:t>
            </w:r>
            <w:r w:rsidR="00B76DF1" w:rsidRPr="002600FF">
              <w:rPr>
                <w:rFonts w:asciiTheme="minorHAnsi" w:hAnsiTheme="minorHAnsi" w:cs="Calibri"/>
                <w:color w:val="000000"/>
              </w:rPr>
              <w:t>Acuerdo de C</w:t>
            </w:r>
            <w:r w:rsidRPr="002600FF">
              <w:rPr>
                <w:rFonts w:asciiTheme="minorHAnsi" w:hAnsiTheme="minorHAnsi" w:cs="Calibri"/>
                <w:color w:val="000000"/>
              </w:rPr>
              <w:t>ompromiso</w:t>
            </w:r>
            <w:r w:rsidRPr="002600FF">
              <w:rPr>
                <w:rFonts w:asciiTheme="minorHAnsi" w:hAnsiTheme="minorHAnsi" w:cs="Calibri"/>
                <w:b/>
                <w:bCs/>
                <w:color w:val="000000"/>
              </w:rPr>
              <w:t>,</w:t>
            </w:r>
            <w:r w:rsidRPr="002600FF">
              <w:rPr>
                <w:rFonts w:asciiTheme="minorHAnsi" w:hAnsiTheme="minorHAnsi" w:cs="Calibri"/>
                <w:color w:val="000000"/>
              </w:rPr>
              <w:t xml:space="preserve"> para compra directa por parte de las entidades públicas señaladas en el artículo 1 de la LOSNCP, y dispuso la suscripción del </w:t>
            </w:r>
            <w:r w:rsidR="002E43E9" w:rsidRPr="002600FF">
              <w:rPr>
                <w:rFonts w:asciiTheme="minorHAnsi" w:hAnsiTheme="minorHAnsi" w:cs="Calibri"/>
                <w:color w:val="000000"/>
              </w:rPr>
              <w:t>Acuerdo de compromiso</w:t>
            </w:r>
            <w:r w:rsidRPr="002600FF">
              <w:rPr>
                <w:rFonts w:asciiTheme="minorHAnsi" w:hAnsiTheme="minorHAnsi" w:cs="Calibri"/>
                <w:color w:val="000000"/>
              </w:rPr>
              <w:t xml:space="preserve"> con  &lt;&lt;Nombre de persona natural o jurídica&gt;&gt;.</w:t>
            </w:r>
          </w:p>
          <w:p w:rsidR="002600FF" w:rsidRDefault="002600FF" w:rsidP="008775AB">
            <w:pPr>
              <w:tabs>
                <w:tab w:val="left" w:pos="708"/>
              </w:tabs>
              <w:autoSpaceDE w:val="0"/>
              <w:autoSpaceDN w:val="0"/>
              <w:adjustRightInd w:val="0"/>
              <w:jc w:val="both"/>
              <w:rPr>
                <w:rFonts w:asciiTheme="minorHAnsi" w:hAnsiTheme="minorHAnsi" w:cs="Calibri"/>
                <w:b/>
                <w:bCs/>
                <w:color w:val="000000"/>
              </w:rPr>
            </w:pPr>
          </w:p>
          <w:p w:rsidR="002600FF" w:rsidRDefault="002600FF" w:rsidP="008775AB">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jc w:val="both"/>
              <w:rPr>
                <w:rFonts w:asciiTheme="minorHAnsi" w:hAnsiTheme="minorHAnsi" w:cs="Calibri"/>
                <w:b/>
                <w:bCs/>
                <w:color w:val="000000"/>
              </w:rPr>
            </w:pPr>
            <w:r w:rsidRPr="00A8044E">
              <w:rPr>
                <w:rFonts w:asciiTheme="minorHAnsi" w:hAnsiTheme="minorHAnsi" w:cs="Calibri"/>
                <w:b/>
                <w:bCs/>
                <w:color w:val="000000"/>
              </w:rPr>
              <w:t>SEGUNDA: DOCUMENTOS HABILITANTES</w:t>
            </w:r>
          </w:p>
          <w:p w:rsidR="002600FF" w:rsidRDefault="002600FF" w:rsidP="008775AB">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Forman parte integrante del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los siguientes documentos: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Los documentos que acrediten la calidad de los comparecientes.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El pliego precontractual.</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solicitud de adhesión y sus anexos;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resolución de adjudicación.</w:t>
            </w:r>
          </w:p>
          <w:p w:rsidR="008775AB" w:rsidRPr="00A8044E" w:rsidRDefault="008775AB" w:rsidP="008775AB">
            <w:pPr>
              <w:tabs>
                <w:tab w:val="left" w:pos="1140"/>
              </w:tabs>
              <w:autoSpaceDE w:val="0"/>
              <w:autoSpaceDN w:val="0"/>
              <w:adjustRightInd w:val="0"/>
              <w:ind w:left="714"/>
              <w:jc w:val="both"/>
              <w:rPr>
                <w:rFonts w:asciiTheme="minorHAnsi" w:hAnsiTheme="minorHAnsi" w:cs="Calibri"/>
              </w:rPr>
            </w:pPr>
          </w:p>
          <w:p w:rsidR="008775AB" w:rsidRPr="00A8044E" w:rsidRDefault="008775AB" w:rsidP="002600F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 de discrepancia entre lo establecido en el presente </w:t>
            </w:r>
            <w:r w:rsidR="0051009B" w:rsidRPr="00A8044E">
              <w:rPr>
                <w:rFonts w:asciiTheme="minorHAnsi" w:hAnsiTheme="minorHAnsi" w:cs="Calibri"/>
                <w:color w:val="000000"/>
              </w:rPr>
              <w:t xml:space="preserve">Acuerdo de Compromiso </w:t>
            </w:r>
            <w:r w:rsidRPr="00A8044E">
              <w:rPr>
                <w:rFonts w:asciiTheme="minorHAnsi" w:hAnsiTheme="minorHAnsi" w:cs="Calibri"/>
                <w:color w:val="000000"/>
              </w:rPr>
              <w:t>y el pliego, prevalecerán las cláusulas de este instrumento.</w:t>
            </w:r>
          </w:p>
          <w:p w:rsidR="002600FF" w:rsidRDefault="002600FF" w:rsidP="002600FF">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TERCERA: OBJETO</w:t>
            </w:r>
          </w:p>
          <w:p w:rsidR="008775AB" w:rsidRDefault="008775AB" w:rsidP="002600F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objeto del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es comprometer al (el) proveedor (a), a la  provisión de </w:t>
            </w:r>
            <w:r w:rsidRPr="00A8044E">
              <w:rPr>
                <w:rFonts w:asciiTheme="minorHAnsi" w:hAnsiTheme="minorHAnsi" w:cs="Calibri"/>
                <w:b/>
                <w:color w:val="000000"/>
              </w:rPr>
              <w:t>“</w:t>
            </w:r>
            <w:r w:rsidR="002E43E9">
              <w:rPr>
                <w:rFonts w:asciiTheme="minorHAnsi" w:hAnsiTheme="minorHAnsi" w:cs="Calibri"/>
                <w:b/>
                <w:color w:val="000000"/>
              </w:rPr>
              <w:t>PRODUCTOS DE CONFECCIÓN TEXTIL</w:t>
            </w:r>
            <w:r w:rsidRPr="00A8044E">
              <w:rPr>
                <w:rFonts w:asciiTheme="minorHAnsi" w:hAnsiTheme="minorHAnsi" w:cs="Calibri"/>
                <w:b/>
                <w:color w:val="000000"/>
              </w:rPr>
              <w:t>”,</w:t>
            </w:r>
            <w:r w:rsidRPr="00A8044E">
              <w:rPr>
                <w:rFonts w:asciiTheme="minorHAnsi" w:hAnsiTheme="minorHAnsi" w:cs="Calibri"/>
                <w:color w:val="000000"/>
              </w:rPr>
              <w:t xml:space="preserve"> acorde a las condiciones establecidas en el pliego del procedimiento antes referido y de la(s) ficha(s) técnica(s) respectiva(s), con el fin de agilizar y simplificar la adquisición de este producto, por parte de las entidades contratantes.</w:t>
            </w:r>
          </w:p>
          <w:p w:rsidR="002600FF" w:rsidRPr="00A8044E" w:rsidRDefault="002600FF" w:rsidP="002600F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CUARTA: INCLUSIÓN DE NUEVOS PRODUCTOS</w:t>
            </w:r>
          </w:p>
          <w:p w:rsidR="008775AB" w:rsidRDefault="00CA29C5" w:rsidP="002600FF">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E</w:t>
            </w:r>
            <w:r w:rsidR="008775AB" w:rsidRPr="00A8044E">
              <w:rPr>
                <w:rFonts w:asciiTheme="minorHAnsi" w:hAnsiTheme="minorHAnsi" w:cs="Calibri"/>
                <w:color w:val="000000"/>
              </w:rPr>
              <w:t>l SERCOP, podrá incorporar nuevos productos en categorías existentes, de ser el caso, el proveedor adjudicado podrá presentar la respectiva manifestación de interés, a quien de cumplir con las condiciones de participación establecidas en la ficha del nuevo producto, será catalogado dentro del mismo.</w:t>
            </w:r>
          </w:p>
          <w:p w:rsidR="002600FF" w:rsidRDefault="002600FF" w:rsidP="002600FF">
            <w:pPr>
              <w:tabs>
                <w:tab w:val="left" w:pos="708"/>
              </w:tabs>
              <w:autoSpaceDE w:val="0"/>
              <w:autoSpaceDN w:val="0"/>
              <w:adjustRightInd w:val="0"/>
              <w:jc w:val="both"/>
              <w:rPr>
                <w:rFonts w:asciiTheme="minorHAnsi" w:hAnsiTheme="minorHAnsi" w:cs="Calibri"/>
                <w:color w:val="000000"/>
              </w:rPr>
            </w:pPr>
          </w:p>
          <w:p w:rsidR="00CA29C5" w:rsidRDefault="00CA29C5" w:rsidP="002600FF">
            <w:pPr>
              <w:tabs>
                <w:tab w:val="left" w:pos="708"/>
              </w:tabs>
              <w:autoSpaceDE w:val="0"/>
              <w:autoSpaceDN w:val="0"/>
              <w:adjustRightInd w:val="0"/>
              <w:jc w:val="both"/>
              <w:rPr>
                <w:rFonts w:asciiTheme="minorHAnsi" w:eastAsia="Times New Roman" w:hAnsiTheme="minorHAnsi"/>
                <w:lang w:eastAsia="es-EC"/>
              </w:rPr>
            </w:pPr>
            <w:r>
              <w:rPr>
                <w:rFonts w:asciiTheme="minorHAnsi" w:eastAsia="Times New Roman" w:hAnsiTheme="minorHAnsi"/>
                <w:lang w:eastAsia="es-EC"/>
              </w:rPr>
              <w:t>El SERCOP se reserva el derecho de limitar la incorporación de nuevos proveedores en una categoría o producto específico en virtud de garantizar la sostenibilidad de la participación de los proveedores en el catálogo dinámico inclusivo.</w:t>
            </w:r>
          </w:p>
          <w:p w:rsidR="00CA29C5" w:rsidRPr="00A8044E" w:rsidRDefault="00CA29C5" w:rsidP="002600F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QUINTA: DURACIÓN</w:t>
            </w:r>
          </w:p>
          <w:p w:rsidR="008775AB" w:rsidRDefault="008775AB" w:rsidP="00CA29C5">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presente </w:t>
            </w:r>
            <w:r w:rsidR="00FD6B6A">
              <w:rPr>
                <w:rFonts w:asciiTheme="minorHAnsi" w:hAnsiTheme="minorHAnsi" w:cs="Calibri"/>
                <w:color w:val="000000"/>
              </w:rPr>
              <w:t>Acuerdo de Compromiso</w:t>
            </w:r>
            <w:r w:rsidRPr="00A8044E">
              <w:rPr>
                <w:rFonts w:asciiTheme="minorHAnsi" w:hAnsiTheme="minorHAnsi" w:cs="Calibri"/>
                <w:color w:val="000000"/>
              </w:rPr>
              <w:t xml:space="preserve"> tendrá vigencia desde la fecha de suscripción del mismo hasta el momento que el SERCOP</w:t>
            </w:r>
            <w:r w:rsidR="00CA29C5">
              <w:rPr>
                <w:rFonts w:asciiTheme="minorHAnsi" w:hAnsiTheme="minorHAnsi" w:cs="Calibri"/>
                <w:color w:val="000000"/>
              </w:rPr>
              <w:t xml:space="preserve"> lo determine</w:t>
            </w:r>
            <w:r w:rsidRPr="00A8044E">
              <w:rPr>
                <w:rFonts w:asciiTheme="minorHAnsi" w:hAnsiTheme="minorHAnsi" w:cs="Calibri"/>
                <w:color w:val="000000"/>
              </w:rPr>
              <w:t xml:space="preserve">, </w:t>
            </w:r>
            <w:r w:rsidR="00CA29C5">
              <w:rPr>
                <w:rFonts w:asciiTheme="minorHAnsi" w:hAnsiTheme="minorHAnsi" w:cs="Calibri"/>
                <w:color w:val="000000"/>
              </w:rPr>
              <w:t>o defina</w:t>
            </w:r>
            <w:r w:rsidRPr="00A8044E">
              <w:rPr>
                <w:rFonts w:asciiTheme="minorHAnsi" w:hAnsiTheme="minorHAnsi" w:cs="Calibri"/>
                <w:color w:val="000000"/>
              </w:rPr>
              <w:t xml:space="preserve"> nuevas condiciones o especificaciones técnicas para </w:t>
            </w:r>
            <w:r w:rsidR="00CA29C5">
              <w:rPr>
                <w:rFonts w:asciiTheme="minorHAnsi" w:hAnsiTheme="minorHAnsi" w:cs="Calibri"/>
                <w:color w:val="000000"/>
              </w:rPr>
              <w:t xml:space="preserve">la </w:t>
            </w:r>
            <w:r w:rsidRPr="00A8044E">
              <w:rPr>
                <w:rFonts w:asciiTheme="minorHAnsi" w:hAnsiTheme="minorHAnsi" w:cs="Calibri"/>
                <w:color w:val="000000"/>
              </w:rPr>
              <w:t>provisión del producto objeto del presente acuerdo de compromiso, de conformidad con lo previsto en el artículo 43 de la LOSNCP.</w:t>
            </w:r>
          </w:p>
          <w:p w:rsidR="00CA29C5" w:rsidRPr="00A8044E" w:rsidRDefault="00CA29C5" w:rsidP="00CA29C5">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SEXTA: FORMA DE PAGO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Los pagos se realizarán con cargo a los fondos propios provenientes del presupuesto de las entidades contratantes generadoras de las órdenes de compra, en la forma establecida en la ficha del producto específico</w:t>
            </w:r>
            <w:r w:rsidR="00B76DF1">
              <w:rPr>
                <w:rFonts w:asciiTheme="minorHAnsi" w:hAnsiTheme="minorHAnsi" w:cs="Calibri"/>
                <w:color w:val="000000"/>
              </w:rPr>
              <w:t xml:space="preserve"> (bien)</w:t>
            </w:r>
            <w:r w:rsidRPr="00A8044E">
              <w:rPr>
                <w:rFonts w:asciiTheme="minorHAnsi" w:hAnsiTheme="minorHAnsi" w:cs="Calibri"/>
                <w:color w:val="000000"/>
              </w:rPr>
              <w:t xml:space="preserve"> del cual se generó la orden de compra, previo informe del funcionario delegado por la entidad contratante y presentación de la factura respectiva. En caso de haberse presentado causales para la aplicación de multas y descuentos, éstas serán descontadas del pago de la factura.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El pago se realizará mediante transferencia a la cuenta del o los proveedores catalogados, a un banco o cooperativa, entidades financieras públicas o privadas.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El SERCOP no es, ni será considerado como responsable final del pago por la adquisición del producto objeto de este contrato, por lo tanto, no asume obligación solidaria alguna con el deudor de la mencionada obligación, que recae únicamente en la entidad contratante que, en cada caso, actúe como compradora.</w:t>
            </w:r>
          </w:p>
          <w:p w:rsidR="008775AB" w:rsidRDefault="008775AB" w:rsidP="00103B8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lastRenderedPageBreak/>
              <w:t>Las entidades contratantes deberán observar la normativa relacionada a la prohibición de retener indebidamente los pagos al proveedor, según establece el artículo 101 de la LOSNCP.</w:t>
            </w:r>
          </w:p>
          <w:p w:rsidR="00103B82" w:rsidRPr="00A8044E" w:rsidRDefault="00103B82" w:rsidP="00103B82">
            <w:pPr>
              <w:tabs>
                <w:tab w:val="left" w:pos="708"/>
              </w:tabs>
              <w:autoSpaceDE w:val="0"/>
              <w:autoSpaceDN w:val="0"/>
              <w:adjustRightInd w:val="0"/>
              <w:jc w:val="both"/>
              <w:rPr>
                <w:rFonts w:asciiTheme="minorHAnsi" w:hAnsiTheme="minorHAnsi" w:cs="Calibri"/>
                <w:color w:val="000000"/>
              </w:rPr>
            </w:pPr>
          </w:p>
          <w:p w:rsidR="008775AB" w:rsidRPr="00A8044E" w:rsidRDefault="00B76DF1" w:rsidP="008775AB">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t>SÉ</w:t>
            </w:r>
            <w:r w:rsidR="008775AB" w:rsidRPr="00A8044E">
              <w:rPr>
                <w:rFonts w:asciiTheme="minorHAnsi" w:hAnsiTheme="minorHAnsi" w:cs="Calibri"/>
                <w:b/>
                <w:bCs/>
                <w:color w:val="000000"/>
              </w:rPr>
              <w:t>PTIMA: ANTICIPO</w:t>
            </w:r>
          </w:p>
          <w:p w:rsidR="008775AB" w:rsidRDefault="008775AB" w:rsidP="00ED57D8">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 xml:space="preserve">La entidad  contratante </w:t>
            </w:r>
            <w:r w:rsidR="00257B9F" w:rsidRPr="00A8044E">
              <w:rPr>
                <w:rFonts w:asciiTheme="minorHAnsi" w:hAnsiTheme="minorHAnsi" w:cs="Calibri"/>
                <w:color w:val="000000"/>
                <w:spacing w:val="-2"/>
              </w:rPr>
              <w:t xml:space="preserve"> de ser requerido por el proveedor </w:t>
            </w:r>
            <w:r w:rsidRPr="00A8044E">
              <w:rPr>
                <w:rFonts w:asciiTheme="minorHAnsi" w:hAnsiTheme="minorHAnsi" w:cs="Calibri"/>
                <w:color w:val="000000"/>
                <w:spacing w:val="-2"/>
              </w:rPr>
              <w:t xml:space="preserve">entregará un anticipo de hasta el 70% del monto total de la orden de compra o según se encuentre determinado en la ficha técnica del producto específico. El saldo será cancelado contra entrega o entrega parcial del </w:t>
            </w:r>
            <w:r w:rsidR="00B76DF1">
              <w:rPr>
                <w:rFonts w:asciiTheme="minorHAnsi" w:hAnsiTheme="minorHAnsi" w:cs="Calibri"/>
                <w:color w:val="000000"/>
                <w:spacing w:val="-2"/>
              </w:rPr>
              <w:t>bien</w:t>
            </w:r>
            <w:r w:rsidRPr="00A8044E">
              <w:rPr>
                <w:rFonts w:asciiTheme="minorHAnsi" w:hAnsiTheme="minorHAnsi" w:cs="Calibri"/>
                <w:color w:val="000000"/>
                <w:spacing w:val="-2"/>
              </w:rPr>
              <w:t xml:space="preserve"> adquirido, según lo establecido en la ficha del producto específico o acuerdo entre la entidad contratante y el proveedor,  posterior a la generación de la orden de compra.</w:t>
            </w:r>
          </w:p>
          <w:p w:rsidR="00103B82" w:rsidRDefault="00103B82" w:rsidP="00ED57D8">
            <w:pPr>
              <w:tabs>
                <w:tab w:val="left" w:pos="0"/>
                <w:tab w:val="left" w:pos="708"/>
              </w:tabs>
              <w:autoSpaceDE w:val="0"/>
              <w:autoSpaceDN w:val="0"/>
              <w:adjustRightInd w:val="0"/>
              <w:ind w:right="27"/>
              <w:jc w:val="both"/>
              <w:rPr>
                <w:rFonts w:asciiTheme="minorHAnsi" w:hAnsiTheme="minorHAnsi" w:cs="Calibri"/>
                <w:color w:val="000000"/>
                <w:spacing w:val="-2"/>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OCTAVA: RESPONSABILIDAD DEL PROVEEDOR</w:t>
            </w:r>
          </w:p>
          <w:p w:rsidR="006138E4"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w:t>
            </w:r>
            <w:r w:rsidR="006138E4" w:rsidRPr="00A8044E">
              <w:rPr>
                <w:rFonts w:asciiTheme="minorHAnsi" w:hAnsiTheme="minorHAnsi" w:cs="Calibri"/>
                <w:color w:val="000000"/>
              </w:rPr>
              <w:t>sin perjuicio de las obligaciones establecidas en el pliego o ficha de producto específico, el/la proveedor (a) cumplirá las siguientes obligaciones: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-Disponer de los recursos humanos, técnicos y económicos que sean necesarios para revisar en el portal las órdenes de compra solicitadas por cada una de las entidades contratantes.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-Conocer y operar adecuadamente el sistema de Catálogo Dinámico Inclusivo, disponible a través del Portal Institucional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-Responder y gestionar, según corresponda, todos los casos de reclamos y/o consultas reportados por el Servicio Nacional de Contratación Pública y/o las entidades contratantes, en un término no mayor a cuarenta y ocho horas, contadas desde la recepción del reclamo y/o consulta.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-Cumplir oportunamente con la entrega del producto adquirido por la entidad contratante.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las entidades contratantes.</w:t>
            </w:r>
          </w:p>
          <w:p w:rsidR="008775AB" w:rsidRDefault="008775AB" w:rsidP="00871768">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-Cumplir con las condiciones humanas, técnicas y económicas necesarias para la ejecución de las órdenes de compra.</w:t>
            </w:r>
          </w:p>
          <w:p w:rsidR="00871768" w:rsidRPr="00A8044E" w:rsidRDefault="00871768" w:rsidP="00871768">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NOVENA: RESPONSABILIDADES DE LAS ENTIDADES CONTRATANTES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y de acuerdo a lo previsto en el pliego del proceso, la entidad contratante, cumplirá las siguientes obligaciones: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-Realizar la recepción técnic</w:t>
            </w:r>
            <w:r w:rsidR="00B76DF1">
              <w:rPr>
                <w:rFonts w:asciiTheme="minorHAnsi" w:hAnsiTheme="minorHAnsi" w:cs="Calibri"/>
                <w:color w:val="000000"/>
              </w:rPr>
              <w:t>a  y administrativa del bien</w:t>
            </w:r>
            <w:r w:rsidRPr="00A8044E">
              <w:rPr>
                <w:rFonts w:asciiTheme="minorHAnsi" w:hAnsiTheme="minorHAnsi" w:cs="Calibri"/>
                <w:color w:val="000000"/>
              </w:rPr>
              <w:t xml:space="preserve"> adquirido.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-Verificar que el </w:t>
            </w:r>
            <w:r w:rsidR="00B76DF1">
              <w:rPr>
                <w:rFonts w:asciiTheme="minorHAnsi" w:hAnsiTheme="minorHAnsi" w:cs="Calibri"/>
                <w:color w:val="000000"/>
              </w:rPr>
              <w:t>bien</w:t>
            </w:r>
            <w:r w:rsidRPr="00A8044E">
              <w:rPr>
                <w:rFonts w:asciiTheme="minorHAnsi" w:hAnsiTheme="minorHAnsi" w:cs="Calibri"/>
                <w:color w:val="000000"/>
              </w:rPr>
              <w:t xml:space="preserve"> recibido cumpla con los términos de referencia o especificaciones técnicas establecidas en la ficha del producto específico.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-Suscribir la respectiva acta de entrega recepción del </w:t>
            </w:r>
            <w:r w:rsidR="00B76DF1">
              <w:rPr>
                <w:rFonts w:asciiTheme="minorHAnsi" w:hAnsiTheme="minorHAnsi" w:cs="Calibri"/>
                <w:color w:val="000000"/>
              </w:rPr>
              <w:t>bien</w:t>
            </w:r>
            <w:r w:rsidRPr="00A8044E">
              <w:rPr>
                <w:rFonts w:asciiTheme="minorHAnsi" w:hAnsiTheme="minorHAnsi" w:cs="Calibri"/>
                <w:color w:val="000000"/>
              </w:rPr>
              <w:t xml:space="preserve"> adquirido.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-Poner en conocimiento del SERCOP el incumplimiento en que hubiese incurrido el proveedor adjudicado, mediante comunicación suscrita por la máxima autoridad institucional o su delegado, señalando de manera expresa el incumplimiento en que éste haya incurrido, acompañado de los documentos probatorios que justifiquen los hechos alegados.</w:t>
            </w:r>
          </w:p>
          <w:p w:rsidR="008775AB" w:rsidRDefault="008775AB" w:rsidP="00871768">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-Efectuar los pagos al proveedor en un término no mayor a 15 días, desde la realización de la respectiva entrega total o parcial, para lo cual se observará lo contemplado en el artículo 101 de la LOSNCP, respecto de la retención indebida de pagos.</w:t>
            </w:r>
          </w:p>
          <w:p w:rsidR="00871768" w:rsidRPr="00A8044E" w:rsidRDefault="00871768" w:rsidP="00871768">
            <w:pPr>
              <w:tabs>
                <w:tab w:val="left" w:pos="0"/>
                <w:tab w:val="left" w:pos="708"/>
              </w:tabs>
              <w:autoSpaceDE w:val="0"/>
              <w:autoSpaceDN w:val="0"/>
              <w:adjustRightInd w:val="0"/>
              <w:ind w:right="27"/>
              <w:jc w:val="both"/>
              <w:rPr>
                <w:rFonts w:asciiTheme="minorHAnsi" w:hAnsiTheme="minorHAnsi" w:cs="Calibri"/>
                <w:color w:val="000000"/>
                <w:spacing w:val="-2"/>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DECIMA: PROCEDIMIENTO PARA DEJAR SIN EFECTO ÓRDENES DE COMPRA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Debido a las seguridades informáticas implementadas en el portal, no es posible alterar, cambiar o eliminar ninguna información de la base de datos, por lo tanto, no es posible anular </w:t>
            </w:r>
            <w:r w:rsidRPr="00A8044E">
              <w:rPr>
                <w:rFonts w:asciiTheme="minorHAnsi" w:hAnsiTheme="minorHAnsi" w:cs="Calibri"/>
                <w:color w:val="000000"/>
              </w:rPr>
              <w:lastRenderedPageBreak/>
              <w:t>la (s) orden (es) de compra generada (s) a través del Catálogo Dinámico Inclusivo.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Sin embargo, la entidad podrá dejar sin efecto la orden de compra dentro del término de 24 horas de formalizada la petición o requerimiento, mediante acto administrativo suscrito por la máxima autoridad o su delegado, debiendo, además, notificar al SERCOP con la finalidad de que éste Servicio proceda a publicar y registrar en la web institucional tal hecho, independientemente de la obligación que tiene la entidad contratante, requirente o emisora de la orden de compra, de dejar evidencia de lo actuado en el expediente físico de la orden de compra, de conformidad con establecido en el artículo 36 de la LOSNCP en concordancia con el Art. 31 de su Reglamento General.</w:t>
            </w:r>
          </w:p>
          <w:p w:rsidR="008775AB" w:rsidRPr="00A8044E" w:rsidRDefault="008775AB" w:rsidP="00871768">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casos especiales y previo conocimiento del SERCOP, con acuerdo de las partes se podrá dejar sin efecto una orden de compra luego del término señalado en el párrafo anterior. El acuerdo deberá ser suscrito por la máxima autoridad de la entidad contratante o su delegado y por el proveedor adjudicado o su representante legal. En caso </w:t>
            </w:r>
            <w:r w:rsidR="00871768">
              <w:rPr>
                <w:rFonts w:asciiTheme="minorHAnsi" w:hAnsiTheme="minorHAnsi" w:cs="Calibri"/>
                <w:color w:val="000000"/>
              </w:rPr>
              <w:t xml:space="preserve">de </w:t>
            </w:r>
            <w:r w:rsidRPr="00A8044E">
              <w:rPr>
                <w:rFonts w:asciiTheme="minorHAnsi" w:hAnsiTheme="minorHAnsi" w:cs="Calibri"/>
                <w:color w:val="000000"/>
              </w:rPr>
              <w:t xml:space="preserve">que el SERCOP determine que la orden de compra se emitió en forma negligente, </w:t>
            </w:r>
            <w:r w:rsidR="00871768">
              <w:rPr>
                <w:rFonts w:asciiTheme="minorHAnsi" w:hAnsiTheme="minorHAnsi" w:cs="Calibri"/>
                <w:color w:val="000000"/>
              </w:rPr>
              <w:t xml:space="preserve">podrá dejarla sin efecto de manera directa y </w:t>
            </w:r>
            <w:r w:rsidRPr="00A8044E">
              <w:rPr>
                <w:rFonts w:asciiTheme="minorHAnsi" w:hAnsiTheme="minorHAnsi" w:cs="Calibri"/>
                <w:color w:val="000000"/>
              </w:rPr>
              <w:t>solicitará a la máxima autoridad de la entidad contratante o su delegado, aplique las sanciones o correctivos del caso.</w:t>
            </w:r>
          </w:p>
          <w:p w:rsidR="00871768" w:rsidRDefault="00871768" w:rsidP="00871768">
            <w:pPr>
              <w:tabs>
                <w:tab w:val="left" w:pos="708"/>
              </w:tabs>
              <w:autoSpaceDE w:val="0"/>
              <w:autoSpaceDN w:val="0"/>
              <w:adjustRightInd w:val="0"/>
              <w:jc w:val="both"/>
              <w:rPr>
                <w:rFonts w:cs="Calibri"/>
                <w:b/>
                <w:bCs/>
                <w:color w:val="000000"/>
              </w:rPr>
            </w:pPr>
          </w:p>
          <w:p w:rsidR="00B76DF1" w:rsidRDefault="00B76DF1" w:rsidP="00B76DF1">
            <w:pPr>
              <w:tabs>
                <w:tab w:val="left" w:pos="708"/>
              </w:tabs>
              <w:autoSpaceDE w:val="0"/>
              <w:autoSpaceDN w:val="0"/>
              <w:adjustRightInd w:val="0"/>
              <w:spacing w:after="120"/>
              <w:jc w:val="both"/>
              <w:rPr>
                <w:rFonts w:cs="Calibri"/>
                <w:b/>
                <w:bCs/>
                <w:color w:val="000000"/>
              </w:rPr>
            </w:pPr>
            <w:r>
              <w:rPr>
                <w:rFonts w:cs="Calibri"/>
                <w:b/>
                <w:bCs/>
                <w:color w:val="000000"/>
              </w:rPr>
              <w:t>DÉCIMA PRIMERA: TERMINACIÓN DEL ACUERDO DE COMPROMISO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puede darse por terminado de manera anticipada al plazo de su vigencia, en cualquier tiempo y por las siguientes razones:</w:t>
            </w:r>
          </w:p>
          <w:p w:rsidR="006138E4" w:rsidRPr="00A8044E" w:rsidRDefault="006138E4" w:rsidP="006138E4">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008775AB" w:rsidRPr="00A8044E">
              <w:rPr>
                <w:rFonts w:asciiTheme="minorHAnsi" w:hAnsiTheme="minorHAnsi" w:cs="Calibri"/>
                <w:color w:val="000000"/>
              </w:rPr>
              <w:t>Por mutuo acuerdo de las partes de conformidad con el artículo 93 de la LOSNCP.</w:t>
            </w:r>
          </w:p>
          <w:p w:rsidR="008775AB" w:rsidRPr="00A8044E" w:rsidRDefault="006138E4" w:rsidP="006138E4">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008775AB" w:rsidRPr="00A8044E">
              <w:rPr>
                <w:rFonts w:asciiTheme="minorHAnsi" w:hAnsiTheme="minorHAnsi" w:cs="Calibri"/>
                <w:color w:val="000000"/>
              </w:rPr>
              <w:t>De manera unilateral y anticipada declarada por el SERCOP, sin derecho a reclamo o indemnización alguna  a el/la proveedor (a), en los siguientes casos:</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 xml:space="preserve">Incumplimiento de las obligaciones contraídas por el/la proveedor (a), respecto de cualquier entidad contratante, la cual deberá adjuntar los documentos de respaldo necesarios que justifiquen el incumplimiento del el/la proveedor (a), además del informe de la máxima autoridad de la entidad en la que solicite de manera expresa la declaratoria de contratista  incumplido. Sin perjuicio de lo señalado, la terminación del </w:t>
            </w:r>
            <w:r w:rsidR="00EC3B01">
              <w:rPr>
                <w:rFonts w:asciiTheme="minorHAnsi" w:hAnsiTheme="minorHAnsi" w:cs="Calibri"/>
                <w:color w:val="000000"/>
              </w:rPr>
              <w:t>Acuerdo de Compromiso</w:t>
            </w:r>
            <w:r w:rsidRPr="00A8044E">
              <w:rPr>
                <w:rFonts w:asciiTheme="minorHAnsi" w:hAnsiTheme="minorHAnsi" w:cs="Calibri"/>
                <w:color w:val="000000"/>
              </w:rPr>
              <w:t xml:space="preserve"> es una facultad potestativa del SERCOP;</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La quiebra o el estado de insolvencia el/la proveedor (a);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Disolución, liquidación y/o cancelación de el/la proveedor (a), según lo establece la Ley de Compañías (en caso de que el proveedor sea persona jurídica);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haberse celebrado este Convenio contra expresa prohibición de la Ley;</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los representantes o el personal dependiente de el/la proveedor (a) no hubieren observado los más altos niveles éticos o hubieren cometido actos de fraude, soborno, extorsión, coerción y/o colusión dictaminadas mediante sentencia ejecutoriada;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suspensión temporal de el/la proveedor (a) en el RUP, de acuerdo a lo que establece el artículo 19 de la LOSNCP;</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se comprobare que se ha faltado a la verdad en cualquiera de las declaraciones en los formularios obligatorios de los pliegos</w:t>
            </w:r>
            <w:r w:rsidR="004800B1">
              <w:rPr>
                <w:rFonts w:asciiTheme="minorHAnsi" w:hAnsiTheme="minorHAnsi" w:cs="Calibri"/>
                <w:color w:val="000000"/>
              </w:rPr>
              <w:t xml:space="preserve"> o ficha técnica</w:t>
            </w:r>
            <w:r w:rsidRPr="00A8044E">
              <w:rPr>
                <w:rFonts w:asciiTheme="minorHAnsi" w:hAnsiTheme="minorHAnsi" w:cs="Calibri"/>
                <w:color w:val="000000"/>
              </w:rPr>
              <w:t xml:space="preserve"> y presentado</w:t>
            </w:r>
            <w:r w:rsidR="00AA0B80">
              <w:rPr>
                <w:rFonts w:asciiTheme="minorHAnsi" w:hAnsiTheme="minorHAnsi" w:cs="Calibri"/>
                <w:color w:val="000000"/>
              </w:rPr>
              <w:t xml:space="preserve"> como</w:t>
            </w:r>
            <w:r w:rsidRPr="00A8044E">
              <w:rPr>
                <w:rFonts w:asciiTheme="minorHAnsi" w:hAnsiTheme="minorHAnsi" w:cs="Calibri"/>
                <w:color w:val="000000"/>
              </w:rPr>
              <w:t xml:space="preserve"> </w:t>
            </w:r>
            <w:r w:rsidR="004800B1">
              <w:rPr>
                <w:rFonts w:asciiTheme="minorHAnsi" w:eastAsia="Times New Roman" w:hAnsiTheme="minorHAnsi"/>
                <w:color w:val="000000"/>
                <w:lang w:eastAsia="es-EC"/>
              </w:rPr>
              <w:t>documentación de adhesión</w:t>
            </w:r>
            <w:r w:rsidRPr="00A8044E">
              <w:rPr>
                <w:rFonts w:asciiTheme="minorHAnsi" w:hAnsiTheme="minorHAnsi" w:cs="Calibri"/>
                <w:color w:val="000000"/>
              </w:rPr>
              <w:t>;</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el/la proveedor (a), no notificare al SERCOP, acerca de la transferencia, cesión, enajenación de sus acciones, participaciones, o en general, de cualquier cambio en su estructura de propiedad, dentro de los cinco días hábiles siguientes a la fecha en que se produjo tal modificación.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SERCOP también podrá dar por terminado unilateral y anticipadamente el </w:t>
            </w:r>
            <w:r w:rsidR="0051009B" w:rsidRPr="00A8044E">
              <w:rPr>
                <w:rFonts w:asciiTheme="minorHAnsi" w:hAnsiTheme="minorHAnsi" w:cs="Calibri"/>
                <w:color w:val="000000"/>
              </w:rPr>
              <w:t xml:space="preserve">Acuerdo de </w:t>
            </w:r>
            <w:r w:rsidR="0051009B" w:rsidRPr="00A8044E">
              <w:rPr>
                <w:rFonts w:asciiTheme="minorHAnsi" w:hAnsiTheme="minorHAnsi" w:cs="Calibri"/>
                <w:color w:val="000000"/>
              </w:rPr>
              <w:lastRenderedPageBreak/>
              <w:t>Compromiso</w:t>
            </w:r>
            <w:r w:rsidRPr="00A8044E">
              <w:rPr>
                <w:rFonts w:asciiTheme="minorHAnsi" w:hAnsiTheme="minorHAnsi" w:cs="Calibri"/>
                <w:color w:val="000000"/>
              </w:rPr>
              <w:t xml:space="preserve"> cuando, ante circunstancias técnicas o económicas imprevistas o de caso fortuito o fuerza mayor, debidamente comprobadas de el/la proveedor (a) y con quien se ha suscrito el </w:t>
            </w:r>
            <w:r w:rsidR="00EC3B01">
              <w:rPr>
                <w:rFonts w:asciiTheme="minorHAnsi" w:hAnsiTheme="minorHAnsi" w:cs="Calibri"/>
                <w:color w:val="000000"/>
              </w:rPr>
              <w:t>Acuerd</w:t>
            </w:r>
            <w:r w:rsidRPr="00A8044E">
              <w:rPr>
                <w:rFonts w:asciiTheme="minorHAnsi" w:hAnsiTheme="minorHAnsi" w:cs="Calibri"/>
                <w:color w:val="000000"/>
              </w:rPr>
              <w:t>o no hubiere accedido a terminarlo de mutuo acuerdo. En este caso, no se declarar</w:t>
            </w:r>
            <w:r w:rsidR="004646BF">
              <w:rPr>
                <w:rFonts w:asciiTheme="minorHAnsi" w:hAnsiTheme="minorHAnsi" w:cs="Calibri"/>
                <w:color w:val="000000"/>
              </w:rPr>
              <w:t>á</w:t>
            </w:r>
            <w:r w:rsidRPr="00A8044E">
              <w:rPr>
                <w:rFonts w:asciiTheme="minorHAnsi" w:hAnsiTheme="minorHAnsi" w:cs="Calibri"/>
                <w:color w:val="000000"/>
              </w:rPr>
              <w:t xml:space="preserve"> al proveedor como contratista incumplido.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este último caso, el/la proveedor (a) tiene la obligación de devolver a la entidad contratante el monto del anticipo no amortizado en el término de treinta (30) días de haberse notificado la terminación unilateral del </w:t>
            </w:r>
            <w:r w:rsidR="00EC3B01">
              <w:rPr>
                <w:rFonts w:asciiTheme="minorHAnsi" w:hAnsiTheme="minorHAnsi" w:cs="Calibri"/>
                <w:color w:val="000000"/>
              </w:rPr>
              <w:t>Acuerdo</w:t>
            </w:r>
            <w:r w:rsidRPr="00A8044E">
              <w:rPr>
                <w:rFonts w:asciiTheme="minorHAnsi" w:hAnsiTheme="minorHAnsi" w:cs="Calibri"/>
                <w:color w:val="000000"/>
              </w:rPr>
              <w:t xml:space="preserve">. Dicha notificación también se </w:t>
            </w:r>
            <w:r w:rsidR="004646BF">
              <w:rPr>
                <w:rFonts w:asciiTheme="minorHAnsi" w:hAnsiTheme="minorHAnsi" w:cs="Calibri"/>
                <w:color w:val="000000"/>
              </w:rPr>
              <w:t>realizará</w:t>
            </w:r>
            <w:r w:rsidRPr="00A8044E">
              <w:rPr>
                <w:rFonts w:asciiTheme="minorHAnsi" w:hAnsiTheme="minorHAnsi" w:cs="Calibri"/>
                <w:color w:val="000000"/>
              </w:rPr>
              <w:t xml:space="preserve"> a la entidad contratante a fin de que efectúe la respectiva liquidación del anticipo y se informe a las partes suscriptoras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En caso de que no se proceda a la devolución del anticipo íntegro o de la parte proporcional que corresponda, en el término señalado, la entidad procederá a la ejecución de la garantía de buen uso del anticipo por el monto no devengado. El no pago de la liquidación en el término señalado, dará lugar al pago de intereses desde la fecha de notificación.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Para los casos detallados en los párrafos precedentes, el SERCOP notificará por escrito al proveedor con la decisión de iniciar el trámite de terminación unilateral, otorgándole al proveedor el término de 10 días para </w:t>
            </w:r>
            <w:r w:rsidR="004646BF">
              <w:rPr>
                <w:rFonts w:asciiTheme="minorHAnsi" w:hAnsiTheme="minorHAnsi" w:cs="Calibri"/>
                <w:color w:val="000000"/>
              </w:rPr>
              <w:t xml:space="preserve">que </w:t>
            </w:r>
            <w:r w:rsidRPr="00A8044E">
              <w:rPr>
                <w:rFonts w:asciiTheme="minorHAnsi" w:hAnsiTheme="minorHAnsi" w:cs="Calibri"/>
                <w:color w:val="000000"/>
              </w:rPr>
              <w:t>justifique o remedie la causal de incumplimiento. En caso que no se remedie a las observaciones expuestas a entera satisfacción del SERCOP y del peticionario de la sanción en caso de incumplimiento del proveedor en los términos del numeral 1 de esta cláusula, el SERCOP emitirá la respectiva resolución administrativa.</w:t>
            </w:r>
          </w:p>
          <w:p w:rsidR="008775AB" w:rsidRDefault="008775AB" w:rsidP="004646B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En caso de terminación unilateral y anticipada, el/la proveedor (a) deberá satisfacer íntegramente todas las órdenes de compra recibidas antes de dicha notificación. En todos los casos de terminación señalados anteriormente, no operará indemnización alguna para el proveedor adjudicado.</w:t>
            </w:r>
          </w:p>
          <w:p w:rsidR="004646BF" w:rsidRPr="00A8044E" w:rsidRDefault="004646BF" w:rsidP="004646B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SEGUNDA: ADMINISTRADORES DEL ACUERDO DE COMPROMISO (CONVENIO MARCO PARA FERIA INCLUSIVA)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PARTE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Director General del SERCOP o su delegado, designará al administrador del </w:t>
            </w:r>
            <w:r w:rsidR="0051009B" w:rsidRPr="00A8044E">
              <w:rPr>
                <w:rFonts w:asciiTheme="minorHAnsi" w:hAnsiTheme="minorHAnsi" w:cs="Calibri"/>
                <w:color w:val="000000"/>
              </w:rPr>
              <w:t>Acuerdo de Compromiso</w:t>
            </w:r>
            <w:r w:rsidR="00AA0B80">
              <w:rPr>
                <w:rFonts w:asciiTheme="minorHAnsi" w:hAnsiTheme="minorHAnsi" w:cs="Calibri"/>
                <w:color w:val="000000"/>
              </w:rPr>
              <w:t xml:space="preserve"> (Convenio Marco para Feria Inclusiva)</w:t>
            </w:r>
            <w:r w:rsidR="0051009B" w:rsidRPr="00A8044E">
              <w:rPr>
                <w:rFonts w:asciiTheme="minorHAnsi" w:hAnsiTheme="minorHAnsi" w:cs="Calibri"/>
                <w:color w:val="000000"/>
              </w:rPr>
              <w:t xml:space="preserve"> </w:t>
            </w:r>
            <w:r w:rsidRPr="00A8044E">
              <w:rPr>
                <w:rFonts w:asciiTheme="minorHAnsi" w:hAnsiTheme="minorHAnsi" w:cs="Calibri"/>
                <w:color w:val="000000"/>
              </w:rPr>
              <w:t xml:space="preserve">por parte del SERCOP, quien tendrá entre sus funciones, todas las que se deriven de la administración del </w:t>
            </w:r>
            <w:r w:rsidR="00FD6B6A">
              <w:rPr>
                <w:rFonts w:asciiTheme="minorHAnsi" w:hAnsiTheme="minorHAnsi" w:cs="Calibri"/>
                <w:color w:val="000000"/>
              </w:rPr>
              <w:t xml:space="preserve">Acuerdo de Compromiso; </w:t>
            </w:r>
            <w:r w:rsidRPr="00A8044E">
              <w:rPr>
                <w:rFonts w:asciiTheme="minorHAnsi" w:hAnsiTheme="minorHAnsi" w:cs="Calibri"/>
                <w:color w:val="000000"/>
              </w:rPr>
              <w:t>y, especialmente, las siguientes funciones:</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Conocer las peticiones derivadas de la ejecución de los Convenios Marco y realizadas tanto por entidades como proveedores y atender las mismas, en caso de que no se requiera un pronunciamiento institucional.</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Elaborar, para conocimiento de la máxima autoridad del SERCOP, los informes pertinentes, en caso de requerirse un criterio institucional.</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LA ENTIDAD EMISORA DE LA ORDEN DE COMPRA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entidad emisora de la orden de compra designará un Administrador </w:t>
            </w:r>
            <w:r w:rsidR="00EC3B01">
              <w:rPr>
                <w:rFonts w:asciiTheme="minorHAnsi" w:hAnsiTheme="minorHAnsi" w:cs="Calibri"/>
                <w:color w:val="000000"/>
              </w:rPr>
              <w:t>de la orden de compra</w:t>
            </w:r>
            <w:r w:rsidRPr="00A8044E">
              <w:rPr>
                <w:rFonts w:asciiTheme="minorHAnsi" w:hAnsiTheme="minorHAnsi" w:cs="Calibri"/>
                <w:color w:val="000000"/>
              </w:rPr>
              <w:t xml:space="preserve">, quien será el Coordinador/Director (del área requirente) o su delegado, quien, de conformidad con lo previsto en los artículos 80 de la LOSNCP y 121 de su Reglamento General, será responsable de tomar todas las medidas necesarias para la adecuada ejecución del </w:t>
            </w:r>
            <w:r w:rsidR="00FD6B6A">
              <w:rPr>
                <w:rFonts w:asciiTheme="minorHAnsi" w:hAnsiTheme="minorHAnsi" w:cs="Calibri"/>
                <w:color w:val="000000"/>
              </w:rPr>
              <w:t>Acuerdo de Compromiso</w:t>
            </w:r>
            <w:r w:rsidRPr="00A8044E">
              <w:rPr>
                <w:rFonts w:asciiTheme="minorHAnsi" w:hAnsiTheme="minorHAnsi" w:cs="Calibri"/>
                <w:color w:val="000000"/>
              </w:rPr>
              <w:t>, con estricto cumplimiento de sus cláusulas, programas, cronogramas, plazos y costos previstos, debiendo velar por el cabal y oportuno cumplimiento de todas y cada una de las obligaciones atinentes al trámite, además de adoptar las acciones que sean necesarias para evitar retrasos injustificados e imponer las multas y sanciones a que hubiere lugar. Esta responsabilidad, de acuerdo con la Ley, es administrativa, civil y penal, según corresponda.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EL PROVEEDOR SELECCIONADO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El/la proveedor (a), deberá nombrar un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quien </w:t>
            </w:r>
            <w:r w:rsidRPr="00A8044E">
              <w:rPr>
                <w:rFonts w:asciiTheme="minorHAnsi" w:hAnsiTheme="minorHAnsi" w:cs="Calibri"/>
                <w:color w:val="000000"/>
              </w:rPr>
              <w:lastRenderedPageBreak/>
              <w:t xml:space="preserve">tendrá atribuciones suficientes como para atender de manera directa lo relacionado con la ejecución del presente instrumento. Son funciones del administrador del </w:t>
            </w:r>
            <w:r w:rsidR="00EC3B01">
              <w:rPr>
                <w:rFonts w:asciiTheme="minorHAnsi" w:hAnsiTheme="minorHAnsi" w:cs="Calibri"/>
                <w:color w:val="000000"/>
              </w:rPr>
              <w:t>Acuerdo de Compromiso</w:t>
            </w:r>
            <w:r w:rsidRPr="00A8044E">
              <w:rPr>
                <w:rFonts w:asciiTheme="minorHAnsi" w:hAnsiTheme="minorHAnsi" w:cs="Calibri"/>
                <w:color w:val="000000"/>
              </w:rPr>
              <w:t xml:space="preserve"> las siguientes: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-Representar a el/la proveedor (a) en la discusión de las materias relacionadas con la ejecución del </w:t>
            </w:r>
            <w:r w:rsidR="00EC3B01">
              <w:rPr>
                <w:rFonts w:asciiTheme="minorHAnsi" w:hAnsiTheme="minorHAnsi" w:cs="Calibri"/>
                <w:color w:val="000000"/>
              </w:rPr>
              <w:t>Acuerdo de Compromiso.</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-Establecer procedimientos para el control de la información manejada por las partes.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-Informar inmediatamente al SERCOP sobre cualquier cambio o mejora, relacionado con la </w:t>
            </w:r>
            <w:r w:rsidR="00CA0076">
              <w:rPr>
                <w:rFonts w:asciiTheme="minorHAnsi" w:hAnsiTheme="minorHAnsi" w:cs="Calibri"/>
                <w:color w:val="000000"/>
              </w:rPr>
              <w:t>documentación o información contenida en la adhesión a las especificaciones técnicas y condiciones económicas (</w:t>
            </w:r>
            <w:r w:rsidRPr="00A8044E">
              <w:rPr>
                <w:rFonts w:asciiTheme="minorHAnsi" w:hAnsiTheme="minorHAnsi" w:cs="Calibri"/>
                <w:color w:val="000000"/>
              </w:rPr>
              <w:t>oferta</w:t>
            </w:r>
            <w:r w:rsidR="00CA0076">
              <w:rPr>
                <w:rFonts w:asciiTheme="minorHAnsi" w:hAnsiTheme="minorHAnsi" w:cs="Calibri"/>
                <w:color w:val="000000"/>
              </w:rPr>
              <w:t>)</w:t>
            </w:r>
            <w:r w:rsidRPr="00A8044E">
              <w:rPr>
                <w:rFonts w:asciiTheme="minorHAnsi" w:hAnsiTheme="minorHAnsi" w:cs="Calibri"/>
                <w:color w:val="000000"/>
              </w:rPr>
              <w:t xml:space="preserve"> de el/la proveedor (a), siempre que el o los cambios no contravengan lo establecido en el presente convenio o en los respectivos pliegos.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el SERCOP.</w:t>
            </w:r>
          </w:p>
          <w:p w:rsidR="0083350A"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El/la proveedor (a), deberá informar respecto de todo cambio relacionado con la designación del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en los términos y fo</w:t>
            </w:r>
            <w:r w:rsidR="006138E4" w:rsidRPr="00A8044E">
              <w:rPr>
                <w:rFonts w:asciiTheme="minorHAnsi" w:hAnsiTheme="minorHAnsi" w:cs="Calibri"/>
                <w:color w:val="000000"/>
              </w:rPr>
              <w:t>rmatos que determine el SERCOP.</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TERCERA: FORMA Y PLAZO DE ENTREGA</w:t>
            </w:r>
          </w:p>
          <w:p w:rsidR="008775AB"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La forma y plazo de entrega será el determinado en la ficha del producto específico</w:t>
            </w:r>
            <w:r w:rsidR="009E4F92">
              <w:rPr>
                <w:rFonts w:asciiTheme="minorHAnsi" w:hAnsiTheme="minorHAnsi" w:cs="Calibri"/>
                <w:color w:val="000000"/>
              </w:rPr>
              <w:t xml:space="preserve"> o por mutuo acuerdo entre las partes</w:t>
            </w:r>
            <w:r w:rsidRPr="00A8044E">
              <w:rPr>
                <w:rFonts w:asciiTheme="minorHAnsi" w:hAnsiTheme="minorHAnsi" w:cs="Calibri"/>
                <w:color w:val="000000"/>
              </w:rPr>
              <w:t>. De no estar determinado en la ficha respectiva, el proveedor y la entidad g</w:t>
            </w:r>
            <w:r w:rsidR="006138E4" w:rsidRPr="00A8044E">
              <w:rPr>
                <w:rFonts w:asciiTheme="minorHAnsi" w:hAnsiTheme="minorHAnsi" w:cs="Calibri"/>
                <w:color w:val="000000"/>
              </w:rPr>
              <w:t xml:space="preserve">eneradora de la orden de compra, </w:t>
            </w:r>
            <w:r w:rsidRPr="00A8044E">
              <w:rPr>
                <w:rFonts w:asciiTheme="minorHAnsi" w:hAnsiTheme="minorHAnsi" w:cs="Calibri"/>
                <w:color w:val="000000"/>
              </w:rPr>
              <w:t>podrán establecer un cronograma de entrega, pudiendo determinar entregas parciales</w:t>
            </w:r>
            <w:r w:rsidR="00AA0B80">
              <w:rPr>
                <w:rFonts w:asciiTheme="minorHAnsi" w:hAnsiTheme="minorHAnsi" w:cs="Calibri"/>
                <w:color w:val="000000"/>
              </w:rPr>
              <w:t xml:space="preserve"> o totales</w:t>
            </w:r>
            <w:r w:rsidRPr="00A8044E">
              <w:rPr>
                <w:rFonts w:asciiTheme="minorHAnsi" w:hAnsiTheme="minorHAnsi" w:cs="Calibri"/>
                <w:color w:val="000000"/>
              </w:rPr>
              <w:t>, con límite de fecha entre cada entrega.</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CUARTA: REAJUSTE DE PRECIOS</w:t>
            </w:r>
          </w:p>
          <w:p w:rsidR="008775AB"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Por cuanto se ha establecido el valor con precios fijos y de adhesión, no hay lugar a la aplicación del sistema de reajuste de precios entre entidad cont</w:t>
            </w:r>
            <w:r w:rsidR="009E4F92">
              <w:rPr>
                <w:rFonts w:asciiTheme="minorHAnsi" w:hAnsiTheme="minorHAnsi" w:cs="Calibri"/>
                <w:color w:val="000000"/>
              </w:rPr>
              <w:t>ratante y proveedor. Sin embargo</w:t>
            </w:r>
            <w:r w:rsidR="00EC5736">
              <w:rPr>
                <w:rFonts w:asciiTheme="minorHAnsi" w:hAnsiTheme="minorHAnsi" w:cs="Calibri"/>
                <w:color w:val="000000"/>
              </w:rPr>
              <w:t>,</w:t>
            </w:r>
            <w:r w:rsidRPr="00A8044E">
              <w:rPr>
                <w:rFonts w:asciiTheme="minorHAnsi" w:hAnsiTheme="minorHAnsi" w:cs="Calibri"/>
                <w:color w:val="000000"/>
              </w:rPr>
              <w:t xml:space="preserve"> </w:t>
            </w:r>
            <w:r w:rsidR="00EC5736">
              <w:rPr>
                <w:rFonts w:asciiTheme="minorHAnsi" w:hAnsiTheme="minorHAnsi" w:cs="Calibri"/>
                <w:color w:val="000000"/>
              </w:rPr>
              <w:t xml:space="preserve">por propia iniciativa o </w:t>
            </w:r>
            <w:r w:rsidRPr="00A8044E">
              <w:rPr>
                <w:rFonts w:asciiTheme="minorHAnsi" w:hAnsiTheme="minorHAnsi" w:cs="Calibri"/>
                <w:color w:val="000000"/>
              </w:rPr>
              <w:t>a pedido de la entidad contratante o proveedores, el SERCOP podrá actualizar el precio, para lo cual el solicitante deberá adjuntar el estudio técnico respectivo.</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QUINTA: RECEPCIÓN TÉCNICA Y ADMINISTRATIVA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 recepción de producto objeto de la orden de compra, se realizará mediante dos procedimientos: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b/>
                <w:bCs/>
                <w:color w:val="000000"/>
              </w:rPr>
              <w:t>Recepción técnica:</w:t>
            </w:r>
            <w:r w:rsidRPr="00A8044E">
              <w:rPr>
                <w:rFonts w:asciiTheme="minorHAnsi" w:hAnsiTheme="minorHAnsi" w:cs="Calibri"/>
                <w:color w:val="000000"/>
              </w:rPr>
              <w:t xml:space="preserve"> la cual será realizada por un delegado técnico designado por la entidad contratante, quien verificará, monitoreará y controlará las especificaciones técnicas de cada uno de los productos recibidos y emitirá el reporte de control de especificaciones técnicas respectivo, de acuerdo con lo establecido en la ficha del producto específico, documento que servirá de base a los responsables de la recepción administrativa para la suscripción del acta correspondiente.</w:t>
            </w:r>
          </w:p>
          <w:p w:rsidR="008775AB" w:rsidRDefault="008775AB" w:rsidP="00EC5736">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b/>
                <w:bCs/>
                <w:color w:val="000000"/>
              </w:rPr>
              <w:t>Recepción administrativa:</w:t>
            </w:r>
            <w:r w:rsidRPr="00A8044E">
              <w:rPr>
                <w:rFonts w:asciiTheme="minorHAnsi" w:hAnsiTheme="minorHAnsi" w:cs="Calibri"/>
                <w:color w:val="000000"/>
              </w:rPr>
              <w:t xml:space="preserve"> la cual estará a cargo de los responsables designados por la entidad y un representante autorizado del proveedor, de conformidad a lo establecido en el artículo 124 del RGLOSNCP, de acuerdo con los lineamientos internos de cada entidad contratante, se podrá incluir uno o más delegados los cuales controlarán la cantidad solicitada y los documentos habilitantes (orden de compra y factura). Estos funcionarios serán administrativa y pecuniariamente responsables por las cantidades recibidas y los datos que consignen en las actas de entrega – recepción.</w:t>
            </w: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Pr="00A8044E" w:rsidRDefault="00EC5736" w:rsidP="00EC5736">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SEXTA: SANCIONES Y MULTAS</w:t>
            </w:r>
          </w:p>
          <w:p w:rsidR="008775AB" w:rsidRPr="00A8044E" w:rsidRDefault="00EC3B01" w:rsidP="008775AB">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t>1. SANCIONES</w:t>
            </w:r>
          </w:p>
          <w:p w:rsidR="00EC3B01" w:rsidRDefault="00EC3B01" w:rsidP="00EC3B01">
            <w:pPr>
              <w:tabs>
                <w:tab w:val="left" w:pos="708"/>
              </w:tabs>
              <w:autoSpaceDE w:val="0"/>
              <w:autoSpaceDN w:val="0"/>
              <w:adjustRightInd w:val="0"/>
              <w:spacing w:after="120"/>
              <w:jc w:val="both"/>
              <w:rPr>
                <w:rFonts w:cs="Calibri"/>
                <w:color w:val="000000"/>
              </w:rPr>
            </w:pPr>
            <w:r>
              <w:rPr>
                <w:rFonts w:cs="Calibri"/>
                <w:color w:val="000000"/>
              </w:rPr>
              <w:t xml:space="preserve">El/ la proveedor (a) será multado y sancionado por su incumplimiento,  de conformidad a las condiciones señaladas </w:t>
            </w:r>
            <w:r w:rsidR="00EC5736">
              <w:rPr>
                <w:rFonts w:cs="Calibri"/>
                <w:color w:val="000000"/>
              </w:rPr>
              <w:t xml:space="preserve">en el presente Acuerdo de Compromiso, </w:t>
            </w:r>
            <w:r>
              <w:rPr>
                <w:rFonts w:cs="Calibri"/>
                <w:color w:val="000000"/>
              </w:rPr>
              <w:t>en la ficha del producto específico y el pliego del procedimiento.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2. PROCEDIMIENTO PARA APLICACIÓN DE MULTAS Y SANCIONES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1.- La aplicación de la multa estará a cargo de la entidad contratante que ha sido perjudicada con el retraso.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los casos en que exista incumplimiento de entrega por caso fortuito o fuerza mayor, debidamente comprobados por el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la entrega se podrá realizar en un plazo máximo adicional de hasta 10 días, sin que durante dicho tiempo sea aplicable multa alguna, caso contrario se aplicarán las multas descritas.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Las multas impuestas podrán ser descontadas de cualquier valor que las entidades contratantes adeuden al contratista.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caso </w:t>
            </w:r>
            <w:r w:rsidR="00EC5736">
              <w:rPr>
                <w:rFonts w:asciiTheme="minorHAnsi" w:hAnsiTheme="minorHAnsi" w:cs="Calibri"/>
                <w:color w:val="000000"/>
              </w:rPr>
              <w:t xml:space="preserve">de </w:t>
            </w:r>
            <w:r w:rsidRPr="00A8044E">
              <w:rPr>
                <w:rFonts w:asciiTheme="minorHAnsi" w:hAnsiTheme="minorHAnsi" w:cs="Calibri"/>
                <w:color w:val="000000"/>
              </w:rPr>
              <w:t xml:space="preserve">que el proveedor se niegue a pagar el valor establecido como multa, la entidad contratante deberá comunicar tal hecho al SERCOP para que ésta Entidad analice la pertinencia técnica y jurídica de proceder con  el trámite de la terminación unilateral del </w:t>
            </w:r>
            <w:r w:rsidR="00FD6B6A">
              <w:rPr>
                <w:rFonts w:asciiTheme="minorHAnsi" w:hAnsiTheme="minorHAnsi" w:cs="Calibri"/>
                <w:color w:val="000000"/>
              </w:rPr>
              <w:t>Acuerdo de Compromiso</w:t>
            </w:r>
            <w:r w:rsidRPr="00A8044E">
              <w:rPr>
                <w:rFonts w:asciiTheme="minorHAnsi" w:hAnsiTheme="minorHAnsi" w:cs="Calibri"/>
                <w:color w:val="000000"/>
              </w:rPr>
              <w:t>, independientemente de que se incorporen en las acciones administrativas, civiles y penales que le sean aplicables.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2.- El SERCOP procederá a aplicar la suspensión</w:t>
            </w:r>
            <w:r w:rsidR="0051009B" w:rsidRPr="00A8044E">
              <w:rPr>
                <w:rFonts w:asciiTheme="minorHAnsi" w:hAnsiTheme="minorHAnsi" w:cs="Calibri"/>
                <w:color w:val="000000"/>
              </w:rPr>
              <w:t xml:space="preserve"> </w:t>
            </w:r>
            <w:r w:rsidR="00EC5736">
              <w:rPr>
                <w:rFonts w:asciiTheme="minorHAnsi" w:hAnsiTheme="minorHAnsi" w:cs="Calibri"/>
                <w:color w:val="000000"/>
              </w:rPr>
              <w:t>de</w:t>
            </w:r>
            <w:r w:rsidRPr="00A8044E">
              <w:rPr>
                <w:rFonts w:asciiTheme="minorHAnsi" w:hAnsiTheme="minorHAnsi" w:cs="Calibri"/>
                <w:color w:val="000000"/>
              </w:rPr>
              <w:t xml:space="preserve"> el/ la proveedor (a) del Catálogo Dinámico Inclusivo, siguiendo el procedimiento detallado a continuación:</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a) </w:t>
            </w:r>
            <w:r w:rsidRPr="00A8044E">
              <w:rPr>
                <w:rFonts w:asciiTheme="minorHAnsi" w:hAnsiTheme="minorHAnsi" w:cs="Calibri"/>
                <w:color w:val="000000"/>
              </w:rPr>
              <w:tab/>
              <w:t xml:space="preserve">La entidad contratante afectada deberá notificar al SERCOP, mediante oficio con la solicitud expresa de aplicar la </w:t>
            </w:r>
            <w:r w:rsidR="00AA0B80">
              <w:rPr>
                <w:rFonts w:asciiTheme="minorHAnsi" w:hAnsiTheme="minorHAnsi" w:cs="Calibri"/>
                <w:color w:val="000000"/>
              </w:rPr>
              <w:t>suspensión</w:t>
            </w:r>
            <w:r w:rsidR="00AA0B80" w:rsidRPr="00A8044E">
              <w:rPr>
                <w:rFonts w:asciiTheme="minorHAnsi" w:hAnsiTheme="minorHAnsi" w:cs="Calibri"/>
                <w:color w:val="000000"/>
              </w:rPr>
              <w:t xml:space="preserve"> </w:t>
            </w:r>
            <w:r w:rsidRPr="00A8044E">
              <w:rPr>
                <w:rFonts w:asciiTheme="minorHAnsi" w:hAnsiTheme="minorHAnsi" w:cs="Calibri"/>
                <w:color w:val="000000"/>
              </w:rPr>
              <w:t>correspondiente, en donde conste lo siguiente:</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-Orden de compra: número, descripción y fecha de emisión;</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-Detalle de la circunstancia que justifique la </w:t>
            </w:r>
            <w:r w:rsidR="00AA0B80">
              <w:rPr>
                <w:rFonts w:asciiTheme="minorHAnsi" w:hAnsiTheme="minorHAnsi" w:cs="Calibri"/>
                <w:color w:val="000000"/>
              </w:rPr>
              <w:t>suspensión</w:t>
            </w:r>
            <w:r w:rsidRPr="00A8044E">
              <w:rPr>
                <w:rFonts w:asciiTheme="minorHAnsi" w:hAnsiTheme="minorHAnsi" w:cs="Calibri"/>
                <w:color w:val="000000"/>
              </w:rPr>
              <w:t>, expuesta con claridad y precisión; y,</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-Explicaciones del proveedor, si las hubiere.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A este oficio se deberá adjuntar el expediente completo de la compra o compras que motivan la solicitud de </w:t>
            </w:r>
            <w:r w:rsidR="00AA0B80">
              <w:rPr>
                <w:rFonts w:asciiTheme="minorHAnsi" w:hAnsiTheme="minorHAnsi" w:cs="Calibri"/>
                <w:color w:val="000000"/>
              </w:rPr>
              <w:t>suspensión</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b) </w:t>
            </w:r>
            <w:r w:rsidRPr="00A8044E">
              <w:rPr>
                <w:rFonts w:asciiTheme="minorHAnsi" w:hAnsiTheme="minorHAnsi" w:cs="Calibri"/>
                <w:color w:val="000000"/>
              </w:rPr>
              <w:tab/>
              <w:t xml:space="preserve">El administrador del </w:t>
            </w:r>
            <w:r w:rsidR="0051009B" w:rsidRPr="00A8044E">
              <w:rPr>
                <w:rFonts w:asciiTheme="minorHAnsi" w:hAnsiTheme="minorHAnsi" w:cs="Calibri"/>
                <w:color w:val="000000"/>
              </w:rPr>
              <w:t xml:space="preserve">Acuerdo de Compromiso </w:t>
            </w:r>
            <w:r w:rsidRPr="00A8044E">
              <w:rPr>
                <w:rFonts w:asciiTheme="minorHAnsi" w:hAnsiTheme="minorHAnsi" w:cs="Calibri"/>
                <w:color w:val="000000"/>
              </w:rPr>
              <w:t xml:space="preserve">realizará la recopilación de información que considere necesaria para emitir un informe sustentado, que será puesto a consideración del Director General, en el cual se recomiende la aplicación o no de la </w:t>
            </w:r>
            <w:r w:rsidR="00AA0B80">
              <w:rPr>
                <w:rFonts w:asciiTheme="minorHAnsi" w:hAnsiTheme="minorHAnsi" w:cs="Calibri"/>
                <w:color w:val="000000"/>
              </w:rPr>
              <w:t>suspensión</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c) </w:t>
            </w:r>
            <w:r w:rsidRPr="00A8044E">
              <w:rPr>
                <w:rFonts w:asciiTheme="minorHAnsi" w:hAnsiTheme="minorHAnsi" w:cs="Calibri"/>
                <w:color w:val="000000"/>
              </w:rPr>
              <w:tab/>
              <w:t>La máxima autoridad del SERCOP o su delegado, en base al informe presentado por el administrador del contrato, expedirá la resolución respectiva en caso de considerarlo pertinente.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3.- Suspensión definitiva del registro único de proveedores:</w:t>
            </w:r>
          </w:p>
          <w:p w:rsidR="008775AB"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Se producirá cuando el proveedor adjudicatario haya entregado información adulterada, siempre que dicha situación haya sido declarada en sentencia ejecutoriada de última instancia, sin posibilidad de rehabilitarse en el RUP.</w:t>
            </w:r>
          </w:p>
          <w:p w:rsidR="0061309A" w:rsidRPr="00A8044E" w:rsidRDefault="0061309A" w:rsidP="0061309A">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SÉPTIMA: HABILITACIÓN EN EL REGISTRO ÚNICO DE PROVEEDORES</w:t>
            </w:r>
          </w:p>
          <w:p w:rsidR="0051009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color w:val="000000"/>
              </w:rPr>
              <w:t xml:space="preserve">El/la proveedor (a) deberá estar habilitado en el RUP, durante toda la vigencia del </w:t>
            </w:r>
            <w:r w:rsidR="0051009B" w:rsidRPr="00A8044E">
              <w:rPr>
                <w:rFonts w:asciiTheme="minorHAnsi" w:hAnsiTheme="minorHAnsi" w:cs="Calibri"/>
                <w:color w:val="000000"/>
              </w:rPr>
              <w:t>Acuerdo de Compromiso.</w:t>
            </w:r>
          </w:p>
          <w:p w:rsidR="0061309A" w:rsidRDefault="0061309A" w:rsidP="008775AB">
            <w:pPr>
              <w:tabs>
                <w:tab w:val="left" w:pos="708"/>
              </w:tabs>
              <w:autoSpaceDE w:val="0"/>
              <w:autoSpaceDN w:val="0"/>
              <w:adjustRightInd w:val="0"/>
              <w:spacing w:after="12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OCTAVA: SOLUCIONES DE CONTROVERSIAS</w:t>
            </w:r>
          </w:p>
          <w:p w:rsidR="0061309A" w:rsidRDefault="0061309A" w:rsidP="008775AB">
            <w:pPr>
              <w:tabs>
                <w:tab w:val="left" w:pos="708"/>
              </w:tabs>
              <w:autoSpaceDE w:val="0"/>
              <w:autoSpaceDN w:val="0"/>
              <w:adjustRightInd w:val="0"/>
              <w:spacing w:after="120"/>
              <w:jc w:val="both"/>
              <w:rPr>
                <w:rFonts w:asciiTheme="minorHAnsi" w:hAnsiTheme="minorHAnsi" w:cs="Calibri"/>
                <w:color w:val="000000"/>
              </w:rPr>
            </w:pPr>
            <w:r w:rsidRPr="0061309A">
              <w:rPr>
                <w:rFonts w:asciiTheme="minorHAnsi" w:hAnsiTheme="minorHAnsi" w:cs="Calibri"/>
                <w:color w:val="000000"/>
              </w:rPr>
              <w:t xml:space="preserve">En el caso de que surgiere cualquier controversia respecto a la interpretación o al cumplimiento del presente </w:t>
            </w:r>
            <w:r>
              <w:rPr>
                <w:rFonts w:asciiTheme="minorHAnsi" w:hAnsiTheme="minorHAnsi" w:cs="Calibri"/>
                <w:color w:val="000000"/>
              </w:rPr>
              <w:t xml:space="preserve">Acuerdo de Compromiso </w:t>
            </w:r>
            <w:r w:rsidRPr="0061309A">
              <w:rPr>
                <w:rFonts w:asciiTheme="minorHAnsi" w:hAnsiTheme="minorHAnsi" w:cs="Calibri"/>
                <w:color w:val="000000"/>
              </w:rPr>
              <w:t>que no  pueda  ser amigablemente resuelta entre las partes,  éstas  se  someten  al  procedimiento  establecido  en  la  Ley de la Jurisdicción Contencioso Administrativa; en este caso, será competente para conocer la controversia el Tribunal Distrital de lo Contencioso Administrativo que ejerce jurisdicción en el domicilio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legislación aplicable a este </w:t>
            </w:r>
            <w:r w:rsidR="0051009B" w:rsidRPr="00A8044E">
              <w:rPr>
                <w:rFonts w:asciiTheme="minorHAnsi" w:hAnsiTheme="minorHAnsi" w:cs="Calibri"/>
                <w:color w:val="000000"/>
              </w:rPr>
              <w:t xml:space="preserve">Acuerdo </w:t>
            </w:r>
            <w:r w:rsidRPr="00A8044E">
              <w:rPr>
                <w:rFonts w:asciiTheme="minorHAnsi" w:hAnsiTheme="minorHAnsi" w:cs="Calibri"/>
                <w:color w:val="000000"/>
              </w:rPr>
              <w:t xml:space="preserve">es la ecuatoriana. En consecuencia, el/la proveedor (a) declara conocer el ordenamiento jurídico ecuatoriano y por lo tanto, se entiende incorporado el mismo en todo lo que sea aplicable al presente </w:t>
            </w:r>
            <w:r w:rsidR="0051009B" w:rsidRPr="00A8044E">
              <w:rPr>
                <w:rFonts w:asciiTheme="minorHAnsi" w:hAnsiTheme="minorHAnsi" w:cs="Calibri"/>
                <w:color w:val="000000"/>
              </w:rPr>
              <w:t>Acuerdo</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NOVENA: DOMICILIO Y NOTIFICACIONES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Para los efectos pertinentes, las partes suscribientes fijan sus domicilios en: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Servicio Nacional de Contratación Pública – SERCOP :</w:t>
            </w: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Dirección: Av. De los </w:t>
            </w:r>
            <w:proofErr w:type="spellStart"/>
            <w:r w:rsidRPr="00A8044E">
              <w:rPr>
                <w:rFonts w:asciiTheme="minorHAnsi" w:hAnsiTheme="minorHAnsi" w:cs="Calibri"/>
                <w:color w:val="000000"/>
              </w:rPr>
              <w:t>Shyris</w:t>
            </w:r>
            <w:proofErr w:type="spellEnd"/>
            <w:r w:rsidRPr="00A8044E">
              <w:rPr>
                <w:rFonts w:asciiTheme="minorHAnsi" w:hAnsiTheme="minorHAnsi" w:cs="Calibri"/>
                <w:color w:val="000000"/>
              </w:rPr>
              <w:t xml:space="preserve"> 38 - 28 y El Telégrafo. Quito – Ecuador</w:t>
            </w:r>
          </w:p>
          <w:p w:rsidR="008775AB" w:rsidRPr="00A8044E" w:rsidRDefault="0061309A" w:rsidP="008775AB">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Telf. y</w:t>
            </w:r>
            <w:r w:rsidR="008775AB" w:rsidRPr="00A8044E">
              <w:rPr>
                <w:rFonts w:asciiTheme="minorHAnsi" w:hAnsiTheme="minorHAnsi" w:cs="Calibri"/>
                <w:color w:val="000000"/>
              </w:rPr>
              <w:t xml:space="preserve"> Fax: 02 2440-050</w:t>
            </w: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Web: </w:t>
            </w:r>
            <w:hyperlink r:id="rId11" w:history="1">
              <w:r w:rsidRPr="00A8044E">
                <w:rPr>
                  <w:rFonts w:asciiTheme="minorHAnsi" w:hAnsiTheme="minorHAnsi" w:cs="Calibri"/>
                  <w:color w:val="0000FF"/>
                  <w:u w:val="single"/>
                </w:rPr>
                <w:t>www.compraspublicas.gob.ec</w:t>
              </w:r>
            </w:hyperlink>
          </w:p>
          <w:p w:rsidR="002F5AE6" w:rsidRPr="00A8044E" w:rsidRDefault="002F5AE6" w:rsidP="008775AB">
            <w:pPr>
              <w:tabs>
                <w:tab w:val="left" w:pos="708"/>
              </w:tabs>
              <w:autoSpaceDE w:val="0"/>
              <w:autoSpaceDN w:val="0"/>
              <w:adjustRightInd w:val="0"/>
              <w:jc w:val="both"/>
              <w:rPr>
                <w:rFonts w:asciiTheme="minorHAnsi" w:hAnsiTheme="minorHAnsi" w:cs="Calibri"/>
                <w:b/>
                <w:color w:val="000000"/>
              </w:rPr>
            </w:pPr>
          </w:p>
          <w:p w:rsidR="008775AB" w:rsidRPr="0061309A" w:rsidRDefault="008775AB" w:rsidP="008775AB">
            <w:pPr>
              <w:tabs>
                <w:tab w:val="left" w:pos="708"/>
              </w:tabs>
              <w:autoSpaceDE w:val="0"/>
              <w:autoSpaceDN w:val="0"/>
              <w:adjustRightInd w:val="0"/>
              <w:jc w:val="both"/>
              <w:rPr>
                <w:rFonts w:asciiTheme="minorHAnsi" w:hAnsiTheme="minorHAnsi" w:cs="Calibri"/>
                <w:b/>
                <w:color w:val="000000"/>
              </w:rPr>
            </w:pPr>
            <w:r w:rsidRPr="0061309A">
              <w:rPr>
                <w:rFonts w:asciiTheme="minorHAnsi" w:hAnsiTheme="minorHAnsi" w:cs="Calibri"/>
                <w:b/>
                <w:color w:val="000000"/>
              </w:rPr>
              <w:t>Proveedor adjudicado:</w:t>
            </w:r>
          </w:p>
          <w:p w:rsidR="008775AB" w:rsidRPr="0061309A" w:rsidRDefault="008775AB" w:rsidP="008775AB">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Dirección: &lt;&lt;incluir dirección&gt;&gt;</w:t>
            </w:r>
          </w:p>
          <w:p w:rsidR="008775AB" w:rsidRPr="0061309A" w:rsidRDefault="008775AB" w:rsidP="008775AB">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Telf.: &lt;&lt;incluir Telf</w:t>
            </w:r>
            <w:proofErr w:type="gramStart"/>
            <w:r w:rsidRPr="0061309A">
              <w:rPr>
                <w:rFonts w:asciiTheme="minorHAnsi" w:hAnsiTheme="minorHAnsi" w:cs="Calibri"/>
                <w:color w:val="000000"/>
              </w:rPr>
              <w:t>..</w:t>
            </w:r>
            <w:proofErr w:type="gramEnd"/>
            <w:r w:rsidRPr="0061309A">
              <w:rPr>
                <w:rFonts w:asciiTheme="minorHAnsi" w:hAnsiTheme="minorHAnsi" w:cs="Calibri"/>
                <w:color w:val="000000"/>
              </w:rPr>
              <w:t xml:space="preserve"> o celular&gt;&gt;</w:t>
            </w:r>
          </w:p>
          <w:p w:rsidR="00036360" w:rsidRPr="0061309A" w:rsidRDefault="008775AB" w:rsidP="00455429">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Correo electrónico: &lt;&lt;incluir correo&gt;&gt;</w:t>
            </w:r>
          </w:p>
          <w:p w:rsidR="00455429" w:rsidRPr="0061309A" w:rsidRDefault="00455429" w:rsidP="00455429">
            <w:pPr>
              <w:tabs>
                <w:tab w:val="left" w:pos="708"/>
              </w:tabs>
              <w:autoSpaceDE w:val="0"/>
              <w:autoSpaceDN w:val="0"/>
              <w:adjustRightInd w:val="0"/>
              <w:jc w:val="both"/>
              <w:rPr>
                <w:rFonts w:asciiTheme="minorHAnsi" w:hAnsiTheme="minorHAnsi" w:cs="Calibri"/>
                <w:color w:val="000000"/>
              </w:rPr>
            </w:pPr>
          </w:p>
          <w:p w:rsidR="008775AB" w:rsidRPr="0061309A" w:rsidRDefault="008775AB" w:rsidP="008775AB">
            <w:pPr>
              <w:autoSpaceDE w:val="0"/>
              <w:autoSpaceDN w:val="0"/>
              <w:adjustRightInd w:val="0"/>
              <w:spacing w:after="120"/>
              <w:jc w:val="both"/>
              <w:rPr>
                <w:rFonts w:asciiTheme="minorHAnsi" w:hAnsiTheme="minorHAnsi" w:cs="Calibri"/>
                <w:b/>
                <w:bCs/>
                <w:color w:val="000000"/>
                <w:spacing w:val="-2"/>
              </w:rPr>
            </w:pPr>
            <w:r w:rsidRPr="0061309A">
              <w:rPr>
                <w:rFonts w:asciiTheme="minorHAnsi" w:hAnsiTheme="minorHAnsi" w:cs="Calibri"/>
                <w:b/>
                <w:bCs/>
                <w:color w:val="000000"/>
                <w:spacing w:val="-2"/>
              </w:rPr>
              <w:t>VIGÉSIMA: ACEPTACIÓN DE LAS PARTES</w:t>
            </w:r>
          </w:p>
          <w:p w:rsidR="008775AB" w:rsidRPr="00A8044E" w:rsidRDefault="008775AB" w:rsidP="008775AB">
            <w:pPr>
              <w:autoSpaceDE w:val="0"/>
              <w:autoSpaceDN w:val="0"/>
              <w:adjustRightInd w:val="0"/>
              <w:spacing w:after="120" w:line="276" w:lineRule="auto"/>
              <w:jc w:val="both"/>
              <w:rPr>
                <w:rFonts w:asciiTheme="minorHAnsi" w:hAnsiTheme="minorHAnsi" w:cs="Calibri"/>
                <w:color w:val="000000"/>
                <w:spacing w:val="-3"/>
              </w:rPr>
            </w:pPr>
            <w:r w:rsidRPr="0061309A">
              <w:rPr>
                <w:rFonts w:asciiTheme="minorHAnsi" w:hAnsiTheme="minorHAnsi" w:cs="Calibri"/>
                <w:color w:val="000000"/>
                <w:spacing w:val="-3"/>
              </w:rPr>
              <w:t>Libre y voluntariamente, las partes expresamente declaran su aceptación a todo lo convenido en el presente instrumento y se someten a sus estipulaciones, en &lt;&lt;ciudad Sede de Zonal o Dirección Nacional&gt;&gt;, el &lt;&lt;Fecha&gt;&gt;.</w:t>
            </w:r>
          </w:p>
          <w:p w:rsidR="008775AB" w:rsidRDefault="008775AB" w:rsidP="008775AB">
            <w:pPr>
              <w:tabs>
                <w:tab w:val="left" w:pos="708"/>
              </w:tabs>
              <w:autoSpaceDE w:val="0"/>
              <w:autoSpaceDN w:val="0"/>
              <w:adjustRightInd w:val="0"/>
              <w:spacing w:after="120"/>
              <w:jc w:val="both"/>
              <w:rPr>
                <w:rFonts w:asciiTheme="minorHAnsi" w:hAnsiTheme="minorHAnsi" w:cs="Calibri"/>
              </w:rPr>
            </w:pPr>
          </w:p>
          <w:p w:rsidR="000F352B" w:rsidRPr="00A8044E" w:rsidRDefault="000F352B" w:rsidP="008775AB">
            <w:pPr>
              <w:tabs>
                <w:tab w:val="left" w:pos="708"/>
              </w:tabs>
              <w:autoSpaceDE w:val="0"/>
              <w:autoSpaceDN w:val="0"/>
              <w:adjustRightInd w:val="0"/>
              <w:spacing w:after="120"/>
              <w:jc w:val="both"/>
              <w:rPr>
                <w:rFonts w:asciiTheme="minorHAnsi" w:hAnsiTheme="minorHAnsi" w:cs="Calibri"/>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rPr>
            </w:pP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&lt;&lt;Nombre de la Máxima Autoridad del SERCOP o su delegado&gt;&gt;</w:t>
            </w: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&lt;&lt;Designación del cargo&gt;&gt;</w:t>
            </w:r>
          </w:p>
          <w:p w:rsidR="008775AB" w:rsidRPr="00A8044E" w:rsidRDefault="008775AB" w:rsidP="008775AB">
            <w:pPr>
              <w:tabs>
                <w:tab w:val="left" w:pos="708"/>
              </w:tabs>
              <w:autoSpaceDE w:val="0"/>
              <w:autoSpaceDN w:val="0"/>
              <w:adjustRightInd w:val="0"/>
              <w:jc w:val="center"/>
              <w:rPr>
                <w:rFonts w:asciiTheme="minorHAnsi" w:hAnsiTheme="minorHAnsi" w:cs="Calibri"/>
                <w:b/>
                <w:bCs/>
                <w:color w:val="000000"/>
              </w:rPr>
            </w:pPr>
            <w:r w:rsidRPr="0061309A">
              <w:rPr>
                <w:rFonts w:asciiTheme="minorHAnsi" w:hAnsiTheme="minorHAnsi" w:cs="Calibri"/>
                <w:b/>
                <w:bCs/>
                <w:color w:val="000000"/>
              </w:rPr>
              <w:t>SERVICIO NACIONAL DE CONTRATACIÓN PÚBLICA</w:t>
            </w: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Default="008775AB" w:rsidP="008775AB">
            <w:pPr>
              <w:tabs>
                <w:tab w:val="center" w:pos="4680"/>
              </w:tabs>
              <w:autoSpaceDE w:val="0"/>
              <w:autoSpaceDN w:val="0"/>
              <w:adjustRightInd w:val="0"/>
              <w:rPr>
                <w:rFonts w:asciiTheme="minorHAnsi" w:hAnsiTheme="minorHAnsi" w:cs="Calibri"/>
              </w:rPr>
            </w:pPr>
          </w:p>
          <w:p w:rsidR="000F352B" w:rsidRPr="00A8044E" w:rsidRDefault="000F352B" w:rsidP="008775AB">
            <w:pPr>
              <w:tabs>
                <w:tab w:val="center" w:pos="4680"/>
              </w:tabs>
              <w:autoSpaceDE w:val="0"/>
              <w:autoSpaceDN w:val="0"/>
              <w:adjustRightInd w:val="0"/>
              <w:rPr>
                <w:rFonts w:asciiTheme="minorHAnsi" w:hAnsiTheme="minorHAnsi" w:cs="Calibri"/>
              </w:rPr>
            </w:pP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&lt;&lt;Nombre del Proveedor&gt;&gt;</w:t>
            </w:r>
          </w:p>
          <w:p w:rsidR="008775AB" w:rsidRPr="00A8044E" w:rsidRDefault="008775AB" w:rsidP="008775AB">
            <w:pPr>
              <w:tabs>
                <w:tab w:val="left" w:pos="708"/>
              </w:tabs>
              <w:autoSpaceDE w:val="0"/>
              <w:autoSpaceDN w:val="0"/>
              <w:adjustRightInd w:val="0"/>
              <w:jc w:val="center"/>
              <w:rPr>
                <w:rFonts w:asciiTheme="minorHAnsi" w:hAnsiTheme="minorHAnsi" w:cs="Calibri"/>
                <w:b/>
                <w:bCs/>
                <w:color w:val="000000"/>
              </w:rPr>
            </w:pPr>
            <w:r w:rsidRPr="0061309A">
              <w:rPr>
                <w:rFonts w:asciiTheme="minorHAnsi" w:hAnsiTheme="minorHAnsi" w:cs="Calibri"/>
                <w:b/>
                <w:bCs/>
                <w:color w:val="000000"/>
              </w:rPr>
              <w:t>C.C./RUC:</w:t>
            </w:r>
          </w:p>
          <w:p w:rsidR="008775AB" w:rsidRPr="00A8044E" w:rsidRDefault="008775AB" w:rsidP="008775AB">
            <w:pPr>
              <w:jc w:val="center"/>
              <w:rPr>
                <w:rFonts w:asciiTheme="minorHAnsi" w:eastAsiaTheme="minorHAnsi" w:hAnsiTheme="minorHAnsi" w:cs="Calibri"/>
                <w:b/>
                <w:color w:val="000000"/>
                <w:lang w:val="es-ES"/>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8775AB" w:rsidRPr="00A8044E" w:rsidRDefault="008775AB"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p>
    <w:tbl>
      <w:tblPr>
        <w:tblStyle w:val="Tablaconcuadrcula"/>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019"/>
        <w:gridCol w:w="309"/>
        <w:gridCol w:w="5319"/>
        <w:gridCol w:w="851"/>
      </w:tblGrid>
      <w:tr w:rsidR="00AB458E" w:rsidRPr="00A8044E" w:rsidTr="00E4133D">
        <w:trPr>
          <w:trHeight w:val="294"/>
        </w:trPr>
        <w:tc>
          <w:tcPr>
            <w:tcW w:w="8647" w:type="dxa"/>
            <w:gridSpan w:val="3"/>
            <w:tcBorders>
              <w:top w:val="nil"/>
              <w:left w:val="nil"/>
              <w:bottom w:val="nil"/>
              <w:right w:val="nil"/>
            </w:tcBorders>
          </w:tcPr>
          <w:p w:rsidR="008775AB" w:rsidRPr="00A8044E" w:rsidRDefault="008775AB" w:rsidP="00EA3C0A">
            <w:pPr>
              <w:tabs>
                <w:tab w:val="left" w:pos="708"/>
              </w:tabs>
              <w:autoSpaceDE w:val="0"/>
              <w:autoSpaceDN w:val="0"/>
              <w:adjustRightInd w:val="0"/>
              <w:jc w:val="center"/>
              <w:rPr>
                <w:rFonts w:asciiTheme="minorHAnsi" w:eastAsiaTheme="minorHAnsi" w:hAnsiTheme="minorHAnsi" w:cs="Calibri"/>
                <w:b/>
                <w:color w:val="000000"/>
              </w:rPr>
            </w:pPr>
            <w:r w:rsidRPr="00A8044E">
              <w:rPr>
                <w:rFonts w:asciiTheme="minorHAnsi" w:eastAsiaTheme="minorHAnsi" w:hAnsiTheme="minorHAnsi" w:cs="Calibri"/>
                <w:b/>
                <w:color w:val="000000"/>
              </w:rPr>
              <w:lastRenderedPageBreak/>
              <w:t>ANEXOS</w:t>
            </w:r>
          </w:p>
          <w:p w:rsidR="008775AB" w:rsidRPr="00A8044E" w:rsidRDefault="008775AB" w:rsidP="008775AB">
            <w:pPr>
              <w:jc w:val="center"/>
              <w:rPr>
                <w:rFonts w:asciiTheme="minorHAnsi" w:eastAsia="Times New Roman" w:hAnsiTheme="minorHAnsi"/>
                <w:b/>
                <w:lang w:val="es-ES" w:eastAsia="es-EC"/>
              </w:rPr>
            </w:pPr>
            <w:r w:rsidRPr="00A8044E">
              <w:rPr>
                <w:rFonts w:asciiTheme="minorHAnsi" w:eastAsia="Times New Roman" w:hAnsiTheme="minorHAnsi"/>
                <w:b/>
                <w:lang w:val="es-ES" w:eastAsia="es-EC"/>
              </w:rPr>
              <w:t>FORMATOS SUGERIDOS PARA USO DE LAS ENTIDADES CONTRATANTES</w:t>
            </w:r>
          </w:p>
          <w:p w:rsidR="008775AB" w:rsidRPr="00A8044E" w:rsidRDefault="008775AB" w:rsidP="008775AB">
            <w:pPr>
              <w:jc w:val="center"/>
              <w:rPr>
                <w:rFonts w:asciiTheme="minorHAnsi" w:eastAsia="Times New Roman" w:hAnsiTheme="minorHAnsi"/>
                <w:b/>
                <w:lang w:val="es-ES" w:eastAsia="es-EC"/>
              </w:rPr>
            </w:pPr>
            <w:r w:rsidRPr="00A8044E">
              <w:rPr>
                <w:rFonts w:asciiTheme="minorHAnsi" w:eastAsia="Times New Roman" w:hAnsiTheme="minorHAnsi"/>
                <w:b/>
                <w:lang w:val="es-ES" w:eastAsia="es-EC"/>
              </w:rPr>
              <w:t xml:space="preserve">(no deben ser presentados por los proveedores en </w:t>
            </w:r>
            <w:r w:rsidR="004800B1" w:rsidRPr="00815B7F">
              <w:rPr>
                <w:rFonts w:asciiTheme="minorHAnsi" w:eastAsia="Times New Roman" w:hAnsiTheme="minorHAnsi"/>
                <w:b/>
                <w:color w:val="000000"/>
                <w:lang w:eastAsia="es-EC"/>
              </w:rPr>
              <w:t>documentación de adhesión</w:t>
            </w:r>
            <w:r w:rsidRPr="00A8044E">
              <w:rPr>
                <w:rFonts w:asciiTheme="minorHAnsi" w:eastAsia="Times New Roman" w:hAnsiTheme="minorHAnsi"/>
                <w:b/>
                <w:lang w:val="es-ES" w:eastAsia="es-EC"/>
              </w:rPr>
              <w:t xml:space="preserve">) </w:t>
            </w:r>
          </w:p>
          <w:p w:rsidR="008775AB" w:rsidRPr="00A8044E" w:rsidRDefault="008775AB" w:rsidP="00AF69C7">
            <w:pPr>
              <w:tabs>
                <w:tab w:val="left" w:pos="-720"/>
                <w:tab w:val="left" w:pos="3633"/>
              </w:tabs>
              <w:jc w:val="both"/>
              <w:rPr>
                <w:rFonts w:asciiTheme="minorHAnsi" w:eastAsia="Times New Roman" w:hAnsiTheme="minorHAnsi"/>
                <w:b/>
                <w:bCs/>
                <w:lang w:val="es-ES" w:eastAsia="es-EC"/>
              </w:rPr>
            </w:pPr>
          </w:p>
          <w:p w:rsidR="00EE210A" w:rsidRDefault="001024E9" w:rsidP="00AF69C7">
            <w:pPr>
              <w:tabs>
                <w:tab w:val="left" w:pos="-720"/>
                <w:tab w:val="left" w:pos="3633"/>
              </w:tabs>
              <w:jc w:val="both"/>
              <w:rPr>
                <w:rFonts w:asciiTheme="minorHAnsi" w:eastAsia="Times New Roman" w:hAnsiTheme="minorHAnsi"/>
                <w:b/>
                <w:bCs/>
                <w:lang w:eastAsia="es-EC"/>
              </w:rPr>
            </w:pPr>
            <w:r w:rsidRPr="00A8044E">
              <w:rPr>
                <w:rFonts w:asciiTheme="minorHAnsi" w:eastAsia="Times New Roman" w:hAnsiTheme="minorHAnsi"/>
                <w:b/>
                <w:bCs/>
                <w:lang w:eastAsia="es-EC"/>
              </w:rPr>
              <w:t>GARANTÍA TÉCNICA</w:t>
            </w:r>
            <w:r w:rsidR="006442E9" w:rsidRPr="00A8044E">
              <w:rPr>
                <w:rFonts w:asciiTheme="minorHAnsi" w:eastAsia="Times New Roman" w:hAnsiTheme="minorHAnsi"/>
                <w:b/>
                <w:bCs/>
                <w:lang w:eastAsia="es-EC"/>
              </w:rPr>
              <w:t xml:space="preserve"> PARA BIENES</w:t>
            </w:r>
          </w:p>
          <w:p w:rsidR="001024E9" w:rsidRPr="00A8044E" w:rsidRDefault="003B3938" w:rsidP="00AF69C7">
            <w:pPr>
              <w:tabs>
                <w:tab w:val="left" w:pos="-720"/>
                <w:tab w:val="left" w:pos="3633"/>
              </w:tabs>
              <w:jc w:val="both"/>
              <w:rPr>
                <w:rFonts w:asciiTheme="minorHAnsi" w:eastAsia="Times New Roman" w:hAnsiTheme="minorHAnsi"/>
                <w:b/>
                <w:bCs/>
                <w:lang w:eastAsia="es-EC"/>
              </w:rPr>
            </w:pPr>
            <w:r w:rsidRPr="00A8044E">
              <w:rPr>
                <w:rFonts w:asciiTheme="minorHAnsi" w:eastAsia="Times New Roman" w:hAnsiTheme="minorHAnsi"/>
                <w:b/>
                <w:bCs/>
                <w:lang w:eastAsia="es-EC"/>
              </w:rPr>
              <w:tab/>
            </w: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362"/>
        </w:trPr>
        <w:tc>
          <w:tcPr>
            <w:tcW w:w="8647" w:type="dxa"/>
            <w:gridSpan w:val="3"/>
            <w:tcBorders>
              <w:top w:val="nil"/>
              <w:left w:val="nil"/>
              <w:bottom w:val="nil"/>
              <w:right w:val="nil"/>
            </w:tcBorders>
          </w:tcPr>
          <w:p w:rsidR="006442E9" w:rsidRPr="00A8044E" w:rsidRDefault="001024E9" w:rsidP="00AF69C7">
            <w:pPr>
              <w:pStyle w:val="Ttulo8"/>
              <w:numPr>
                <w:ilvl w:val="7"/>
                <w:numId w:val="0"/>
              </w:numPr>
              <w:tabs>
                <w:tab w:val="num" w:pos="0"/>
              </w:tabs>
              <w:spacing w:before="0"/>
              <w:jc w:val="both"/>
              <w:outlineLvl w:val="7"/>
              <w:rPr>
                <w:rFonts w:asciiTheme="minorHAnsi" w:hAnsiTheme="minorHAnsi" w:cs="Calibri"/>
                <w:color w:val="auto"/>
                <w:sz w:val="22"/>
                <w:szCs w:val="22"/>
              </w:rPr>
            </w:pPr>
            <w:r w:rsidRPr="00A8044E">
              <w:rPr>
                <w:rFonts w:asciiTheme="minorHAnsi" w:hAnsiTheme="minorHAnsi" w:cstheme="minorHAnsi"/>
                <w:color w:val="auto"/>
                <w:sz w:val="22"/>
                <w:szCs w:val="22"/>
              </w:rPr>
              <w:t>Quien</w:t>
            </w:r>
            <w:r w:rsidRPr="00A8044E">
              <w:rPr>
                <w:rFonts w:asciiTheme="minorHAnsi" w:hAnsiTheme="minorHAnsi" w:cs="Calibri"/>
                <w:color w:val="auto"/>
                <w:sz w:val="22"/>
                <w:szCs w:val="22"/>
              </w:rPr>
              <w:t xml:space="preserve"> suscribe</w:t>
            </w:r>
            <w:r w:rsidRPr="00A8044E">
              <w:rPr>
                <w:rFonts w:asciiTheme="minorHAnsi" w:hAnsiTheme="minorHAnsi" w:cstheme="minorHAnsi"/>
                <w:color w:val="auto"/>
                <w:sz w:val="22"/>
                <w:szCs w:val="22"/>
              </w:rPr>
              <w:t>, en atención a la convocatoria para la provisión del bien, objeto del procedimiento</w:t>
            </w:r>
            <w:r w:rsidR="00423508" w:rsidRPr="00A8044E">
              <w:rPr>
                <w:rFonts w:asciiTheme="minorHAnsi" w:hAnsiTheme="minorHAnsi" w:cstheme="minorHAnsi"/>
                <w:color w:val="auto"/>
                <w:sz w:val="22"/>
                <w:szCs w:val="22"/>
              </w:rPr>
              <w:t xml:space="preserve"> “CDI-SERCOP-</w:t>
            </w:r>
            <w:r w:rsidR="00455429" w:rsidRPr="00815B7F">
              <w:rPr>
                <w:rFonts w:asciiTheme="minorHAnsi" w:hAnsiTheme="minorHAnsi" w:cstheme="minorHAnsi"/>
                <w:color w:val="auto"/>
                <w:sz w:val="22"/>
                <w:szCs w:val="22"/>
              </w:rPr>
              <w:t>00</w:t>
            </w:r>
            <w:r w:rsidR="00C1279E" w:rsidRPr="00815B7F">
              <w:rPr>
                <w:rFonts w:asciiTheme="minorHAnsi" w:hAnsiTheme="minorHAnsi" w:cstheme="minorHAnsi"/>
                <w:color w:val="auto"/>
                <w:sz w:val="22"/>
                <w:szCs w:val="22"/>
              </w:rPr>
              <w:t>1</w:t>
            </w:r>
            <w:r w:rsidR="00455429" w:rsidRPr="00815B7F">
              <w:rPr>
                <w:rFonts w:asciiTheme="minorHAnsi" w:hAnsiTheme="minorHAnsi" w:cstheme="minorHAnsi"/>
                <w:color w:val="auto"/>
                <w:sz w:val="22"/>
                <w:szCs w:val="22"/>
              </w:rPr>
              <w:t>-</w:t>
            </w:r>
            <w:r w:rsidR="00455429">
              <w:rPr>
                <w:rFonts w:asciiTheme="minorHAnsi" w:hAnsiTheme="minorHAnsi" w:cstheme="minorHAnsi"/>
                <w:color w:val="auto"/>
                <w:sz w:val="22"/>
                <w:szCs w:val="22"/>
              </w:rPr>
              <w:t>2016</w:t>
            </w:r>
            <w:r w:rsidR="006442E9" w:rsidRPr="00A8044E">
              <w:rPr>
                <w:rFonts w:asciiTheme="minorHAnsi" w:hAnsiTheme="minorHAnsi" w:cstheme="minorHAnsi"/>
                <w:color w:val="auto"/>
                <w:sz w:val="22"/>
                <w:szCs w:val="22"/>
              </w:rPr>
              <w:t>”</w:t>
            </w:r>
            <w:r w:rsidRPr="00A8044E">
              <w:rPr>
                <w:rFonts w:asciiTheme="minorHAnsi" w:hAnsiTheme="minorHAnsi" w:cstheme="minorHAnsi"/>
                <w:color w:val="auto"/>
                <w:sz w:val="22"/>
                <w:szCs w:val="22"/>
              </w:rPr>
              <w:t xml:space="preserve">, </w:t>
            </w:r>
            <w:r w:rsidR="006442E9" w:rsidRPr="00A8044E">
              <w:rPr>
                <w:rFonts w:asciiTheme="minorHAnsi" w:hAnsiTheme="minorHAnsi" w:cs="Calibri"/>
                <w:color w:val="auto"/>
                <w:sz w:val="22"/>
                <w:szCs w:val="22"/>
              </w:rPr>
              <w:t>efectuado</w:t>
            </w:r>
            <w:r w:rsidRPr="00A8044E">
              <w:rPr>
                <w:rFonts w:asciiTheme="minorHAnsi" w:hAnsiTheme="minorHAnsi" w:cs="Calibri"/>
                <w:color w:val="auto"/>
                <w:sz w:val="22"/>
                <w:szCs w:val="22"/>
              </w:rPr>
              <w:t xml:space="preserve"> por </w:t>
            </w:r>
            <w:r w:rsidR="00EC3B01">
              <w:rPr>
                <w:rFonts w:asciiTheme="minorHAnsi" w:hAnsiTheme="minorHAnsi" w:cs="Calibri"/>
                <w:color w:val="auto"/>
                <w:sz w:val="22"/>
                <w:szCs w:val="22"/>
              </w:rPr>
              <w:t xml:space="preserve">el </w:t>
            </w:r>
            <w:r w:rsidRPr="00A8044E">
              <w:rPr>
                <w:rFonts w:asciiTheme="minorHAnsi" w:hAnsiTheme="minorHAnsi" w:cs="Calibri"/>
                <w:color w:val="auto"/>
                <w:sz w:val="22"/>
                <w:szCs w:val="22"/>
              </w:rPr>
              <w:t>SERCOP, declaro que:</w:t>
            </w:r>
          </w:p>
          <w:p w:rsidR="00455429" w:rsidRDefault="00455429" w:rsidP="00AF69C7">
            <w:pPr>
              <w:pStyle w:val="Ttulo8"/>
              <w:tabs>
                <w:tab w:val="clear" w:pos="0"/>
              </w:tabs>
              <w:spacing w:before="0"/>
              <w:ind w:left="0" w:firstLine="0"/>
              <w:jc w:val="both"/>
              <w:outlineLvl w:val="7"/>
              <w:rPr>
                <w:rFonts w:asciiTheme="minorHAnsi" w:eastAsia="Times New Roman" w:hAnsiTheme="minorHAnsi" w:cs="Calibri"/>
                <w:color w:val="auto"/>
                <w:sz w:val="22"/>
                <w:szCs w:val="22"/>
              </w:rPr>
            </w:pPr>
          </w:p>
          <w:p w:rsidR="006442E9" w:rsidRPr="00A8044E" w:rsidRDefault="001024E9" w:rsidP="00AF69C7">
            <w:pPr>
              <w:pStyle w:val="Ttulo8"/>
              <w:tabs>
                <w:tab w:val="clear" w:pos="0"/>
              </w:tabs>
              <w:spacing w:before="0"/>
              <w:ind w:left="0" w:firstLine="0"/>
              <w:jc w:val="both"/>
              <w:outlineLvl w:val="7"/>
              <w:rPr>
                <w:rFonts w:asciiTheme="minorHAnsi" w:eastAsia="Times New Roman" w:hAnsiTheme="minorHAnsi" w:cs="Calibri"/>
                <w:color w:val="auto"/>
                <w:sz w:val="22"/>
                <w:szCs w:val="22"/>
              </w:rPr>
            </w:pPr>
            <w:r w:rsidRPr="00A8044E">
              <w:rPr>
                <w:rFonts w:asciiTheme="minorHAnsi" w:eastAsia="Times New Roman" w:hAnsiTheme="minorHAnsi" w:cs="Calibri"/>
                <w:color w:val="auto"/>
                <w:sz w:val="22"/>
                <w:szCs w:val="22"/>
              </w:rPr>
              <w:t>Todos los bienes</w:t>
            </w:r>
            <w:r w:rsidR="006442E9" w:rsidRPr="00A8044E">
              <w:rPr>
                <w:rFonts w:asciiTheme="minorHAnsi" w:eastAsia="Times New Roman" w:hAnsiTheme="minorHAnsi" w:cs="Calibri"/>
                <w:color w:val="auto"/>
                <w:sz w:val="22"/>
                <w:szCs w:val="22"/>
              </w:rPr>
              <w:t xml:space="preserve"> provistos son nuevos de fábrica, completos, listos y </w:t>
            </w:r>
            <w:r w:rsidRPr="00A8044E">
              <w:rPr>
                <w:rFonts w:asciiTheme="minorHAnsi" w:eastAsia="Times New Roman" w:hAnsiTheme="minorHAnsi" w:cs="Calibri"/>
                <w:color w:val="auto"/>
                <w:sz w:val="22"/>
                <w:szCs w:val="22"/>
              </w:rPr>
              <w:t xml:space="preserve"> han sido entregados a entera satisfacción de la entidad contratante, </w:t>
            </w:r>
            <w:r w:rsidR="006442E9" w:rsidRPr="00A8044E">
              <w:rPr>
                <w:rFonts w:asciiTheme="minorHAnsi" w:eastAsia="Times New Roman" w:hAnsiTheme="minorHAnsi" w:cs="Calibri"/>
                <w:color w:val="auto"/>
                <w:sz w:val="22"/>
                <w:szCs w:val="22"/>
              </w:rPr>
              <w:t xml:space="preserve">en consecuencia </w:t>
            </w:r>
            <w:r w:rsidRPr="00A8044E">
              <w:rPr>
                <w:rFonts w:asciiTheme="minorHAnsi" w:eastAsia="Times New Roman" w:hAnsiTheme="minorHAnsi" w:cs="Calibri"/>
                <w:color w:val="auto"/>
                <w:sz w:val="22"/>
                <w:szCs w:val="22"/>
              </w:rPr>
              <w:t>en mi calidad de proveedor:</w:t>
            </w:r>
          </w:p>
          <w:p w:rsidR="00E4133D" w:rsidRPr="00A8044E" w:rsidRDefault="00E4133D" w:rsidP="00E4133D">
            <w:pPr>
              <w:rPr>
                <w:rFonts w:asciiTheme="minorHAnsi" w:hAnsiTheme="minorHAnsi"/>
                <w:lang w:eastAsia="hi-IN" w:bidi="hi-IN"/>
              </w:rPr>
            </w:pPr>
          </w:p>
          <w:p w:rsidR="006442E9" w:rsidRPr="00A8044E" w:rsidRDefault="001024E9" w:rsidP="00A7499B">
            <w:pPr>
              <w:pStyle w:val="Ttulo8"/>
              <w:numPr>
                <w:ilvl w:val="3"/>
                <w:numId w:val="8"/>
              </w:numPr>
              <w:spacing w:before="0"/>
              <w:jc w:val="both"/>
              <w:outlineLvl w:val="7"/>
              <w:rPr>
                <w:rFonts w:asciiTheme="minorHAnsi" w:eastAsia="Times New Roman" w:hAnsiTheme="minorHAnsi" w:cs="Calibri"/>
                <w:color w:val="auto"/>
                <w:sz w:val="22"/>
                <w:szCs w:val="22"/>
              </w:rPr>
            </w:pPr>
            <w:r w:rsidRPr="00A8044E">
              <w:rPr>
                <w:rFonts w:asciiTheme="minorHAnsi" w:eastAsia="Times New Roman" w:hAnsiTheme="minorHAnsi" w:cs="Calibri"/>
                <w:color w:val="auto"/>
                <w:sz w:val="22"/>
                <w:szCs w:val="22"/>
              </w:rPr>
              <w:t xml:space="preserve">Doy fe de que los </w:t>
            </w:r>
            <w:r w:rsidRPr="00A8044E">
              <w:rPr>
                <w:rFonts w:asciiTheme="minorHAnsi" w:eastAsia="Times New Roman" w:hAnsiTheme="minorHAnsi" w:cstheme="minorHAnsi"/>
                <w:color w:val="auto"/>
                <w:sz w:val="22"/>
                <w:szCs w:val="22"/>
              </w:rPr>
              <w:t xml:space="preserve">bienes </w:t>
            </w:r>
            <w:r w:rsidR="0061309A">
              <w:rPr>
                <w:rFonts w:asciiTheme="minorHAnsi" w:eastAsia="Times New Roman" w:hAnsiTheme="minorHAnsi" w:cstheme="minorHAnsi"/>
                <w:color w:val="auto"/>
                <w:sz w:val="22"/>
                <w:szCs w:val="22"/>
              </w:rPr>
              <w:t>entregados</w:t>
            </w:r>
            <w:r w:rsidRPr="00A8044E">
              <w:rPr>
                <w:rFonts w:asciiTheme="minorHAnsi" w:eastAsia="Times New Roman" w:hAnsiTheme="minorHAnsi" w:cstheme="minorHAnsi"/>
                <w:color w:val="auto"/>
                <w:sz w:val="22"/>
                <w:szCs w:val="22"/>
              </w:rPr>
              <w:t xml:space="preserve"> </w:t>
            </w:r>
            <w:r w:rsidRPr="00A8044E">
              <w:rPr>
                <w:rFonts w:asciiTheme="minorHAnsi" w:eastAsia="Times New Roman" w:hAnsiTheme="minorHAnsi" w:cs="Calibri"/>
                <w:color w:val="auto"/>
                <w:sz w:val="22"/>
                <w:szCs w:val="22"/>
              </w:rPr>
              <w:t xml:space="preserve">cumplen con las </w:t>
            </w:r>
            <w:r w:rsidR="0061309A">
              <w:rPr>
                <w:rFonts w:asciiTheme="minorHAnsi" w:eastAsia="Times New Roman" w:hAnsiTheme="minorHAnsi" w:cstheme="minorHAnsi"/>
                <w:color w:val="auto"/>
                <w:sz w:val="22"/>
                <w:szCs w:val="22"/>
              </w:rPr>
              <w:t>especificaciones técnicas</w:t>
            </w:r>
            <w:r w:rsidRPr="00A8044E">
              <w:rPr>
                <w:rFonts w:asciiTheme="minorHAnsi" w:eastAsia="Times New Roman" w:hAnsiTheme="minorHAnsi" w:cs="Calibri"/>
                <w:color w:val="auto"/>
                <w:sz w:val="22"/>
                <w:szCs w:val="22"/>
              </w:rPr>
              <w:t xml:space="preserve"> que constan en la ficha técnica </w:t>
            </w:r>
            <w:r w:rsidRPr="00A8044E">
              <w:rPr>
                <w:rFonts w:asciiTheme="minorHAnsi" w:eastAsia="Times New Roman" w:hAnsiTheme="minorHAnsi" w:cstheme="minorHAnsi"/>
                <w:color w:val="auto"/>
                <w:sz w:val="22"/>
                <w:szCs w:val="22"/>
              </w:rPr>
              <w:t xml:space="preserve">del producto específico </w:t>
            </w:r>
            <w:r w:rsidRPr="00A8044E">
              <w:rPr>
                <w:rFonts w:asciiTheme="minorHAnsi" w:eastAsia="Times New Roman" w:hAnsiTheme="minorHAnsi" w:cs="Calibri"/>
                <w:color w:val="auto"/>
                <w:sz w:val="22"/>
                <w:szCs w:val="22"/>
              </w:rPr>
              <w:t>correspondiente</w:t>
            </w:r>
            <w:r w:rsidRPr="00A8044E">
              <w:rPr>
                <w:rFonts w:asciiTheme="minorHAnsi" w:eastAsia="Times New Roman" w:hAnsiTheme="minorHAnsi" w:cstheme="minorHAnsi"/>
                <w:color w:val="auto"/>
                <w:sz w:val="22"/>
                <w:szCs w:val="22"/>
              </w:rPr>
              <w:t>, del cual se generó la orden de compra</w:t>
            </w:r>
            <w:r w:rsidRPr="00A8044E">
              <w:rPr>
                <w:rFonts w:asciiTheme="minorHAnsi" w:eastAsia="Times New Roman" w:hAnsiTheme="minorHAnsi" w:cs="Calibri"/>
                <w:color w:val="auto"/>
                <w:sz w:val="22"/>
                <w:szCs w:val="22"/>
              </w:rPr>
              <w:t xml:space="preserve">. </w:t>
            </w:r>
          </w:p>
          <w:p w:rsidR="00E4133D" w:rsidRPr="00A8044E" w:rsidRDefault="00E4133D" w:rsidP="00E4133D">
            <w:pPr>
              <w:rPr>
                <w:rFonts w:asciiTheme="minorHAnsi" w:hAnsiTheme="minorHAnsi"/>
                <w:lang w:eastAsia="hi-IN" w:bidi="hi-IN"/>
              </w:rPr>
            </w:pPr>
          </w:p>
          <w:p w:rsidR="006442E9" w:rsidRPr="00455429" w:rsidRDefault="006442E9" w:rsidP="00A7499B">
            <w:pPr>
              <w:pStyle w:val="Ttulo8"/>
              <w:numPr>
                <w:ilvl w:val="3"/>
                <w:numId w:val="8"/>
              </w:numPr>
              <w:spacing w:before="0"/>
              <w:jc w:val="both"/>
              <w:outlineLvl w:val="7"/>
              <w:rPr>
                <w:rFonts w:asciiTheme="minorHAnsi" w:eastAsia="Times New Roman" w:hAnsiTheme="minorHAnsi" w:cs="Calibri"/>
                <w:color w:val="auto"/>
                <w:sz w:val="22"/>
                <w:szCs w:val="22"/>
              </w:rPr>
            </w:pPr>
            <w:r w:rsidRPr="00A8044E">
              <w:rPr>
                <w:rFonts w:asciiTheme="minorHAnsi" w:eastAsia="Times New Roman" w:hAnsiTheme="minorHAnsi" w:cs="Calibri"/>
                <w:color w:val="auto"/>
                <w:sz w:val="22"/>
                <w:szCs w:val="22"/>
              </w:rPr>
              <w:t xml:space="preserve">Con el fin de precautelar mi buen nombre y participar en nuevos procedimientos de contratación, garantizo </w:t>
            </w:r>
            <w:r w:rsidR="00455429">
              <w:rPr>
                <w:rFonts w:asciiTheme="minorHAnsi" w:eastAsia="Times New Roman" w:hAnsiTheme="minorHAnsi" w:cs="Calibri"/>
                <w:color w:val="auto"/>
                <w:sz w:val="22"/>
                <w:szCs w:val="22"/>
              </w:rPr>
              <w:t>que s</w:t>
            </w:r>
            <w:r w:rsidRPr="00455429">
              <w:rPr>
                <w:rFonts w:asciiTheme="minorHAnsi" w:eastAsia="Times New Roman" w:hAnsiTheme="minorHAnsi" w:cs="Calibri"/>
                <w:color w:val="auto"/>
                <w:sz w:val="22"/>
                <w:szCs w:val="22"/>
              </w:rPr>
              <w:t>i la Entidad Contratante solicitare el cambio total del bien</w:t>
            </w:r>
            <w:r w:rsidR="001751CA">
              <w:rPr>
                <w:rFonts w:asciiTheme="minorHAnsi" w:eastAsia="Times New Roman" w:hAnsiTheme="minorHAnsi" w:cs="Calibri"/>
                <w:color w:val="auto"/>
                <w:sz w:val="22"/>
                <w:szCs w:val="22"/>
              </w:rPr>
              <w:t xml:space="preserve"> o bienes</w:t>
            </w:r>
            <w:r w:rsidRPr="00455429">
              <w:rPr>
                <w:rFonts w:asciiTheme="minorHAnsi" w:eastAsia="Times New Roman" w:hAnsiTheme="minorHAnsi" w:cs="Calibri"/>
                <w:color w:val="auto"/>
                <w:sz w:val="22"/>
                <w:szCs w:val="22"/>
              </w:rPr>
              <w:t xml:space="preserve"> debido a un daño o defecto </w:t>
            </w:r>
            <w:r w:rsidR="00455429">
              <w:rPr>
                <w:rFonts w:asciiTheme="minorHAnsi" w:eastAsia="Times New Roman" w:hAnsiTheme="minorHAnsi" w:cs="Calibri"/>
                <w:color w:val="auto"/>
                <w:sz w:val="22"/>
                <w:szCs w:val="22"/>
              </w:rPr>
              <w:t xml:space="preserve">en la fabricación </w:t>
            </w:r>
            <w:r w:rsidRPr="00455429">
              <w:rPr>
                <w:rFonts w:asciiTheme="minorHAnsi" w:eastAsia="Times New Roman" w:hAnsiTheme="minorHAnsi" w:cs="Calibri"/>
                <w:color w:val="auto"/>
                <w:sz w:val="22"/>
                <w:szCs w:val="22"/>
              </w:rPr>
              <w:t xml:space="preserve">que impida </w:t>
            </w:r>
            <w:r w:rsidR="001751CA">
              <w:rPr>
                <w:rFonts w:asciiTheme="minorHAnsi" w:eastAsia="Times New Roman" w:hAnsiTheme="minorHAnsi" w:cs="Calibri"/>
                <w:color w:val="auto"/>
                <w:sz w:val="22"/>
                <w:szCs w:val="22"/>
              </w:rPr>
              <w:t>su</w:t>
            </w:r>
            <w:r w:rsidR="00455429">
              <w:rPr>
                <w:rFonts w:asciiTheme="minorHAnsi" w:eastAsia="Times New Roman" w:hAnsiTheme="minorHAnsi" w:cs="Calibri"/>
                <w:color w:val="auto"/>
                <w:sz w:val="22"/>
                <w:szCs w:val="22"/>
              </w:rPr>
              <w:t xml:space="preserve"> correcta utilización</w:t>
            </w:r>
            <w:r w:rsidRPr="00455429">
              <w:rPr>
                <w:rFonts w:asciiTheme="minorHAnsi" w:eastAsia="Times New Roman" w:hAnsiTheme="minorHAnsi" w:cs="Calibri"/>
                <w:color w:val="auto"/>
                <w:sz w:val="22"/>
                <w:szCs w:val="22"/>
              </w:rPr>
              <w:t xml:space="preserve">, tal bien o bienes serán </w:t>
            </w:r>
            <w:r w:rsidR="00455429">
              <w:rPr>
                <w:rFonts w:asciiTheme="minorHAnsi" w:eastAsia="Times New Roman" w:hAnsiTheme="minorHAnsi" w:cs="Calibri"/>
                <w:color w:val="auto"/>
                <w:sz w:val="22"/>
                <w:szCs w:val="22"/>
              </w:rPr>
              <w:t>reemplazados</w:t>
            </w:r>
            <w:r w:rsidRPr="00455429">
              <w:rPr>
                <w:rFonts w:asciiTheme="minorHAnsi" w:eastAsia="Times New Roman" w:hAnsiTheme="minorHAnsi" w:cs="Calibri"/>
                <w:color w:val="auto"/>
                <w:sz w:val="22"/>
                <w:szCs w:val="22"/>
              </w:rPr>
              <w:t xml:space="preserve"> por otros nuevos, sin que ello signifique costo adicional para la Entidad Contratante.</w:t>
            </w:r>
          </w:p>
          <w:p w:rsidR="003B3938" w:rsidRPr="00A8044E" w:rsidRDefault="003B3938" w:rsidP="00AF69C7">
            <w:pPr>
              <w:pStyle w:val="Prrafodelista"/>
              <w:tabs>
                <w:tab w:val="left" w:pos="-567"/>
                <w:tab w:val="left" w:pos="720"/>
              </w:tabs>
              <w:ind w:left="709" w:hanging="283"/>
              <w:jc w:val="both"/>
              <w:rPr>
                <w:rFonts w:asciiTheme="minorHAnsi" w:hAnsiTheme="minorHAnsi"/>
                <w:i/>
                <w:spacing w:val="-3"/>
              </w:rPr>
            </w:pPr>
          </w:p>
          <w:p w:rsidR="006442E9" w:rsidRDefault="006442E9" w:rsidP="00EC460D">
            <w:pPr>
              <w:pStyle w:val="Prrafodelista1"/>
              <w:tabs>
                <w:tab w:val="left" w:pos="-567"/>
                <w:tab w:val="left" w:pos="2880"/>
              </w:tabs>
              <w:ind w:left="0"/>
              <w:jc w:val="both"/>
              <w:rPr>
                <w:rFonts w:asciiTheme="minorHAnsi" w:hAnsiTheme="minorHAnsi" w:cs="Times New Roman"/>
                <w:sz w:val="22"/>
                <w:szCs w:val="22"/>
              </w:rPr>
            </w:pPr>
            <w:r w:rsidRPr="00A8044E">
              <w:rPr>
                <w:rFonts w:asciiTheme="minorHAnsi" w:hAnsiTheme="minorHAnsi" w:cs="Times New Roman"/>
                <w:b/>
                <w:sz w:val="22"/>
                <w:szCs w:val="22"/>
              </w:rPr>
              <w:t>Li</w:t>
            </w:r>
            <w:r w:rsidR="00A71B01" w:rsidRPr="00A8044E">
              <w:rPr>
                <w:rFonts w:asciiTheme="minorHAnsi" w:hAnsiTheme="minorHAnsi" w:cs="Times New Roman"/>
                <w:b/>
                <w:sz w:val="22"/>
                <w:szCs w:val="22"/>
              </w:rPr>
              <w:t>mitación de la Garantía Técnica</w:t>
            </w:r>
            <w:r w:rsidR="00A71B01" w:rsidRPr="00A8044E">
              <w:rPr>
                <w:rFonts w:asciiTheme="minorHAnsi" w:hAnsiTheme="minorHAnsi" w:cs="Times New Roman"/>
                <w:sz w:val="22"/>
                <w:szCs w:val="22"/>
              </w:rPr>
              <w:t>:</w:t>
            </w:r>
            <w:r w:rsidRPr="00A8044E">
              <w:rPr>
                <w:rFonts w:asciiTheme="minorHAnsi" w:hAnsiTheme="minorHAnsi" w:cs="Times New Roman"/>
                <w:sz w:val="22"/>
                <w:szCs w:val="22"/>
              </w:rPr>
              <w:t xml:space="preserve"> Esta garantía no cubre los siguientes casos:</w:t>
            </w:r>
          </w:p>
          <w:p w:rsidR="00455429" w:rsidRPr="00A8044E" w:rsidRDefault="00455429" w:rsidP="00455429">
            <w:pPr>
              <w:pStyle w:val="Prrafodelista1"/>
              <w:tabs>
                <w:tab w:val="left" w:pos="-567"/>
                <w:tab w:val="left" w:pos="2880"/>
              </w:tabs>
              <w:ind w:left="502"/>
              <w:jc w:val="both"/>
              <w:rPr>
                <w:rFonts w:asciiTheme="minorHAnsi" w:hAnsiTheme="minorHAnsi" w:cs="Times New Roman"/>
                <w:sz w:val="22"/>
                <w:szCs w:val="22"/>
              </w:rPr>
            </w:pPr>
          </w:p>
          <w:p w:rsidR="00E4133D" w:rsidRPr="00455429" w:rsidRDefault="006442E9" w:rsidP="00A7499B">
            <w:pPr>
              <w:pStyle w:val="Prrafodelista"/>
              <w:widowControl w:val="0"/>
              <w:numPr>
                <w:ilvl w:val="0"/>
                <w:numId w:val="11"/>
              </w:numPr>
              <w:tabs>
                <w:tab w:val="left" w:pos="-567"/>
              </w:tabs>
              <w:suppressAutoHyphens/>
              <w:ind w:left="709" w:hanging="283"/>
              <w:contextualSpacing w:val="0"/>
              <w:jc w:val="both"/>
              <w:rPr>
                <w:rFonts w:asciiTheme="minorHAnsi" w:hAnsiTheme="minorHAnsi"/>
                <w:spacing w:val="-3"/>
              </w:rPr>
            </w:pPr>
            <w:r w:rsidRPr="00455429">
              <w:rPr>
                <w:rFonts w:asciiTheme="minorHAnsi" w:hAnsiTheme="minorHAnsi"/>
                <w:spacing w:val="-3"/>
              </w:rPr>
              <w:t xml:space="preserve">Si los daños hubieren sido ocasionados por el mal uso </w:t>
            </w:r>
            <w:r w:rsidR="00455429" w:rsidRPr="00455429">
              <w:rPr>
                <w:rFonts w:asciiTheme="minorHAnsi" w:hAnsiTheme="minorHAnsi"/>
                <w:spacing w:val="-3"/>
              </w:rPr>
              <w:t xml:space="preserve">o manipulación </w:t>
            </w:r>
            <w:r w:rsidR="00455429">
              <w:rPr>
                <w:rFonts w:asciiTheme="minorHAnsi" w:hAnsiTheme="minorHAnsi"/>
                <w:spacing w:val="-3"/>
              </w:rPr>
              <w:t xml:space="preserve">de los mismos por parte de la entidad contratante o usuario </w:t>
            </w:r>
            <w:r w:rsidR="00FD6B6A">
              <w:rPr>
                <w:rFonts w:asciiTheme="minorHAnsi" w:hAnsiTheme="minorHAnsi"/>
                <w:spacing w:val="-3"/>
              </w:rPr>
              <w:t>final.</w:t>
            </w:r>
          </w:p>
          <w:p w:rsidR="006442E9" w:rsidRPr="00A8044E" w:rsidRDefault="006442E9" w:rsidP="00A7499B">
            <w:pPr>
              <w:pStyle w:val="Prrafodelista"/>
              <w:widowControl w:val="0"/>
              <w:numPr>
                <w:ilvl w:val="0"/>
                <w:numId w:val="11"/>
              </w:numPr>
              <w:tabs>
                <w:tab w:val="left" w:pos="-567"/>
              </w:tabs>
              <w:suppressAutoHyphens/>
              <w:ind w:left="709" w:hanging="283"/>
              <w:contextualSpacing w:val="0"/>
              <w:jc w:val="both"/>
              <w:rPr>
                <w:rFonts w:asciiTheme="minorHAnsi" w:hAnsiTheme="minorHAnsi"/>
                <w:spacing w:val="-3"/>
              </w:rPr>
            </w:pPr>
            <w:r w:rsidRPr="00A8044E">
              <w:rPr>
                <w:rFonts w:asciiTheme="minorHAnsi" w:hAnsiTheme="minorHAnsi"/>
                <w:spacing w:val="-3"/>
              </w:rPr>
              <w:t>Si el daño fuere</w:t>
            </w:r>
            <w:r w:rsidR="00455429">
              <w:rPr>
                <w:rFonts w:asciiTheme="minorHAnsi" w:hAnsiTheme="minorHAnsi"/>
                <w:spacing w:val="-3"/>
              </w:rPr>
              <w:t xml:space="preserve"> producto de</w:t>
            </w:r>
            <w:r w:rsidRPr="00A8044E">
              <w:rPr>
                <w:rFonts w:asciiTheme="minorHAnsi" w:hAnsiTheme="minorHAnsi"/>
                <w:spacing w:val="-3"/>
              </w:rPr>
              <w:t xml:space="preserve"> causa</w:t>
            </w:r>
            <w:r w:rsidR="00455429">
              <w:rPr>
                <w:rFonts w:asciiTheme="minorHAnsi" w:hAnsiTheme="minorHAnsi"/>
                <w:spacing w:val="-3"/>
              </w:rPr>
              <w:t>s</w:t>
            </w:r>
            <w:r w:rsidRPr="00A8044E">
              <w:rPr>
                <w:rFonts w:asciiTheme="minorHAnsi" w:hAnsiTheme="minorHAnsi"/>
                <w:spacing w:val="-3"/>
              </w:rPr>
              <w:t xml:space="preserve"> de fuerza mayor o caso fortuito.</w:t>
            </w:r>
          </w:p>
          <w:p w:rsidR="003B3938" w:rsidRPr="00A8044E" w:rsidRDefault="003B3938" w:rsidP="00AF69C7">
            <w:pPr>
              <w:pStyle w:val="Prrafodelista"/>
              <w:widowControl w:val="0"/>
              <w:tabs>
                <w:tab w:val="left" w:pos="-567"/>
              </w:tabs>
              <w:suppressAutoHyphens/>
              <w:ind w:left="709"/>
              <w:contextualSpacing w:val="0"/>
              <w:jc w:val="both"/>
              <w:rPr>
                <w:rFonts w:asciiTheme="minorHAnsi" w:hAnsiTheme="minorHAnsi"/>
                <w:spacing w:val="-3"/>
              </w:rPr>
            </w:pPr>
          </w:p>
          <w:p w:rsidR="001024E9" w:rsidRPr="00A8044E" w:rsidRDefault="003B3938" w:rsidP="00815B7F">
            <w:pPr>
              <w:pStyle w:val="Prrafodelista1"/>
              <w:tabs>
                <w:tab w:val="left" w:pos="-567"/>
                <w:tab w:val="left" w:pos="2880"/>
              </w:tabs>
              <w:ind w:left="0"/>
              <w:jc w:val="both"/>
              <w:rPr>
                <w:rFonts w:asciiTheme="minorHAnsi" w:hAnsiTheme="minorHAnsi"/>
                <w:sz w:val="22"/>
                <w:szCs w:val="22"/>
              </w:rPr>
            </w:pPr>
            <w:r w:rsidRPr="00A8044E">
              <w:rPr>
                <w:rFonts w:asciiTheme="minorHAnsi" w:hAnsiTheme="minorHAnsi" w:cs="Times New Roman"/>
                <w:b/>
                <w:sz w:val="22"/>
                <w:szCs w:val="22"/>
              </w:rPr>
              <w:t>Plazo:</w:t>
            </w:r>
            <w:r w:rsidRPr="00A8044E">
              <w:rPr>
                <w:rFonts w:asciiTheme="minorHAnsi" w:hAnsiTheme="minorHAnsi" w:cs="Times New Roman"/>
                <w:sz w:val="22"/>
                <w:szCs w:val="22"/>
              </w:rPr>
              <w:t xml:space="preserve"> El</w:t>
            </w:r>
            <w:r w:rsidR="001024E9" w:rsidRPr="00A8044E">
              <w:rPr>
                <w:rFonts w:asciiTheme="minorHAnsi" w:hAnsiTheme="minorHAnsi"/>
                <w:sz w:val="22"/>
                <w:szCs w:val="22"/>
              </w:rPr>
              <w:t xml:space="preserve"> plazo de esta garantía será la definida en el pliego del procedimiento y/o ficha del producto respectivo. </w:t>
            </w:r>
          </w:p>
          <w:p w:rsidR="003B3938" w:rsidRPr="00A8044E" w:rsidRDefault="003B3938" w:rsidP="00AF69C7">
            <w:pPr>
              <w:pStyle w:val="Prrafodelista1"/>
              <w:tabs>
                <w:tab w:val="left" w:pos="-567"/>
                <w:tab w:val="left" w:pos="2880"/>
              </w:tabs>
              <w:ind w:left="360"/>
              <w:jc w:val="both"/>
              <w:rPr>
                <w:rFonts w:asciiTheme="minorHAnsi" w:hAnsiTheme="minorHAnsi"/>
                <w:sz w:val="22"/>
                <w:szCs w:val="22"/>
              </w:rPr>
            </w:pPr>
          </w:p>
          <w:p w:rsidR="001024E9" w:rsidRPr="00A8044E" w:rsidRDefault="001024E9" w:rsidP="00AF69C7">
            <w:pPr>
              <w:jc w:val="both"/>
              <w:rPr>
                <w:rFonts w:asciiTheme="minorHAnsi" w:eastAsia="Times New Roman" w:hAnsiTheme="minorHAnsi" w:cs="Calibri"/>
                <w:spacing w:val="-2"/>
              </w:rPr>
            </w:pPr>
            <w:r w:rsidRPr="00A8044E">
              <w:rPr>
                <w:rFonts w:asciiTheme="minorHAnsi" w:eastAsia="Times New Roman" w:hAnsiTheme="minorHAnsi" w:cs="Calibri"/>
                <w:spacing w:val="-2"/>
              </w:rPr>
              <w:t>En caso de no cumplir de manera satisfactoria las obligaciones derivadas de esta garantía, acepto que se dé por terminado mi Acuerdo de Compromiso (Convenio Marco de FI), o que se me excluya de participar en nuevos procedimientos de contratación, sea directa o indirectamente.</w:t>
            </w:r>
          </w:p>
          <w:p w:rsidR="003B3938" w:rsidRPr="00A8044E" w:rsidRDefault="003B3938" w:rsidP="00AF69C7">
            <w:pPr>
              <w:jc w:val="both"/>
              <w:rPr>
                <w:rFonts w:asciiTheme="minorHAnsi" w:eastAsia="Times New Roman" w:hAnsiTheme="minorHAnsi" w:cs="Calibri"/>
                <w:spacing w:val="-2"/>
              </w:rPr>
            </w:pPr>
          </w:p>
          <w:p w:rsidR="001024E9" w:rsidRPr="00A8044E" w:rsidRDefault="001024E9" w:rsidP="00AF69C7">
            <w:pPr>
              <w:jc w:val="both"/>
              <w:rPr>
                <w:rFonts w:asciiTheme="minorHAnsi" w:eastAsia="Times New Roman" w:hAnsiTheme="minorHAnsi" w:cs="Calibri"/>
                <w:spacing w:val="-2"/>
              </w:rPr>
            </w:pPr>
            <w:r w:rsidRPr="00A8044E">
              <w:rPr>
                <w:rFonts w:asciiTheme="minorHAnsi" w:eastAsia="Times New Roman" w:hAnsiTheme="minorHAnsi" w:cs="Calibri"/>
                <w:spacing w:val="-2"/>
              </w:rPr>
              <w:t>Atentamente,</w:t>
            </w:r>
          </w:p>
          <w:p w:rsidR="001024E9" w:rsidRPr="00A8044E" w:rsidRDefault="001024E9" w:rsidP="00AF69C7">
            <w:pPr>
              <w:rPr>
                <w:rFonts w:asciiTheme="minorHAnsi" w:hAnsiTheme="minorHAnsi"/>
                <w:i/>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Firma: </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nil"/>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EE210A"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Nombre de </w:t>
            </w:r>
            <w:r w:rsidR="00815B7F" w:rsidRPr="00A8044E">
              <w:rPr>
                <w:rFonts w:asciiTheme="minorHAnsi" w:eastAsia="Times New Roman" w:hAnsiTheme="minorHAnsi" w:cs="Calibri"/>
                <w:b/>
                <w:lang w:eastAsia="es-EC"/>
              </w:rPr>
              <w:t>Proveedor</w:t>
            </w:r>
            <w:r w:rsidRPr="00A8044E">
              <w:rPr>
                <w:rFonts w:asciiTheme="minorHAnsi" w:eastAsia="Times New Roman" w:hAnsiTheme="minorHAnsi" w:cs="Calibri"/>
                <w:b/>
                <w:lang w:eastAsia="es-EC"/>
              </w:rPr>
              <w:t xml:space="preserve">/a </w:t>
            </w:r>
          </w:p>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sz w:val="18"/>
                <w:lang w:eastAsia="es-EC"/>
              </w:rPr>
              <w:t>(P. natural o jurídica):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Representante de P. Jurídica: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RUC:</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Provincia: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Fecha: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bl>
    <w:p w:rsidR="00B94A9D" w:rsidRDefault="00B94A9D" w:rsidP="00E4133D">
      <w:pPr>
        <w:spacing w:after="0" w:line="240" w:lineRule="auto"/>
        <w:rPr>
          <w:rFonts w:asciiTheme="minorHAnsi" w:hAnsiTheme="minorHAnsi"/>
        </w:rPr>
      </w:pPr>
    </w:p>
    <w:p w:rsidR="00B94A9D" w:rsidRDefault="00B94A9D" w:rsidP="00B94A9D">
      <w:pPr>
        <w:rPr>
          <w:rFonts w:asciiTheme="minorHAnsi" w:hAnsiTheme="minorHAnsi"/>
        </w:rPr>
      </w:pPr>
    </w:p>
    <w:p w:rsidR="00B94A9D" w:rsidRDefault="00B94A9D">
      <w:pPr>
        <w:rPr>
          <w:rFonts w:asciiTheme="minorHAnsi" w:hAnsiTheme="minorHAnsi"/>
        </w:rPr>
      </w:pPr>
      <w:r>
        <w:rPr>
          <w:rFonts w:asciiTheme="minorHAnsi" w:hAnsiTheme="minorHAnsi"/>
        </w:rPr>
        <w:br w:type="page"/>
      </w:r>
    </w:p>
    <w:p w:rsidR="00B94A9D" w:rsidRPr="00637E6D" w:rsidRDefault="00B94A9D" w:rsidP="00B94A9D">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lastRenderedPageBreak/>
        <w:t>FICHA TÉCNICA</w:t>
      </w:r>
    </w:p>
    <w:p w:rsidR="00B94A9D" w:rsidRPr="00637E6D" w:rsidRDefault="00B94A9D" w:rsidP="00B94A9D">
      <w:pPr>
        <w:spacing w:after="0" w:line="240" w:lineRule="auto"/>
        <w:jc w:val="center"/>
        <w:rPr>
          <w:rFonts w:ascii="Arial" w:eastAsia="Times New Roman" w:hAnsi="Arial" w:cs="Arial"/>
          <w:b/>
          <w:bCs/>
          <w:sz w:val="20"/>
          <w:szCs w:val="20"/>
        </w:rPr>
      </w:pPr>
      <w:r w:rsidRPr="00637E6D">
        <w:rPr>
          <w:rFonts w:ascii="Arial" w:eastAsia="Times New Roman" w:hAnsi="Arial" w:cs="Arial"/>
          <w:b/>
          <w:sz w:val="20"/>
          <w:szCs w:val="20"/>
        </w:rPr>
        <w:t>UNIFORMES ESCOLARES</w:t>
      </w:r>
    </w:p>
    <w:tbl>
      <w:tblPr>
        <w:tblpPr w:leftFromText="141" w:rightFromText="141" w:vertAnchor="text" w:horzAnchor="margin" w:tblpXSpec="center" w:tblpY="556"/>
        <w:tblOverlap w:val="never"/>
        <w:tblW w:w="4916" w:type="pct"/>
        <w:tblLayout w:type="fixed"/>
        <w:tblCellMar>
          <w:left w:w="70" w:type="dxa"/>
          <w:right w:w="70" w:type="dxa"/>
        </w:tblCellMar>
        <w:tblLook w:val="0200" w:firstRow="0" w:lastRow="0" w:firstColumn="0" w:lastColumn="0" w:noHBand="1" w:noVBand="0"/>
      </w:tblPr>
      <w:tblGrid>
        <w:gridCol w:w="372"/>
        <w:gridCol w:w="1593"/>
        <w:gridCol w:w="160"/>
        <w:gridCol w:w="66"/>
        <w:gridCol w:w="333"/>
        <w:gridCol w:w="12"/>
        <w:gridCol w:w="13"/>
        <w:gridCol w:w="258"/>
        <w:gridCol w:w="311"/>
        <w:gridCol w:w="136"/>
        <w:gridCol w:w="126"/>
        <w:gridCol w:w="420"/>
        <w:gridCol w:w="107"/>
        <w:gridCol w:w="80"/>
        <w:gridCol w:w="115"/>
        <w:gridCol w:w="345"/>
        <w:gridCol w:w="195"/>
        <w:gridCol w:w="175"/>
        <w:gridCol w:w="10"/>
        <w:gridCol w:w="47"/>
        <w:gridCol w:w="25"/>
        <w:gridCol w:w="72"/>
        <w:gridCol w:w="239"/>
        <w:gridCol w:w="660"/>
        <w:gridCol w:w="13"/>
        <w:gridCol w:w="387"/>
        <w:gridCol w:w="1289"/>
        <w:gridCol w:w="781"/>
        <w:gridCol w:w="160"/>
      </w:tblGrid>
      <w:tr w:rsidR="00B94A9D" w:rsidRPr="00637E6D" w:rsidTr="00F24647">
        <w:trPr>
          <w:trHeight w:val="43"/>
        </w:trPr>
        <w:tc>
          <w:tcPr>
            <w:tcW w:w="1158" w:type="pct"/>
            <w:gridSpan w:val="2"/>
            <w:vMerge w:val="restart"/>
            <w:tcBorders>
              <w:top w:val="single" w:sz="4" w:space="0" w:color="000000"/>
              <w:lef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sz w:val="20"/>
                <w:szCs w:val="20"/>
              </w:rPr>
            </w:pPr>
            <w:r w:rsidRPr="00637E6D">
              <w:rPr>
                <w:rFonts w:ascii="Arial" w:eastAsia="Times New Roman" w:hAnsi="Arial" w:cs="Arial"/>
                <w:b/>
                <w:bCs/>
                <w:sz w:val="20"/>
                <w:szCs w:val="20"/>
              </w:rPr>
              <w:t>CATEGORÍA</w:t>
            </w:r>
          </w:p>
        </w:tc>
        <w:tc>
          <w:tcPr>
            <w:tcW w:w="1141"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sz w:val="20"/>
                <w:szCs w:val="20"/>
              </w:rPr>
            </w:pPr>
            <w:r w:rsidRPr="00637E6D">
              <w:rPr>
                <w:rFonts w:ascii="Arial" w:eastAsia="Times New Roman" w:hAnsi="Arial" w:cs="Arial"/>
                <w:b/>
                <w:bCs/>
                <w:sz w:val="20"/>
                <w:szCs w:val="20"/>
              </w:rPr>
              <w:t>PRODUCTO</w:t>
            </w:r>
          </w:p>
        </w:tc>
        <w:tc>
          <w:tcPr>
            <w:tcW w:w="2701" w:type="pct"/>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sz w:val="20"/>
                <w:szCs w:val="20"/>
              </w:rPr>
            </w:pPr>
            <w:r w:rsidRPr="00637E6D">
              <w:rPr>
                <w:rFonts w:ascii="Arial" w:eastAsia="Times New Roman" w:hAnsi="Arial" w:cs="Arial"/>
                <w:sz w:val="20"/>
                <w:szCs w:val="20"/>
              </w:rPr>
              <w:t xml:space="preserve">KITS DE UNIFORMES ESCOLARES RÉGIMEN COSTA E INSULAR.  </w:t>
            </w:r>
          </w:p>
        </w:tc>
      </w:tr>
      <w:tr w:rsidR="00B94A9D" w:rsidRPr="00637E6D" w:rsidTr="00F24647">
        <w:trPr>
          <w:trHeight w:val="59"/>
        </w:trPr>
        <w:tc>
          <w:tcPr>
            <w:tcW w:w="1158" w:type="pct"/>
            <w:gridSpan w:val="2"/>
            <w:vMerge/>
            <w:tcBorders>
              <w:lef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sz w:val="20"/>
                <w:szCs w:val="20"/>
              </w:rPr>
            </w:pPr>
          </w:p>
        </w:tc>
        <w:tc>
          <w:tcPr>
            <w:tcW w:w="1141"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sz w:val="20"/>
                <w:szCs w:val="20"/>
              </w:rPr>
            </w:pPr>
            <w:r w:rsidRPr="00637E6D">
              <w:rPr>
                <w:rFonts w:ascii="Arial" w:eastAsia="Times New Roman" w:hAnsi="Arial" w:cs="Arial"/>
                <w:b/>
                <w:bCs/>
                <w:sz w:val="20"/>
                <w:szCs w:val="20"/>
              </w:rPr>
              <w:t>CPC  NIVEL 5</w:t>
            </w:r>
          </w:p>
        </w:tc>
        <w:tc>
          <w:tcPr>
            <w:tcW w:w="2701" w:type="pct"/>
            <w:gridSpan w:val="16"/>
            <w:tcBorders>
              <w:top w:val="single" w:sz="4" w:space="0" w:color="000000"/>
              <w:left w:val="single" w:sz="4" w:space="0" w:color="000000"/>
              <w:bottom w:val="single" w:sz="4" w:space="0" w:color="000000"/>
              <w:right w:val="single" w:sz="4" w:space="0" w:color="000000"/>
            </w:tcBorders>
            <w:shd w:val="clear" w:color="auto" w:fill="auto"/>
          </w:tcPr>
          <w:p w:rsidR="00B94A9D" w:rsidRPr="00637E6D" w:rsidRDefault="00B94A9D" w:rsidP="00F24647">
            <w:pPr>
              <w:spacing w:after="0" w:line="240" w:lineRule="auto"/>
              <w:rPr>
                <w:rFonts w:ascii="Arial" w:eastAsia="Times New Roman" w:hAnsi="Arial" w:cs="Arial"/>
                <w:b/>
                <w:bCs/>
                <w:sz w:val="20"/>
                <w:szCs w:val="20"/>
              </w:rPr>
            </w:pPr>
            <w:r w:rsidRPr="00637E6D">
              <w:rPr>
                <w:rFonts w:ascii="Arial" w:eastAsia="Times New Roman" w:hAnsi="Arial" w:cs="Arial"/>
                <w:b/>
                <w:bCs/>
                <w:sz w:val="20"/>
                <w:szCs w:val="20"/>
              </w:rPr>
              <w:t>88122</w:t>
            </w:r>
          </w:p>
        </w:tc>
      </w:tr>
      <w:tr w:rsidR="00B94A9D" w:rsidRPr="00637E6D" w:rsidTr="00F24647">
        <w:trPr>
          <w:trHeight w:val="43"/>
        </w:trPr>
        <w:tc>
          <w:tcPr>
            <w:tcW w:w="1158" w:type="pct"/>
            <w:gridSpan w:val="2"/>
            <w:vMerge/>
            <w:tcBorders>
              <w:left w:val="single" w:sz="4" w:space="0" w:color="000000"/>
              <w:bottom w:val="single" w:sz="4" w:space="0" w:color="000000"/>
            </w:tcBorders>
            <w:shd w:val="clear" w:color="auto" w:fill="auto"/>
            <w:vAlign w:val="bottom"/>
          </w:tcPr>
          <w:p w:rsidR="00B94A9D" w:rsidRPr="00637E6D" w:rsidRDefault="00B94A9D" w:rsidP="00F24647">
            <w:pPr>
              <w:spacing w:after="0" w:line="240" w:lineRule="auto"/>
              <w:rPr>
                <w:rFonts w:ascii="Arial" w:eastAsia="Times New Roman" w:hAnsi="Arial" w:cs="Arial"/>
                <w:sz w:val="20"/>
                <w:szCs w:val="20"/>
              </w:rPr>
            </w:pPr>
          </w:p>
        </w:tc>
        <w:tc>
          <w:tcPr>
            <w:tcW w:w="1141" w:type="pct"/>
            <w:gridSpan w:val="11"/>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rPr>
                <w:rFonts w:ascii="Arial" w:eastAsia="Times New Roman" w:hAnsi="Arial" w:cs="Arial"/>
                <w:sz w:val="20"/>
                <w:szCs w:val="20"/>
              </w:rPr>
            </w:pPr>
            <w:r w:rsidRPr="00637E6D">
              <w:rPr>
                <w:rFonts w:ascii="Arial" w:eastAsia="Times New Roman" w:hAnsi="Arial" w:cs="Arial"/>
                <w:b/>
                <w:bCs/>
                <w:sz w:val="20"/>
                <w:szCs w:val="20"/>
              </w:rPr>
              <w:t>CPC NIVEL 9</w:t>
            </w:r>
          </w:p>
        </w:tc>
        <w:tc>
          <w:tcPr>
            <w:tcW w:w="2701" w:type="pct"/>
            <w:gridSpan w:val="16"/>
            <w:tcBorders>
              <w:top w:val="single" w:sz="4" w:space="0" w:color="000000"/>
              <w:left w:val="single" w:sz="4" w:space="0" w:color="000000"/>
              <w:bottom w:val="single" w:sz="4" w:space="0" w:color="000000"/>
              <w:right w:val="single" w:sz="4" w:space="0" w:color="000000"/>
            </w:tcBorders>
            <w:shd w:val="clear" w:color="auto" w:fill="auto"/>
          </w:tcPr>
          <w:p w:rsidR="00B94A9D" w:rsidRPr="00637E6D" w:rsidRDefault="00B94A9D" w:rsidP="00F24647">
            <w:pPr>
              <w:spacing w:after="0" w:line="240" w:lineRule="auto"/>
              <w:rPr>
                <w:rFonts w:ascii="Arial" w:eastAsia="Times New Roman" w:hAnsi="Arial" w:cs="Arial"/>
                <w:b/>
                <w:bCs/>
                <w:sz w:val="20"/>
                <w:szCs w:val="20"/>
              </w:rPr>
            </w:pPr>
            <w:r w:rsidRPr="00637E6D">
              <w:rPr>
                <w:rFonts w:ascii="Arial" w:eastAsia="Times New Roman" w:hAnsi="Arial" w:cs="Arial"/>
                <w:b/>
                <w:bCs/>
                <w:sz w:val="20"/>
                <w:szCs w:val="20"/>
              </w:rPr>
              <w:t>881220012</w:t>
            </w:r>
          </w:p>
        </w:tc>
      </w:tr>
      <w:tr w:rsidR="00B94A9D" w:rsidRPr="00637E6D" w:rsidTr="00F24647">
        <w:trPr>
          <w:trHeight w:val="43"/>
        </w:trPr>
        <w:tc>
          <w:tcPr>
            <w:tcW w:w="220" w:type="pct"/>
            <w:tcBorders>
              <w:left w:val="single" w:sz="4" w:space="0" w:color="000000"/>
              <w:bottom w:val="single" w:sz="4" w:space="0" w:color="000000"/>
            </w:tcBorders>
            <w:shd w:val="clear" w:color="auto" w:fill="B8CCE4"/>
            <w:vAlign w:val="center"/>
          </w:tcPr>
          <w:p w:rsidR="00B94A9D" w:rsidRPr="00637E6D" w:rsidRDefault="00B94A9D" w:rsidP="00F24647">
            <w:pPr>
              <w:spacing w:after="0" w:line="240" w:lineRule="auto"/>
              <w:jc w:val="center"/>
              <w:rPr>
                <w:rFonts w:ascii="Arial" w:eastAsia="Times New Roman" w:hAnsi="Arial" w:cs="Arial"/>
                <w:b/>
                <w:bCs/>
                <w:sz w:val="18"/>
                <w:szCs w:val="20"/>
              </w:rPr>
            </w:pPr>
            <w:r w:rsidRPr="00637E6D">
              <w:rPr>
                <w:rFonts w:ascii="Arial" w:eastAsia="Times New Roman" w:hAnsi="Arial" w:cs="Arial"/>
                <w:b/>
                <w:bCs/>
                <w:sz w:val="18"/>
                <w:szCs w:val="20"/>
              </w:rPr>
              <w:t>N°</w:t>
            </w:r>
          </w:p>
        </w:tc>
        <w:tc>
          <w:tcPr>
            <w:tcW w:w="938" w:type="pct"/>
            <w:tcBorders>
              <w:left w:val="single" w:sz="4" w:space="0" w:color="000000"/>
              <w:bottom w:val="single" w:sz="4" w:space="0" w:color="000000"/>
            </w:tcBorders>
            <w:shd w:val="clear" w:color="auto" w:fill="B8CCE4"/>
            <w:vAlign w:val="center"/>
          </w:tcPr>
          <w:p w:rsidR="00B94A9D" w:rsidRPr="00637E6D" w:rsidRDefault="00B94A9D" w:rsidP="00F24647">
            <w:pPr>
              <w:spacing w:after="0" w:line="240" w:lineRule="auto"/>
              <w:jc w:val="center"/>
              <w:rPr>
                <w:rFonts w:ascii="Arial" w:eastAsia="Times New Roman" w:hAnsi="Arial" w:cs="Arial"/>
                <w:b/>
                <w:bCs/>
                <w:sz w:val="18"/>
                <w:szCs w:val="20"/>
              </w:rPr>
            </w:pPr>
            <w:r w:rsidRPr="00637E6D">
              <w:rPr>
                <w:rFonts w:ascii="Arial" w:eastAsia="Times New Roman" w:hAnsi="Arial" w:cs="Arial"/>
                <w:b/>
                <w:bCs/>
                <w:sz w:val="18"/>
                <w:szCs w:val="20"/>
              </w:rPr>
              <w:t>ESPECIFICACIÓN</w:t>
            </w:r>
          </w:p>
        </w:tc>
        <w:tc>
          <w:tcPr>
            <w:tcW w:w="3842" w:type="pct"/>
            <w:gridSpan w:val="27"/>
            <w:tcBorders>
              <w:left w:val="single" w:sz="4" w:space="0" w:color="000000"/>
              <w:bottom w:val="single" w:sz="4" w:space="0" w:color="000000"/>
              <w:right w:val="single" w:sz="4" w:space="0" w:color="000000"/>
            </w:tcBorders>
            <w:shd w:val="clear" w:color="auto" w:fill="B8CCE4"/>
            <w:vAlign w:val="center"/>
          </w:tcPr>
          <w:p w:rsidR="00B94A9D" w:rsidRPr="00637E6D" w:rsidRDefault="00B94A9D" w:rsidP="00F24647">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DESCRIPCIÓN</w:t>
            </w:r>
          </w:p>
        </w:tc>
      </w:tr>
      <w:tr w:rsidR="00B94A9D" w:rsidRPr="00637E6D" w:rsidTr="00F24647">
        <w:trPr>
          <w:trHeight w:val="43"/>
        </w:trPr>
        <w:tc>
          <w:tcPr>
            <w:tcW w:w="5000" w:type="pct"/>
            <w:gridSpan w:val="29"/>
            <w:tcBorders>
              <w:left w:val="single" w:sz="4" w:space="0" w:color="000000"/>
              <w:bottom w:val="single" w:sz="4" w:space="0" w:color="000000"/>
              <w:right w:val="single" w:sz="4" w:space="0" w:color="000000"/>
            </w:tcBorders>
            <w:shd w:val="clear" w:color="auto" w:fill="B8CCE4"/>
            <w:vAlign w:val="center"/>
          </w:tcPr>
          <w:p w:rsidR="00B94A9D" w:rsidRPr="00637E6D" w:rsidRDefault="00B94A9D" w:rsidP="00F24647">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ATRIBUTOS ESPECÍFICOS</w:t>
            </w:r>
          </w:p>
        </w:tc>
      </w:tr>
      <w:tr w:rsidR="00B94A9D" w:rsidRPr="00637E6D" w:rsidTr="00F24647">
        <w:trPr>
          <w:trHeight w:val="86"/>
        </w:trPr>
        <w:tc>
          <w:tcPr>
            <w:tcW w:w="220" w:type="pct"/>
            <w:vMerge w:val="restart"/>
            <w:tcBorders>
              <w:left w:val="single" w:sz="4" w:space="0" w:color="000000"/>
              <w:right w:val="single" w:sz="4" w:space="0" w:color="000000"/>
            </w:tcBorders>
            <w:shd w:val="clear" w:color="auto" w:fill="FFFFFF"/>
            <w:vAlign w:val="center"/>
          </w:tcPr>
          <w:p w:rsidR="00B94A9D" w:rsidRPr="00637E6D" w:rsidRDefault="00B94A9D" w:rsidP="00F24647">
            <w:pPr>
              <w:spacing w:after="0" w:line="240" w:lineRule="auto"/>
              <w:jc w:val="center"/>
              <w:rPr>
                <w:rFonts w:ascii="Arial" w:eastAsia="Times New Roman" w:hAnsi="Arial" w:cs="Arial"/>
                <w:b/>
                <w:bCs/>
                <w:sz w:val="18"/>
                <w:szCs w:val="18"/>
              </w:rPr>
            </w:pPr>
            <w:r w:rsidRPr="00637E6D">
              <w:rPr>
                <w:rFonts w:ascii="Arial" w:eastAsia="Times New Roman" w:hAnsi="Arial" w:cs="Arial"/>
                <w:b/>
                <w:bCs/>
                <w:sz w:val="18"/>
                <w:szCs w:val="18"/>
              </w:rPr>
              <w:t>1</w:t>
            </w:r>
          </w:p>
        </w:tc>
        <w:tc>
          <w:tcPr>
            <w:tcW w:w="938" w:type="pct"/>
            <w:vMerge w:val="restart"/>
            <w:tcBorders>
              <w:left w:val="single" w:sz="4" w:space="0" w:color="000000"/>
              <w:right w:val="single" w:sz="4" w:space="0" w:color="auto"/>
            </w:tcBorders>
            <w:shd w:val="clear" w:color="auto" w:fill="FFFFFF"/>
            <w:vAlign w:val="center"/>
          </w:tcPr>
          <w:p w:rsidR="00B94A9D" w:rsidRPr="00637E6D" w:rsidRDefault="00B94A9D" w:rsidP="00F24647">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PERSONAL MÍNIMO</w:t>
            </w:r>
          </w:p>
        </w:tc>
        <w:tc>
          <w:tcPr>
            <w:tcW w:w="3842" w:type="pct"/>
            <w:gridSpan w:val="27"/>
            <w:tcBorders>
              <w:top w:val="single" w:sz="4" w:space="0" w:color="auto"/>
              <w:left w:val="single" w:sz="4" w:space="0" w:color="auto"/>
              <w:right w:val="single" w:sz="4" w:space="0" w:color="auto"/>
            </w:tcBorders>
            <w:shd w:val="clear" w:color="auto" w:fill="FFFFFF"/>
            <w:vAlign w:val="center"/>
          </w:tcPr>
          <w:p w:rsidR="00B94A9D" w:rsidRPr="00637E6D" w:rsidRDefault="00B94A9D" w:rsidP="00F24647">
            <w:pPr>
              <w:spacing w:after="0" w:line="240" w:lineRule="auto"/>
              <w:rPr>
                <w:rFonts w:ascii="Arial" w:eastAsia="Times New Roman" w:hAnsi="Arial" w:cs="Arial"/>
                <w:b/>
                <w:sz w:val="20"/>
                <w:szCs w:val="20"/>
              </w:rPr>
            </w:pPr>
          </w:p>
          <w:tbl>
            <w:tblPr>
              <w:tblW w:w="7117" w:type="dxa"/>
              <w:tblLayout w:type="fixed"/>
              <w:tblCellMar>
                <w:left w:w="70" w:type="dxa"/>
                <w:right w:w="70" w:type="dxa"/>
              </w:tblCellMar>
              <w:tblLook w:val="04A0" w:firstRow="1" w:lastRow="0" w:firstColumn="1" w:lastColumn="0" w:noHBand="0" w:noVBand="1"/>
            </w:tblPr>
            <w:tblGrid>
              <w:gridCol w:w="1429"/>
              <w:gridCol w:w="4039"/>
              <w:gridCol w:w="1649"/>
            </w:tblGrid>
            <w:tr w:rsidR="00B94A9D" w:rsidRPr="00637E6D" w:rsidTr="00F24647">
              <w:trPr>
                <w:trHeight w:val="246"/>
              </w:trPr>
              <w:tc>
                <w:tcPr>
                  <w:tcW w:w="1429" w:type="dxa"/>
                  <w:tcBorders>
                    <w:top w:val="single" w:sz="8" w:space="0" w:color="auto"/>
                    <w:left w:val="single" w:sz="8" w:space="0" w:color="auto"/>
                    <w:bottom w:val="single" w:sz="8" w:space="0" w:color="auto"/>
                    <w:right w:val="single" w:sz="8" w:space="0" w:color="auto"/>
                  </w:tcBorders>
                  <w:shd w:val="clear" w:color="000000" w:fill="C6D9F1"/>
                  <w:vAlign w:val="center"/>
                  <w:hideMark/>
                </w:tcPr>
                <w:p w:rsidR="00B94A9D" w:rsidRPr="00637E6D" w:rsidRDefault="00B94A9D" w:rsidP="00F24647">
                  <w:pPr>
                    <w:framePr w:hSpace="141" w:wrap="around" w:vAnchor="text" w:hAnchor="margin" w:xAlign="center" w:y="556"/>
                    <w:spacing w:after="0" w:line="240" w:lineRule="auto"/>
                    <w:suppressOverlap/>
                    <w:jc w:val="center"/>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GRUPOS</w:t>
                  </w:r>
                </w:p>
              </w:tc>
              <w:tc>
                <w:tcPr>
                  <w:tcW w:w="4039" w:type="dxa"/>
                  <w:tcBorders>
                    <w:top w:val="single" w:sz="8" w:space="0" w:color="auto"/>
                    <w:left w:val="nil"/>
                    <w:bottom w:val="single" w:sz="8" w:space="0" w:color="auto"/>
                    <w:right w:val="single" w:sz="8" w:space="0" w:color="auto"/>
                  </w:tcBorders>
                  <w:shd w:val="clear" w:color="000000" w:fill="C6D9F1"/>
                  <w:vAlign w:val="center"/>
                  <w:hideMark/>
                </w:tcPr>
                <w:p w:rsidR="00B94A9D" w:rsidRPr="00637E6D" w:rsidRDefault="00B94A9D" w:rsidP="00F24647">
                  <w:pPr>
                    <w:framePr w:hSpace="141" w:wrap="around" w:vAnchor="text" w:hAnchor="margin" w:xAlign="center" w:y="556"/>
                    <w:spacing w:after="0" w:line="240" w:lineRule="auto"/>
                    <w:suppressOverlap/>
                    <w:jc w:val="center"/>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ACTORES</w:t>
                  </w:r>
                </w:p>
              </w:tc>
              <w:tc>
                <w:tcPr>
                  <w:tcW w:w="1649" w:type="dxa"/>
                  <w:tcBorders>
                    <w:top w:val="single" w:sz="8" w:space="0" w:color="auto"/>
                    <w:left w:val="nil"/>
                    <w:bottom w:val="single" w:sz="8" w:space="0" w:color="auto"/>
                    <w:right w:val="single" w:sz="8" w:space="0" w:color="auto"/>
                  </w:tcBorders>
                  <w:shd w:val="clear" w:color="000000" w:fill="C6D9F1"/>
                  <w:vAlign w:val="center"/>
                  <w:hideMark/>
                </w:tcPr>
                <w:p w:rsidR="00B94A9D" w:rsidRPr="00637E6D" w:rsidRDefault="00B94A9D" w:rsidP="00F24647">
                  <w:pPr>
                    <w:framePr w:hSpace="141" w:wrap="around" w:vAnchor="text" w:hAnchor="margin" w:xAlign="center" w:y="556"/>
                    <w:spacing w:after="0" w:line="240" w:lineRule="auto"/>
                    <w:suppressOverlap/>
                    <w:jc w:val="center"/>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Número de empleados</w:t>
                  </w:r>
                </w:p>
              </w:tc>
            </w:tr>
            <w:tr w:rsidR="00B94A9D" w:rsidRPr="00637E6D" w:rsidTr="00F24647">
              <w:trPr>
                <w:trHeight w:val="605"/>
              </w:trPr>
              <w:tc>
                <w:tcPr>
                  <w:tcW w:w="1429" w:type="dxa"/>
                  <w:tcBorders>
                    <w:top w:val="nil"/>
                    <w:left w:val="single" w:sz="8" w:space="0" w:color="auto"/>
                    <w:bottom w:val="single" w:sz="8" w:space="0" w:color="auto"/>
                    <w:right w:val="single" w:sz="8" w:space="0" w:color="auto"/>
                  </w:tcBorders>
                  <w:shd w:val="clear" w:color="000000" w:fill="C6D9F1"/>
                  <w:vAlign w:val="center"/>
                  <w:hideMark/>
                </w:tcPr>
                <w:p w:rsidR="00B94A9D" w:rsidRPr="00637E6D" w:rsidRDefault="00B94A9D" w:rsidP="00F24647">
                  <w:pPr>
                    <w:framePr w:hSpace="141" w:wrap="around" w:vAnchor="text" w:hAnchor="margin" w:xAlign="center" w:y="556"/>
                    <w:spacing w:after="0" w:line="240" w:lineRule="auto"/>
                    <w:suppressOverlap/>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GRUPO 1:</w:t>
                  </w:r>
                </w:p>
              </w:tc>
              <w:tc>
                <w:tcPr>
                  <w:tcW w:w="4039" w:type="dxa"/>
                  <w:tcBorders>
                    <w:top w:val="nil"/>
                    <w:left w:val="nil"/>
                    <w:bottom w:val="single" w:sz="8" w:space="0" w:color="auto"/>
                    <w:right w:val="single" w:sz="8" w:space="0" w:color="auto"/>
                  </w:tcBorders>
                  <w:shd w:val="clear" w:color="000000" w:fill="FFFFFF"/>
                  <w:vAlign w:val="center"/>
                  <w:hideMark/>
                </w:tcPr>
                <w:p w:rsidR="00B94A9D" w:rsidRPr="00637E6D" w:rsidRDefault="00B94A9D" w:rsidP="00F24647">
                  <w:pPr>
                    <w:framePr w:hSpace="141" w:wrap="around" w:vAnchor="text" w:hAnchor="margin" w:xAlign="center" w:y="556"/>
                    <w:spacing w:after="0" w:line="240" w:lineRule="auto"/>
                    <w:suppressOverlap/>
                    <w:jc w:val="both"/>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Personas Naturales: artesanos legalmente reconocidos, unidades económicas populares que realicen actividades productivas.</w:t>
                  </w:r>
                </w:p>
              </w:tc>
              <w:tc>
                <w:tcPr>
                  <w:tcW w:w="1649" w:type="dxa"/>
                  <w:tcBorders>
                    <w:top w:val="nil"/>
                    <w:left w:val="nil"/>
                    <w:bottom w:val="single" w:sz="8" w:space="0" w:color="auto"/>
                    <w:right w:val="single" w:sz="8" w:space="0" w:color="auto"/>
                  </w:tcBorders>
                  <w:shd w:val="clear" w:color="000000" w:fill="FFFFFF"/>
                  <w:vAlign w:val="center"/>
                  <w:hideMark/>
                </w:tcPr>
                <w:p w:rsidR="00B94A9D" w:rsidRPr="00637E6D" w:rsidRDefault="00B94A9D" w:rsidP="00F24647">
                  <w:pPr>
                    <w:framePr w:hSpace="141" w:wrap="around" w:vAnchor="text" w:hAnchor="margin" w:xAlign="center" w:y="556"/>
                    <w:spacing w:after="0" w:line="240" w:lineRule="auto"/>
                    <w:suppressOverlap/>
                    <w:jc w:val="both"/>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 xml:space="preserve">de 1 a 6 </w:t>
                  </w:r>
                </w:p>
              </w:tc>
            </w:tr>
            <w:tr w:rsidR="00B94A9D" w:rsidRPr="00637E6D" w:rsidTr="00F24647">
              <w:trPr>
                <w:trHeight w:val="366"/>
              </w:trPr>
              <w:tc>
                <w:tcPr>
                  <w:tcW w:w="1429" w:type="dxa"/>
                  <w:tcBorders>
                    <w:top w:val="nil"/>
                    <w:left w:val="single" w:sz="8" w:space="0" w:color="auto"/>
                    <w:bottom w:val="single" w:sz="8" w:space="0" w:color="auto"/>
                    <w:right w:val="single" w:sz="8" w:space="0" w:color="auto"/>
                  </w:tcBorders>
                  <w:shd w:val="clear" w:color="000000" w:fill="C6D9F1"/>
                  <w:vAlign w:val="center"/>
                  <w:hideMark/>
                </w:tcPr>
                <w:p w:rsidR="00B94A9D" w:rsidRPr="00637E6D" w:rsidRDefault="00B94A9D" w:rsidP="00F24647">
                  <w:pPr>
                    <w:framePr w:hSpace="141" w:wrap="around" w:vAnchor="text" w:hAnchor="margin" w:xAlign="center" w:y="556"/>
                    <w:spacing w:after="0" w:line="240" w:lineRule="auto"/>
                    <w:suppressOverlap/>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GRUPO 2:</w:t>
                  </w:r>
                </w:p>
              </w:tc>
              <w:tc>
                <w:tcPr>
                  <w:tcW w:w="4039" w:type="dxa"/>
                  <w:tcBorders>
                    <w:top w:val="nil"/>
                    <w:left w:val="nil"/>
                    <w:bottom w:val="single" w:sz="8" w:space="0" w:color="auto"/>
                    <w:right w:val="single" w:sz="8" w:space="0" w:color="auto"/>
                  </w:tcBorders>
                  <w:shd w:val="clear" w:color="000000" w:fill="FFFFFF"/>
                  <w:vAlign w:val="center"/>
                  <w:hideMark/>
                </w:tcPr>
                <w:p w:rsidR="00B94A9D" w:rsidRPr="00637E6D" w:rsidRDefault="00B94A9D" w:rsidP="00F24647">
                  <w:pPr>
                    <w:framePr w:hSpace="141" w:wrap="around" w:vAnchor="text" w:hAnchor="margin" w:xAlign="center" w:y="556"/>
                    <w:spacing w:after="0" w:line="240" w:lineRule="auto"/>
                    <w:suppressOverlap/>
                    <w:jc w:val="both"/>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Personas Jurídicas (Micro empresas)</w:t>
                  </w:r>
                </w:p>
              </w:tc>
              <w:tc>
                <w:tcPr>
                  <w:tcW w:w="1649" w:type="dxa"/>
                  <w:tcBorders>
                    <w:top w:val="nil"/>
                    <w:left w:val="nil"/>
                    <w:bottom w:val="single" w:sz="8" w:space="0" w:color="auto"/>
                    <w:right w:val="single" w:sz="8" w:space="0" w:color="auto"/>
                  </w:tcBorders>
                  <w:shd w:val="clear" w:color="000000" w:fill="FFFFFF"/>
                  <w:vAlign w:val="center"/>
                  <w:hideMark/>
                </w:tcPr>
                <w:p w:rsidR="00B94A9D" w:rsidRPr="00637E6D" w:rsidRDefault="00B94A9D" w:rsidP="00F24647">
                  <w:pPr>
                    <w:framePr w:hSpace="141" w:wrap="around" w:vAnchor="text" w:hAnchor="margin" w:xAlign="center" w:y="556"/>
                    <w:spacing w:after="0" w:line="240" w:lineRule="auto"/>
                    <w:suppressOverlap/>
                    <w:jc w:val="both"/>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 xml:space="preserve">Hasta 9 </w:t>
                  </w:r>
                </w:p>
              </w:tc>
            </w:tr>
            <w:tr w:rsidR="00B94A9D" w:rsidRPr="00637E6D" w:rsidTr="00F24647">
              <w:trPr>
                <w:trHeight w:val="366"/>
              </w:trPr>
              <w:tc>
                <w:tcPr>
                  <w:tcW w:w="1429" w:type="dxa"/>
                  <w:tcBorders>
                    <w:top w:val="nil"/>
                    <w:left w:val="single" w:sz="8" w:space="0" w:color="auto"/>
                    <w:bottom w:val="single" w:sz="8" w:space="0" w:color="auto"/>
                    <w:right w:val="single" w:sz="8" w:space="0" w:color="auto"/>
                  </w:tcBorders>
                  <w:shd w:val="clear" w:color="000000" w:fill="C6D9F1"/>
                  <w:vAlign w:val="center"/>
                  <w:hideMark/>
                </w:tcPr>
                <w:p w:rsidR="00B94A9D" w:rsidRPr="00637E6D" w:rsidRDefault="00B94A9D" w:rsidP="00F24647">
                  <w:pPr>
                    <w:framePr w:hSpace="141" w:wrap="around" w:vAnchor="text" w:hAnchor="margin" w:xAlign="center" w:y="556"/>
                    <w:spacing w:after="0" w:line="240" w:lineRule="auto"/>
                    <w:suppressOverlap/>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GRUPO 3:</w:t>
                  </w:r>
                </w:p>
              </w:tc>
              <w:tc>
                <w:tcPr>
                  <w:tcW w:w="4039" w:type="dxa"/>
                  <w:tcBorders>
                    <w:top w:val="nil"/>
                    <w:left w:val="nil"/>
                    <w:bottom w:val="single" w:sz="8" w:space="0" w:color="auto"/>
                    <w:right w:val="single" w:sz="8" w:space="0" w:color="auto"/>
                  </w:tcBorders>
                  <w:shd w:val="clear" w:color="000000" w:fill="FFFFFF"/>
                  <w:vAlign w:val="center"/>
                  <w:hideMark/>
                </w:tcPr>
                <w:p w:rsidR="00B94A9D" w:rsidRPr="00637E6D" w:rsidRDefault="00B94A9D" w:rsidP="00F24647">
                  <w:pPr>
                    <w:framePr w:hSpace="141" w:wrap="around" w:vAnchor="text" w:hAnchor="margin" w:xAlign="center" w:y="556"/>
                    <w:spacing w:after="0" w:line="240" w:lineRule="auto"/>
                    <w:suppressOverlap/>
                    <w:jc w:val="both"/>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Personas Jurídicas (Pequeñas empresas)</w:t>
                  </w:r>
                </w:p>
              </w:tc>
              <w:tc>
                <w:tcPr>
                  <w:tcW w:w="1649" w:type="dxa"/>
                  <w:tcBorders>
                    <w:top w:val="nil"/>
                    <w:left w:val="nil"/>
                    <w:bottom w:val="single" w:sz="8" w:space="0" w:color="auto"/>
                    <w:right w:val="single" w:sz="8" w:space="0" w:color="auto"/>
                  </w:tcBorders>
                  <w:shd w:val="clear" w:color="000000" w:fill="FFFFFF"/>
                  <w:vAlign w:val="center"/>
                  <w:hideMark/>
                </w:tcPr>
                <w:p w:rsidR="00B94A9D" w:rsidRPr="00637E6D" w:rsidRDefault="00B94A9D" w:rsidP="00F24647">
                  <w:pPr>
                    <w:framePr w:hSpace="141" w:wrap="around" w:vAnchor="text" w:hAnchor="margin" w:xAlign="center" w:y="556"/>
                    <w:spacing w:after="0" w:line="240" w:lineRule="auto"/>
                    <w:suppressOverlap/>
                    <w:jc w:val="both"/>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Hasta 49</w:t>
                  </w:r>
                </w:p>
              </w:tc>
            </w:tr>
            <w:tr w:rsidR="00B94A9D" w:rsidRPr="00637E6D" w:rsidTr="00F24647">
              <w:trPr>
                <w:trHeight w:val="44"/>
              </w:trPr>
              <w:tc>
                <w:tcPr>
                  <w:tcW w:w="1429" w:type="dxa"/>
                  <w:tcBorders>
                    <w:top w:val="nil"/>
                    <w:left w:val="single" w:sz="8" w:space="0" w:color="auto"/>
                    <w:bottom w:val="single" w:sz="8" w:space="0" w:color="auto"/>
                    <w:right w:val="single" w:sz="8" w:space="0" w:color="auto"/>
                  </w:tcBorders>
                  <w:shd w:val="clear" w:color="000000" w:fill="C6D9F1"/>
                  <w:vAlign w:val="center"/>
                  <w:hideMark/>
                </w:tcPr>
                <w:p w:rsidR="00B94A9D" w:rsidRPr="00637E6D" w:rsidRDefault="00B94A9D" w:rsidP="00F24647">
                  <w:pPr>
                    <w:framePr w:hSpace="141" w:wrap="around" w:vAnchor="text" w:hAnchor="margin" w:xAlign="center" w:y="556"/>
                    <w:spacing w:after="0" w:line="240" w:lineRule="auto"/>
                    <w:suppressOverlap/>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GRUPO 4:</w:t>
                  </w:r>
                </w:p>
              </w:tc>
              <w:tc>
                <w:tcPr>
                  <w:tcW w:w="4039" w:type="dxa"/>
                  <w:tcBorders>
                    <w:top w:val="nil"/>
                    <w:left w:val="nil"/>
                    <w:bottom w:val="single" w:sz="8" w:space="0" w:color="auto"/>
                    <w:right w:val="single" w:sz="8" w:space="0" w:color="auto"/>
                  </w:tcBorders>
                  <w:shd w:val="clear" w:color="000000" w:fill="FFFFFF"/>
                  <w:vAlign w:val="center"/>
                  <w:hideMark/>
                </w:tcPr>
                <w:p w:rsidR="00B94A9D" w:rsidRPr="00637E6D" w:rsidRDefault="00B94A9D" w:rsidP="00F24647">
                  <w:pPr>
                    <w:framePr w:hSpace="141" w:wrap="around" w:vAnchor="text" w:hAnchor="margin" w:xAlign="center" w:y="556"/>
                    <w:spacing w:after="0" w:line="240" w:lineRule="auto"/>
                    <w:suppressOverlap/>
                    <w:jc w:val="both"/>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 xml:space="preserve">Organizaciones de </w:t>
                  </w:r>
                  <w:r>
                    <w:rPr>
                      <w:rFonts w:ascii="Arial" w:eastAsia="Times New Roman" w:hAnsi="Arial" w:cs="Arial"/>
                      <w:color w:val="000000"/>
                      <w:sz w:val="18"/>
                      <w:szCs w:val="18"/>
                      <w:lang w:eastAsia="es-EC"/>
                    </w:rPr>
                    <w:t>la Economía Popular y Solidaria (Sector cooperativo, asociativo y comunitario).</w:t>
                  </w:r>
                </w:p>
              </w:tc>
              <w:tc>
                <w:tcPr>
                  <w:tcW w:w="1649" w:type="dxa"/>
                  <w:tcBorders>
                    <w:top w:val="nil"/>
                    <w:left w:val="nil"/>
                    <w:bottom w:val="single" w:sz="8" w:space="0" w:color="auto"/>
                    <w:right w:val="single" w:sz="8" w:space="0" w:color="auto"/>
                  </w:tcBorders>
                  <w:shd w:val="clear" w:color="000000" w:fill="FFFFFF"/>
                  <w:vAlign w:val="center"/>
                  <w:hideMark/>
                </w:tcPr>
                <w:p w:rsidR="00B94A9D" w:rsidRPr="00637E6D" w:rsidRDefault="00B94A9D" w:rsidP="00F24647">
                  <w:pPr>
                    <w:framePr w:hSpace="141" w:wrap="around" w:vAnchor="text" w:hAnchor="margin" w:xAlign="center" w:y="556"/>
                    <w:spacing w:after="0" w:line="240" w:lineRule="auto"/>
                    <w:suppressOverlap/>
                    <w:jc w:val="both"/>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 xml:space="preserve">De acuerdo al número de socios. </w:t>
                  </w:r>
                </w:p>
              </w:tc>
            </w:tr>
          </w:tbl>
          <w:p w:rsidR="00B94A9D" w:rsidRPr="00637E6D" w:rsidRDefault="00B94A9D" w:rsidP="00F24647">
            <w:pPr>
              <w:spacing w:after="0" w:line="240" w:lineRule="auto"/>
              <w:rPr>
                <w:rFonts w:ascii="Arial" w:eastAsia="Times New Roman" w:hAnsi="Arial" w:cs="Arial"/>
                <w:b/>
                <w:sz w:val="20"/>
                <w:szCs w:val="20"/>
              </w:rPr>
            </w:pPr>
          </w:p>
        </w:tc>
      </w:tr>
      <w:tr w:rsidR="00B94A9D" w:rsidRPr="00637E6D" w:rsidTr="00F24647">
        <w:trPr>
          <w:trHeight w:val="60"/>
        </w:trPr>
        <w:tc>
          <w:tcPr>
            <w:tcW w:w="220" w:type="pct"/>
            <w:vMerge/>
            <w:tcBorders>
              <w:left w:val="single" w:sz="4" w:space="0" w:color="000000"/>
              <w:bottom w:val="single" w:sz="4" w:space="0" w:color="000000"/>
              <w:right w:val="single" w:sz="4" w:space="0" w:color="000000"/>
            </w:tcBorders>
            <w:shd w:val="clear" w:color="auto" w:fill="FFFFFF"/>
            <w:vAlign w:val="center"/>
          </w:tcPr>
          <w:p w:rsidR="00B94A9D" w:rsidRPr="00637E6D" w:rsidRDefault="00B94A9D" w:rsidP="00F24647">
            <w:pPr>
              <w:spacing w:after="0" w:line="240" w:lineRule="auto"/>
              <w:jc w:val="center"/>
              <w:rPr>
                <w:rFonts w:ascii="Arial" w:eastAsia="Times New Roman" w:hAnsi="Arial" w:cs="Arial"/>
                <w:b/>
                <w:bCs/>
                <w:sz w:val="18"/>
                <w:szCs w:val="18"/>
              </w:rPr>
            </w:pPr>
          </w:p>
        </w:tc>
        <w:tc>
          <w:tcPr>
            <w:tcW w:w="938" w:type="pct"/>
            <w:vMerge/>
            <w:tcBorders>
              <w:left w:val="single" w:sz="4" w:space="0" w:color="000000"/>
              <w:bottom w:val="single" w:sz="4" w:space="0" w:color="000000"/>
              <w:right w:val="single" w:sz="4" w:space="0" w:color="auto"/>
            </w:tcBorders>
            <w:shd w:val="clear" w:color="auto" w:fill="FFFFFF"/>
            <w:vAlign w:val="center"/>
          </w:tcPr>
          <w:p w:rsidR="00B94A9D" w:rsidRPr="00637E6D" w:rsidRDefault="00B94A9D" w:rsidP="00F24647">
            <w:pPr>
              <w:spacing w:after="0" w:line="240" w:lineRule="auto"/>
              <w:jc w:val="center"/>
              <w:rPr>
                <w:rFonts w:ascii="Arial" w:eastAsia="Times New Roman" w:hAnsi="Arial" w:cs="Arial"/>
                <w:b/>
                <w:sz w:val="18"/>
                <w:szCs w:val="18"/>
              </w:rPr>
            </w:pPr>
          </w:p>
        </w:tc>
        <w:tc>
          <w:tcPr>
            <w:tcW w:w="3842" w:type="pct"/>
            <w:gridSpan w:val="27"/>
            <w:tcBorders>
              <w:left w:val="single" w:sz="4" w:space="0" w:color="auto"/>
              <w:bottom w:val="single" w:sz="4" w:space="0" w:color="auto"/>
              <w:right w:val="single" w:sz="4" w:space="0" w:color="auto"/>
            </w:tcBorders>
            <w:shd w:val="clear" w:color="auto" w:fill="FFFFFF"/>
            <w:vAlign w:val="center"/>
          </w:tcPr>
          <w:p w:rsidR="00B94A9D" w:rsidRPr="00637E6D" w:rsidRDefault="00B94A9D" w:rsidP="00F24647">
            <w:pPr>
              <w:spacing w:after="0" w:line="240" w:lineRule="auto"/>
              <w:rPr>
                <w:rFonts w:ascii="Arial" w:eastAsia="Times New Roman" w:hAnsi="Arial" w:cs="Arial"/>
                <w:b/>
                <w:sz w:val="20"/>
                <w:szCs w:val="20"/>
              </w:rPr>
            </w:pPr>
          </w:p>
        </w:tc>
      </w:tr>
      <w:tr w:rsidR="00B94A9D" w:rsidRPr="00637E6D" w:rsidTr="00F24647">
        <w:trPr>
          <w:trHeight w:val="646"/>
        </w:trPr>
        <w:tc>
          <w:tcPr>
            <w:tcW w:w="220" w:type="pct"/>
            <w:tcBorders>
              <w:left w:val="single" w:sz="4" w:space="0" w:color="000000"/>
              <w:bottom w:val="single" w:sz="4" w:space="0" w:color="000000"/>
              <w:right w:val="single" w:sz="4" w:space="0" w:color="000000"/>
            </w:tcBorders>
            <w:shd w:val="clear" w:color="auto" w:fill="FFFFFF"/>
            <w:vAlign w:val="center"/>
          </w:tcPr>
          <w:p w:rsidR="00B94A9D" w:rsidRPr="00637E6D" w:rsidRDefault="00B94A9D" w:rsidP="00F24647">
            <w:pPr>
              <w:spacing w:after="0" w:line="240" w:lineRule="auto"/>
              <w:jc w:val="center"/>
              <w:rPr>
                <w:rFonts w:ascii="Arial" w:eastAsia="Times New Roman" w:hAnsi="Arial" w:cs="Arial"/>
                <w:b/>
                <w:bCs/>
                <w:sz w:val="18"/>
                <w:szCs w:val="18"/>
              </w:rPr>
            </w:pPr>
            <w:r w:rsidRPr="00637E6D">
              <w:rPr>
                <w:rFonts w:ascii="Arial" w:eastAsia="Times New Roman" w:hAnsi="Arial" w:cs="Arial"/>
                <w:b/>
                <w:bCs/>
                <w:sz w:val="18"/>
                <w:szCs w:val="18"/>
              </w:rPr>
              <w:t>2</w:t>
            </w:r>
          </w:p>
        </w:tc>
        <w:tc>
          <w:tcPr>
            <w:tcW w:w="938" w:type="pct"/>
            <w:tcBorders>
              <w:left w:val="single" w:sz="4" w:space="0" w:color="000000"/>
              <w:bottom w:val="single" w:sz="4" w:space="0" w:color="000000"/>
              <w:right w:val="single" w:sz="4" w:space="0" w:color="000000"/>
            </w:tcBorders>
            <w:shd w:val="clear" w:color="auto" w:fill="FFFFFF"/>
            <w:vAlign w:val="center"/>
          </w:tcPr>
          <w:p w:rsidR="00B94A9D" w:rsidRPr="00637E6D" w:rsidRDefault="00B94A9D" w:rsidP="00F24647">
            <w:pPr>
              <w:spacing w:after="0" w:line="240" w:lineRule="auto"/>
              <w:jc w:val="center"/>
              <w:rPr>
                <w:rFonts w:ascii="Arial" w:eastAsia="Times New Roman" w:hAnsi="Arial" w:cs="Arial"/>
                <w:b/>
                <w:bCs/>
                <w:sz w:val="18"/>
                <w:szCs w:val="18"/>
              </w:rPr>
            </w:pPr>
            <w:r w:rsidRPr="00637E6D">
              <w:rPr>
                <w:rFonts w:ascii="Arial" w:eastAsia="Times New Roman" w:hAnsi="Arial" w:cs="Arial"/>
                <w:b/>
                <w:bCs/>
                <w:sz w:val="18"/>
                <w:szCs w:val="18"/>
              </w:rPr>
              <w:t>FORMACIÓN, CAPACITACIÓN/ EXPERIENCIA</w:t>
            </w:r>
          </w:p>
        </w:tc>
        <w:tc>
          <w:tcPr>
            <w:tcW w:w="3842" w:type="pct"/>
            <w:gridSpan w:val="27"/>
            <w:tcBorders>
              <w:top w:val="single" w:sz="4" w:space="0" w:color="auto"/>
              <w:left w:val="single" w:sz="4" w:space="0" w:color="000000"/>
              <w:bottom w:val="single" w:sz="4" w:space="0" w:color="auto"/>
              <w:right w:val="single" w:sz="4" w:space="0" w:color="000000"/>
            </w:tcBorders>
            <w:shd w:val="clear" w:color="auto" w:fill="FFFFFF"/>
            <w:vAlign w:val="center"/>
          </w:tcPr>
          <w:p w:rsidR="00B94A9D" w:rsidRPr="00637E6D" w:rsidRDefault="00B94A9D" w:rsidP="00F24647">
            <w:pPr>
              <w:spacing w:after="0" w:line="240" w:lineRule="auto"/>
              <w:jc w:val="both"/>
              <w:rPr>
                <w:rFonts w:ascii="Arial" w:eastAsia="Times New Roman" w:hAnsi="Arial" w:cs="Arial"/>
                <w:sz w:val="20"/>
                <w:szCs w:val="20"/>
              </w:rPr>
            </w:pPr>
            <w:r w:rsidRPr="00637E6D">
              <w:rPr>
                <w:rFonts w:ascii="Arial" w:eastAsia="Times New Roman" w:hAnsi="Arial" w:cs="Arial"/>
              </w:rPr>
              <w:t xml:space="preserve">- Copias de </w:t>
            </w:r>
            <w:r w:rsidRPr="00637E6D">
              <w:rPr>
                <w:rFonts w:ascii="Arial" w:eastAsia="Times New Roman" w:hAnsi="Arial" w:cs="Arial"/>
                <w:sz w:val="20"/>
                <w:szCs w:val="20"/>
              </w:rPr>
              <w:t xml:space="preserve">certificado (s) de capacitación de al menos 60 horas; o, copias de certificado (s), contrato (s) que respalden experiencia de por lo menos un año. </w:t>
            </w:r>
          </w:p>
          <w:p w:rsidR="00B94A9D" w:rsidRPr="00637E6D" w:rsidRDefault="00B94A9D" w:rsidP="00F24647">
            <w:pPr>
              <w:spacing w:after="0" w:line="240" w:lineRule="auto"/>
              <w:rPr>
                <w:rFonts w:ascii="Arial" w:eastAsia="Times New Roman" w:hAnsi="Arial" w:cs="Arial"/>
                <w:sz w:val="20"/>
                <w:szCs w:val="20"/>
              </w:rPr>
            </w:pPr>
          </w:p>
          <w:p w:rsidR="00B94A9D" w:rsidRPr="00637E6D" w:rsidRDefault="00B94A9D" w:rsidP="00F24647">
            <w:pPr>
              <w:spacing w:after="0" w:line="240" w:lineRule="auto"/>
              <w:rPr>
                <w:rFonts w:ascii="Arial" w:eastAsia="Times New Roman" w:hAnsi="Arial" w:cs="Arial"/>
                <w:sz w:val="20"/>
                <w:szCs w:val="20"/>
              </w:rPr>
            </w:pPr>
            <w:r w:rsidRPr="00637E6D">
              <w:rPr>
                <w:rFonts w:ascii="Arial" w:eastAsia="Times New Roman" w:hAnsi="Arial" w:cs="Arial"/>
                <w:sz w:val="20"/>
                <w:szCs w:val="20"/>
              </w:rPr>
              <w:t>Las copias de los certificados que se presenten deberán tener relación con la fabricación/ elaboración del producto, determinado en la presente ficha técnica, ser legibles y podrán acumularse para cumplir con la capacitación o experiencia solicitada.</w:t>
            </w:r>
          </w:p>
        </w:tc>
      </w:tr>
      <w:tr w:rsidR="00B94A9D" w:rsidRPr="00637E6D" w:rsidTr="00F24647">
        <w:trPr>
          <w:trHeight w:val="177"/>
        </w:trPr>
        <w:tc>
          <w:tcPr>
            <w:tcW w:w="220" w:type="pct"/>
            <w:vMerge w:val="restart"/>
            <w:tcBorders>
              <w:left w:val="single" w:sz="4" w:space="0" w:color="000000"/>
              <w:right w:val="single" w:sz="4" w:space="0" w:color="000000"/>
            </w:tcBorders>
            <w:shd w:val="clear" w:color="auto" w:fill="FFFFFF"/>
            <w:vAlign w:val="center"/>
          </w:tcPr>
          <w:p w:rsidR="00B94A9D" w:rsidRPr="00637E6D" w:rsidRDefault="00B94A9D" w:rsidP="00F24647">
            <w:pPr>
              <w:spacing w:after="0" w:line="240" w:lineRule="auto"/>
              <w:jc w:val="center"/>
              <w:rPr>
                <w:rFonts w:ascii="Arial" w:eastAsia="Times New Roman" w:hAnsi="Arial" w:cs="Arial"/>
                <w:b/>
                <w:bCs/>
                <w:sz w:val="18"/>
                <w:szCs w:val="18"/>
              </w:rPr>
            </w:pPr>
            <w:r w:rsidRPr="00637E6D">
              <w:rPr>
                <w:rFonts w:ascii="Arial" w:eastAsia="Times New Roman" w:hAnsi="Arial" w:cs="Arial"/>
                <w:b/>
                <w:bCs/>
                <w:sz w:val="18"/>
                <w:szCs w:val="18"/>
              </w:rPr>
              <w:t>3</w:t>
            </w:r>
          </w:p>
        </w:tc>
        <w:tc>
          <w:tcPr>
            <w:tcW w:w="938" w:type="pct"/>
            <w:vMerge w:val="restart"/>
            <w:tcBorders>
              <w:left w:val="single" w:sz="4" w:space="0" w:color="000000"/>
              <w:right w:val="single" w:sz="4" w:space="0" w:color="auto"/>
            </w:tcBorders>
            <w:shd w:val="clear" w:color="auto" w:fill="FFFFFF"/>
            <w:vAlign w:val="center"/>
          </w:tcPr>
          <w:p w:rsidR="00B94A9D" w:rsidRPr="00637E6D" w:rsidRDefault="00B94A9D" w:rsidP="00F24647">
            <w:pPr>
              <w:spacing w:after="0" w:line="240" w:lineRule="auto"/>
              <w:jc w:val="center"/>
              <w:rPr>
                <w:rFonts w:ascii="Arial" w:eastAsia="Times New Roman" w:hAnsi="Arial" w:cs="Arial"/>
                <w:b/>
                <w:bCs/>
                <w:sz w:val="18"/>
                <w:szCs w:val="18"/>
              </w:rPr>
            </w:pPr>
            <w:r w:rsidRPr="00637E6D">
              <w:rPr>
                <w:rFonts w:ascii="Arial" w:eastAsia="Times New Roman" w:hAnsi="Arial" w:cs="Arial"/>
                <w:b/>
                <w:bCs/>
                <w:sz w:val="18"/>
                <w:szCs w:val="18"/>
              </w:rPr>
              <w:t>CAPACIDAD MÁXIMA DE PRODUCCIÓN</w:t>
            </w:r>
          </w:p>
        </w:tc>
        <w:tc>
          <w:tcPr>
            <w:tcW w:w="3842" w:type="pct"/>
            <w:gridSpan w:val="27"/>
            <w:tcBorders>
              <w:top w:val="single" w:sz="4" w:space="0" w:color="auto"/>
              <w:left w:val="single" w:sz="4" w:space="0" w:color="auto"/>
              <w:right w:val="single" w:sz="4" w:space="0" w:color="auto"/>
            </w:tcBorders>
            <w:shd w:val="clear" w:color="auto" w:fill="FFFFFF"/>
            <w:vAlign w:val="center"/>
          </w:tcPr>
          <w:p w:rsidR="00B94A9D" w:rsidRPr="00637E6D" w:rsidRDefault="00B94A9D" w:rsidP="00F24647">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 xml:space="preserve">Los grupos establecidos en el numeral 1, según la cantidad de personal requerido para la confección de kits de uniformes escolares, podrán ofertar como capacidad máxima total (sumatoria de todos los productos), según lo detallado a continuación: </w:t>
            </w:r>
          </w:p>
          <w:tbl>
            <w:tblPr>
              <w:tblW w:w="6949" w:type="dxa"/>
              <w:jc w:val="center"/>
              <w:tblLayout w:type="fixed"/>
              <w:tblCellMar>
                <w:left w:w="70" w:type="dxa"/>
                <w:right w:w="70" w:type="dxa"/>
              </w:tblCellMar>
              <w:tblLook w:val="04A0" w:firstRow="1" w:lastRow="0" w:firstColumn="1" w:lastColumn="0" w:noHBand="0" w:noVBand="1"/>
            </w:tblPr>
            <w:tblGrid>
              <w:gridCol w:w="1048"/>
              <w:gridCol w:w="2444"/>
              <w:gridCol w:w="2409"/>
              <w:gridCol w:w="1048"/>
            </w:tblGrid>
            <w:tr w:rsidR="00B94A9D" w:rsidRPr="00637E6D" w:rsidTr="00F24647">
              <w:trPr>
                <w:trHeight w:val="401"/>
                <w:jc w:val="center"/>
              </w:trPr>
              <w:tc>
                <w:tcPr>
                  <w:tcW w:w="1048" w:type="dxa"/>
                  <w:tcBorders>
                    <w:top w:val="single" w:sz="8" w:space="0" w:color="auto"/>
                    <w:left w:val="single" w:sz="8" w:space="0" w:color="auto"/>
                    <w:bottom w:val="single" w:sz="8" w:space="0" w:color="auto"/>
                    <w:right w:val="single" w:sz="8" w:space="0" w:color="auto"/>
                  </w:tcBorders>
                  <w:shd w:val="clear" w:color="000000" w:fill="C6D9F1"/>
                  <w:vAlign w:val="center"/>
                  <w:hideMark/>
                </w:tcPr>
                <w:p w:rsidR="00B94A9D" w:rsidRPr="00637E6D" w:rsidRDefault="00B94A9D" w:rsidP="00F24647">
                  <w:pPr>
                    <w:framePr w:hSpace="141" w:wrap="around" w:vAnchor="text" w:hAnchor="margin" w:xAlign="center" w:y="556"/>
                    <w:spacing w:after="0" w:line="240" w:lineRule="auto"/>
                    <w:suppressOverlap/>
                    <w:jc w:val="center"/>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GRUPOS</w:t>
                  </w:r>
                </w:p>
              </w:tc>
              <w:tc>
                <w:tcPr>
                  <w:tcW w:w="2444" w:type="dxa"/>
                  <w:tcBorders>
                    <w:top w:val="single" w:sz="8" w:space="0" w:color="auto"/>
                    <w:left w:val="nil"/>
                    <w:bottom w:val="single" w:sz="8" w:space="0" w:color="auto"/>
                    <w:right w:val="single" w:sz="8" w:space="0" w:color="auto"/>
                  </w:tcBorders>
                  <w:shd w:val="clear" w:color="000000" w:fill="C6D9F1"/>
                  <w:vAlign w:val="center"/>
                  <w:hideMark/>
                </w:tcPr>
                <w:p w:rsidR="00B94A9D" w:rsidRPr="00637E6D" w:rsidRDefault="00B94A9D" w:rsidP="00F24647">
                  <w:pPr>
                    <w:framePr w:hSpace="141" w:wrap="around" w:vAnchor="text" w:hAnchor="margin" w:xAlign="center" w:y="556"/>
                    <w:spacing w:after="0" w:line="240" w:lineRule="auto"/>
                    <w:suppressOverlap/>
                    <w:jc w:val="center"/>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ACTORES</w:t>
                  </w:r>
                </w:p>
              </w:tc>
              <w:tc>
                <w:tcPr>
                  <w:tcW w:w="2409" w:type="dxa"/>
                  <w:tcBorders>
                    <w:top w:val="single" w:sz="8" w:space="0" w:color="auto"/>
                    <w:left w:val="nil"/>
                    <w:bottom w:val="single" w:sz="8" w:space="0" w:color="auto"/>
                    <w:right w:val="single" w:sz="8" w:space="0" w:color="auto"/>
                  </w:tcBorders>
                  <w:shd w:val="clear" w:color="000000" w:fill="C6D9F1"/>
                  <w:vAlign w:val="center"/>
                  <w:hideMark/>
                </w:tcPr>
                <w:p w:rsidR="00B94A9D" w:rsidRPr="00637E6D" w:rsidRDefault="00B94A9D" w:rsidP="00F24647">
                  <w:pPr>
                    <w:framePr w:hSpace="141" w:wrap="around" w:vAnchor="text" w:hAnchor="margin" w:xAlign="center" w:y="556"/>
                    <w:spacing w:after="0" w:line="240" w:lineRule="auto"/>
                    <w:suppressOverlap/>
                    <w:jc w:val="center"/>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CAPACIDAD PRODUCTIVA</w:t>
                  </w:r>
                </w:p>
              </w:tc>
              <w:tc>
                <w:tcPr>
                  <w:tcW w:w="1048" w:type="dxa"/>
                  <w:tcBorders>
                    <w:top w:val="single" w:sz="8" w:space="0" w:color="auto"/>
                    <w:left w:val="nil"/>
                    <w:bottom w:val="single" w:sz="8" w:space="0" w:color="auto"/>
                    <w:right w:val="single" w:sz="8" w:space="0" w:color="auto"/>
                  </w:tcBorders>
                  <w:shd w:val="clear" w:color="000000" w:fill="C6D9F1"/>
                  <w:vAlign w:val="center"/>
                  <w:hideMark/>
                </w:tcPr>
                <w:p w:rsidR="00B94A9D" w:rsidRPr="00637E6D" w:rsidRDefault="00B94A9D" w:rsidP="00F24647">
                  <w:pPr>
                    <w:framePr w:hSpace="141" w:wrap="around" w:vAnchor="text" w:hAnchor="margin" w:xAlign="center" w:y="556"/>
                    <w:spacing w:after="0" w:line="240" w:lineRule="auto"/>
                    <w:suppressOverlap/>
                    <w:jc w:val="center"/>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NÚMERO DE EMPLEADOS</w:t>
                  </w:r>
                </w:p>
              </w:tc>
            </w:tr>
            <w:tr w:rsidR="00B94A9D" w:rsidRPr="00637E6D" w:rsidTr="00F24647">
              <w:trPr>
                <w:trHeight w:val="1179"/>
                <w:jc w:val="center"/>
              </w:trPr>
              <w:tc>
                <w:tcPr>
                  <w:tcW w:w="1048" w:type="dxa"/>
                  <w:tcBorders>
                    <w:top w:val="nil"/>
                    <w:left w:val="single" w:sz="8" w:space="0" w:color="auto"/>
                    <w:bottom w:val="single" w:sz="8" w:space="0" w:color="auto"/>
                    <w:right w:val="single" w:sz="8" w:space="0" w:color="auto"/>
                  </w:tcBorders>
                  <w:shd w:val="clear" w:color="000000" w:fill="C6D9F1"/>
                  <w:vAlign w:val="center"/>
                  <w:hideMark/>
                </w:tcPr>
                <w:p w:rsidR="00B94A9D" w:rsidRPr="00637E6D" w:rsidRDefault="00B94A9D" w:rsidP="00F24647">
                  <w:pPr>
                    <w:framePr w:hSpace="141" w:wrap="around" w:vAnchor="text" w:hAnchor="margin" w:xAlign="center" w:y="556"/>
                    <w:spacing w:after="0" w:line="240" w:lineRule="auto"/>
                    <w:suppressOverlap/>
                    <w:jc w:val="center"/>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GRUPO 1:</w:t>
                  </w:r>
                </w:p>
              </w:tc>
              <w:tc>
                <w:tcPr>
                  <w:tcW w:w="2444" w:type="dxa"/>
                  <w:tcBorders>
                    <w:top w:val="nil"/>
                    <w:left w:val="nil"/>
                    <w:bottom w:val="single" w:sz="8" w:space="0" w:color="auto"/>
                    <w:right w:val="single" w:sz="8" w:space="0" w:color="auto"/>
                  </w:tcBorders>
                  <w:shd w:val="clear" w:color="000000" w:fill="FFFFFF"/>
                  <w:vAlign w:val="center"/>
                  <w:hideMark/>
                </w:tcPr>
                <w:p w:rsidR="00B94A9D" w:rsidRPr="00637E6D" w:rsidRDefault="00B94A9D" w:rsidP="00F24647">
                  <w:pPr>
                    <w:framePr w:hSpace="141" w:wrap="around" w:vAnchor="text" w:hAnchor="margin" w:xAlign="center" w:y="556"/>
                    <w:spacing w:after="0" w:line="240" w:lineRule="auto"/>
                    <w:suppressOverlap/>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Personas Naturales: artesanos legalmente reconocidos, unidades económicas populares que realicen actividades productivas.</w:t>
                  </w:r>
                </w:p>
              </w:tc>
              <w:tc>
                <w:tcPr>
                  <w:tcW w:w="2409" w:type="dxa"/>
                  <w:tcBorders>
                    <w:top w:val="nil"/>
                    <w:left w:val="nil"/>
                    <w:bottom w:val="single" w:sz="8" w:space="0" w:color="auto"/>
                    <w:right w:val="single" w:sz="8" w:space="0" w:color="auto"/>
                  </w:tcBorders>
                  <w:shd w:val="clear" w:color="000000" w:fill="FFFFFF"/>
                  <w:vAlign w:val="center"/>
                  <w:hideMark/>
                </w:tcPr>
                <w:p w:rsidR="00B94A9D" w:rsidRPr="00637E6D" w:rsidRDefault="00B94A9D" w:rsidP="00F24647">
                  <w:pPr>
                    <w:framePr w:hSpace="141" w:wrap="around" w:vAnchor="text" w:hAnchor="margin" w:xAlign="center" w:y="556"/>
                    <w:spacing w:after="0" w:line="240" w:lineRule="auto"/>
                    <w:suppressOverlap/>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 xml:space="preserve">250 kits por cada trabajador contratado, los cuales  deberán estar afiliados al IESS  a la fecha de presentación de la oferta. </w:t>
                  </w:r>
                </w:p>
              </w:tc>
              <w:tc>
                <w:tcPr>
                  <w:tcW w:w="1048" w:type="dxa"/>
                  <w:tcBorders>
                    <w:top w:val="nil"/>
                    <w:left w:val="nil"/>
                    <w:bottom w:val="single" w:sz="8" w:space="0" w:color="auto"/>
                    <w:right w:val="single" w:sz="8" w:space="0" w:color="auto"/>
                  </w:tcBorders>
                  <w:shd w:val="clear" w:color="000000" w:fill="FFFFFF"/>
                  <w:vAlign w:val="center"/>
                  <w:hideMark/>
                </w:tcPr>
                <w:p w:rsidR="00B94A9D" w:rsidRPr="00637E6D" w:rsidRDefault="00B94A9D" w:rsidP="00F24647">
                  <w:pPr>
                    <w:framePr w:hSpace="141" w:wrap="around" w:vAnchor="text" w:hAnchor="margin" w:xAlign="center" w:y="556"/>
                    <w:spacing w:after="0" w:line="240" w:lineRule="auto"/>
                    <w:suppressOverlap/>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 xml:space="preserve">de 1 a 6 </w:t>
                  </w:r>
                </w:p>
              </w:tc>
            </w:tr>
            <w:tr w:rsidR="00B94A9D" w:rsidRPr="00637E6D" w:rsidTr="00F24647">
              <w:trPr>
                <w:trHeight w:val="1179"/>
                <w:jc w:val="center"/>
              </w:trPr>
              <w:tc>
                <w:tcPr>
                  <w:tcW w:w="1048" w:type="dxa"/>
                  <w:tcBorders>
                    <w:top w:val="nil"/>
                    <w:left w:val="single" w:sz="8" w:space="0" w:color="auto"/>
                    <w:bottom w:val="single" w:sz="8" w:space="0" w:color="auto"/>
                    <w:right w:val="single" w:sz="8" w:space="0" w:color="auto"/>
                  </w:tcBorders>
                  <w:shd w:val="clear" w:color="000000" w:fill="C6D9F1"/>
                  <w:vAlign w:val="center"/>
                  <w:hideMark/>
                </w:tcPr>
                <w:p w:rsidR="00B94A9D" w:rsidRPr="00637E6D" w:rsidRDefault="00B94A9D" w:rsidP="00F24647">
                  <w:pPr>
                    <w:framePr w:hSpace="141" w:wrap="around" w:vAnchor="text" w:hAnchor="margin" w:xAlign="center" w:y="556"/>
                    <w:spacing w:after="0" w:line="240" w:lineRule="auto"/>
                    <w:suppressOverlap/>
                    <w:jc w:val="center"/>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GRUPO 2:</w:t>
                  </w:r>
                </w:p>
              </w:tc>
              <w:tc>
                <w:tcPr>
                  <w:tcW w:w="2444" w:type="dxa"/>
                  <w:tcBorders>
                    <w:top w:val="nil"/>
                    <w:left w:val="nil"/>
                    <w:bottom w:val="single" w:sz="8" w:space="0" w:color="auto"/>
                    <w:right w:val="single" w:sz="8" w:space="0" w:color="auto"/>
                  </w:tcBorders>
                  <w:shd w:val="clear" w:color="000000" w:fill="FFFFFF"/>
                  <w:vAlign w:val="center"/>
                  <w:hideMark/>
                </w:tcPr>
                <w:p w:rsidR="00B94A9D" w:rsidRPr="00637E6D" w:rsidRDefault="00B94A9D" w:rsidP="00F24647">
                  <w:pPr>
                    <w:framePr w:hSpace="141" w:wrap="around" w:vAnchor="text" w:hAnchor="margin" w:xAlign="center" w:y="556"/>
                    <w:spacing w:after="0" w:line="240" w:lineRule="auto"/>
                    <w:suppressOverlap/>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Personas Jurídicas (Micro empresas)</w:t>
                  </w:r>
                </w:p>
              </w:tc>
              <w:tc>
                <w:tcPr>
                  <w:tcW w:w="2409" w:type="dxa"/>
                  <w:tcBorders>
                    <w:top w:val="nil"/>
                    <w:left w:val="nil"/>
                    <w:bottom w:val="single" w:sz="8" w:space="0" w:color="auto"/>
                    <w:right w:val="single" w:sz="8" w:space="0" w:color="auto"/>
                  </w:tcBorders>
                  <w:shd w:val="clear" w:color="000000" w:fill="FFFFFF"/>
                  <w:vAlign w:val="center"/>
                  <w:hideMark/>
                </w:tcPr>
                <w:p w:rsidR="00B94A9D" w:rsidRPr="00637E6D" w:rsidRDefault="00B94A9D" w:rsidP="00F24647">
                  <w:pPr>
                    <w:framePr w:hSpace="141" w:wrap="around" w:vAnchor="text" w:hAnchor="margin" w:xAlign="center" w:y="556"/>
                    <w:spacing w:after="0" w:line="240" w:lineRule="auto"/>
                    <w:suppressOverlap/>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225 kits   por cada trabajador contratado, los cuales  deberán estar afiliados al IESS a la fecha de presentación de la oferta.</w:t>
                  </w:r>
                </w:p>
              </w:tc>
              <w:tc>
                <w:tcPr>
                  <w:tcW w:w="1048" w:type="dxa"/>
                  <w:tcBorders>
                    <w:top w:val="nil"/>
                    <w:left w:val="nil"/>
                    <w:bottom w:val="single" w:sz="8" w:space="0" w:color="auto"/>
                    <w:right w:val="single" w:sz="8" w:space="0" w:color="auto"/>
                  </w:tcBorders>
                  <w:shd w:val="clear" w:color="000000" w:fill="FFFFFF"/>
                  <w:vAlign w:val="center"/>
                  <w:hideMark/>
                </w:tcPr>
                <w:p w:rsidR="00B94A9D" w:rsidRPr="00637E6D" w:rsidRDefault="00B94A9D" w:rsidP="00F24647">
                  <w:pPr>
                    <w:framePr w:hSpace="141" w:wrap="around" w:vAnchor="text" w:hAnchor="margin" w:xAlign="center" w:y="556"/>
                    <w:spacing w:after="0" w:line="240" w:lineRule="auto"/>
                    <w:suppressOverlap/>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 xml:space="preserve">Hasta 9 </w:t>
                  </w:r>
                </w:p>
              </w:tc>
            </w:tr>
            <w:tr w:rsidR="00B94A9D" w:rsidRPr="00637E6D" w:rsidTr="00F24647">
              <w:trPr>
                <w:trHeight w:val="984"/>
                <w:jc w:val="center"/>
              </w:trPr>
              <w:tc>
                <w:tcPr>
                  <w:tcW w:w="1048" w:type="dxa"/>
                  <w:tcBorders>
                    <w:top w:val="nil"/>
                    <w:left w:val="single" w:sz="8" w:space="0" w:color="auto"/>
                    <w:bottom w:val="single" w:sz="8" w:space="0" w:color="auto"/>
                    <w:right w:val="single" w:sz="8" w:space="0" w:color="auto"/>
                  </w:tcBorders>
                  <w:shd w:val="clear" w:color="000000" w:fill="C6D9F1"/>
                  <w:vAlign w:val="center"/>
                  <w:hideMark/>
                </w:tcPr>
                <w:p w:rsidR="00B94A9D" w:rsidRPr="00637E6D" w:rsidRDefault="00B94A9D" w:rsidP="00F24647">
                  <w:pPr>
                    <w:framePr w:hSpace="141" w:wrap="around" w:vAnchor="text" w:hAnchor="margin" w:xAlign="center" w:y="556"/>
                    <w:spacing w:after="0" w:line="240" w:lineRule="auto"/>
                    <w:suppressOverlap/>
                    <w:jc w:val="center"/>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GRUPO 3:</w:t>
                  </w:r>
                </w:p>
              </w:tc>
              <w:tc>
                <w:tcPr>
                  <w:tcW w:w="2444" w:type="dxa"/>
                  <w:tcBorders>
                    <w:top w:val="nil"/>
                    <w:left w:val="nil"/>
                    <w:bottom w:val="single" w:sz="8" w:space="0" w:color="auto"/>
                    <w:right w:val="single" w:sz="8" w:space="0" w:color="auto"/>
                  </w:tcBorders>
                  <w:shd w:val="clear" w:color="000000" w:fill="FFFFFF"/>
                  <w:vAlign w:val="center"/>
                  <w:hideMark/>
                </w:tcPr>
                <w:p w:rsidR="00B94A9D" w:rsidRPr="00637E6D" w:rsidRDefault="00B94A9D" w:rsidP="00F24647">
                  <w:pPr>
                    <w:framePr w:hSpace="141" w:wrap="around" w:vAnchor="text" w:hAnchor="margin" w:xAlign="center" w:y="556"/>
                    <w:spacing w:after="0" w:line="240" w:lineRule="auto"/>
                    <w:suppressOverlap/>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Personas Jurídicas (Pequeñas empresas)</w:t>
                  </w:r>
                </w:p>
              </w:tc>
              <w:tc>
                <w:tcPr>
                  <w:tcW w:w="2409" w:type="dxa"/>
                  <w:tcBorders>
                    <w:top w:val="nil"/>
                    <w:left w:val="nil"/>
                    <w:bottom w:val="single" w:sz="8" w:space="0" w:color="auto"/>
                    <w:right w:val="single" w:sz="8" w:space="0" w:color="auto"/>
                  </w:tcBorders>
                  <w:shd w:val="clear" w:color="000000" w:fill="FFFFFF"/>
                  <w:vAlign w:val="center"/>
                  <w:hideMark/>
                </w:tcPr>
                <w:p w:rsidR="00B94A9D" w:rsidRPr="00637E6D" w:rsidRDefault="00B94A9D" w:rsidP="00F24647">
                  <w:pPr>
                    <w:framePr w:hSpace="141" w:wrap="around" w:vAnchor="text" w:hAnchor="margin" w:xAlign="center" w:y="556"/>
                    <w:spacing w:after="0" w:line="240" w:lineRule="auto"/>
                    <w:suppressOverlap/>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200  por cada trabajador contratado, los cuales  deberán estar afiliados al IESS a la fecha de presentación de la oferta.</w:t>
                  </w:r>
                </w:p>
              </w:tc>
              <w:tc>
                <w:tcPr>
                  <w:tcW w:w="1048" w:type="dxa"/>
                  <w:tcBorders>
                    <w:top w:val="nil"/>
                    <w:left w:val="nil"/>
                    <w:bottom w:val="single" w:sz="8" w:space="0" w:color="auto"/>
                    <w:right w:val="single" w:sz="8" w:space="0" w:color="auto"/>
                  </w:tcBorders>
                  <w:shd w:val="clear" w:color="000000" w:fill="FFFFFF"/>
                  <w:vAlign w:val="center"/>
                  <w:hideMark/>
                </w:tcPr>
                <w:p w:rsidR="00B94A9D" w:rsidRPr="00637E6D" w:rsidRDefault="00B94A9D" w:rsidP="00F24647">
                  <w:pPr>
                    <w:framePr w:hSpace="141" w:wrap="around" w:vAnchor="text" w:hAnchor="margin" w:xAlign="center" w:y="556"/>
                    <w:spacing w:after="0" w:line="240" w:lineRule="auto"/>
                    <w:suppressOverlap/>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Hasta 49</w:t>
                  </w:r>
                </w:p>
              </w:tc>
            </w:tr>
            <w:tr w:rsidR="00B94A9D" w:rsidRPr="00637E6D" w:rsidTr="00F24647">
              <w:trPr>
                <w:trHeight w:val="595"/>
                <w:jc w:val="center"/>
              </w:trPr>
              <w:tc>
                <w:tcPr>
                  <w:tcW w:w="1048" w:type="dxa"/>
                  <w:tcBorders>
                    <w:top w:val="nil"/>
                    <w:left w:val="single" w:sz="8" w:space="0" w:color="auto"/>
                    <w:bottom w:val="single" w:sz="8" w:space="0" w:color="auto"/>
                    <w:right w:val="single" w:sz="8" w:space="0" w:color="auto"/>
                  </w:tcBorders>
                  <w:shd w:val="clear" w:color="000000" w:fill="C6D9F1"/>
                  <w:vAlign w:val="center"/>
                  <w:hideMark/>
                </w:tcPr>
                <w:p w:rsidR="00B94A9D" w:rsidRPr="00637E6D" w:rsidRDefault="00B94A9D" w:rsidP="00F24647">
                  <w:pPr>
                    <w:framePr w:hSpace="141" w:wrap="around" w:vAnchor="text" w:hAnchor="margin" w:xAlign="center" w:y="556"/>
                    <w:spacing w:after="0" w:line="240" w:lineRule="auto"/>
                    <w:suppressOverlap/>
                    <w:jc w:val="center"/>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GRUPO 4:</w:t>
                  </w:r>
                </w:p>
              </w:tc>
              <w:tc>
                <w:tcPr>
                  <w:tcW w:w="2444" w:type="dxa"/>
                  <w:tcBorders>
                    <w:top w:val="nil"/>
                    <w:left w:val="nil"/>
                    <w:bottom w:val="single" w:sz="8" w:space="0" w:color="auto"/>
                    <w:right w:val="single" w:sz="8" w:space="0" w:color="auto"/>
                  </w:tcBorders>
                  <w:shd w:val="clear" w:color="000000" w:fill="FFFFFF"/>
                  <w:vAlign w:val="center"/>
                  <w:hideMark/>
                </w:tcPr>
                <w:p w:rsidR="00B94A9D" w:rsidRPr="00637E6D" w:rsidRDefault="00B94A9D" w:rsidP="00F24647">
                  <w:pPr>
                    <w:framePr w:hSpace="141" w:wrap="around" w:vAnchor="text" w:hAnchor="margin" w:xAlign="center" w:y="556"/>
                    <w:spacing w:after="0" w:line="240" w:lineRule="auto"/>
                    <w:suppressOverlap/>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 xml:space="preserve">Organizaciones de la Economía Popular y Solidaria </w:t>
                  </w:r>
                  <w:r>
                    <w:rPr>
                      <w:rFonts w:ascii="Arial" w:eastAsia="Times New Roman" w:hAnsi="Arial" w:cs="Arial"/>
                      <w:color w:val="000000"/>
                      <w:sz w:val="18"/>
                      <w:szCs w:val="18"/>
                      <w:lang w:eastAsia="es-EC"/>
                    </w:rPr>
                    <w:t>(Sector cooperativo, asociativo y comunitario).</w:t>
                  </w:r>
                </w:p>
              </w:tc>
              <w:tc>
                <w:tcPr>
                  <w:tcW w:w="2409" w:type="dxa"/>
                  <w:tcBorders>
                    <w:top w:val="nil"/>
                    <w:left w:val="nil"/>
                    <w:bottom w:val="single" w:sz="8" w:space="0" w:color="auto"/>
                    <w:right w:val="single" w:sz="8" w:space="0" w:color="auto"/>
                  </w:tcBorders>
                  <w:shd w:val="clear" w:color="000000" w:fill="FFFFFF"/>
                  <w:vAlign w:val="center"/>
                  <w:hideMark/>
                </w:tcPr>
                <w:p w:rsidR="00B94A9D" w:rsidRPr="00637E6D" w:rsidRDefault="00B94A9D" w:rsidP="00F24647">
                  <w:pPr>
                    <w:framePr w:hSpace="141" w:wrap="around" w:vAnchor="text" w:hAnchor="margin" w:xAlign="center" w:y="556"/>
                    <w:spacing w:after="0" w:line="240" w:lineRule="auto"/>
                    <w:suppressOverlap/>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300 kits por cada socio.</w:t>
                  </w:r>
                </w:p>
              </w:tc>
              <w:tc>
                <w:tcPr>
                  <w:tcW w:w="1048" w:type="dxa"/>
                  <w:tcBorders>
                    <w:top w:val="nil"/>
                    <w:left w:val="nil"/>
                    <w:bottom w:val="single" w:sz="8" w:space="0" w:color="auto"/>
                    <w:right w:val="single" w:sz="8" w:space="0" w:color="auto"/>
                  </w:tcBorders>
                  <w:shd w:val="clear" w:color="000000" w:fill="FFFFFF"/>
                  <w:vAlign w:val="center"/>
                  <w:hideMark/>
                </w:tcPr>
                <w:p w:rsidR="00B94A9D" w:rsidRPr="00637E6D" w:rsidRDefault="00B94A9D" w:rsidP="00F24647">
                  <w:pPr>
                    <w:framePr w:hSpace="141" w:wrap="around" w:vAnchor="text" w:hAnchor="margin" w:xAlign="center" w:y="556"/>
                    <w:spacing w:after="0" w:line="240" w:lineRule="auto"/>
                    <w:suppressOverlap/>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De acuerdo al número de socios.</w:t>
                  </w:r>
                </w:p>
              </w:tc>
            </w:tr>
          </w:tbl>
          <w:p w:rsidR="00B94A9D" w:rsidRPr="00637E6D" w:rsidRDefault="00B94A9D" w:rsidP="00F24647">
            <w:pPr>
              <w:spacing w:after="0" w:line="240" w:lineRule="auto"/>
              <w:jc w:val="both"/>
              <w:rPr>
                <w:rFonts w:ascii="Arial" w:eastAsia="Times New Roman" w:hAnsi="Arial" w:cs="Arial"/>
                <w:sz w:val="20"/>
                <w:szCs w:val="20"/>
              </w:rPr>
            </w:pPr>
          </w:p>
        </w:tc>
      </w:tr>
      <w:tr w:rsidR="00B94A9D" w:rsidRPr="00637E6D" w:rsidTr="00F24647">
        <w:trPr>
          <w:trHeight w:val="60"/>
        </w:trPr>
        <w:tc>
          <w:tcPr>
            <w:tcW w:w="220" w:type="pct"/>
            <w:vMerge/>
            <w:tcBorders>
              <w:left w:val="single" w:sz="4" w:space="0" w:color="000000"/>
              <w:bottom w:val="single" w:sz="4" w:space="0" w:color="000000"/>
              <w:right w:val="single" w:sz="4" w:space="0" w:color="000000"/>
            </w:tcBorders>
            <w:shd w:val="clear" w:color="auto" w:fill="FFFFFF"/>
          </w:tcPr>
          <w:p w:rsidR="00B94A9D" w:rsidRPr="00637E6D" w:rsidRDefault="00B94A9D" w:rsidP="00F24647">
            <w:pPr>
              <w:spacing w:after="0" w:line="240" w:lineRule="auto"/>
              <w:rPr>
                <w:rFonts w:ascii="Arial" w:eastAsia="Times New Roman" w:hAnsi="Arial" w:cs="Arial"/>
                <w:b/>
                <w:bCs/>
                <w:sz w:val="18"/>
                <w:szCs w:val="18"/>
              </w:rPr>
            </w:pPr>
          </w:p>
        </w:tc>
        <w:tc>
          <w:tcPr>
            <w:tcW w:w="938" w:type="pct"/>
            <w:vMerge/>
            <w:tcBorders>
              <w:left w:val="single" w:sz="4" w:space="0" w:color="000000"/>
              <w:bottom w:val="single" w:sz="4" w:space="0" w:color="000000"/>
              <w:right w:val="single" w:sz="4" w:space="0" w:color="auto"/>
            </w:tcBorders>
            <w:shd w:val="clear" w:color="auto" w:fill="FFFFFF"/>
          </w:tcPr>
          <w:p w:rsidR="00B94A9D" w:rsidRPr="00637E6D" w:rsidRDefault="00B94A9D" w:rsidP="00F24647">
            <w:pPr>
              <w:spacing w:after="0" w:line="240" w:lineRule="auto"/>
              <w:rPr>
                <w:rFonts w:ascii="Arial" w:eastAsia="Times New Roman" w:hAnsi="Arial" w:cs="Arial"/>
                <w:b/>
                <w:bCs/>
                <w:sz w:val="18"/>
                <w:szCs w:val="18"/>
              </w:rPr>
            </w:pPr>
          </w:p>
        </w:tc>
        <w:tc>
          <w:tcPr>
            <w:tcW w:w="3842" w:type="pct"/>
            <w:gridSpan w:val="27"/>
            <w:tcBorders>
              <w:left w:val="single" w:sz="4" w:space="0" w:color="auto"/>
              <w:bottom w:val="single" w:sz="4" w:space="0" w:color="auto"/>
              <w:right w:val="single" w:sz="4" w:space="0" w:color="auto"/>
            </w:tcBorders>
            <w:shd w:val="clear" w:color="auto" w:fill="FFFFFF"/>
            <w:vAlign w:val="center"/>
          </w:tcPr>
          <w:p w:rsidR="00B94A9D" w:rsidRDefault="00B94A9D" w:rsidP="00F24647">
            <w:pPr>
              <w:spacing w:after="0" w:line="240" w:lineRule="auto"/>
              <w:rPr>
                <w:rFonts w:ascii="Arial" w:eastAsia="Times New Roman" w:hAnsi="Arial" w:cs="Arial"/>
                <w:sz w:val="20"/>
                <w:szCs w:val="20"/>
              </w:rPr>
            </w:pPr>
          </w:p>
          <w:p w:rsidR="00B94A9D" w:rsidRPr="00637E6D" w:rsidRDefault="00B94A9D" w:rsidP="00F24647">
            <w:pPr>
              <w:spacing w:after="0" w:line="240" w:lineRule="auto"/>
              <w:rPr>
                <w:rFonts w:ascii="Arial" w:eastAsia="Times New Roman" w:hAnsi="Arial" w:cs="Arial"/>
                <w:sz w:val="20"/>
                <w:szCs w:val="20"/>
              </w:rPr>
            </w:pPr>
          </w:p>
        </w:tc>
      </w:tr>
      <w:tr w:rsidR="00B94A9D" w:rsidRPr="00637E6D" w:rsidTr="00F24647">
        <w:trPr>
          <w:trHeight w:val="60"/>
        </w:trPr>
        <w:tc>
          <w:tcPr>
            <w:tcW w:w="220" w:type="pct"/>
            <w:vMerge w:val="restart"/>
            <w:tcBorders>
              <w:lef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18"/>
                <w:szCs w:val="18"/>
              </w:rPr>
            </w:pPr>
            <w:r w:rsidRPr="00637E6D">
              <w:rPr>
                <w:rFonts w:ascii="Arial" w:eastAsia="Times New Roman" w:hAnsi="Arial" w:cs="Arial"/>
                <w:b/>
                <w:bCs/>
                <w:sz w:val="18"/>
                <w:szCs w:val="18"/>
              </w:rPr>
              <w:lastRenderedPageBreak/>
              <w:t>4</w:t>
            </w:r>
          </w:p>
        </w:tc>
        <w:tc>
          <w:tcPr>
            <w:tcW w:w="938" w:type="pct"/>
            <w:vMerge w:val="restart"/>
            <w:tcBorders>
              <w:left w:val="single" w:sz="4" w:space="0" w:color="000000"/>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18"/>
                <w:szCs w:val="18"/>
              </w:rPr>
            </w:pPr>
            <w:r w:rsidRPr="00637E6D">
              <w:rPr>
                <w:rFonts w:ascii="Arial" w:eastAsia="Times New Roman" w:hAnsi="Arial" w:cs="Arial"/>
                <w:b/>
                <w:bCs/>
                <w:sz w:val="18"/>
                <w:szCs w:val="18"/>
              </w:rPr>
              <w:t>PRECIO DE ADHESIÓN</w:t>
            </w:r>
          </w:p>
          <w:p w:rsidR="00B94A9D" w:rsidRPr="00637E6D" w:rsidRDefault="00B94A9D" w:rsidP="00F24647">
            <w:pPr>
              <w:spacing w:after="0" w:line="240" w:lineRule="auto"/>
              <w:jc w:val="center"/>
              <w:rPr>
                <w:rFonts w:ascii="Arial" w:eastAsia="Times New Roman" w:hAnsi="Arial" w:cs="Arial"/>
                <w:b/>
                <w:bCs/>
                <w:sz w:val="18"/>
                <w:szCs w:val="18"/>
              </w:rPr>
            </w:pPr>
          </w:p>
        </w:tc>
        <w:tc>
          <w:tcPr>
            <w:tcW w:w="3842" w:type="pct"/>
            <w:gridSpan w:val="27"/>
            <w:tcBorders>
              <w:top w:val="single" w:sz="4" w:space="0" w:color="auto"/>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Cs/>
                <w:sz w:val="20"/>
                <w:szCs w:val="20"/>
              </w:rPr>
            </w:pPr>
          </w:p>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Los precios No Incluyen IVA.</w:t>
            </w:r>
          </w:p>
          <w:p w:rsidR="00B94A9D" w:rsidRPr="00637E6D" w:rsidRDefault="00B94A9D" w:rsidP="00F24647">
            <w:pPr>
              <w:spacing w:after="0" w:line="240" w:lineRule="auto"/>
              <w:rPr>
                <w:rFonts w:ascii="Arial" w:eastAsia="Times New Roman" w:hAnsi="Arial" w:cs="Arial"/>
                <w:bCs/>
                <w:sz w:val="20"/>
                <w:szCs w:val="20"/>
              </w:rPr>
            </w:pPr>
          </w:p>
        </w:tc>
      </w:tr>
      <w:tr w:rsidR="00B94A9D" w:rsidRPr="00637E6D" w:rsidTr="00F24647">
        <w:trPr>
          <w:trHeight w:val="43"/>
        </w:trPr>
        <w:tc>
          <w:tcPr>
            <w:tcW w:w="220" w:type="pct"/>
            <w:vMerge/>
            <w:tcBorders>
              <w:left w:val="single" w:sz="4" w:space="0" w:color="000000"/>
            </w:tcBorders>
            <w:shd w:val="clear" w:color="auto" w:fill="auto"/>
          </w:tcPr>
          <w:p w:rsidR="00B94A9D" w:rsidRPr="00637E6D" w:rsidRDefault="00B94A9D" w:rsidP="00F24647">
            <w:pPr>
              <w:spacing w:after="0" w:line="240" w:lineRule="auto"/>
              <w:rPr>
                <w:rFonts w:ascii="Arial" w:eastAsia="Times New Roman" w:hAnsi="Arial" w:cs="Arial"/>
                <w:b/>
                <w:bCs/>
                <w:sz w:val="18"/>
                <w:szCs w:val="18"/>
              </w:rPr>
            </w:pPr>
          </w:p>
        </w:tc>
        <w:tc>
          <w:tcPr>
            <w:tcW w:w="938" w:type="pct"/>
            <w:vMerge/>
            <w:tcBorders>
              <w:left w:val="single" w:sz="4" w:space="0" w:color="000000"/>
              <w:right w:val="single" w:sz="4" w:space="0" w:color="auto"/>
            </w:tcBorders>
            <w:shd w:val="clear" w:color="auto" w:fill="auto"/>
          </w:tcPr>
          <w:p w:rsidR="00B94A9D" w:rsidRPr="00637E6D" w:rsidRDefault="00B94A9D" w:rsidP="00F24647">
            <w:pPr>
              <w:spacing w:after="0" w:line="240" w:lineRule="auto"/>
              <w:rPr>
                <w:rFonts w:ascii="Arial" w:eastAsia="Times New Roman" w:hAnsi="Arial" w:cs="Arial"/>
                <w:b/>
                <w:bCs/>
                <w:sz w:val="18"/>
                <w:szCs w:val="18"/>
              </w:rPr>
            </w:pPr>
          </w:p>
        </w:tc>
        <w:tc>
          <w:tcPr>
            <w:tcW w:w="12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Cs/>
                <w:sz w:val="20"/>
                <w:szCs w:val="20"/>
              </w:rPr>
            </w:pPr>
          </w:p>
        </w:tc>
        <w:tc>
          <w:tcPr>
            <w:tcW w:w="1456" w:type="pct"/>
            <w:gridSpan w:val="13"/>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B94A9D" w:rsidRPr="00637E6D" w:rsidRDefault="00B94A9D" w:rsidP="00F24647">
            <w:pPr>
              <w:spacing w:after="0" w:line="240" w:lineRule="auto"/>
              <w:rPr>
                <w:rFonts w:ascii="Arial" w:eastAsia="Times New Roman" w:hAnsi="Arial" w:cs="Arial"/>
                <w:b/>
                <w:bCs/>
                <w:sz w:val="20"/>
                <w:szCs w:val="20"/>
              </w:rPr>
            </w:pPr>
            <w:r w:rsidRPr="00637E6D">
              <w:rPr>
                <w:rFonts w:ascii="Arial" w:eastAsia="Times New Roman" w:hAnsi="Arial" w:cs="Arial"/>
                <w:b/>
                <w:bCs/>
                <w:sz w:val="20"/>
                <w:szCs w:val="20"/>
              </w:rPr>
              <w:t>TIPO DE PRENDA (HOMBRE/MUJER)</w:t>
            </w:r>
          </w:p>
        </w:tc>
        <w:tc>
          <w:tcPr>
            <w:tcW w:w="2182" w:type="pct"/>
            <w:gridSpan w:val="11"/>
            <w:tcBorders>
              <w:top w:val="single" w:sz="4" w:space="0" w:color="auto"/>
              <w:left w:val="single" w:sz="4" w:space="0" w:color="auto"/>
              <w:bottom w:val="single" w:sz="4" w:space="0" w:color="auto"/>
              <w:right w:val="single" w:sz="4" w:space="0" w:color="auto"/>
            </w:tcBorders>
            <w:shd w:val="clear" w:color="auto" w:fill="C6D9F1"/>
            <w:vAlign w:val="center"/>
          </w:tcPr>
          <w:p w:rsidR="00B94A9D" w:rsidRPr="00637E6D" w:rsidRDefault="00B94A9D" w:rsidP="00F24647">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PRECIO UNITARIO</w:t>
            </w:r>
          </w:p>
        </w:tc>
        <w:tc>
          <w:tcPr>
            <w:tcW w:w="82" w:type="pct"/>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Cs/>
                <w:sz w:val="20"/>
                <w:szCs w:val="20"/>
              </w:rPr>
            </w:pPr>
          </w:p>
        </w:tc>
      </w:tr>
      <w:tr w:rsidR="00B94A9D" w:rsidRPr="00637E6D" w:rsidTr="00F24647">
        <w:trPr>
          <w:trHeight w:val="43"/>
        </w:trPr>
        <w:tc>
          <w:tcPr>
            <w:tcW w:w="220" w:type="pct"/>
            <w:vMerge/>
            <w:tcBorders>
              <w:left w:val="single" w:sz="4" w:space="0" w:color="000000"/>
            </w:tcBorders>
            <w:shd w:val="clear" w:color="auto" w:fill="auto"/>
          </w:tcPr>
          <w:p w:rsidR="00B94A9D" w:rsidRPr="00637E6D" w:rsidRDefault="00B94A9D" w:rsidP="00F24647">
            <w:pPr>
              <w:spacing w:after="0" w:line="240" w:lineRule="auto"/>
              <w:rPr>
                <w:rFonts w:ascii="Arial" w:eastAsia="Times New Roman" w:hAnsi="Arial" w:cs="Arial"/>
                <w:b/>
                <w:bCs/>
                <w:sz w:val="18"/>
                <w:szCs w:val="18"/>
              </w:rPr>
            </w:pPr>
          </w:p>
        </w:tc>
        <w:tc>
          <w:tcPr>
            <w:tcW w:w="938" w:type="pct"/>
            <w:vMerge/>
            <w:tcBorders>
              <w:left w:val="single" w:sz="4" w:space="0" w:color="000000"/>
              <w:right w:val="single" w:sz="4" w:space="0" w:color="auto"/>
            </w:tcBorders>
            <w:shd w:val="clear" w:color="auto" w:fill="auto"/>
          </w:tcPr>
          <w:p w:rsidR="00B94A9D" w:rsidRPr="00637E6D" w:rsidRDefault="00B94A9D" w:rsidP="00F24647">
            <w:pPr>
              <w:spacing w:after="0" w:line="240" w:lineRule="auto"/>
              <w:rPr>
                <w:rFonts w:ascii="Arial" w:eastAsia="Times New Roman" w:hAnsi="Arial" w:cs="Arial"/>
                <w:b/>
                <w:bCs/>
                <w:sz w:val="18"/>
                <w:szCs w:val="18"/>
              </w:rPr>
            </w:pPr>
          </w:p>
        </w:tc>
        <w:tc>
          <w:tcPr>
            <w:tcW w:w="12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Cs/>
                <w:sz w:val="20"/>
                <w:szCs w:val="20"/>
              </w:rPr>
            </w:pPr>
          </w:p>
        </w:tc>
        <w:tc>
          <w:tcPr>
            <w:tcW w:w="1456" w:type="pct"/>
            <w:gridSpan w:val="13"/>
            <w:vMerge/>
            <w:tcBorders>
              <w:top w:val="single" w:sz="4" w:space="0" w:color="auto"/>
              <w:left w:val="single" w:sz="4" w:space="0" w:color="auto"/>
              <w:bottom w:val="single" w:sz="4" w:space="0" w:color="auto"/>
              <w:right w:val="single" w:sz="4" w:space="0" w:color="auto"/>
            </w:tcBorders>
            <w:shd w:val="clear" w:color="auto" w:fill="C6D9F1"/>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63" w:type="pct"/>
            <w:gridSpan w:val="9"/>
            <w:tcBorders>
              <w:top w:val="single" w:sz="4" w:space="0" w:color="auto"/>
              <w:left w:val="single" w:sz="4" w:space="0" w:color="auto"/>
              <w:bottom w:val="single" w:sz="4" w:space="0" w:color="auto"/>
              <w:right w:val="single" w:sz="4" w:space="0" w:color="auto"/>
            </w:tcBorders>
            <w:shd w:val="clear" w:color="auto" w:fill="C6D9F1"/>
            <w:vAlign w:val="center"/>
          </w:tcPr>
          <w:p w:rsidR="00B94A9D" w:rsidRPr="00637E6D" w:rsidRDefault="00B94A9D" w:rsidP="00F24647">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REGIÓN COSTA</w:t>
            </w:r>
          </w:p>
        </w:tc>
        <w:tc>
          <w:tcPr>
            <w:tcW w:w="1219"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rsidR="00B94A9D" w:rsidRPr="00637E6D" w:rsidRDefault="00B94A9D" w:rsidP="00F24647">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REGIÓN INSULAR</w:t>
            </w:r>
          </w:p>
        </w:tc>
        <w:tc>
          <w:tcPr>
            <w:tcW w:w="82" w:type="pct"/>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Cs/>
                <w:sz w:val="20"/>
                <w:szCs w:val="20"/>
              </w:rPr>
            </w:pPr>
          </w:p>
        </w:tc>
      </w:tr>
      <w:tr w:rsidR="00B94A9D" w:rsidRPr="00637E6D" w:rsidTr="00F24647">
        <w:trPr>
          <w:trHeight w:val="43"/>
        </w:trPr>
        <w:tc>
          <w:tcPr>
            <w:tcW w:w="220" w:type="pct"/>
            <w:vMerge/>
            <w:tcBorders>
              <w:left w:val="single" w:sz="4" w:space="0" w:color="000000"/>
            </w:tcBorders>
            <w:shd w:val="clear" w:color="auto" w:fill="auto"/>
          </w:tcPr>
          <w:p w:rsidR="00B94A9D" w:rsidRPr="00637E6D" w:rsidRDefault="00B94A9D" w:rsidP="00F24647">
            <w:pPr>
              <w:spacing w:after="0" w:line="240" w:lineRule="auto"/>
              <w:rPr>
                <w:rFonts w:ascii="Arial" w:eastAsia="Times New Roman" w:hAnsi="Arial" w:cs="Arial"/>
                <w:b/>
                <w:bCs/>
                <w:sz w:val="18"/>
                <w:szCs w:val="18"/>
              </w:rPr>
            </w:pPr>
          </w:p>
        </w:tc>
        <w:tc>
          <w:tcPr>
            <w:tcW w:w="938" w:type="pct"/>
            <w:vMerge/>
            <w:tcBorders>
              <w:left w:val="single" w:sz="4" w:space="0" w:color="000000"/>
              <w:right w:val="single" w:sz="4" w:space="0" w:color="auto"/>
            </w:tcBorders>
            <w:shd w:val="clear" w:color="auto" w:fill="auto"/>
          </w:tcPr>
          <w:p w:rsidR="00B94A9D" w:rsidRPr="00637E6D" w:rsidRDefault="00B94A9D" w:rsidP="00F24647">
            <w:pPr>
              <w:spacing w:after="0" w:line="240" w:lineRule="auto"/>
              <w:rPr>
                <w:rFonts w:ascii="Arial" w:eastAsia="Times New Roman" w:hAnsi="Arial" w:cs="Arial"/>
                <w:b/>
                <w:bCs/>
                <w:sz w:val="18"/>
                <w:szCs w:val="18"/>
              </w:rPr>
            </w:pPr>
          </w:p>
        </w:tc>
        <w:tc>
          <w:tcPr>
            <w:tcW w:w="12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Cs/>
                <w:sz w:val="20"/>
                <w:szCs w:val="20"/>
              </w:rPr>
            </w:pPr>
          </w:p>
        </w:tc>
        <w:tc>
          <w:tcPr>
            <w:tcW w:w="1456" w:type="pct"/>
            <w:gridSpan w:val="13"/>
            <w:vMerge/>
            <w:tcBorders>
              <w:top w:val="single" w:sz="4" w:space="0" w:color="auto"/>
              <w:left w:val="single" w:sz="4" w:space="0" w:color="auto"/>
              <w:bottom w:val="single" w:sz="4" w:space="0" w:color="auto"/>
              <w:right w:val="single" w:sz="4" w:space="0" w:color="auto"/>
            </w:tcBorders>
            <w:shd w:val="clear" w:color="auto" w:fill="C6D9F1"/>
            <w:vAlign w:val="center"/>
          </w:tcPr>
          <w:p w:rsidR="00B94A9D" w:rsidRPr="00637E6D" w:rsidRDefault="00B94A9D" w:rsidP="00F24647">
            <w:pPr>
              <w:spacing w:after="0" w:line="240" w:lineRule="auto"/>
              <w:rPr>
                <w:rFonts w:ascii="Arial" w:eastAsia="Times New Roman" w:hAnsi="Arial" w:cs="Arial"/>
                <w:bCs/>
                <w:sz w:val="20"/>
                <w:szCs w:val="20"/>
              </w:rPr>
            </w:pPr>
          </w:p>
        </w:tc>
        <w:tc>
          <w:tcPr>
            <w:tcW w:w="963" w:type="pct"/>
            <w:gridSpan w:val="9"/>
            <w:tcBorders>
              <w:top w:val="single" w:sz="4" w:space="0" w:color="auto"/>
              <w:left w:val="single" w:sz="4" w:space="0" w:color="auto"/>
              <w:bottom w:val="single" w:sz="4" w:space="0" w:color="auto"/>
              <w:right w:val="single" w:sz="4" w:space="0" w:color="auto"/>
            </w:tcBorders>
            <w:shd w:val="clear" w:color="auto" w:fill="C6D9F1"/>
            <w:vAlign w:val="center"/>
          </w:tcPr>
          <w:p w:rsidR="00B94A9D" w:rsidRPr="00637E6D" w:rsidRDefault="00B94A9D" w:rsidP="00F24647">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SIN IVA</w:t>
            </w:r>
          </w:p>
        </w:tc>
        <w:tc>
          <w:tcPr>
            <w:tcW w:w="1219"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rsidR="00B94A9D" w:rsidRPr="00637E6D" w:rsidRDefault="00B94A9D" w:rsidP="00F24647">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SIN IVA</w:t>
            </w:r>
          </w:p>
        </w:tc>
        <w:tc>
          <w:tcPr>
            <w:tcW w:w="82" w:type="pct"/>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Cs/>
                <w:sz w:val="20"/>
                <w:szCs w:val="20"/>
              </w:rPr>
            </w:pPr>
          </w:p>
        </w:tc>
      </w:tr>
      <w:tr w:rsidR="00B94A9D" w:rsidRPr="00637E6D" w:rsidTr="00F24647">
        <w:trPr>
          <w:trHeight w:val="43"/>
        </w:trPr>
        <w:tc>
          <w:tcPr>
            <w:tcW w:w="220" w:type="pct"/>
            <w:vMerge/>
            <w:tcBorders>
              <w:left w:val="single" w:sz="4" w:space="0" w:color="000000"/>
            </w:tcBorders>
            <w:shd w:val="clear" w:color="auto" w:fill="auto"/>
          </w:tcPr>
          <w:p w:rsidR="00B94A9D" w:rsidRPr="00637E6D" w:rsidRDefault="00B94A9D" w:rsidP="00F24647">
            <w:pPr>
              <w:spacing w:after="0" w:line="240" w:lineRule="auto"/>
              <w:rPr>
                <w:rFonts w:ascii="Arial" w:eastAsia="Times New Roman" w:hAnsi="Arial" w:cs="Arial"/>
                <w:b/>
                <w:bCs/>
                <w:sz w:val="18"/>
                <w:szCs w:val="18"/>
              </w:rPr>
            </w:pPr>
          </w:p>
        </w:tc>
        <w:tc>
          <w:tcPr>
            <w:tcW w:w="938" w:type="pct"/>
            <w:vMerge/>
            <w:tcBorders>
              <w:left w:val="single" w:sz="4" w:space="0" w:color="000000"/>
              <w:right w:val="single" w:sz="4" w:space="0" w:color="auto"/>
            </w:tcBorders>
            <w:shd w:val="clear" w:color="auto" w:fill="auto"/>
          </w:tcPr>
          <w:p w:rsidR="00B94A9D" w:rsidRPr="00637E6D" w:rsidRDefault="00B94A9D" w:rsidP="00F24647">
            <w:pPr>
              <w:spacing w:after="0" w:line="240" w:lineRule="auto"/>
              <w:rPr>
                <w:rFonts w:ascii="Arial" w:eastAsia="Times New Roman" w:hAnsi="Arial" w:cs="Arial"/>
                <w:b/>
                <w:bCs/>
                <w:sz w:val="18"/>
                <w:szCs w:val="18"/>
              </w:rPr>
            </w:pPr>
          </w:p>
        </w:tc>
        <w:tc>
          <w:tcPr>
            <w:tcW w:w="12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Cs/>
                <w:sz w:val="20"/>
                <w:szCs w:val="20"/>
              </w:rPr>
            </w:pPr>
          </w:p>
        </w:tc>
        <w:tc>
          <w:tcPr>
            <w:tcW w:w="1456"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3 camisetas de cuello redondo</w:t>
            </w:r>
          </w:p>
        </w:tc>
        <w:tc>
          <w:tcPr>
            <w:tcW w:w="9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bCs/>
                <w:sz w:val="20"/>
                <w:szCs w:val="20"/>
              </w:rPr>
            </w:pPr>
            <w:r w:rsidRPr="00637E6D">
              <w:rPr>
                <w:rFonts w:ascii="Arial" w:eastAsia="Times New Roman" w:hAnsi="Arial" w:cs="Arial"/>
                <w:bCs/>
                <w:sz w:val="20"/>
                <w:szCs w:val="20"/>
              </w:rPr>
              <w:t xml:space="preserve">$ 8,34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bCs/>
                <w:sz w:val="20"/>
                <w:szCs w:val="20"/>
              </w:rPr>
            </w:pPr>
            <w:r w:rsidRPr="00637E6D">
              <w:rPr>
                <w:rFonts w:ascii="Arial" w:eastAsia="Times New Roman" w:hAnsi="Arial" w:cs="Arial"/>
                <w:bCs/>
                <w:sz w:val="20"/>
                <w:szCs w:val="20"/>
              </w:rPr>
              <w:t>$  9,56</w:t>
            </w:r>
          </w:p>
        </w:tc>
        <w:tc>
          <w:tcPr>
            <w:tcW w:w="82" w:type="pct"/>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Cs/>
                <w:sz w:val="20"/>
                <w:szCs w:val="20"/>
              </w:rPr>
            </w:pPr>
          </w:p>
        </w:tc>
      </w:tr>
      <w:tr w:rsidR="00B94A9D" w:rsidRPr="00637E6D" w:rsidTr="00F24647">
        <w:trPr>
          <w:trHeight w:val="43"/>
        </w:trPr>
        <w:tc>
          <w:tcPr>
            <w:tcW w:w="220" w:type="pct"/>
            <w:vMerge/>
            <w:tcBorders>
              <w:left w:val="single" w:sz="4" w:space="0" w:color="000000"/>
            </w:tcBorders>
            <w:shd w:val="clear" w:color="auto" w:fill="auto"/>
          </w:tcPr>
          <w:p w:rsidR="00B94A9D" w:rsidRPr="00637E6D" w:rsidRDefault="00B94A9D" w:rsidP="00F24647">
            <w:pPr>
              <w:spacing w:after="0" w:line="240" w:lineRule="auto"/>
              <w:rPr>
                <w:rFonts w:ascii="Arial" w:eastAsia="Times New Roman" w:hAnsi="Arial" w:cs="Arial"/>
                <w:b/>
                <w:bCs/>
                <w:sz w:val="18"/>
                <w:szCs w:val="18"/>
              </w:rPr>
            </w:pPr>
          </w:p>
        </w:tc>
        <w:tc>
          <w:tcPr>
            <w:tcW w:w="938" w:type="pct"/>
            <w:vMerge/>
            <w:tcBorders>
              <w:left w:val="single" w:sz="4" w:space="0" w:color="000000"/>
              <w:right w:val="single" w:sz="4" w:space="0" w:color="auto"/>
            </w:tcBorders>
            <w:shd w:val="clear" w:color="auto" w:fill="auto"/>
          </w:tcPr>
          <w:p w:rsidR="00B94A9D" w:rsidRPr="00637E6D" w:rsidRDefault="00B94A9D" w:rsidP="00F24647">
            <w:pPr>
              <w:spacing w:after="0" w:line="240" w:lineRule="auto"/>
              <w:rPr>
                <w:rFonts w:ascii="Arial" w:eastAsia="Times New Roman" w:hAnsi="Arial" w:cs="Arial"/>
                <w:b/>
                <w:bCs/>
                <w:sz w:val="18"/>
                <w:szCs w:val="18"/>
              </w:rPr>
            </w:pPr>
          </w:p>
        </w:tc>
        <w:tc>
          <w:tcPr>
            <w:tcW w:w="12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Cs/>
                <w:sz w:val="20"/>
                <w:szCs w:val="20"/>
              </w:rPr>
            </w:pPr>
          </w:p>
        </w:tc>
        <w:tc>
          <w:tcPr>
            <w:tcW w:w="1456"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2 pantalones de calentador</w:t>
            </w:r>
          </w:p>
        </w:tc>
        <w:tc>
          <w:tcPr>
            <w:tcW w:w="9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bCs/>
                <w:sz w:val="20"/>
                <w:szCs w:val="20"/>
              </w:rPr>
            </w:pPr>
            <w:r w:rsidRPr="00637E6D">
              <w:rPr>
                <w:rFonts w:ascii="Arial" w:eastAsia="Times New Roman" w:hAnsi="Arial" w:cs="Arial"/>
                <w:bCs/>
                <w:sz w:val="20"/>
                <w:szCs w:val="20"/>
              </w:rPr>
              <w:t xml:space="preserve">$ 9,54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bCs/>
                <w:sz w:val="20"/>
                <w:szCs w:val="20"/>
              </w:rPr>
            </w:pPr>
            <w:r w:rsidRPr="00637E6D">
              <w:rPr>
                <w:rFonts w:ascii="Arial" w:eastAsia="Times New Roman" w:hAnsi="Arial" w:cs="Arial"/>
                <w:bCs/>
                <w:sz w:val="20"/>
                <w:szCs w:val="20"/>
              </w:rPr>
              <w:t>$10,47</w:t>
            </w:r>
          </w:p>
        </w:tc>
        <w:tc>
          <w:tcPr>
            <w:tcW w:w="82" w:type="pct"/>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Cs/>
                <w:sz w:val="20"/>
                <w:szCs w:val="20"/>
              </w:rPr>
            </w:pPr>
          </w:p>
        </w:tc>
      </w:tr>
      <w:tr w:rsidR="00B94A9D" w:rsidRPr="00637E6D" w:rsidTr="00F24647">
        <w:trPr>
          <w:trHeight w:val="43"/>
        </w:trPr>
        <w:tc>
          <w:tcPr>
            <w:tcW w:w="220" w:type="pct"/>
            <w:vMerge/>
            <w:tcBorders>
              <w:left w:val="single" w:sz="4" w:space="0" w:color="000000"/>
            </w:tcBorders>
            <w:shd w:val="clear" w:color="auto" w:fill="auto"/>
          </w:tcPr>
          <w:p w:rsidR="00B94A9D" w:rsidRPr="00637E6D" w:rsidRDefault="00B94A9D" w:rsidP="00F24647">
            <w:pPr>
              <w:spacing w:after="0" w:line="240" w:lineRule="auto"/>
              <w:rPr>
                <w:rFonts w:ascii="Arial" w:eastAsia="Times New Roman" w:hAnsi="Arial" w:cs="Arial"/>
                <w:b/>
                <w:bCs/>
                <w:sz w:val="18"/>
                <w:szCs w:val="18"/>
              </w:rPr>
            </w:pPr>
          </w:p>
        </w:tc>
        <w:tc>
          <w:tcPr>
            <w:tcW w:w="938" w:type="pct"/>
            <w:vMerge/>
            <w:tcBorders>
              <w:left w:val="single" w:sz="4" w:space="0" w:color="000000"/>
              <w:right w:val="single" w:sz="4" w:space="0" w:color="auto"/>
            </w:tcBorders>
            <w:shd w:val="clear" w:color="auto" w:fill="auto"/>
          </w:tcPr>
          <w:p w:rsidR="00B94A9D" w:rsidRPr="00637E6D" w:rsidRDefault="00B94A9D" w:rsidP="00F24647">
            <w:pPr>
              <w:spacing w:after="0" w:line="240" w:lineRule="auto"/>
              <w:rPr>
                <w:rFonts w:ascii="Arial" w:eastAsia="Times New Roman" w:hAnsi="Arial" w:cs="Arial"/>
                <w:b/>
                <w:bCs/>
                <w:sz w:val="18"/>
                <w:szCs w:val="18"/>
              </w:rPr>
            </w:pPr>
          </w:p>
        </w:tc>
        <w:tc>
          <w:tcPr>
            <w:tcW w:w="12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Cs/>
                <w:sz w:val="20"/>
                <w:szCs w:val="20"/>
              </w:rPr>
            </w:pPr>
          </w:p>
        </w:tc>
        <w:tc>
          <w:tcPr>
            <w:tcW w:w="1456"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1 buzo de calentador con bordado en full color</w:t>
            </w:r>
          </w:p>
        </w:tc>
        <w:tc>
          <w:tcPr>
            <w:tcW w:w="9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bCs/>
                <w:sz w:val="20"/>
                <w:szCs w:val="20"/>
              </w:rPr>
            </w:pPr>
            <w:r w:rsidRPr="00637E6D">
              <w:rPr>
                <w:rFonts w:ascii="Arial" w:eastAsia="Times New Roman" w:hAnsi="Arial" w:cs="Arial"/>
                <w:bCs/>
                <w:sz w:val="20"/>
                <w:szCs w:val="20"/>
              </w:rPr>
              <w:t xml:space="preserve">$ 8,16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bCs/>
                <w:sz w:val="20"/>
                <w:szCs w:val="20"/>
              </w:rPr>
            </w:pPr>
            <w:r w:rsidRPr="00637E6D">
              <w:rPr>
                <w:rFonts w:ascii="Arial" w:eastAsia="Times New Roman" w:hAnsi="Arial" w:cs="Arial"/>
                <w:bCs/>
                <w:sz w:val="20"/>
                <w:szCs w:val="20"/>
              </w:rPr>
              <w:t>$  9,84</w:t>
            </w:r>
          </w:p>
        </w:tc>
        <w:tc>
          <w:tcPr>
            <w:tcW w:w="82" w:type="pct"/>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Cs/>
                <w:sz w:val="20"/>
                <w:szCs w:val="20"/>
              </w:rPr>
            </w:pPr>
          </w:p>
        </w:tc>
      </w:tr>
      <w:tr w:rsidR="00B94A9D" w:rsidRPr="00637E6D" w:rsidTr="00F24647">
        <w:trPr>
          <w:trHeight w:val="43"/>
        </w:trPr>
        <w:tc>
          <w:tcPr>
            <w:tcW w:w="220" w:type="pct"/>
            <w:vMerge/>
            <w:tcBorders>
              <w:left w:val="single" w:sz="4" w:space="0" w:color="000000"/>
            </w:tcBorders>
            <w:shd w:val="clear" w:color="auto" w:fill="auto"/>
          </w:tcPr>
          <w:p w:rsidR="00B94A9D" w:rsidRPr="00637E6D" w:rsidRDefault="00B94A9D" w:rsidP="00F24647">
            <w:pPr>
              <w:spacing w:after="0" w:line="240" w:lineRule="auto"/>
              <w:rPr>
                <w:rFonts w:ascii="Arial" w:eastAsia="Times New Roman" w:hAnsi="Arial" w:cs="Arial"/>
                <w:b/>
                <w:bCs/>
                <w:sz w:val="18"/>
                <w:szCs w:val="18"/>
              </w:rPr>
            </w:pPr>
          </w:p>
        </w:tc>
        <w:tc>
          <w:tcPr>
            <w:tcW w:w="938" w:type="pct"/>
            <w:vMerge/>
            <w:tcBorders>
              <w:left w:val="single" w:sz="4" w:space="0" w:color="000000"/>
              <w:right w:val="single" w:sz="4" w:space="0" w:color="auto"/>
            </w:tcBorders>
            <w:shd w:val="clear" w:color="auto" w:fill="auto"/>
          </w:tcPr>
          <w:p w:rsidR="00B94A9D" w:rsidRPr="00637E6D" w:rsidRDefault="00B94A9D" w:rsidP="00F24647">
            <w:pPr>
              <w:spacing w:after="0" w:line="240" w:lineRule="auto"/>
              <w:rPr>
                <w:rFonts w:ascii="Arial" w:eastAsia="Times New Roman" w:hAnsi="Arial" w:cs="Arial"/>
                <w:b/>
                <w:bCs/>
                <w:sz w:val="18"/>
                <w:szCs w:val="18"/>
              </w:rPr>
            </w:pPr>
          </w:p>
        </w:tc>
        <w:tc>
          <w:tcPr>
            <w:tcW w:w="12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Cs/>
                <w:sz w:val="20"/>
                <w:szCs w:val="20"/>
              </w:rPr>
            </w:pPr>
          </w:p>
        </w:tc>
        <w:tc>
          <w:tcPr>
            <w:tcW w:w="1456"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r w:rsidRPr="00637E6D">
              <w:rPr>
                <w:rFonts w:ascii="Arial" w:eastAsia="Times New Roman" w:hAnsi="Arial" w:cs="Arial"/>
                <w:b/>
                <w:bCs/>
                <w:sz w:val="20"/>
                <w:szCs w:val="20"/>
              </w:rPr>
              <w:t>PRECIO TOTAL DEL KIT</w:t>
            </w:r>
          </w:p>
        </w:tc>
        <w:tc>
          <w:tcPr>
            <w:tcW w:w="96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bCs/>
                <w:sz w:val="20"/>
                <w:szCs w:val="20"/>
              </w:rPr>
            </w:pPr>
            <w:r w:rsidRPr="00637E6D">
              <w:rPr>
                <w:rFonts w:ascii="Arial" w:eastAsia="Times New Roman" w:hAnsi="Arial" w:cs="Arial"/>
                <w:b/>
                <w:bCs/>
                <w:sz w:val="20"/>
                <w:szCs w:val="20"/>
              </w:rPr>
              <w:t xml:space="preserve">$ 26,04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 xml:space="preserve">$ 29,87 </w:t>
            </w:r>
          </w:p>
        </w:tc>
        <w:tc>
          <w:tcPr>
            <w:tcW w:w="82" w:type="pct"/>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Cs/>
                <w:sz w:val="20"/>
                <w:szCs w:val="20"/>
              </w:rPr>
            </w:pPr>
          </w:p>
        </w:tc>
      </w:tr>
      <w:tr w:rsidR="00B94A9D" w:rsidRPr="00637E6D" w:rsidTr="00F24647">
        <w:trPr>
          <w:trHeight w:val="60"/>
        </w:trPr>
        <w:tc>
          <w:tcPr>
            <w:tcW w:w="220" w:type="pct"/>
            <w:vMerge/>
            <w:tcBorders>
              <w:left w:val="single" w:sz="4" w:space="0" w:color="000000"/>
              <w:bottom w:val="single" w:sz="4" w:space="0" w:color="000000"/>
            </w:tcBorders>
            <w:shd w:val="clear" w:color="auto" w:fill="auto"/>
          </w:tcPr>
          <w:p w:rsidR="00B94A9D" w:rsidRPr="00637E6D" w:rsidRDefault="00B94A9D" w:rsidP="00F24647">
            <w:pPr>
              <w:spacing w:after="0" w:line="240" w:lineRule="auto"/>
              <w:rPr>
                <w:rFonts w:ascii="Arial" w:eastAsia="Times New Roman" w:hAnsi="Arial" w:cs="Arial"/>
                <w:b/>
                <w:bCs/>
                <w:sz w:val="18"/>
                <w:szCs w:val="18"/>
              </w:rPr>
            </w:pPr>
          </w:p>
        </w:tc>
        <w:tc>
          <w:tcPr>
            <w:tcW w:w="938" w:type="pct"/>
            <w:vMerge/>
            <w:tcBorders>
              <w:left w:val="single" w:sz="4" w:space="0" w:color="000000"/>
              <w:bottom w:val="single" w:sz="4" w:space="0" w:color="000000"/>
              <w:right w:val="single" w:sz="4" w:space="0" w:color="auto"/>
            </w:tcBorders>
            <w:shd w:val="clear" w:color="auto" w:fill="auto"/>
          </w:tcPr>
          <w:p w:rsidR="00B94A9D" w:rsidRPr="00637E6D" w:rsidRDefault="00B94A9D" w:rsidP="00F24647">
            <w:pPr>
              <w:spacing w:after="0" w:line="240" w:lineRule="auto"/>
              <w:rPr>
                <w:rFonts w:ascii="Arial" w:eastAsia="Times New Roman" w:hAnsi="Arial" w:cs="Arial"/>
                <w:b/>
                <w:bCs/>
                <w:sz w:val="18"/>
                <w:szCs w:val="18"/>
              </w:rPr>
            </w:pPr>
          </w:p>
        </w:tc>
        <w:tc>
          <w:tcPr>
            <w:tcW w:w="3842" w:type="pct"/>
            <w:gridSpan w:val="27"/>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Cs/>
                <w:sz w:val="20"/>
                <w:szCs w:val="20"/>
              </w:rPr>
            </w:pPr>
          </w:p>
        </w:tc>
      </w:tr>
      <w:tr w:rsidR="00B94A9D" w:rsidRPr="00637E6D" w:rsidTr="00F24647">
        <w:trPr>
          <w:trHeight w:val="43"/>
        </w:trPr>
        <w:tc>
          <w:tcPr>
            <w:tcW w:w="220" w:type="pct"/>
            <w:tcBorders>
              <w:left w:val="single" w:sz="4" w:space="0" w:color="000000"/>
              <w:bottom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18"/>
                <w:szCs w:val="18"/>
              </w:rPr>
            </w:pPr>
            <w:r w:rsidRPr="00637E6D">
              <w:rPr>
                <w:rFonts w:ascii="Arial" w:eastAsia="Times New Roman" w:hAnsi="Arial" w:cs="Arial"/>
                <w:b/>
                <w:bCs/>
                <w:sz w:val="18"/>
                <w:szCs w:val="18"/>
              </w:rPr>
              <w:t>5</w:t>
            </w:r>
          </w:p>
        </w:tc>
        <w:tc>
          <w:tcPr>
            <w:tcW w:w="938" w:type="pct"/>
            <w:tcBorders>
              <w:left w:val="single" w:sz="4" w:space="0" w:color="000000"/>
              <w:bottom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b/>
                <w:bCs/>
                <w:sz w:val="18"/>
                <w:szCs w:val="18"/>
              </w:rPr>
              <w:t>PLAZO  DE ENTREGA</w:t>
            </w:r>
          </w:p>
        </w:tc>
        <w:tc>
          <w:tcPr>
            <w:tcW w:w="3842" w:type="pct"/>
            <w:gridSpan w:val="27"/>
            <w:tcBorders>
              <w:left w:val="single" w:sz="4" w:space="0" w:color="000000"/>
              <w:bottom w:val="single" w:sz="4" w:space="0" w:color="000000"/>
              <w:right w:val="single" w:sz="4" w:space="0" w:color="auto"/>
            </w:tcBorders>
            <w:shd w:val="clear" w:color="auto" w:fill="auto"/>
            <w:vAlign w:val="center"/>
          </w:tcPr>
          <w:p w:rsidR="00B94A9D" w:rsidRPr="00637E6D" w:rsidRDefault="00B94A9D" w:rsidP="00F24647">
            <w:pPr>
              <w:tabs>
                <w:tab w:val="num" w:pos="-284"/>
              </w:tabs>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*El plazo para la entrega de los kits de uniformes escolares será de hasta cuarenta y cinco (45) días, contados a partir de la formalización de la orden de compra (estado revisado).</w:t>
            </w:r>
          </w:p>
          <w:p w:rsidR="00B94A9D" w:rsidRPr="00637E6D" w:rsidRDefault="00B94A9D" w:rsidP="00F24647">
            <w:pPr>
              <w:tabs>
                <w:tab w:val="num" w:pos="-284"/>
              </w:tabs>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*Se podrán realizar entregas parciales totales, antes del plazo estipulado, conforme al cronograma de entrega previamente establecido de mutuo acuerdo entre el proveedor y la entidad contratante generadora de la orden de compra.</w:t>
            </w:r>
          </w:p>
        </w:tc>
      </w:tr>
      <w:tr w:rsidR="00B94A9D" w:rsidRPr="00637E6D" w:rsidTr="00F24647">
        <w:trPr>
          <w:trHeight w:val="43"/>
        </w:trPr>
        <w:tc>
          <w:tcPr>
            <w:tcW w:w="220" w:type="pct"/>
            <w:tcBorders>
              <w:left w:val="single" w:sz="4" w:space="0" w:color="000000"/>
              <w:bottom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18"/>
                <w:szCs w:val="18"/>
              </w:rPr>
            </w:pPr>
            <w:r w:rsidRPr="00637E6D">
              <w:rPr>
                <w:rFonts w:ascii="Arial" w:eastAsia="Times New Roman" w:hAnsi="Arial" w:cs="Arial"/>
                <w:b/>
                <w:bCs/>
                <w:sz w:val="18"/>
                <w:szCs w:val="18"/>
              </w:rPr>
              <w:t>6</w:t>
            </w:r>
          </w:p>
        </w:tc>
        <w:tc>
          <w:tcPr>
            <w:tcW w:w="938" w:type="pct"/>
            <w:tcBorders>
              <w:left w:val="single" w:sz="4" w:space="0" w:color="000000"/>
              <w:bottom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b/>
                <w:bCs/>
                <w:sz w:val="18"/>
                <w:szCs w:val="18"/>
              </w:rPr>
              <w:t>ÁREA DE INTERVENCIÓN</w:t>
            </w:r>
          </w:p>
        </w:tc>
        <w:tc>
          <w:tcPr>
            <w:tcW w:w="3842" w:type="pct"/>
            <w:gridSpan w:val="27"/>
            <w:tcBorders>
              <w:left w:val="single" w:sz="4" w:space="0" w:color="000000"/>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p w:rsidR="00B94A9D" w:rsidRPr="00637E6D" w:rsidRDefault="00B94A9D" w:rsidP="00F24647">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El área de intervención para la provisión de los kits de uniformes escolares de régimen Costa e Insular es CANTONAL - PROVINCIAL, y será determinada por el domicilio legal del proveedor, registrado en el RUP. De acuerdo al Anexo  “Listado de cantones”.</w:t>
            </w:r>
          </w:p>
        </w:tc>
      </w:tr>
      <w:tr w:rsidR="00B94A9D" w:rsidRPr="00637E6D" w:rsidTr="00F24647">
        <w:trPr>
          <w:trHeight w:val="43"/>
        </w:trPr>
        <w:tc>
          <w:tcPr>
            <w:tcW w:w="220" w:type="pct"/>
            <w:tcBorders>
              <w:left w:val="single" w:sz="4" w:space="0" w:color="000000"/>
              <w:bottom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18"/>
                <w:szCs w:val="18"/>
              </w:rPr>
            </w:pPr>
            <w:r w:rsidRPr="00637E6D">
              <w:rPr>
                <w:rFonts w:ascii="Arial" w:eastAsia="Times New Roman" w:hAnsi="Arial" w:cs="Arial"/>
                <w:b/>
                <w:bCs/>
                <w:sz w:val="18"/>
                <w:szCs w:val="18"/>
              </w:rPr>
              <w:t>7</w:t>
            </w:r>
          </w:p>
        </w:tc>
        <w:tc>
          <w:tcPr>
            <w:tcW w:w="938" w:type="pct"/>
            <w:tcBorders>
              <w:left w:val="single" w:sz="4" w:space="0" w:color="000000"/>
              <w:bottom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b/>
                <w:bCs/>
                <w:sz w:val="18"/>
                <w:szCs w:val="18"/>
              </w:rPr>
              <w:t>TRANSPORTE</w:t>
            </w:r>
          </w:p>
        </w:tc>
        <w:tc>
          <w:tcPr>
            <w:tcW w:w="3842" w:type="pct"/>
            <w:gridSpan w:val="27"/>
            <w:tcBorders>
              <w:left w:val="single" w:sz="4" w:space="0" w:color="000000"/>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p w:rsidR="00B94A9D" w:rsidRPr="00637E6D" w:rsidRDefault="00B94A9D" w:rsidP="00F24647">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El proveedor catalogado asumirá el costo de transporte hasta la dirección establecida por la entidad contratante para  la entrega de los bienes dentro de la localidad en la que se hubiese catalogado, de acuerdo a lo establecido en la orden de compra, salvo acuerdo entre proveedor – entidad.</w:t>
            </w:r>
          </w:p>
          <w:p w:rsidR="00B94A9D" w:rsidRPr="00637E6D" w:rsidRDefault="00B94A9D" w:rsidP="00F24647">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 xml:space="preserve">La entrega del bien incluye el </w:t>
            </w:r>
            <w:proofErr w:type="spellStart"/>
            <w:r w:rsidRPr="00637E6D">
              <w:rPr>
                <w:rFonts w:ascii="Arial" w:eastAsia="Times New Roman" w:hAnsi="Arial" w:cs="Arial"/>
                <w:sz w:val="20"/>
                <w:szCs w:val="20"/>
              </w:rPr>
              <w:t>estibaje</w:t>
            </w:r>
            <w:proofErr w:type="spellEnd"/>
            <w:r w:rsidRPr="00637E6D">
              <w:rPr>
                <w:rFonts w:ascii="Arial" w:eastAsia="Times New Roman" w:hAnsi="Arial" w:cs="Arial"/>
                <w:sz w:val="20"/>
                <w:szCs w:val="20"/>
              </w:rPr>
              <w:t xml:space="preserve"> al interior de las instalaciones de la entidad contratante.</w:t>
            </w:r>
          </w:p>
        </w:tc>
      </w:tr>
      <w:tr w:rsidR="00B94A9D" w:rsidRPr="00637E6D" w:rsidTr="00F24647">
        <w:trPr>
          <w:trHeight w:val="43"/>
        </w:trPr>
        <w:tc>
          <w:tcPr>
            <w:tcW w:w="220" w:type="pct"/>
            <w:tcBorders>
              <w:left w:val="single" w:sz="4" w:space="0" w:color="000000"/>
              <w:bottom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18"/>
                <w:szCs w:val="18"/>
              </w:rPr>
            </w:pPr>
            <w:r w:rsidRPr="00637E6D">
              <w:rPr>
                <w:rFonts w:ascii="Arial" w:eastAsia="Times New Roman" w:hAnsi="Arial" w:cs="Arial"/>
                <w:b/>
                <w:bCs/>
                <w:sz w:val="18"/>
                <w:szCs w:val="18"/>
              </w:rPr>
              <w:t>8</w:t>
            </w:r>
          </w:p>
        </w:tc>
        <w:tc>
          <w:tcPr>
            <w:tcW w:w="938" w:type="pct"/>
            <w:tcBorders>
              <w:left w:val="single" w:sz="4" w:space="0" w:color="000000"/>
              <w:bottom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18"/>
                <w:szCs w:val="18"/>
              </w:rPr>
            </w:pPr>
            <w:r w:rsidRPr="00637E6D">
              <w:rPr>
                <w:rFonts w:ascii="Arial" w:eastAsia="Times New Roman" w:hAnsi="Arial" w:cs="Arial"/>
                <w:b/>
                <w:bCs/>
                <w:sz w:val="18"/>
                <w:szCs w:val="18"/>
              </w:rPr>
              <w:t>FORMA DE ENTREGA</w:t>
            </w:r>
          </w:p>
        </w:tc>
        <w:tc>
          <w:tcPr>
            <w:tcW w:w="3842" w:type="pct"/>
            <w:gridSpan w:val="27"/>
            <w:tcBorders>
              <w:left w:val="single" w:sz="4" w:space="0" w:color="000000"/>
              <w:bottom w:val="single" w:sz="4" w:space="0" w:color="auto"/>
              <w:right w:val="single" w:sz="4" w:space="0" w:color="auto"/>
            </w:tcBorders>
            <w:shd w:val="clear" w:color="auto" w:fill="auto"/>
            <w:vAlign w:val="center"/>
          </w:tcPr>
          <w:p w:rsidR="00B94A9D" w:rsidRPr="00637E6D" w:rsidRDefault="00B94A9D" w:rsidP="00F24647">
            <w:pPr>
              <w:pStyle w:val="Prrafodelista12"/>
              <w:tabs>
                <w:tab w:val="left" w:pos="567"/>
                <w:tab w:val="left" w:pos="851"/>
              </w:tabs>
              <w:autoSpaceDE w:val="0"/>
              <w:spacing w:after="0" w:line="240" w:lineRule="auto"/>
              <w:rPr>
                <w:rFonts w:ascii="Arial" w:hAnsi="Arial" w:cs="Arial"/>
                <w:b/>
                <w:color w:val="auto"/>
                <w:kern w:val="0"/>
                <w:sz w:val="20"/>
                <w:szCs w:val="20"/>
                <w:lang w:val="es-EC"/>
              </w:rPr>
            </w:pPr>
          </w:p>
          <w:p w:rsidR="00B94A9D" w:rsidRPr="00637E6D" w:rsidRDefault="00B94A9D" w:rsidP="00F24647">
            <w:pPr>
              <w:pStyle w:val="Prrafodelista12"/>
              <w:tabs>
                <w:tab w:val="left" w:pos="567"/>
                <w:tab w:val="left" w:pos="851"/>
              </w:tabs>
              <w:autoSpaceDE w:val="0"/>
              <w:spacing w:after="0" w:line="240" w:lineRule="auto"/>
              <w:rPr>
                <w:rFonts w:ascii="Arial" w:hAnsi="Arial" w:cs="Arial"/>
                <w:b/>
                <w:color w:val="auto"/>
                <w:kern w:val="0"/>
                <w:sz w:val="20"/>
                <w:szCs w:val="20"/>
                <w:lang w:val="es-EC"/>
              </w:rPr>
            </w:pPr>
            <w:r w:rsidRPr="00637E6D">
              <w:rPr>
                <w:rFonts w:ascii="Arial" w:hAnsi="Arial" w:cs="Arial"/>
                <w:b/>
                <w:color w:val="auto"/>
                <w:kern w:val="0"/>
                <w:sz w:val="20"/>
                <w:szCs w:val="20"/>
                <w:lang w:val="es-EC"/>
              </w:rPr>
              <w:t>EMBALAJE PRIMARIO</w:t>
            </w:r>
          </w:p>
          <w:p w:rsidR="00B94A9D" w:rsidRPr="00637E6D" w:rsidRDefault="00B94A9D" w:rsidP="00F24647">
            <w:pPr>
              <w:pStyle w:val="Prrafodelista12"/>
              <w:tabs>
                <w:tab w:val="left" w:pos="567"/>
                <w:tab w:val="left" w:pos="851"/>
              </w:tabs>
              <w:autoSpaceDE w:val="0"/>
              <w:spacing w:after="0" w:line="240" w:lineRule="auto"/>
              <w:rPr>
                <w:rFonts w:ascii="Arial" w:hAnsi="Arial" w:cs="Arial"/>
                <w:b/>
                <w:color w:val="auto"/>
                <w:kern w:val="0"/>
                <w:sz w:val="20"/>
                <w:szCs w:val="20"/>
                <w:lang w:val="es-EC"/>
              </w:rPr>
            </w:pPr>
          </w:p>
          <w:p w:rsidR="00B94A9D" w:rsidRPr="00637E6D" w:rsidRDefault="00B94A9D" w:rsidP="00B94A9D">
            <w:pPr>
              <w:pStyle w:val="Prrafodelista12"/>
              <w:numPr>
                <w:ilvl w:val="0"/>
                <w:numId w:val="41"/>
              </w:numPr>
              <w:tabs>
                <w:tab w:val="left" w:pos="567"/>
                <w:tab w:val="left" w:pos="851"/>
              </w:tabs>
              <w:autoSpaceDE w:val="0"/>
              <w:spacing w:after="0" w:line="240" w:lineRule="auto"/>
              <w:rPr>
                <w:rFonts w:ascii="Arial" w:hAnsi="Arial" w:cs="Arial"/>
                <w:color w:val="auto"/>
                <w:kern w:val="0"/>
                <w:sz w:val="20"/>
                <w:szCs w:val="20"/>
                <w:lang w:val="es-EC"/>
              </w:rPr>
            </w:pPr>
            <w:r w:rsidRPr="00637E6D">
              <w:rPr>
                <w:rFonts w:ascii="Arial" w:hAnsi="Arial" w:cs="Arial"/>
                <w:color w:val="auto"/>
                <w:kern w:val="0"/>
                <w:sz w:val="20"/>
                <w:szCs w:val="20"/>
                <w:lang w:val="es-EC"/>
              </w:rPr>
              <w:t xml:space="preserve">Las 6 prendas que son parte del uniforme escolar deberán entregarse en kits. </w:t>
            </w:r>
          </w:p>
          <w:p w:rsidR="00B94A9D" w:rsidRPr="00637E6D" w:rsidRDefault="00B94A9D" w:rsidP="00F24647">
            <w:pPr>
              <w:pStyle w:val="Prrafodelista12"/>
              <w:tabs>
                <w:tab w:val="left" w:pos="567"/>
                <w:tab w:val="left" w:pos="851"/>
              </w:tabs>
              <w:autoSpaceDE w:val="0"/>
              <w:spacing w:after="0" w:line="240" w:lineRule="auto"/>
              <w:ind w:left="0"/>
              <w:rPr>
                <w:rFonts w:ascii="Arial" w:hAnsi="Arial" w:cs="Arial"/>
                <w:color w:val="auto"/>
                <w:kern w:val="0"/>
                <w:sz w:val="20"/>
                <w:szCs w:val="20"/>
                <w:lang w:val="es-EC"/>
              </w:rPr>
            </w:pPr>
            <w:r w:rsidRPr="00637E6D">
              <w:rPr>
                <w:rFonts w:ascii="Arial" w:hAnsi="Arial" w:cs="Arial"/>
                <w:color w:val="auto"/>
                <w:kern w:val="0"/>
                <w:sz w:val="20"/>
                <w:szCs w:val="20"/>
                <w:lang w:val="es-EC"/>
              </w:rPr>
              <w:t>Todas las prendas deben contener una etiqueta cosida, donde conste la talla y nombre del  fabricante (NOMBRE QUE CONSTA EN EL RUP), según formato, en una medida mínima de 2cm X 1,5cm.</w:t>
            </w:r>
          </w:p>
          <w:p w:rsidR="00B94A9D" w:rsidRPr="00637E6D" w:rsidRDefault="00B94A9D" w:rsidP="00F24647">
            <w:pPr>
              <w:pStyle w:val="Prrafodelista12"/>
              <w:tabs>
                <w:tab w:val="left" w:pos="567"/>
                <w:tab w:val="left" w:pos="851"/>
              </w:tabs>
              <w:autoSpaceDE w:val="0"/>
              <w:spacing w:after="0" w:line="240" w:lineRule="auto"/>
              <w:ind w:left="0"/>
              <w:rPr>
                <w:rFonts w:ascii="Arial" w:hAnsi="Arial" w:cs="Arial"/>
                <w:color w:val="auto"/>
                <w:kern w:val="0"/>
                <w:sz w:val="20"/>
                <w:szCs w:val="20"/>
                <w:lang w:val="es-EC"/>
              </w:rPr>
            </w:pPr>
            <w:r>
              <w:rPr>
                <w:noProof/>
                <w:lang w:val="es-EC" w:eastAsia="es-EC"/>
              </w:rPr>
              <mc:AlternateContent>
                <mc:Choice Requires="wps">
                  <w:drawing>
                    <wp:anchor distT="0" distB="0" distL="114300" distR="114300" simplePos="0" relativeHeight="251659264" behindDoc="0" locked="0" layoutInCell="1" allowOverlap="1" wp14:anchorId="41E05DCF" wp14:editId="577B92C2">
                      <wp:simplePos x="0" y="0"/>
                      <wp:positionH relativeFrom="column">
                        <wp:posOffset>1343025</wp:posOffset>
                      </wp:positionH>
                      <wp:positionV relativeFrom="paragraph">
                        <wp:posOffset>76835</wp:posOffset>
                      </wp:positionV>
                      <wp:extent cx="1820545" cy="1019175"/>
                      <wp:effectExtent l="0" t="0" r="27305" b="28575"/>
                      <wp:wrapNone/>
                      <wp:docPr id="17" name="1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0545" cy="1019175"/>
                              </a:xfrm>
                              <a:prstGeom prst="rect">
                                <a:avLst/>
                              </a:prstGeom>
                              <a:solidFill>
                                <a:sysClr val="window" lastClr="FFFFFF"/>
                              </a:solidFill>
                              <a:ln w="6350">
                                <a:solidFill>
                                  <a:prstClr val="black"/>
                                </a:solidFill>
                              </a:ln>
                              <a:effectLst/>
                            </wps:spPr>
                            <wps:txbx>
                              <w:txbxContent>
                                <w:p w:rsidR="00B94A9D" w:rsidRPr="001E1964" w:rsidRDefault="00B94A9D" w:rsidP="00B94A9D">
                                  <w:pPr>
                                    <w:pStyle w:val="Sinespaciado"/>
                                    <w:jc w:val="center"/>
                                    <w:rPr>
                                      <w:b/>
                                      <w:sz w:val="14"/>
                                      <w:szCs w:val="14"/>
                                    </w:rPr>
                                  </w:pPr>
                                  <w:r w:rsidRPr="001E1964">
                                    <w:rPr>
                                      <w:b/>
                                      <w:sz w:val="14"/>
                                      <w:szCs w:val="14"/>
                                    </w:rPr>
                                    <w:t># TALLA</w:t>
                                  </w:r>
                                </w:p>
                                <w:p w:rsidR="00B94A9D" w:rsidRPr="00C073E3" w:rsidRDefault="00B94A9D" w:rsidP="00B94A9D">
                                  <w:pPr>
                                    <w:pStyle w:val="Sinespaciado"/>
                                    <w:jc w:val="center"/>
                                    <w:rPr>
                                      <w:b/>
                                      <w:sz w:val="10"/>
                                      <w:szCs w:val="10"/>
                                    </w:rPr>
                                  </w:pPr>
                                </w:p>
                                <w:p w:rsidR="00B94A9D" w:rsidRPr="001E1964" w:rsidRDefault="00B94A9D" w:rsidP="00B94A9D">
                                  <w:pPr>
                                    <w:pStyle w:val="Sinespaciado"/>
                                    <w:jc w:val="center"/>
                                    <w:rPr>
                                      <w:rFonts w:ascii="Arial" w:hAnsi="Arial" w:cs="Arial"/>
                                      <w:b/>
                                      <w:sz w:val="14"/>
                                      <w:szCs w:val="14"/>
                                    </w:rPr>
                                  </w:pPr>
                                  <w:r w:rsidRPr="001E1964">
                                    <w:rPr>
                                      <w:rFonts w:ascii="Arial" w:hAnsi="Arial" w:cs="Arial"/>
                                      <w:b/>
                                      <w:sz w:val="14"/>
                                      <w:szCs w:val="14"/>
                                    </w:rPr>
                                    <w:t>NOMBRE DEL  FABRICANTE/PERSONA NATURAL / PERSONA JURÍDICA / ASOCIACIÓN/ NOMBRE COMERCIAL.</w:t>
                                  </w:r>
                                </w:p>
                                <w:p w:rsidR="00B94A9D" w:rsidRPr="001E1964" w:rsidRDefault="00B94A9D" w:rsidP="00B94A9D">
                                  <w:pPr>
                                    <w:pStyle w:val="Sinespaciado"/>
                                    <w:jc w:val="center"/>
                                    <w:rPr>
                                      <w:rFonts w:ascii="Arial" w:hAnsi="Arial" w:cs="Arial"/>
                                      <w:b/>
                                      <w:sz w:val="14"/>
                                      <w:szCs w:val="14"/>
                                    </w:rPr>
                                  </w:pPr>
                                </w:p>
                                <w:p w:rsidR="00B94A9D" w:rsidRPr="001E1964" w:rsidRDefault="00B94A9D" w:rsidP="00B94A9D">
                                  <w:pPr>
                                    <w:pStyle w:val="Sinespaciado"/>
                                    <w:jc w:val="center"/>
                                    <w:rPr>
                                      <w:rFonts w:ascii="Arial" w:hAnsi="Arial" w:cs="Arial"/>
                                      <w:b/>
                                      <w:sz w:val="14"/>
                                      <w:szCs w:val="14"/>
                                    </w:rPr>
                                  </w:pPr>
                                  <w:r w:rsidRPr="001E1964">
                                    <w:rPr>
                                      <w:rFonts w:ascii="Arial" w:hAnsi="Arial" w:cs="Arial"/>
                                      <w:b/>
                                      <w:sz w:val="14"/>
                                      <w:szCs w:val="14"/>
                                    </w:rPr>
                                    <w:t>(EL QUE CONSTA EN EL RUP)</w:t>
                                  </w:r>
                                </w:p>
                                <w:p w:rsidR="00B94A9D" w:rsidRPr="001E1964" w:rsidRDefault="00B94A9D" w:rsidP="00B94A9D">
                                  <w:pPr>
                                    <w:pStyle w:val="Sinespaciado"/>
                                    <w:jc w:val="center"/>
                                    <w:rPr>
                                      <w:i/>
                                      <w:sz w:val="14"/>
                                      <w:szCs w:val="14"/>
                                    </w:rPr>
                                  </w:pPr>
                                  <w:r w:rsidRPr="001E1964">
                                    <w:rPr>
                                      <w:rFonts w:ascii="Arial" w:hAnsi="Arial" w:cs="Arial"/>
                                      <w:b/>
                                      <w:i/>
                                      <w:sz w:val="14"/>
                                      <w:szCs w:val="14"/>
                                    </w:rPr>
                                    <w:t>PERSONA QUE FIRMA EL</w:t>
                                  </w:r>
                                  <w:r w:rsidRPr="001E1964">
                                    <w:rPr>
                                      <w:rFonts w:ascii="Arial" w:hAnsi="Arial" w:cs="Arial"/>
                                      <w:i/>
                                      <w:sz w:val="14"/>
                                      <w:szCs w:val="14"/>
                                    </w:rPr>
                                    <w:t xml:space="preserve"> CONTRATO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2 Cuadro de texto" o:spid="_x0000_s1026" type="#_x0000_t202" style="position:absolute;left:0;text-align:left;margin-left:105.75pt;margin-top:6.05pt;width:143.3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" fillcolor="window" strokeweight=".5pt">
                      <v:path arrowok="t"/>
                      <v:textbox>
                        <w:txbxContent>
                          <w:p w:rsidR="00B94A9D" w:rsidRPr="001E1964" w:rsidRDefault="00B94A9D" w:rsidP="00B94A9D">
                            <w:pPr>
                              <w:pStyle w:val="Sinespaciado"/>
                              <w:jc w:val="center"/>
                              <w:rPr>
                                <w:b/>
                                <w:sz w:val="14"/>
                                <w:szCs w:val="14"/>
                              </w:rPr>
                            </w:pPr>
                            <w:r w:rsidRPr="001E1964">
                              <w:rPr>
                                <w:b/>
                                <w:sz w:val="14"/>
                                <w:szCs w:val="14"/>
                              </w:rPr>
                              <w:t># TALLA</w:t>
                            </w:r>
                          </w:p>
                          <w:p w:rsidR="00B94A9D" w:rsidRPr="00C073E3" w:rsidRDefault="00B94A9D" w:rsidP="00B94A9D">
                            <w:pPr>
                              <w:pStyle w:val="Sinespaciado"/>
                              <w:jc w:val="center"/>
                              <w:rPr>
                                <w:b/>
                                <w:sz w:val="10"/>
                                <w:szCs w:val="10"/>
                              </w:rPr>
                            </w:pPr>
                          </w:p>
                          <w:p w:rsidR="00B94A9D" w:rsidRPr="001E1964" w:rsidRDefault="00B94A9D" w:rsidP="00B94A9D">
                            <w:pPr>
                              <w:pStyle w:val="Sinespaciado"/>
                              <w:jc w:val="center"/>
                              <w:rPr>
                                <w:rFonts w:ascii="Arial" w:hAnsi="Arial" w:cs="Arial"/>
                                <w:b/>
                                <w:sz w:val="14"/>
                                <w:szCs w:val="14"/>
                              </w:rPr>
                            </w:pPr>
                            <w:r w:rsidRPr="001E1964">
                              <w:rPr>
                                <w:rFonts w:ascii="Arial" w:hAnsi="Arial" w:cs="Arial"/>
                                <w:b/>
                                <w:sz w:val="14"/>
                                <w:szCs w:val="14"/>
                              </w:rPr>
                              <w:t>NOMBRE DEL  FABRICANTE/PERSONA NATURAL / PERSONA JURÍDICA / ASOCIACIÓN/ NOMBRE COMERCIAL.</w:t>
                            </w:r>
                          </w:p>
                          <w:p w:rsidR="00B94A9D" w:rsidRPr="001E1964" w:rsidRDefault="00B94A9D" w:rsidP="00B94A9D">
                            <w:pPr>
                              <w:pStyle w:val="Sinespaciado"/>
                              <w:jc w:val="center"/>
                              <w:rPr>
                                <w:rFonts w:ascii="Arial" w:hAnsi="Arial" w:cs="Arial"/>
                                <w:b/>
                                <w:sz w:val="14"/>
                                <w:szCs w:val="14"/>
                              </w:rPr>
                            </w:pPr>
                          </w:p>
                          <w:p w:rsidR="00B94A9D" w:rsidRPr="001E1964" w:rsidRDefault="00B94A9D" w:rsidP="00B94A9D">
                            <w:pPr>
                              <w:pStyle w:val="Sinespaciado"/>
                              <w:jc w:val="center"/>
                              <w:rPr>
                                <w:rFonts w:ascii="Arial" w:hAnsi="Arial" w:cs="Arial"/>
                                <w:b/>
                                <w:sz w:val="14"/>
                                <w:szCs w:val="14"/>
                              </w:rPr>
                            </w:pPr>
                            <w:r w:rsidRPr="001E1964">
                              <w:rPr>
                                <w:rFonts w:ascii="Arial" w:hAnsi="Arial" w:cs="Arial"/>
                                <w:b/>
                                <w:sz w:val="14"/>
                                <w:szCs w:val="14"/>
                              </w:rPr>
                              <w:t>(EL QUE CONSTA EN EL RUP)</w:t>
                            </w:r>
                          </w:p>
                          <w:p w:rsidR="00B94A9D" w:rsidRPr="001E1964" w:rsidRDefault="00B94A9D" w:rsidP="00B94A9D">
                            <w:pPr>
                              <w:pStyle w:val="Sinespaciado"/>
                              <w:jc w:val="center"/>
                              <w:rPr>
                                <w:i/>
                                <w:sz w:val="14"/>
                                <w:szCs w:val="14"/>
                              </w:rPr>
                            </w:pPr>
                            <w:r w:rsidRPr="001E1964">
                              <w:rPr>
                                <w:rFonts w:ascii="Arial" w:hAnsi="Arial" w:cs="Arial"/>
                                <w:b/>
                                <w:i/>
                                <w:sz w:val="14"/>
                                <w:szCs w:val="14"/>
                              </w:rPr>
                              <w:t>PERSONA QUE FIRMA EL</w:t>
                            </w:r>
                            <w:r w:rsidRPr="001E1964">
                              <w:rPr>
                                <w:rFonts w:ascii="Arial" w:hAnsi="Arial" w:cs="Arial"/>
                                <w:i/>
                                <w:sz w:val="14"/>
                                <w:szCs w:val="14"/>
                              </w:rPr>
                              <w:t xml:space="preserve"> CONTRATO</w:t>
                            </w:r>
                          </w:p>
                        </w:txbxContent>
                      </v:textbox>
                    </v:shape>
                  </w:pict>
                </mc:Fallback>
              </mc:AlternateContent>
            </w:r>
          </w:p>
          <w:p w:rsidR="00B94A9D" w:rsidRPr="00637E6D" w:rsidRDefault="00B94A9D" w:rsidP="00F24647">
            <w:pPr>
              <w:pStyle w:val="Prrafodelista12"/>
              <w:tabs>
                <w:tab w:val="left" w:pos="567"/>
                <w:tab w:val="left" w:pos="851"/>
              </w:tabs>
              <w:autoSpaceDE w:val="0"/>
              <w:spacing w:after="0" w:line="240" w:lineRule="auto"/>
              <w:ind w:left="0"/>
              <w:rPr>
                <w:rFonts w:ascii="Arial" w:hAnsi="Arial" w:cs="Arial"/>
                <w:color w:val="auto"/>
                <w:kern w:val="0"/>
                <w:sz w:val="20"/>
                <w:szCs w:val="20"/>
                <w:lang w:val="es-EC"/>
              </w:rPr>
            </w:pPr>
          </w:p>
          <w:p w:rsidR="00B94A9D" w:rsidRPr="00637E6D" w:rsidRDefault="00B94A9D" w:rsidP="00F24647">
            <w:pPr>
              <w:pStyle w:val="Prrafodelista12"/>
              <w:tabs>
                <w:tab w:val="left" w:pos="567"/>
                <w:tab w:val="left" w:pos="851"/>
              </w:tabs>
              <w:autoSpaceDE w:val="0"/>
              <w:spacing w:after="0" w:line="240" w:lineRule="auto"/>
              <w:ind w:left="0"/>
              <w:rPr>
                <w:rFonts w:ascii="Arial" w:hAnsi="Arial" w:cs="Arial"/>
                <w:color w:val="auto"/>
                <w:kern w:val="0"/>
                <w:sz w:val="20"/>
                <w:szCs w:val="20"/>
                <w:lang w:val="es-EC"/>
              </w:rPr>
            </w:pPr>
          </w:p>
          <w:p w:rsidR="00B94A9D" w:rsidRPr="00637E6D" w:rsidRDefault="00B94A9D" w:rsidP="00F24647">
            <w:pPr>
              <w:pStyle w:val="Prrafodelista12"/>
              <w:tabs>
                <w:tab w:val="left" w:pos="567"/>
                <w:tab w:val="left" w:pos="851"/>
              </w:tabs>
              <w:autoSpaceDE w:val="0"/>
              <w:spacing w:after="0" w:line="240" w:lineRule="auto"/>
              <w:ind w:left="0"/>
              <w:rPr>
                <w:rFonts w:ascii="Arial" w:hAnsi="Arial" w:cs="Arial"/>
                <w:color w:val="auto"/>
                <w:kern w:val="0"/>
                <w:sz w:val="20"/>
                <w:szCs w:val="20"/>
                <w:lang w:val="es-EC"/>
              </w:rPr>
            </w:pPr>
          </w:p>
          <w:p w:rsidR="00B94A9D" w:rsidRPr="00637E6D" w:rsidRDefault="00B94A9D" w:rsidP="00F24647">
            <w:pPr>
              <w:pStyle w:val="Prrafodelista12"/>
              <w:tabs>
                <w:tab w:val="left" w:pos="567"/>
                <w:tab w:val="left" w:pos="851"/>
              </w:tabs>
              <w:autoSpaceDE w:val="0"/>
              <w:spacing w:after="0" w:line="240" w:lineRule="auto"/>
              <w:ind w:left="0"/>
              <w:rPr>
                <w:rFonts w:ascii="Arial" w:hAnsi="Arial" w:cs="Arial"/>
                <w:sz w:val="20"/>
                <w:szCs w:val="20"/>
              </w:rPr>
            </w:pPr>
          </w:p>
          <w:p w:rsidR="00B94A9D" w:rsidRPr="00637E6D" w:rsidRDefault="00B94A9D" w:rsidP="00F24647">
            <w:pPr>
              <w:pStyle w:val="Prrafodelista12"/>
              <w:tabs>
                <w:tab w:val="left" w:pos="567"/>
              </w:tabs>
              <w:autoSpaceDE w:val="0"/>
              <w:spacing w:after="0" w:line="240" w:lineRule="auto"/>
              <w:ind w:left="0" w:hanging="567"/>
              <w:jc w:val="right"/>
              <w:rPr>
                <w:rFonts w:ascii="Arial" w:hAnsi="Arial" w:cs="Arial"/>
                <w:sz w:val="20"/>
                <w:szCs w:val="20"/>
                <w:lang w:val="es-EC"/>
              </w:rPr>
            </w:pPr>
          </w:p>
          <w:p w:rsidR="00B94A9D" w:rsidRPr="00637E6D" w:rsidRDefault="00B94A9D" w:rsidP="00F24647">
            <w:pPr>
              <w:pStyle w:val="Prrafodelista12"/>
              <w:tabs>
                <w:tab w:val="left" w:pos="567"/>
              </w:tabs>
              <w:autoSpaceDE w:val="0"/>
              <w:spacing w:after="0" w:line="240" w:lineRule="auto"/>
              <w:ind w:left="0" w:hanging="567"/>
              <w:rPr>
                <w:rFonts w:ascii="Arial" w:hAnsi="Arial" w:cs="Arial"/>
                <w:sz w:val="20"/>
                <w:szCs w:val="20"/>
                <w:lang w:val="es-EC"/>
              </w:rPr>
            </w:pPr>
            <w:r w:rsidRPr="00637E6D">
              <w:rPr>
                <w:rFonts w:ascii="Arial" w:hAnsi="Arial" w:cs="Arial"/>
                <w:sz w:val="20"/>
                <w:szCs w:val="20"/>
                <w:lang w:val="es-EC"/>
              </w:rPr>
              <w:t>SAS</w:t>
            </w:r>
          </w:p>
          <w:p w:rsidR="00B94A9D" w:rsidRPr="00637E6D" w:rsidRDefault="00B94A9D" w:rsidP="00F24647">
            <w:pPr>
              <w:pStyle w:val="Prrafodelista12"/>
              <w:tabs>
                <w:tab w:val="left" w:pos="567"/>
              </w:tabs>
              <w:autoSpaceDE w:val="0"/>
              <w:spacing w:after="0" w:line="240" w:lineRule="auto"/>
              <w:ind w:left="0" w:hanging="567"/>
              <w:rPr>
                <w:rFonts w:ascii="Arial" w:hAnsi="Arial" w:cs="Arial"/>
                <w:sz w:val="20"/>
                <w:szCs w:val="20"/>
                <w:lang w:val="es-EC"/>
              </w:rPr>
            </w:pPr>
          </w:p>
          <w:p w:rsidR="00B94A9D" w:rsidRPr="00637E6D" w:rsidRDefault="00B94A9D" w:rsidP="00F24647">
            <w:pPr>
              <w:pStyle w:val="Prrafodelista12"/>
              <w:tabs>
                <w:tab w:val="left" w:pos="567"/>
                <w:tab w:val="left" w:pos="851"/>
              </w:tabs>
              <w:autoSpaceDE w:val="0"/>
              <w:spacing w:after="0" w:line="240" w:lineRule="auto"/>
              <w:ind w:left="0"/>
              <w:rPr>
                <w:rFonts w:ascii="Arial" w:hAnsi="Arial" w:cs="Arial"/>
                <w:sz w:val="20"/>
                <w:szCs w:val="20"/>
                <w:lang w:val="es-EC"/>
              </w:rPr>
            </w:pPr>
            <w:r w:rsidRPr="00637E6D">
              <w:rPr>
                <w:rFonts w:ascii="Arial" w:hAnsi="Arial" w:cs="Arial"/>
                <w:b/>
                <w:sz w:val="20"/>
                <w:szCs w:val="20"/>
                <w:lang w:val="es-EC"/>
              </w:rPr>
              <w:t>Nota</w:t>
            </w:r>
            <w:r w:rsidRPr="00637E6D">
              <w:rPr>
                <w:rFonts w:ascii="Arial" w:hAnsi="Arial" w:cs="Arial"/>
                <w:sz w:val="20"/>
                <w:szCs w:val="20"/>
                <w:lang w:val="es-EC"/>
              </w:rPr>
              <w:t>: No poner nombre comercial si no consta en el RUP.</w:t>
            </w:r>
          </w:p>
          <w:p w:rsidR="00B94A9D" w:rsidRPr="00637E6D" w:rsidRDefault="00B94A9D" w:rsidP="00F24647">
            <w:pPr>
              <w:pStyle w:val="Prrafodelista12"/>
              <w:tabs>
                <w:tab w:val="left" w:pos="567"/>
                <w:tab w:val="left" w:pos="851"/>
              </w:tabs>
              <w:autoSpaceDE w:val="0"/>
              <w:spacing w:after="0" w:line="240" w:lineRule="auto"/>
              <w:ind w:left="0"/>
              <w:rPr>
                <w:rFonts w:ascii="Arial" w:hAnsi="Arial" w:cs="Arial"/>
                <w:sz w:val="20"/>
                <w:szCs w:val="20"/>
                <w:lang w:val="es-EC"/>
              </w:rPr>
            </w:pPr>
            <w:r w:rsidRPr="00637E6D">
              <w:rPr>
                <w:rFonts w:ascii="Arial" w:hAnsi="Arial" w:cs="Arial"/>
                <w:sz w:val="20"/>
                <w:szCs w:val="20"/>
                <w:lang w:val="es-EC"/>
              </w:rPr>
              <w:t>Los</w:t>
            </w:r>
            <w:r w:rsidRPr="00637E6D">
              <w:rPr>
                <w:rFonts w:ascii="Arial" w:hAnsi="Arial" w:cs="Arial"/>
                <w:bCs/>
                <w:spacing w:val="-3"/>
                <w:sz w:val="20"/>
                <w:szCs w:val="20"/>
              </w:rPr>
              <w:t xml:space="preserve"> kits de uniformes escolares</w:t>
            </w:r>
            <w:r w:rsidRPr="00637E6D">
              <w:rPr>
                <w:rFonts w:ascii="Arial" w:hAnsi="Arial" w:cs="Arial"/>
                <w:sz w:val="20"/>
                <w:szCs w:val="20"/>
                <w:lang w:val="es-EC"/>
              </w:rPr>
              <w:t xml:space="preserve"> deberán empaquetarse en fundas plásticas transparentes, selladas en las que se distinga claramente: la talla, según formato en una medida mínima de 14cm X 12cm, con la información impresa en papel y/o impresos en las fundas plásticas de los empaques del kit de uniforme.</w:t>
            </w:r>
          </w:p>
          <w:p w:rsidR="00B94A9D" w:rsidRPr="00637E6D" w:rsidRDefault="00B94A9D" w:rsidP="00F24647">
            <w:pPr>
              <w:pStyle w:val="Prrafodelista12"/>
              <w:tabs>
                <w:tab w:val="left" w:pos="567"/>
                <w:tab w:val="left" w:pos="851"/>
              </w:tabs>
              <w:autoSpaceDE w:val="0"/>
              <w:spacing w:after="0" w:line="240" w:lineRule="auto"/>
              <w:ind w:left="0"/>
              <w:rPr>
                <w:rFonts w:ascii="Arial" w:hAnsi="Arial" w:cs="Arial"/>
                <w:sz w:val="20"/>
                <w:szCs w:val="20"/>
                <w:lang w:val="es-EC"/>
              </w:rPr>
            </w:pPr>
            <w:r>
              <w:rPr>
                <w:noProof/>
                <w:lang w:val="es-EC" w:eastAsia="es-EC"/>
              </w:rPr>
              <mc:AlternateContent>
                <mc:Choice Requires="wpg">
                  <w:drawing>
                    <wp:anchor distT="0" distB="0" distL="114300" distR="114300" simplePos="0" relativeHeight="251673600" behindDoc="0" locked="0" layoutInCell="1" allowOverlap="1" wp14:anchorId="7FFD4666" wp14:editId="3282B5C2">
                      <wp:simplePos x="0" y="0"/>
                      <wp:positionH relativeFrom="column">
                        <wp:posOffset>1343660</wp:posOffset>
                      </wp:positionH>
                      <wp:positionV relativeFrom="paragraph">
                        <wp:posOffset>111125</wp:posOffset>
                      </wp:positionV>
                      <wp:extent cx="1603375" cy="857250"/>
                      <wp:effectExtent l="0" t="0" r="15875" b="19050"/>
                      <wp:wrapNone/>
                      <wp:docPr id="15" name="11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3375" cy="857250"/>
                                <a:chOff x="0" y="0"/>
                                <a:chExt cx="1603375" cy="857250"/>
                              </a:xfrm>
                            </wpg:grpSpPr>
                            <wps:wsp>
                              <wps:cNvPr id="16" name="12 Cuadro de texto"/>
                              <wps:cNvSpPr txBox="1"/>
                              <wps:spPr>
                                <a:xfrm>
                                  <a:off x="0" y="0"/>
                                  <a:ext cx="1603375" cy="857250"/>
                                </a:xfrm>
                                <a:prstGeom prst="rect">
                                  <a:avLst/>
                                </a:prstGeom>
                                <a:solidFill>
                                  <a:sysClr val="window" lastClr="FFFFFF"/>
                                </a:solidFill>
                                <a:ln w="6350">
                                  <a:solidFill>
                                    <a:prstClr val="black"/>
                                  </a:solidFill>
                                </a:ln>
                                <a:effectLst/>
                              </wps:spPr>
                              <wps:txbx>
                                <w:txbxContent>
                                  <w:p w:rsidR="00B94A9D" w:rsidRPr="0029495D" w:rsidRDefault="00B94A9D" w:rsidP="00B94A9D">
                                    <w:pPr>
                                      <w:pStyle w:val="Sinespaciado"/>
                                      <w:jc w:val="center"/>
                                      <w:rPr>
                                        <w:b/>
                                        <w:sz w:val="16"/>
                                        <w:szCs w:val="16"/>
                                      </w:rPr>
                                    </w:pPr>
                                    <w:r w:rsidRPr="0029495D">
                                      <w:rPr>
                                        <w:b/>
                                        <w:sz w:val="16"/>
                                        <w:szCs w:val="16"/>
                                      </w:rPr>
                                      <w:t xml:space="preserve">KIT UNIFORME ESCOLAR </w:t>
                                    </w:r>
                                  </w:p>
                                  <w:p w:rsidR="00B94A9D" w:rsidRPr="0029495D" w:rsidRDefault="00B94A9D" w:rsidP="00B94A9D">
                                    <w:pPr>
                                      <w:pStyle w:val="Sinespaciado"/>
                                      <w:jc w:val="center"/>
                                      <w:rPr>
                                        <w:b/>
                                        <w:sz w:val="16"/>
                                        <w:szCs w:val="16"/>
                                      </w:rPr>
                                    </w:pPr>
                                    <w:r>
                                      <w:rPr>
                                        <w:b/>
                                        <w:sz w:val="16"/>
                                        <w:szCs w:val="16"/>
                                      </w:rPr>
                                      <w:t>MUJER</w:t>
                                    </w:r>
                                    <w:r w:rsidRPr="006071FF">
                                      <w:rPr>
                                        <w:b/>
                                        <w:sz w:val="16"/>
                                        <w:szCs w:val="16"/>
                                      </w:rPr>
                                      <w:t xml:space="preserve"> </w:t>
                                    </w:r>
                                    <w:r>
                                      <w:rPr>
                                        <w:b/>
                                        <w:sz w:val="16"/>
                                        <w:szCs w:val="16"/>
                                      </w:rPr>
                                      <w:t>/</w:t>
                                    </w:r>
                                    <w:r w:rsidRPr="0029495D">
                                      <w:rPr>
                                        <w:b/>
                                        <w:sz w:val="16"/>
                                        <w:szCs w:val="16"/>
                                      </w:rPr>
                                      <w:t>HOMBRE</w:t>
                                    </w:r>
                                  </w:p>
                                  <w:p w:rsidR="00B94A9D" w:rsidRDefault="00B94A9D" w:rsidP="00B94A9D">
                                    <w:pPr>
                                      <w:pStyle w:val="Sinespaciado"/>
                                      <w:jc w:val="center"/>
                                      <w:rPr>
                                        <w:b/>
                                        <w:sz w:val="16"/>
                                        <w:szCs w:val="16"/>
                                      </w:rPr>
                                    </w:pPr>
                                    <w:r w:rsidRPr="0029495D">
                                      <w:rPr>
                                        <w:b/>
                                        <w:sz w:val="16"/>
                                        <w:szCs w:val="16"/>
                                      </w:rPr>
                                      <w:t>TALLA</w:t>
                                    </w:r>
                                  </w:p>
                                  <w:p w:rsidR="00B94A9D" w:rsidRPr="0029495D" w:rsidRDefault="00B94A9D" w:rsidP="00B94A9D">
                                    <w:pPr>
                                      <w:pStyle w:val="Sinespaciado"/>
                                      <w:jc w:val="center"/>
                                      <w:rPr>
                                        <w:b/>
                                        <w:sz w:val="16"/>
                                        <w:szCs w:val="16"/>
                                      </w:rPr>
                                    </w:pPr>
                                  </w:p>
                                  <w:p w:rsidR="00B94A9D" w:rsidRPr="0029495D" w:rsidRDefault="00B94A9D" w:rsidP="00B94A9D">
                                    <w:pPr>
                                      <w:pStyle w:val="Sinespaciado"/>
                                      <w:jc w:val="center"/>
                                      <w:rPr>
                                        <w:b/>
                                        <w:sz w:val="16"/>
                                        <w:szCs w:val="16"/>
                                      </w:rPr>
                                    </w:pPr>
                                  </w:p>
                                  <w:p w:rsidR="00B94A9D" w:rsidRPr="0029495D" w:rsidRDefault="00B94A9D" w:rsidP="00B94A9D">
                                    <w:pPr>
                                      <w:pStyle w:val="Sinespaciado"/>
                                      <w:jc w:val="center"/>
                                      <w:rPr>
                                        <w:b/>
                                        <w:sz w:val="16"/>
                                        <w:szCs w:val="16"/>
                                      </w:rPr>
                                    </w:pPr>
                                    <w:r w:rsidRPr="0029495D">
                                      <w:rPr>
                                        <w:b/>
                                        <w:sz w:val="16"/>
                                        <w:szCs w:val="16"/>
                                      </w:rPr>
                                      <w:t>NOMBRE DEL PROVEEDOR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12 Cuadro de texto"/>
                              <wps:cNvSpPr txBox="1"/>
                              <wps:spPr>
                                <a:xfrm>
                                  <a:off x="641267" y="475013"/>
                                  <a:ext cx="293370" cy="135890"/>
                                </a:xfrm>
                                <a:prstGeom prst="rect">
                                  <a:avLst/>
                                </a:prstGeom>
                                <a:solidFill>
                                  <a:sysClr val="window" lastClr="FFFFFF"/>
                                </a:solidFill>
                                <a:ln w="6350">
                                  <a:solidFill>
                                    <a:prstClr val="black"/>
                                  </a:solidFill>
                                </a:ln>
                                <a:effectLst/>
                              </wps:spPr>
                              <wps:txbx>
                                <w:txbxContent>
                                  <w:p w:rsidR="00B94A9D" w:rsidRPr="001E1964" w:rsidRDefault="00B94A9D" w:rsidP="00B94A9D">
                                    <w:pPr>
                                      <w:pStyle w:val="Sinespaciado"/>
                                      <w:jc w:val="center"/>
                                      <w:rPr>
                                        <w: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11 Grupo" o:spid="_x0000_s1027" style="position:absolute;left:0;text-align:left;margin-left:105.8pt;margin-top:8.75pt;width:126.25pt;height:67.5pt;z-index:251673600;mso-width-relative:margin;mso-height-relative:margin" coordsize="16033,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">
                      <v:shape id="_x0000_s1028" type="#_x0000_t202" style="position:absolute;width:16033;height:8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Q2cAA&#10;AADbAAAADwAAAGRycy9kb3ducmV2LnhtbERPTWsCMRC9C/0PYQre3Kw9iG6NIkKhl1K6erC3IRl3&#10;o5vJsknX1V/fCIK3ebzPWa4H14ieumA9K5hmOQhi7Y3lSsF+9zGZgwgR2WDjmRRcKcB69TJaYmH8&#10;hX+oL2MlUgiHAhXUMbaFlEHX5DBkviVO3NF3DmOCXSVNh5cU7hr5lucz6dByaqixpW1N+lz+OQWG&#10;D571r/26WS61Xdy+5yfdKzV+HTbvICIN8Sl+uD9Nmj+D+y/p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Q2cAAAADbAAAADwAAAAAAAAAAAAAAAACYAgAAZHJzL2Rvd25y&#10;ZXYueG1sUEsFBgAAAAAEAAQA9QAAAIUDAAAAAA==&#10;" fillcolor="window" strokeweight=".5pt">
                        <v:textbox>
                          <w:txbxContent>
                            <w:p w:rsidR="00B94A9D" w:rsidRPr="0029495D" w:rsidRDefault="00B94A9D" w:rsidP="00B94A9D">
                              <w:pPr>
                                <w:pStyle w:val="Sinespaciado"/>
                                <w:jc w:val="center"/>
                                <w:rPr>
                                  <w:b/>
                                  <w:sz w:val="16"/>
                                  <w:szCs w:val="16"/>
                                </w:rPr>
                              </w:pPr>
                              <w:r w:rsidRPr="0029495D">
                                <w:rPr>
                                  <w:b/>
                                  <w:sz w:val="16"/>
                                  <w:szCs w:val="16"/>
                                </w:rPr>
                                <w:t xml:space="preserve">KIT UNIFORME ESCOLAR </w:t>
                              </w:r>
                            </w:p>
                            <w:p w:rsidR="00B94A9D" w:rsidRPr="0029495D" w:rsidRDefault="00B94A9D" w:rsidP="00B94A9D">
                              <w:pPr>
                                <w:pStyle w:val="Sinespaciado"/>
                                <w:jc w:val="center"/>
                                <w:rPr>
                                  <w:b/>
                                  <w:sz w:val="16"/>
                                  <w:szCs w:val="16"/>
                                </w:rPr>
                              </w:pPr>
                              <w:r>
                                <w:rPr>
                                  <w:b/>
                                  <w:sz w:val="16"/>
                                  <w:szCs w:val="16"/>
                                </w:rPr>
                                <w:t>MUJER</w:t>
                              </w:r>
                              <w:r w:rsidRPr="006071FF">
                                <w:rPr>
                                  <w:b/>
                                  <w:sz w:val="16"/>
                                  <w:szCs w:val="16"/>
                                </w:rPr>
                                <w:t xml:space="preserve"> </w:t>
                              </w:r>
                              <w:r>
                                <w:rPr>
                                  <w:b/>
                                  <w:sz w:val="16"/>
                                  <w:szCs w:val="16"/>
                                </w:rPr>
                                <w:t>/</w:t>
                              </w:r>
                              <w:r w:rsidRPr="0029495D">
                                <w:rPr>
                                  <w:b/>
                                  <w:sz w:val="16"/>
                                  <w:szCs w:val="16"/>
                                </w:rPr>
                                <w:t>HOMBRE</w:t>
                              </w:r>
                            </w:p>
                            <w:p w:rsidR="00B94A9D" w:rsidRDefault="00B94A9D" w:rsidP="00B94A9D">
                              <w:pPr>
                                <w:pStyle w:val="Sinespaciado"/>
                                <w:jc w:val="center"/>
                                <w:rPr>
                                  <w:b/>
                                  <w:sz w:val="16"/>
                                  <w:szCs w:val="16"/>
                                </w:rPr>
                              </w:pPr>
                              <w:r w:rsidRPr="0029495D">
                                <w:rPr>
                                  <w:b/>
                                  <w:sz w:val="16"/>
                                  <w:szCs w:val="16"/>
                                </w:rPr>
                                <w:t>TALLA</w:t>
                              </w:r>
                            </w:p>
                            <w:p w:rsidR="00B94A9D" w:rsidRPr="0029495D" w:rsidRDefault="00B94A9D" w:rsidP="00B94A9D">
                              <w:pPr>
                                <w:pStyle w:val="Sinespaciado"/>
                                <w:jc w:val="center"/>
                                <w:rPr>
                                  <w:b/>
                                  <w:sz w:val="16"/>
                                  <w:szCs w:val="16"/>
                                </w:rPr>
                              </w:pPr>
                            </w:p>
                            <w:p w:rsidR="00B94A9D" w:rsidRPr="0029495D" w:rsidRDefault="00B94A9D" w:rsidP="00B94A9D">
                              <w:pPr>
                                <w:pStyle w:val="Sinespaciado"/>
                                <w:jc w:val="center"/>
                                <w:rPr>
                                  <w:b/>
                                  <w:sz w:val="16"/>
                                  <w:szCs w:val="16"/>
                                </w:rPr>
                              </w:pPr>
                            </w:p>
                            <w:p w:rsidR="00B94A9D" w:rsidRPr="0029495D" w:rsidRDefault="00B94A9D" w:rsidP="00B94A9D">
                              <w:pPr>
                                <w:pStyle w:val="Sinespaciado"/>
                                <w:jc w:val="center"/>
                                <w:rPr>
                                  <w:b/>
                                  <w:sz w:val="16"/>
                                  <w:szCs w:val="16"/>
                                </w:rPr>
                              </w:pPr>
                              <w:r w:rsidRPr="0029495D">
                                <w:rPr>
                                  <w:b/>
                                  <w:sz w:val="16"/>
                                  <w:szCs w:val="16"/>
                                </w:rPr>
                                <w:t>NOMBRE DEL PROVEEDOR</w:t>
                              </w:r>
                            </w:p>
                          </w:txbxContent>
                        </v:textbox>
                      </v:shape>
                      <v:shape id="_x0000_s1029" type="#_x0000_t202" style="position:absolute;left:6412;top:4750;width:2934;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yhMMMA&#10;AADbAAAADwAAAGRycy9kb3ducmV2LnhtbESPQW/CMAyF75P2HyJP4jZSdkCsEBBCmrTLNNHtADcr&#10;MW2gcaomK4VfPx8m7WbrPb/3ebUZQ6sG6pOPbGA2LUAR2+g81wa+v96eF6BSRnbYRiYDN0qwWT8+&#10;rLB08cp7GqpcKwnhVKKBJueu1DrZhgKmaeyIRTvFPmCWta+16/Eq4aHVL0Ux1wE9S0ODHe0aspfq&#10;JxhwfIhsj/7j7rmy/vX+uTjbwZjJ07hdgso05n/z3/W7E3yBlV9k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yhMMMAAADbAAAADwAAAAAAAAAAAAAAAACYAgAAZHJzL2Rv&#10;d25yZXYueG1sUEsFBgAAAAAEAAQA9QAAAIgDAAAAAA==&#10;" fillcolor="window" strokeweight=".5pt">
                        <v:textbox>
                          <w:txbxContent>
                            <w:p w:rsidR="00B94A9D" w:rsidRPr="001E1964" w:rsidRDefault="00B94A9D" w:rsidP="00B94A9D">
                              <w:pPr>
                                <w:pStyle w:val="Sinespaciado"/>
                                <w:jc w:val="center"/>
                                <w:rPr>
                                  <w:i/>
                                  <w:sz w:val="14"/>
                                  <w:szCs w:val="14"/>
                                </w:rPr>
                              </w:pPr>
                            </w:p>
                          </w:txbxContent>
                        </v:textbox>
                      </v:shape>
                    </v:group>
                  </w:pict>
                </mc:Fallback>
              </mc:AlternateContent>
            </w:r>
          </w:p>
          <w:p w:rsidR="00B94A9D" w:rsidRPr="00637E6D" w:rsidRDefault="00B94A9D" w:rsidP="00F24647">
            <w:pPr>
              <w:pStyle w:val="Prrafodelista12"/>
              <w:tabs>
                <w:tab w:val="left" w:pos="567"/>
                <w:tab w:val="left" w:pos="851"/>
              </w:tabs>
              <w:autoSpaceDE w:val="0"/>
              <w:spacing w:after="0" w:line="240" w:lineRule="auto"/>
              <w:ind w:left="0"/>
              <w:jc w:val="center"/>
              <w:rPr>
                <w:rFonts w:ascii="Arial" w:hAnsi="Arial" w:cs="Arial"/>
                <w:sz w:val="20"/>
                <w:szCs w:val="20"/>
                <w:lang w:val="es-EC"/>
              </w:rPr>
            </w:pPr>
          </w:p>
          <w:p w:rsidR="00B94A9D" w:rsidRPr="00637E6D" w:rsidRDefault="00B94A9D" w:rsidP="00F24647">
            <w:pPr>
              <w:pStyle w:val="Prrafodelista12"/>
              <w:tabs>
                <w:tab w:val="left" w:pos="851"/>
              </w:tabs>
              <w:autoSpaceDE w:val="0"/>
              <w:spacing w:after="0" w:line="240" w:lineRule="auto"/>
              <w:ind w:left="0"/>
              <w:rPr>
                <w:rFonts w:ascii="Arial" w:hAnsi="Arial" w:cs="Arial"/>
                <w:sz w:val="20"/>
                <w:szCs w:val="20"/>
                <w:lang w:val="es-EC"/>
              </w:rPr>
            </w:pPr>
          </w:p>
          <w:p w:rsidR="00B94A9D" w:rsidRPr="00637E6D" w:rsidRDefault="00B94A9D" w:rsidP="00F24647">
            <w:pPr>
              <w:pStyle w:val="Prrafodelista12"/>
              <w:tabs>
                <w:tab w:val="left" w:pos="567"/>
                <w:tab w:val="left" w:pos="851"/>
              </w:tabs>
              <w:autoSpaceDE w:val="0"/>
              <w:spacing w:after="0" w:line="240" w:lineRule="auto"/>
              <w:rPr>
                <w:rFonts w:ascii="Arial" w:hAnsi="Arial" w:cs="Arial"/>
                <w:b/>
                <w:color w:val="auto"/>
                <w:kern w:val="0"/>
                <w:sz w:val="20"/>
                <w:szCs w:val="20"/>
                <w:lang w:val="es-EC"/>
              </w:rPr>
            </w:pPr>
          </w:p>
          <w:p w:rsidR="00B94A9D" w:rsidRPr="00637E6D" w:rsidRDefault="00B94A9D" w:rsidP="00F24647">
            <w:pPr>
              <w:pStyle w:val="Prrafodelista12"/>
              <w:tabs>
                <w:tab w:val="left" w:pos="567"/>
                <w:tab w:val="left" w:pos="851"/>
              </w:tabs>
              <w:autoSpaceDE w:val="0"/>
              <w:spacing w:after="0" w:line="240" w:lineRule="auto"/>
              <w:rPr>
                <w:rFonts w:ascii="Arial" w:hAnsi="Arial" w:cs="Arial"/>
                <w:b/>
                <w:color w:val="auto"/>
                <w:kern w:val="0"/>
                <w:sz w:val="20"/>
                <w:szCs w:val="20"/>
                <w:lang w:val="es-EC"/>
              </w:rPr>
            </w:pPr>
          </w:p>
          <w:p w:rsidR="00B94A9D" w:rsidRPr="00637E6D" w:rsidRDefault="00B94A9D" w:rsidP="00F24647">
            <w:pPr>
              <w:pStyle w:val="Prrafodelista12"/>
              <w:tabs>
                <w:tab w:val="left" w:pos="567"/>
                <w:tab w:val="left" w:pos="851"/>
              </w:tabs>
              <w:autoSpaceDE w:val="0"/>
              <w:spacing w:after="0" w:line="240" w:lineRule="auto"/>
              <w:rPr>
                <w:rFonts w:ascii="Arial" w:hAnsi="Arial" w:cs="Arial"/>
                <w:b/>
                <w:color w:val="auto"/>
                <w:kern w:val="0"/>
                <w:sz w:val="20"/>
                <w:szCs w:val="20"/>
                <w:lang w:val="es-EC"/>
              </w:rPr>
            </w:pPr>
          </w:p>
          <w:p w:rsidR="00B94A9D" w:rsidRPr="00637E6D" w:rsidRDefault="00B94A9D" w:rsidP="00F24647">
            <w:pPr>
              <w:pStyle w:val="Prrafodelista12"/>
              <w:tabs>
                <w:tab w:val="left" w:pos="567"/>
                <w:tab w:val="left" w:pos="851"/>
              </w:tabs>
              <w:autoSpaceDE w:val="0"/>
              <w:spacing w:after="0" w:line="240" w:lineRule="auto"/>
              <w:rPr>
                <w:rFonts w:ascii="Arial" w:hAnsi="Arial" w:cs="Arial"/>
                <w:b/>
                <w:color w:val="auto"/>
                <w:kern w:val="0"/>
                <w:sz w:val="20"/>
                <w:szCs w:val="20"/>
                <w:lang w:val="es-EC"/>
              </w:rPr>
            </w:pPr>
          </w:p>
          <w:p w:rsidR="00B94A9D" w:rsidRPr="00637E6D" w:rsidRDefault="00B94A9D" w:rsidP="00F24647">
            <w:pPr>
              <w:pStyle w:val="Prrafodelista12"/>
              <w:tabs>
                <w:tab w:val="left" w:pos="567"/>
                <w:tab w:val="left" w:pos="851"/>
              </w:tabs>
              <w:autoSpaceDE w:val="0"/>
              <w:spacing w:after="0" w:line="240" w:lineRule="auto"/>
              <w:rPr>
                <w:rFonts w:ascii="Arial" w:hAnsi="Arial" w:cs="Arial"/>
                <w:b/>
                <w:color w:val="auto"/>
                <w:kern w:val="0"/>
                <w:sz w:val="20"/>
                <w:szCs w:val="20"/>
                <w:lang w:val="es-EC"/>
              </w:rPr>
            </w:pPr>
          </w:p>
          <w:p w:rsidR="00B94A9D" w:rsidRPr="00637E6D" w:rsidRDefault="00B94A9D" w:rsidP="00F24647">
            <w:pPr>
              <w:pStyle w:val="Prrafodelista12"/>
              <w:tabs>
                <w:tab w:val="left" w:pos="567"/>
                <w:tab w:val="left" w:pos="851"/>
              </w:tabs>
              <w:autoSpaceDE w:val="0"/>
              <w:spacing w:after="0" w:line="240" w:lineRule="auto"/>
              <w:rPr>
                <w:rFonts w:ascii="Arial" w:hAnsi="Arial" w:cs="Arial"/>
                <w:b/>
                <w:color w:val="auto"/>
                <w:kern w:val="0"/>
                <w:sz w:val="20"/>
                <w:szCs w:val="20"/>
                <w:lang w:val="es-EC"/>
              </w:rPr>
            </w:pPr>
          </w:p>
          <w:p w:rsidR="00B94A9D" w:rsidRPr="00637E6D" w:rsidRDefault="00B94A9D" w:rsidP="00F24647">
            <w:pPr>
              <w:pStyle w:val="Prrafodelista12"/>
              <w:tabs>
                <w:tab w:val="left" w:pos="567"/>
                <w:tab w:val="left" w:pos="851"/>
              </w:tabs>
              <w:autoSpaceDE w:val="0"/>
              <w:spacing w:after="0" w:line="240" w:lineRule="auto"/>
              <w:rPr>
                <w:rFonts w:ascii="Arial" w:hAnsi="Arial" w:cs="Arial"/>
                <w:b/>
                <w:color w:val="auto"/>
                <w:kern w:val="0"/>
                <w:sz w:val="20"/>
                <w:szCs w:val="20"/>
                <w:lang w:val="es-EC"/>
              </w:rPr>
            </w:pPr>
            <w:r w:rsidRPr="00637E6D">
              <w:rPr>
                <w:rFonts w:ascii="Arial" w:hAnsi="Arial" w:cs="Arial"/>
                <w:b/>
                <w:color w:val="auto"/>
                <w:kern w:val="0"/>
                <w:sz w:val="20"/>
                <w:szCs w:val="20"/>
                <w:lang w:val="es-EC"/>
              </w:rPr>
              <w:t>EMBALAJE SEGUNDARIO</w:t>
            </w:r>
          </w:p>
          <w:p w:rsidR="00B94A9D" w:rsidRPr="00637E6D" w:rsidRDefault="00B94A9D" w:rsidP="00F24647">
            <w:pPr>
              <w:pStyle w:val="Prrafodelista12"/>
              <w:tabs>
                <w:tab w:val="left" w:pos="567"/>
                <w:tab w:val="left" w:pos="851"/>
              </w:tabs>
              <w:autoSpaceDE w:val="0"/>
              <w:spacing w:after="0" w:line="240" w:lineRule="auto"/>
              <w:rPr>
                <w:rFonts w:ascii="Arial" w:hAnsi="Arial" w:cs="Arial"/>
                <w:color w:val="auto"/>
                <w:kern w:val="0"/>
                <w:sz w:val="20"/>
                <w:szCs w:val="20"/>
                <w:lang w:val="es-EC"/>
              </w:rPr>
            </w:pPr>
          </w:p>
          <w:p w:rsidR="00B94A9D" w:rsidRPr="00637E6D" w:rsidRDefault="00B94A9D" w:rsidP="00B94A9D">
            <w:pPr>
              <w:pStyle w:val="Prrafodelista12"/>
              <w:numPr>
                <w:ilvl w:val="0"/>
                <w:numId w:val="43"/>
              </w:numPr>
              <w:tabs>
                <w:tab w:val="num" w:pos="567"/>
              </w:tabs>
              <w:autoSpaceDE w:val="0"/>
              <w:spacing w:after="0" w:line="240" w:lineRule="auto"/>
              <w:ind w:left="584"/>
              <w:rPr>
                <w:rFonts w:ascii="Arial" w:hAnsi="Arial" w:cs="Arial"/>
                <w:color w:val="auto"/>
                <w:kern w:val="0"/>
                <w:sz w:val="20"/>
                <w:szCs w:val="20"/>
                <w:lang w:val="es-EC"/>
              </w:rPr>
            </w:pPr>
            <w:r w:rsidRPr="00637E6D">
              <w:rPr>
                <w:rFonts w:ascii="Arial" w:hAnsi="Arial" w:cs="Arial"/>
                <w:color w:val="auto"/>
                <w:kern w:val="0"/>
                <w:sz w:val="20"/>
                <w:szCs w:val="20"/>
                <w:lang w:val="es-EC"/>
              </w:rPr>
              <w:t>El embalaje se hará en sacos o fundas (resistentes) de hasta 35 prendas por funda y debe estar bien identificada: la talla y la descripción (cantidad que contiene cada saco).</w:t>
            </w:r>
          </w:p>
          <w:p w:rsidR="00B94A9D" w:rsidRPr="00637E6D" w:rsidRDefault="00B94A9D" w:rsidP="00B94A9D">
            <w:pPr>
              <w:pStyle w:val="Prrafodelista12"/>
              <w:numPr>
                <w:ilvl w:val="0"/>
                <w:numId w:val="43"/>
              </w:numPr>
              <w:tabs>
                <w:tab w:val="num" w:pos="567"/>
              </w:tabs>
              <w:autoSpaceDE w:val="0"/>
              <w:spacing w:after="0" w:line="240" w:lineRule="auto"/>
              <w:ind w:left="584"/>
              <w:rPr>
                <w:rFonts w:ascii="Arial" w:hAnsi="Arial" w:cs="Arial"/>
                <w:color w:val="auto"/>
                <w:kern w:val="0"/>
                <w:sz w:val="20"/>
                <w:szCs w:val="20"/>
                <w:lang w:val="es-EC"/>
              </w:rPr>
            </w:pPr>
            <w:r w:rsidRPr="00637E6D">
              <w:rPr>
                <w:rFonts w:ascii="Arial" w:hAnsi="Arial" w:cs="Arial"/>
                <w:color w:val="auto"/>
                <w:kern w:val="0"/>
                <w:sz w:val="20"/>
                <w:szCs w:val="20"/>
                <w:lang w:val="es-EC"/>
              </w:rPr>
              <w:t>En cada saco o funda no se debe mezclar varias tallas, para no dificultar el conteo y registro de los mismos.</w:t>
            </w:r>
          </w:p>
          <w:p w:rsidR="00B94A9D" w:rsidRPr="00637E6D" w:rsidRDefault="00B94A9D" w:rsidP="00B94A9D">
            <w:pPr>
              <w:pStyle w:val="Prrafodelista12"/>
              <w:numPr>
                <w:ilvl w:val="0"/>
                <w:numId w:val="43"/>
              </w:numPr>
              <w:tabs>
                <w:tab w:val="num" w:pos="567"/>
              </w:tabs>
              <w:autoSpaceDE w:val="0"/>
              <w:spacing w:after="0" w:line="240" w:lineRule="auto"/>
              <w:ind w:left="567"/>
              <w:rPr>
                <w:rFonts w:ascii="Arial" w:hAnsi="Arial" w:cs="Arial"/>
                <w:sz w:val="20"/>
                <w:szCs w:val="20"/>
                <w:lang w:val="es-EC"/>
              </w:rPr>
            </w:pPr>
            <w:r w:rsidRPr="00637E6D">
              <w:rPr>
                <w:rFonts w:ascii="Arial" w:hAnsi="Arial" w:cs="Arial"/>
                <w:color w:val="auto"/>
                <w:kern w:val="0"/>
                <w:sz w:val="20"/>
                <w:szCs w:val="20"/>
                <w:lang w:val="es-EC"/>
              </w:rPr>
              <w:t>Los sacos de yute o fundas deberán ser lo suficientemente resistentes y contendrán la siguiente información clara a la vista, según formato en un tamaño A-4 mínimo.</w:t>
            </w:r>
          </w:p>
          <w:tbl>
            <w:tblPr>
              <w:tblW w:w="3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70"/>
            </w:tblGrid>
            <w:tr w:rsidR="00B94A9D" w:rsidRPr="00637E6D" w:rsidTr="00F24647">
              <w:trPr>
                <w:trHeight w:val="8"/>
                <w:jc w:val="center"/>
              </w:trPr>
              <w:tc>
                <w:tcPr>
                  <w:tcW w:w="3970" w:type="dxa"/>
                  <w:shd w:val="clear" w:color="000000" w:fill="FFFFFF"/>
                  <w:noWrap/>
                  <w:vAlign w:val="bottom"/>
                </w:tcPr>
                <w:p w:rsidR="00B94A9D" w:rsidRPr="00637E6D" w:rsidRDefault="00B94A9D" w:rsidP="00F24647">
                  <w:pPr>
                    <w:pStyle w:val="Prrafodelista12"/>
                    <w:framePr w:hSpace="141" w:wrap="around" w:vAnchor="text" w:hAnchor="margin" w:xAlign="center" w:y="556"/>
                    <w:tabs>
                      <w:tab w:val="left" w:pos="567"/>
                      <w:tab w:val="left" w:pos="851"/>
                    </w:tabs>
                    <w:autoSpaceDE w:val="0"/>
                    <w:spacing w:after="0" w:line="240" w:lineRule="auto"/>
                    <w:ind w:left="0"/>
                    <w:suppressOverlap/>
                    <w:jc w:val="center"/>
                    <w:rPr>
                      <w:rFonts w:ascii="Arial" w:hAnsi="Arial" w:cs="Arial"/>
                      <w:b/>
                      <w:sz w:val="16"/>
                      <w:szCs w:val="16"/>
                    </w:rPr>
                  </w:pPr>
                  <w:r w:rsidRPr="00637E6D">
                    <w:rPr>
                      <w:rFonts w:ascii="Arial" w:hAnsi="Arial" w:cs="Arial"/>
                      <w:b/>
                      <w:sz w:val="16"/>
                      <w:szCs w:val="16"/>
                    </w:rPr>
                    <w:t>KITS UNIFORMES ESCOLARES</w:t>
                  </w:r>
                </w:p>
                <w:p w:rsidR="00B94A9D" w:rsidRPr="00637E6D" w:rsidRDefault="00B94A9D" w:rsidP="00F24647">
                  <w:pPr>
                    <w:pStyle w:val="Prrafodelista12"/>
                    <w:framePr w:hSpace="141" w:wrap="around" w:vAnchor="text" w:hAnchor="margin" w:xAlign="center" w:y="556"/>
                    <w:tabs>
                      <w:tab w:val="left" w:pos="567"/>
                      <w:tab w:val="left" w:pos="851"/>
                    </w:tabs>
                    <w:autoSpaceDE w:val="0"/>
                    <w:spacing w:after="0" w:line="240" w:lineRule="auto"/>
                    <w:ind w:left="0"/>
                    <w:suppressOverlap/>
                    <w:jc w:val="left"/>
                    <w:rPr>
                      <w:rFonts w:ascii="Arial" w:hAnsi="Arial" w:cs="Arial"/>
                      <w:sz w:val="16"/>
                      <w:szCs w:val="16"/>
                      <w:lang w:val="es-EC"/>
                    </w:rPr>
                  </w:pPr>
                </w:p>
                <w:p w:rsidR="00B94A9D" w:rsidRPr="00637E6D" w:rsidRDefault="00B94A9D" w:rsidP="00F24647">
                  <w:pPr>
                    <w:pStyle w:val="Prrafodelista12"/>
                    <w:framePr w:hSpace="141" w:wrap="around" w:vAnchor="text" w:hAnchor="margin" w:xAlign="center" w:y="556"/>
                    <w:tabs>
                      <w:tab w:val="left" w:pos="567"/>
                      <w:tab w:val="left" w:pos="851"/>
                    </w:tabs>
                    <w:autoSpaceDE w:val="0"/>
                    <w:spacing w:after="0" w:line="240" w:lineRule="auto"/>
                    <w:ind w:left="0"/>
                    <w:suppressOverlap/>
                    <w:jc w:val="left"/>
                    <w:rPr>
                      <w:rFonts w:ascii="Arial" w:hAnsi="Arial" w:cs="Arial"/>
                      <w:sz w:val="16"/>
                      <w:szCs w:val="16"/>
                      <w:lang w:val="es-EC"/>
                    </w:rPr>
                  </w:pPr>
                  <w:r w:rsidRPr="00637E6D">
                    <w:rPr>
                      <w:rFonts w:ascii="Arial" w:hAnsi="Arial" w:cs="Arial"/>
                      <w:sz w:val="16"/>
                      <w:szCs w:val="16"/>
                      <w:lang w:val="es-EC"/>
                    </w:rPr>
                    <w:t>DESCRIPCIÓN:_________________________</w:t>
                  </w:r>
                </w:p>
                <w:p w:rsidR="00B94A9D" w:rsidRPr="00637E6D" w:rsidRDefault="00B94A9D" w:rsidP="00F24647">
                  <w:pPr>
                    <w:pStyle w:val="Prrafodelista12"/>
                    <w:framePr w:hSpace="141" w:wrap="around" w:vAnchor="text" w:hAnchor="margin" w:xAlign="center" w:y="556"/>
                    <w:tabs>
                      <w:tab w:val="left" w:pos="567"/>
                      <w:tab w:val="left" w:pos="851"/>
                    </w:tabs>
                    <w:autoSpaceDE w:val="0"/>
                    <w:spacing w:after="0" w:line="240" w:lineRule="auto"/>
                    <w:ind w:left="0"/>
                    <w:suppressOverlap/>
                    <w:jc w:val="left"/>
                    <w:rPr>
                      <w:rFonts w:ascii="Arial" w:hAnsi="Arial" w:cs="Arial"/>
                      <w:sz w:val="16"/>
                      <w:szCs w:val="16"/>
                      <w:lang w:val="es-EC"/>
                    </w:rPr>
                  </w:pPr>
                </w:p>
                <w:p w:rsidR="00B94A9D" w:rsidRPr="00637E6D" w:rsidRDefault="00B94A9D" w:rsidP="00F24647">
                  <w:pPr>
                    <w:pStyle w:val="Prrafodelista12"/>
                    <w:framePr w:hSpace="141" w:wrap="around" w:vAnchor="text" w:hAnchor="margin" w:xAlign="center" w:y="556"/>
                    <w:tabs>
                      <w:tab w:val="left" w:pos="567"/>
                      <w:tab w:val="left" w:pos="851"/>
                    </w:tabs>
                    <w:autoSpaceDE w:val="0"/>
                    <w:spacing w:after="0" w:line="240" w:lineRule="auto"/>
                    <w:ind w:left="0"/>
                    <w:suppressOverlap/>
                    <w:jc w:val="left"/>
                    <w:rPr>
                      <w:rFonts w:ascii="Arial" w:hAnsi="Arial" w:cs="Arial"/>
                      <w:sz w:val="16"/>
                      <w:szCs w:val="16"/>
                      <w:lang w:val="es-EC"/>
                    </w:rPr>
                  </w:pPr>
                  <w:r w:rsidRPr="00637E6D">
                    <w:rPr>
                      <w:rFonts w:ascii="Arial" w:hAnsi="Arial" w:cs="Arial"/>
                      <w:sz w:val="16"/>
                      <w:szCs w:val="16"/>
                      <w:lang w:val="es-EC"/>
                    </w:rPr>
                    <w:t>TALLA:  _____________</w:t>
                  </w:r>
                </w:p>
                <w:p w:rsidR="00B94A9D" w:rsidRPr="00637E6D" w:rsidRDefault="00B94A9D" w:rsidP="00F24647">
                  <w:pPr>
                    <w:pStyle w:val="Prrafodelista12"/>
                    <w:framePr w:hSpace="141" w:wrap="around" w:vAnchor="text" w:hAnchor="margin" w:xAlign="center" w:y="556"/>
                    <w:tabs>
                      <w:tab w:val="left" w:pos="567"/>
                      <w:tab w:val="left" w:pos="851"/>
                    </w:tabs>
                    <w:autoSpaceDE w:val="0"/>
                    <w:spacing w:after="0" w:line="240" w:lineRule="auto"/>
                    <w:ind w:left="0"/>
                    <w:suppressOverlap/>
                    <w:jc w:val="left"/>
                    <w:rPr>
                      <w:rFonts w:ascii="Arial" w:hAnsi="Arial" w:cs="Arial"/>
                      <w:sz w:val="16"/>
                      <w:szCs w:val="16"/>
                      <w:lang w:val="es-EC"/>
                    </w:rPr>
                  </w:pPr>
                </w:p>
                <w:p w:rsidR="00B94A9D" w:rsidRPr="00637E6D" w:rsidRDefault="00B94A9D" w:rsidP="00F24647">
                  <w:pPr>
                    <w:pStyle w:val="Prrafodelista12"/>
                    <w:framePr w:hSpace="141" w:wrap="around" w:vAnchor="text" w:hAnchor="margin" w:xAlign="center" w:y="556"/>
                    <w:tabs>
                      <w:tab w:val="left" w:pos="567"/>
                      <w:tab w:val="left" w:pos="851"/>
                    </w:tabs>
                    <w:autoSpaceDE w:val="0"/>
                    <w:spacing w:after="0" w:line="240" w:lineRule="auto"/>
                    <w:ind w:left="0"/>
                    <w:suppressOverlap/>
                    <w:jc w:val="left"/>
                    <w:rPr>
                      <w:rFonts w:ascii="Arial" w:hAnsi="Arial" w:cs="Arial"/>
                      <w:sz w:val="16"/>
                      <w:szCs w:val="16"/>
                      <w:lang w:val="es-EC"/>
                    </w:rPr>
                  </w:pPr>
                  <w:r w:rsidRPr="00637E6D">
                    <w:rPr>
                      <w:rFonts w:ascii="Arial" w:hAnsi="Arial" w:cs="Arial"/>
                      <w:sz w:val="16"/>
                      <w:szCs w:val="16"/>
                      <w:lang w:val="es-EC"/>
                    </w:rPr>
                    <w:t>NOMBRE DEL PROVEEDOR: _______________</w:t>
                  </w:r>
                </w:p>
                <w:p w:rsidR="00B94A9D" w:rsidRPr="00637E6D" w:rsidRDefault="00B94A9D" w:rsidP="00F24647">
                  <w:pPr>
                    <w:pStyle w:val="Prrafodelista12"/>
                    <w:framePr w:hSpace="141" w:wrap="around" w:vAnchor="text" w:hAnchor="margin" w:xAlign="center" w:y="556"/>
                    <w:tabs>
                      <w:tab w:val="left" w:pos="567"/>
                      <w:tab w:val="left" w:pos="851"/>
                    </w:tabs>
                    <w:autoSpaceDE w:val="0"/>
                    <w:spacing w:after="0" w:line="240" w:lineRule="auto"/>
                    <w:ind w:left="0"/>
                    <w:suppressOverlap/>
                    <w:jc w:val="left"/>
                    <w:rPr>
                      <w:rFonts w:ascii="Arial" w:hAnsi="Arial" w:cs="Arial"/>
                      <w:sz w:val="16"/>
                      <w:szCs w:val="16"/>
                      <w:lang w:val="es-EC"/>
                    </w:rPr>
                  </w:pPr>
                </w:p>
                <w:p w:rsidR="00B94A9D" w:rsidRPr="00637E6D" w:rsidRDefault="00B94A9D" w:rsidP="00F24647">
                  <w:pPr>
                    <w:pStyle w:val="Prrafodelista12"/>
                    <w:framePr w:hSpace="141" w:wrap="around" w:vAnchor="text" w:hAnchor="margin" w:xAlign="center" w:y="556"/>
                    <w:tabs>
                      <w:tab w:val="left" w:pos="567"/>
                      <w:tab w:val="left" w:pos="851"/>
                    </w:tabs>
                    <w:autoSpaceDE w:val="0"/>
                    <w:spacing w:after="0" w:line="240" w:lineRule="auto"/>
                    <w:ind w:left="0"/>
                    <w:suppressOverlap/>
                    <w:jc w:val="left"/>
                    <w:rPr>
                      <w:rFonts w:ascii="Arial" w:hAnsi="Arial" w:cs="Arial"/>
                      <w:sz w:val="16"/>
                      <w:szCs w:val="16"/>
                      <w:lang w:val="es-EC"/>
                    </w:rPr>
                  </w:pPr>
                  <w:r w:rsidRPr="00637E6D">
                    <w:rPr>
                      <w:rFonts w:ascii="Arial" w:hAnsi="Arial" w:cs="Arial"/>
                      <w:sz w:val="16"/>
                      <w:szCs w:val="16"/>
                      <w:lang w:val="es-EC"/>
                    </w:rPr>
                    <w:t>RUC: _______________</w:t>
                  </w:r>
                </w:p>
                <w:p w:rsidR="00B94A9D" w:rsidRPr="00637E6D" w:rsidRDefault="00B94A9D" w:rsidP="00F24647">
                  <w:pPr>
                    <w:pStyle w:val="Prrafodelista12"/>
                    <w:framePr w:hSpace="141" w:wrap="around" w:vAnchor="text" w:hAnchor="margin" w:xAlign="center" w:y="556"/>
                    <w:tabs>
                      <w:tab w:val="left" w:pos="567"/>
                      <w:tab w:val="left" w:pos="851"/>
                    </w:tabs>
                    <w:autoSpaceDE w:val="0"/>
                    <w:spacing w:after="0" w:line="240" w:lineRule="auto"/>
                    <w:ind w:left="0"/>
                    <w:suppressOverlap/>
                    <w:jc w:val="left"/>
                    <w:rPr>
                      <w:rFonts w:ascii="Arial" w:hAnsi="Arial" w:cs="Arial"/>
                      <w:b/>
                      <w:bCs/>
                      <w:color w:val="000000"/>
                      <w:sz w:val="20"/>
                      <w:szCs w:val="20"/>
                      <w:lang w:eastAsia="es-EC"/>
                    </w:rPr>
                  </w:pPr>
                </w:p>
              </w:tc>
            </w:tr>
          </w:tbl>
          <w:p w:rsidR="00B94A9D" w:rsidRPr="00637E6D" w:rsidRDefault="00B94A9D" w:rsidP="00F24647">
            <w:pPr>
              <w:spacing w:after="0" w:line="240" w:lineRule="auto"/>
              <w:rPr>
                <w:rFonts w:ascii="Arial" w:eastAsia="Times New Roman" w:hAnsi="Arial" w:cs="Arial"/>
                <w:sz w:val="20"/>
                <w:szCs w:val="20"/>
              </w:rPr>
            </w:pPr>
          </w:p>
        </w:tc>
      </w:tr>
      <w:tr w:rsidR="00B94A9D" w:rsidRPr="00637E6D" w:rsidTr="00F24647">
        <w:trPr>
          <w:trHeight w:val="43"/>
        </w:trPr>
        <w:tc>
          <w:tcPr>
            <w:tcW w:w="220" w:type="pct"/>
            <w:tcBorders>
              <w:top w:val="single" w:sz="4" w:space="0" w:color="000000"/>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18"/>
                <w:szCs w:val="18"/>
              </w:rPr>
            </w:pPr>
            <w:r w:rsidRPr="00637E6D">
              <w:rPr>
                <w:rFonts w:ascii="Arial" w:eastAsia="Times New Roman" w:hAnsi="Arial" w:cs="Arial"/>
                <w:b/>
                <w:bCs/>
                <w:sz w:val="18"/>
                <w:szCs w:val="18"/>
              </w:rPr>
              <w:lastRenderedPageBreak/>
              <w:t>9</w:t>
            </w:r>
          </w:p>
        </w:tc>
        <w:tc>
          <w:tcPr>
            <w:tcW w:w="9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18"/>
                <w:szCs w:val="18"/>
              </w:rPr>
            </w:pPr>
            <w:r w:rsidRPr="00637E6D">
              <w:rPr>
                <w:rFonts w:ascii="Arial" w:eastAsia="Times New Roman" w:hAnsi="Arial" w:cs="Arial"/>
                <w:b/>
                <w:bCs/>
                <w:sz w:val="18"/>
                <w:szCs w:val="18"/>
                <w:lang w:eastAsia="es-EC"/>
              </w:rPr>
              <w:t>CONDICIONES PARTICULARES DE FABRICACIÓN</w:t>
            </w:r>
          </w:p>
        </w:tc>
        <w:tc>
          <w:tcPr>
            <w:tcW w:w="3842" w:type="pct"/>
            <w:gridSpan w:val="27"/>
            <w:tcBorders>
              <w:top w:val="single" w:sz="4" w:space="0" w:color="auto"/>
              <w:left w:val="single" w:sz="4" w:space="0" w:color="000000"/>
              <w:right w:val="single" w:sz="4" w:space="0" w:color="auto"/>
            </w:tcBorders>
            <w:shd w:val="clear" w:color="auto" w:fill="auto"/>
            <w:vAlign w:val="center"/>
          </w:tcPr>
          <w:p w:rsidR="00B94A9D" w:rsidRPr="00637E6D" w:rsidRDefault="00B94A9D" w:rsidP="00F24647">
            <w:pPr>
              <w:tabs>
                <w:tab w:val="left" w:pos="356"/>
              </w:tabs>
              <w:spacing w:after="0" w:line="240" w:lineRule="auto"/>
              <w:jc w:val="both"/>
              <w:textAlignment w:val="baseline"/>
              <w:rPr>
                <w:rFonts w:ascii="Arial" w:eastAsia="Times New Roman" w:hAnsi="Arial" w:cs="Arial"/>
                <w:sz w:val="20"/>
                <w:szCs w:val="20"/>
              </w:rPr>
            </w:pPr>
            <w:r w:rsidRPr="00637E6D">
              <w:rPr>
                <w:rFonts w:ascii="Arial" w:eastAsia="Times New Roman" w:hAnsi="Arial" w:cs="Arial"/>
                <w:sz w:val="20"/>
                <w:szCs w:val="20"/>
              </w:rPr>
              <w:t>- Los materiales empleados en la confección  de  los kits de uniformes escolares, deben reunir las condiciones de durabilidad, confort, resistencia y calidad según lo establecido en la presente ficha.</w:t>
            </w:r>
          </w:p>
          <w:p w:rsidR="00B94A9D" w:rsidRPr="00637E6D" w:rsidRDefault="00B94A9D" w:rsidP="00F24647">
            <w:pPr>
              <w:tabs>
                <w:tab w:val="left" w:pos="567"/>
              </w:tabs>
              <w:spacing w:after="0" w:line="240" w:lineRule="auto"/>
              <w:jc w:val="both"/>
              <w:textAlignment w:val="baseline"/>
              <w:rPr>
                <w:rFonts w:ascii="Arial" w:eastAsia="Times New Roman" w:hAnsi="Arial" w:cs="Arial"/>
                <w:sz w:val="20"/>
                <w:szCs w:val="20"/>
              </w:rPr>
            </w:pPr>
            <w:r w:rsidRPr="00637E6D">
              <w:rPr>
                <w:rFonts w:ascii="Arial" w:eastAsia="Times New Roman" w:hAnsi="Arial" w:cs="Arial"/>
                <w:sz w:val="20"/>
                <w:szCs w:val="20"/>
              </w:rPr>
              <w:t>- La materia prima principal (tela) para la confección de los kits de uniformes escolares, será de producción nacional, la entidad contratante o el SERCOP directamente o a través de terceros, verificarán el cumplimiento de las especificaciones detalladas en la ficha, en cualquier momento del procedimiento de selección que ha convocado o de la ejecución del Convenio Marco en caso de que resulte adjudicado, para lo cual el proveedor dará todas las facilidades y proporcionará la información que le sea requerida.</w:t>
            </w:r>
          </w:p>
          <w:p w:rsidR="00B94A9D" w:rsidRPr="00637E6D" w:rsidRDefault="00B94A9D" w:rsidP="00F24647">
            <w:pPr>
              <w:tabs>
                <w:tab w:val="left" w:pos="567"/>
              </w:tabs>
              <w:spacing w:after="0" w:line="240" w:lineRule="auto"/>
              <w:jc w:val="both"/>
              <w:textAlignment w:val="baseline"/>
              <w:rPr>
                <w:rFonts w:ascii="Arial" w:eastAsia="Times New Roman" w:hAnsi="Arial" w:cs="Arial"/>
                <w:sz w:val="20"/>
                <w:szCs w:val="20"/>
              </w:rPr>
            </w:pPr>
            <w:r w:rsidRPr="00637E6D">
              <w:rPr>
                <w:rFonts w:ascii="Arial" w:eastAsia="Times New Roman" w:hAnsi="Arial" w:cs="Arial"/>
                <w:sz w:val="20"/>
                <w:szCs w:val="20"/>
              </w:rPr>
              <w:t xml:space="preserve">- El proveedor catalogado está obligado a mantener la garantía técnica de confección de las prendas que conforman el kit de los uniformes escolares por el lapso de un año lectivo (2 </w:t>
            </w:r>
            <w:proofErr w:type="spellStart"/>
            <w:r w:rsidRPr="00637E6D">
              <w:rPr>
                <w:rFonts w:ascii="Arial" w:eastAsia="Times New Roman" w:hAnsi="Arial" w:cs="Arial"/>
                <w:sz w:val="20"/>
                <w:szCs w:val="20"/>
              </w:rPr>
              <w:t>quimestres</w:t>
            </w:r>
            <w:proofErr w:type="spellEnd"/>
            <w:r w:rsidRPr="00637E6D">
              <w:rPr>
                <w:rFonts w:ascii="Arial" w:eastAsia="Times New Roman" w:hAnsi="Arial" w:cs="Arial"/>
                <w:sz w:val="20"/>
                <w:szCs w:val="20"/>
              </w:rPr>
              <w:t>).</w:t>
            </w:r>
          </w:p>
        </w:tc>
      </w:tr>
      <w:tr w:rsidR="00B94A9D" w:rsidRPr="00637E6D" w:rsidTr="00F24647">
        <w:trPr>
          <w:trHeight w:val="43"/>
        </w:trPr>
        <w:tc>
          <w:tcPr>
            <w:tcW w:w="220" w:type="pct"/>
            <w:vMerge w:val="restart"/>
            <w:tcBorders>
              <w:top w:val="single" w:sz="4" w:space="0" w:color="000000"/>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18"/>
                <w:szCs w:val="18"/>
              </w:rPr>
            </w:pPr>
            <w:r w:rsidRPr="00637E6D">
              <w:rPr>
                <w:rFonts w:ascii="Arial" w:eastAsia="Times New Roman" w:hAnsi="Arial" w:cs="Arial"/>
                <w:b/>
                <w:bCs/>
                <w:sz w:val="18"/>
                <w:szCs w:val="18"/>
              </w:rPr>
              <w:t>10</w:t>
            </w:r>
          </w:p>
        </w:tc>
        <w:tc>
          <w:tcPr>
            <w:tcW w:w="9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18"/>
                <w:szCs w:val="18"/>
              </w:rPr>
            </w:pPr>
            <w:r w:rsidRPr="00637E6D">
              <w:rPr>
                <w:rFonts w:ascii="Arial" w:eastAsia="Times New Roman" w:hAnsi="Arial" w:cs="Arial"/>
                <w:b/>
                <w:bCs/>
                <w:sz w:val="18"/>
                <w:szCs w:val="18"/>
              </w:rPr>
              <w:t>ESPECIFICACIONES TÉCNICAS DEL PRODUCTO</w:t>
            </w:r>
          </w:p>
        </w:tc>
        <w:tc>
          <w:tcPr>
            <w:tcW w:w="3842" w:type="pct"/>
            <w:gridSpan w:val="27"/>
            <w:tcBorders>
              <w:top w:val="single" w:sz="4" w:space="0" w:color="auto"/>
              <w:left w:val="single" w:sz="4" w:space="0" w:color="000000"/>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sz w:val="20"/>
                <w:szCs w:val="20"/>
              </w:rPr>
            </w:pPr>
          </w:p>
          <w:p w:rsidR="00B94A9D" w:rsidRPr="00637E6D" w:rsidRDefault="00B94A9D" w:rsidP="00F24647">
            <w:pPr>
              <w:spacing w:after="0" w:line="240" w:lineRule="auto"/>
              <w:rPr>
                <w:rFonts w:ascii="Arial" w:eastAsia="Times New Roman" w:hAnsi="Arial" w:cs="Arial"/>
                <w:sz w:val="20"/>
                <w:szCs w:val="20"/>
              </w:rPr>
            </w:pPr>
            <w:r w:rsidRPr="00637E6D">
              <w:rPr>
                <w:rFonts w:ascii="Arial" w:eastAsia="Times New Roman" w:hAnsi="Arial" w:cs="Arial"/>
                <w:sz w:val="20"/>
                <w:szCs w:val="20"/>
              </w:rPr>
              <w:t>Confección de las prendas que conforman el Kit de uniformes escolares, (cada kit incluye: 3 camisetas cuello redondo, 2 pantalones de calentador, 1 buzo de calentador con bordado full color).</w:t>
            </w:r>
          </w:p>
          <w:p w:rsidR="00B94A9D" w:rsidRPr="00637E6D" w:rsidRDefault="00B94A9D" w:rsidP="00F24647">
            <w:pPr>
              <w:spacing w:after="0" w:line="240" w:lineRule="auto"/>
              <w:rPr>
                <w:rFonts w:ascii="Arial" w:eastAsia="Times New Roman" w:hAnsi="Arial" w:cs="Arial"/>
                <w:sz w:val="20"/>
                <w:szCs w:val="20"/>
              </w:rPr>
            </w:pPr>
          </w:p>
        </w:tc>
      </w:tr>
      <w:tr w:rsidR="00B94A9D" w:rsidRPr="00637E6D" w:rsidTr="00F24647">
        <w:trPr>
          <w:trHeight w:val="43"/>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val="restart"/>
            <w:tcBorders>
              <w:left w:val="single" w:sz="4" w:space="0" w:color="000000"/>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20"/>
                <w:szCs w:val="20"/>
              </w:rPr>
            </w:pPr>
          </w:p>
        </w:tc>
        <w:tc>
          <w:tcPr>
            <w:tcW w:w="3677" w:type="pct"/>
            <w:gridSpan w:val="25"/>
            <w:tcBorders>
              <w:top w:val="single" w:sz="4" w:space="0" w:color="auto"/>
              <w:left w:val="single" w:sz="4" w:space="0" w:color="auto"/>
              <w:bottom w:val="single" w:sz="4" w:space="0" w:color="auto"/>
              <w:right w:val="single" w:sz="4" w:space="0" w:color="auto"/>
            </w:tcBorders>
            <w:shd w:val="clear" w:color="auto" w:fill="C6D9F1"/>
            <w:vAlign w:val="center"/>
          </w:tcPr>
          <w:p w:rsidR="00B94A9D" w:rsidRPr="00637E6D" w:rsidRDefault="00B94A9D" w:rsidP="00F24647">
            <w:pPr>
              <w:spacing w:after="0" w:line="240" w:lineRule="auto"/>
              <w:jc w:val="center"/>
              <w:rPr>
                <w:rFonts w:ascii="Arial" w:eastAsia="Times New Roman" w:hAnsi="Arial" w:cs="Arial"/>
                <w:sz w:val="20"/>
                <w:szCs w:val="20"/>
              </w:rPr>
            </w:pPr>
            <w:r w:rsidRPr="00637E6D">
              <w:rPr>
                <w:rFonts w:ascii="Arial" w:eastAsia="Times New Roman" w:hAnsi="Arial" w:cs="Arial"/>
                <w:b/>
                <w:bCs/>
                <w:sz w:val="20"/>
                <w:szCs w:val="20"/>
              </w:rPr>
              <w:t>CAMISETA BLANCA DE CUELLO REDONDO O CAMISETA T</w:t>
            </w:r>
          </w:p>
        </w:tc>
        <w:tc>
          <w:tcPr>
            <w:tcW w:w="82" w:type="pct"/>
            <w:vMerge w:val="restart"/>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20"/>
                <w:szCs w:val="20"/>
              </w:rPr>
            </w:pPr>
          </w:p>
        </w:tc>
      </w:tr>
      <w:tr w:rsidR="00B94A9D" w:rsidRPr="00637E6D" w:rsidTr="00F24647">
        <w:trPr>
          <w:trHeight w:val="1186"/>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2223" w:type="pct"/>
            <w:gridSpan w:val="21"/>
            <w:tcBorders>
              <w:top w:val="single" w:sz="4" w:space="0" w:color="auto"/>
              <w:left w:val="single" w:sz="4" w:space="0" w:color="000000"/>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sz w:val="20"/>
                <w:szCs w:val="20"/>
              </w:rPr>
            </w:pPr>
            <w:r w:rsidRPr="00637E6D">
              <w:rPr>
                <w:rFonts w:ascii="Arial" w:eastAsia="Times New Roman" w:hAnsi="Arial" w:cs="Arial"/>
                <w:b/>
                <w:sz w:val="20"/>
                <w:szCs w:val="20"/>
              </w:rPr>
              <w:t>Descripción:</w:t>
            </w:r>
          </w:p>
          <w:p w:rsidR="00B94A9D" w:rsidRPr="00637E6D" w:rsidRDefault="00B94A9D" w:rsidP="00F24647">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*Cuello redondo con RIB de dos cabos</w:t>
            </w:r>
          </w:p>
          <w:p w:rsidR="00B94A9D" w:rsidRPr="00637E6D" w:rsidRDefault="00B94A9D" w:rsidP="00F24647">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 xml:space="preserve">*Bajos terminados con </w:t>
            </w:r>
            <w:proofErr w:type="spellStart"/>
            <w:r w:rsidRPr="00637E6D">
              <w:rPr>
                <w:rFonts w:ascii="Arial" w:eastAsia="Times New Roman" w:hAnsi="Arial" w:cs="Arial"/>
                <w:sz w:val="20"/>
                <w:szCs w:val="20"/>
              </w:rPr>
              <w:t>recubridora</w:t>
            </w:r>
            <w:proofErr w:type="spellEnd"/>
          </w:p>
          <w:p w:rsidR="00B94A9D" w:rsidRPr="00637E6D" w:rsidRDefault="00B94A9D" w:rsidP="00F24647">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*Reata de hombro a hombro y pespunte en el delantero.</w:t>
            </w:r>
          </w:p>
          <w:p w:rsidR="00B94A9D" w:rsidRPr="00637E6D" w:rsidRDefault="00B94A9D" w:rsidP="00F24647">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*Hilo 120</w:t>
            </w:r>
          </w:p>
          <w:p w:rsidR="00B94A9D" w:rsidRPr="00637E6D" w:rsidRDefault="00B94A9D" w:rsidP="00F24647">
            <w:pPr>
              <w:spacing w:after="0" w:line="240" w:lineRule="auto"/>
              <w:jc w:val="both"/>
              <w:rPr>
                <w:rFonts w:ascii="Arial" w:eastAsia="Times New Roman" w:hAnsi="Arial" w:cs="Arial"/>
                <w:b/>
                <w:sz w:val="20"/>
                <w:szCs w:val="20"/>
              </w:rPr>
            </w:pPr>
            <w:r w:rsidRPr="00637E6D">
              <w:rPr>
                <w:rFonts w:ascii="Arial" w:eastAsia="Times New Roman" w:hAnsi="Arial" w:cs="Arial"/>
                <w:sz w:val="20"/>
                <w:szCs w:val="20"/>
              </w:rPr>
              <w:t>*Colocar etiquetas con talla y nombre del proveedor.</w:t>
            </w:r>
          </w:p>
        </w:tc>
        <w:tc>
          <w:tcPr>
            <w:tcW w:w="145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r>
              <w:rPr>
                <w:noProof/>
                <w:lang w:eastAsia="es-EC"/>
              </w:rPr>
              <w:drawing>
                <wp:anchor distT="0" distB="0" distL="114300" distR="114300" simplePos="0" relativeHeight="251660288" behindDoc="1" locked="0" layoutInCell="1" allowOverlap="1" wp14:anchorId="491E84E7" wp14:editId="32DD726D">
                  <wp:simplePos x="0" y="0"/>
                  <wp:positionH relativeFrom="column">
                    <wp:posOffset>26035</wp:posOffset>
                  </wp:positionH>
                  <wp:positionV relativeFrom="paragraph">
                    <wp:posOffset>304165</wp:posOffset>
                  </wp:positionV>
                  <wp:extent cx="1572895" cy="1962150"/>
                  <wp:effectExtent l="0" t="0" r="8255" b="0"/>
                  <wp:wrapNone/>
                  <wp:docPr id="14" name="Imagen 4" descr="Camiseta bla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amiseta blanca"/>
                          <pic:cNvPicPr>
                            <a:picLocks noChangeAspect="1" noChangeArrowheads="1"/>
                          </pic:cNvPicPr>
                        </pic:nvPicPr>
                        <pic:blipFill>
                          <a:blip r:embed="rId12">
                            <a:extLst>
                              <a:ext uri="{28A0092B-C50C-407E-A947-70E740481C1C}">
                                <a14:useLocalDpi xmlns:a14="http://schemas.microsoft.com/office/drawing/2010/main" val="0"/>
                              </a:ext>
                            </a:extLst>
                          </a:blip>
                          <a:srcRect l="4253" r="4465"/>
                          <a:stretch>
                            <a:fillRect/>
                          </a:stretch>
                        </pic:blipFill>
                        <pic:spPr bwMode="auto">
                          <a:xfrm>
                            <a:off x="0" y="0"/>
                            <a:ext cx="1572895" cy="1962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 w:type="pct"/>
            <w:vMerge/>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r>
      <w:tr w:rsidR="00B94A9D" w:rsidRPr="00637E6D" w:rsidTr="00F24647">
        <w:trPr>
          <w:trHeight w:val="141"/>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2223" w:type="pct"/>
            <w:gridSpan w:val="21"/>
            <w:tcBorders>
              <w:top w:val="single" w:sz="4" w:space="0" w:color="auto"/>
              <w:left w:val="single" w:sz="4" w:space="0" w:color="000000"/>
              <w:bottom w:val="single" w:sz="4" w:space="0" w:color="auto"/>
              <w:right w:val="single" w:sz="4" w:space="0" w:color="auto"/>
            </w:tcBorders>
            <w:shd w:val="clear" w:color="auto" w:fill="C6D9F1"/>
            <w:vAlign w:val="center"/>
          </w:tcPr>
          <w:p w:rsidR="00B94A9D" w:rsidRPr="00637E6D" w:rsidRDefault="00B94A9D" w:rsidP="00F24647">
            <w:pPr>
              <w:spacing w:after="0" w:line="240" w:lineRule="auto"/>
              <w:jc w:val="center"/>
              <w:rPr>
                <w:rFonts w:ascii="Arial" w:eastAsia="Times New Roman" w:hAnsi="Arial" w:cs="Arial"/>
                <w:b/>
                <w:sz w:val="20"/>
                <w:szCs w:val="20"/>
              </w:rPr>
            </w:pPr>
            <w:r w:rsidRPr="00637E6D">
              <w:rPr>
                <w:rFonts w:ascii="Arial" w:eastAsia="Times New Roman" w:hAnsi="Arial" w:cs="Arial"/>
                <w:b/>
                <w:sz w:val="20"/>
                <w:szCs w:val="20"/>
              </w:rPr>
              <w:t>Tallas (cm)</w:t>
            </w:r>
          </w:p>
        </w:tc>
        <w:tc>
          <w:tcPr>
            <w:tcW w:w="1455"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r>
      <w:tr w:rsidR="00B94A9D" w:rsidRPr="00637E6D" w:rsidTr="00F24647">
        <w:trPr>
          <w:trHeight w:val="28"/>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237" w:type="pct"/>
            <w:gridSpan w:val="2"/>
            <w:tcBorders>
              <w:top w:val="single" w:sz="4" w:space="0" w:color="auto"/>
              <w:left w:val="single" w:sz="4" w:space="0" w:color="000000"/>
              <w:bottom w:val="single" w:sz="4" w:space="0" w:color="auto"/>
              <w:right w:val="single" w:sz="4" w:space="0" w:color="auto"/>
            </w:tcBorders>
            <w:shd w:val="clear" w:color="auto" w:fill="C6D9F1"/>
            <w:vAlign w:val="center"/>
          </w:tcPr>
          <w:p w:rsidR="00B94A9D" w:rsidRPr="00637E6D" w:rsidRDefault="00B94A9D" w:rsidP="00F24647">
            <w:pPr>
              <w:spacing w:after="0" w:line="240" w:lineRule="auto"/>
              <w:jc w:val="both"/>
              <w:rPr>
                <w:rFonts w:ascii="Arial" w:eastAsia="Times New Roman" w:hAnsi="Arial" w:cs="Arial"/>
                <w:b/>
                <w:sz w:val="18"/>
                <w:szCs w:val="18"/>
              </w:rPr>
            </w:pPr>
            <w:r w:rsidRPr="00637E6D">
              <w:rPr>
                <w:rFonts w:ascii="Arial" w:eastAsia="Times New Roman" w:hAnsi="Arial" w:cs="Arial"/>
                <w:b/>
                <w:sz w:val="18"/>
                <w:szCs w:val="18"/>
              </w:rPr>
              <w:t>N°</w:t>
            </w:r>
          </w:p>
        </w:tc>
        <w:tc>
          <w:tcPr>
            <w:tcW w:w="510" w:type="pct"/>
            <w:gridSpan w:val="6"/>
            <w:tcBorders>
              <w:top w:val="single" w:sz="4" w:space="0" w:color="auto"/>
              <w:left w:val="single" w:sz="4" w:space="0" w:color="auto"/>
              <w:bottom w:val="single" w:sz="4" w:space="0" w:color="auto"/>
              <w:right w:val="single" w:sz="4" w:space="0" w:color="auto"/>
            </w:tcBorders>
            <w:shd w:val="clear" w:color="auto" w:fill="C6D9F1"/>
            <w:vAlign w:val="center"/>
          </w:tcPr>
          <w:p w:rsidR="00B94A9D" w:rsidRPr="00637E6D" w:rsidRDefault="00B94A9D" w:rsidP="00F24647">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Ancho camiseta</w:t>
            </w:r>
          </w:p>
        </w:tc>
        <w:tc>
          <w:tcPr>
            <w:tcW w:w="360" w:type="pct"/>
            <w:gridSpan w:val="3"/>
            <w:tcBorders>
              <w:top w:val="single" w:sz="4" w:space="0" w:color="auto"/>
              <w:left w:val="single" w:sz="4" w:space="0" w:color="auto"/>
              <w:bottom w:val="single" w:sz="4" w:space="0" w:color="auto"/>
              <w:right w:val="single" w:sz="4" w:space="0" w:color="auto"/>
            </w:tcBorders>
            <w:shd w:val="clear" w:color="auto" w:fill="C6D9F1"/>
            <w:vAlign w:val="center"/>
          </w:tcPr>
          <w:p w:rsidR="00B94A9D" w:rsidRPr="00637E6D" w:rsidRDefault="00B94A9D" w:rsidP="00F24647">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Espalda</w:t>
            </w:r>
          </w:p>
        </w:tc>
        <w:tc>
          <w:tcPr>
            <w:tcW w:w="528" w:type="pct"/>
            <w:gridSpan w:val="6"/>
            <w:tcBorders>
              <w:top w:val="single" w:sz="4" w:space="0" w:color="auto"/>
              <w:left w:val="single" w:sz="4" w:space="0" w:color="auto"/>
              <w:bottom w:val="single" w:sz="4" w:space="0" w:color="auto"/>
              <w:right w:val="single" w:sz="4" w:space="0" w:color="auto"/>
            </w:tcBorders>
            <w:shd w:val="clear" w:color="auto" w:fill="C6D9F1"/>
            <w:vAlign w:val="center"/>
          </w:tcPr>
          <w:p w:rsidR="00B94A9D" w:rsidRPr="00637E6D" w:rsidRDefault="00B94A9D" w:rsidP="00F24647">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Largo camiseta</w:t>
            </w:r>
          </w:p>
        </w:tc>
        <w:tc>
          <w:tcPr>
            <w:tcW w:w="588" w:type="pct"/>
            <w:gridSpan w:val="4"/>
            <w:tcBorders>
              <w:top w:val="single" w:sz="4" w:space="0" w:color="auto"/>
              <w:left w:val="single" w:sz="4" w:space="0" w:color="auto"/>
              <w:bottom w:val="single" w:sz="4" w:space="0" w:color="auto"/>
              <w:right w:val="single" w:sz="4" w:space="0" w:color="auto"/>
            </w:tcBorders>
            <w:shd w:val="clear" w:color="auto" w:fill="C6D9F1"/>
            <w:vAlign w:val="center"/>
          </w:tcPr>
          <w:p w:rsidR="00B94A9D" w:rsidRPr="00637E6D" w:rsidRDefault="00B94A9D" w:rsidP="00F24647">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Largo maga por ancho</w:t>
            </w:r>
          </w:p>
        </w:tc>
        <w:tc>
          <w:tcPr>
            <w:tcW w:w="1455"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r>
      <w:tr w:rsidR="00B94A9D" w:rsidRPr="00637E6D" w:rsidTr="00F24647">
        <w:trPr>
          <w:trHeight w:val="20"/>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237" w:type="pct"/>
            <w:gridSpan w:val="2"/>
            <w:tcBorders>
              <w:top w:val="single" w:sz="4" w:space="0" w:color="auto"/>
              <w:left w:val="single" w:sz="4" w:space="0" w:color="000000"/>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4</w:t>
            </w:r>
          </w:p>
        </w:tc>
        <w:tc>
          <w:tcPr>
            <w:tcW w:w="510"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34</w:t>
            </w:r>
          </w:p>
        </w:tc>
        <w:tc>
          <w:tcPr>
            <w:tcW w:w="3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28</w:t>
            </w:r>
          </w:p>
        </w:tc>
        <w:tc>
          <w:tcPr>
            <w:tcW w:w="52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45</w:t>
            </w:r>
          </w:p>
        </w:tc>
        <w:tc>
          <w:tcPr>
            <w:tcW w:w="58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12x22</w:t>
            </w:r>
          </w:p>
        </w:tc>
        <w:tc>
          <w:tcPr>
            <w:tcW w:w="1455"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r>
      <w:tr w:rsidR="00B94A9D" w:rsidRPr="00637E6D" w:rsidTr="00F24647">
        <w:trPr>
          <w:trHeight w:val="20"/>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237" w:type="pct"/>
            <w:gridSpan w:val="2"/>
            <w:tcBorders>
              <w:top w:val="single" w:sz="4" w:space="0" w:color="auto"/>
              <w:left w:val="single" w:sz="4" w:space="0" w:color="000000"/>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6</w:t>
            </w:r>
          </w:p>
        </w:tc>
        <w:tc>
          <w:tcPr>
            <w:tcW w:w="510"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38</w:t>
            </w:r>
          </w:p>
        </w:tc>
        <w:tc>
          <w:tcPr>
            <w:tcW w:w="3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30</w:t>
            </w:r>
          </w:p>
        </w:tc>
        <w:tc>
          <w:tcPr>
            <w:tcW w:w="52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48</w:t>
            </w:r>
          </w:p>
        </w:tc>
        <w:tc>
          <w:tcPr>
            <w:tcW w:w="58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14x24</w:t>
            </w:r>
          </w:p>
        </w:tc>
        <w:tc>
          <w:tcPr>
            <w:tcW w:w="1455"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r>
      <w:tr w:rsidR="00B94A9D" w:rsidRPr="00637E6D" w:rsidTr="00F24647">
        <w:trPr>
          <w:trHeight w:val="20"/>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237" w:type="pct"/>
            <w:gridSpan w:val="2"/>
            <w:tcBorders>
              <w:top w:val="single" w:sz="4" w:space="0" w:color="auto"/>
              <w:left w:val="single" w:sz="4" w:space="0" w:color="000000"/>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8</w:t>
            </w:r>
          </w:p>
        </w:tc>
        <w:tc>
          <w:tcPr>
            <w:tcW w:w="510"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40</w:t>
            </w:r>
          </w:p>
        </w:tc>
        <w:tc>
          <w:tcPr>
            <w:tcW w:w="3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32</w:t>
            </w:r>
          </w:p>
        </w:tc>
        <w:tc>
          <w:tcPr>
            <w:tcW w:w="52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52</w:t>
            </w:r>
          </w:p>
        </w:tc>
        <w:tc>
          <w:tcPr>
            <w:tcW w:w="58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15x26</w:t>
            </w:r>
          </w:p>
        </w:tc>
        <w:tc>
          <w:tcPr>
            <w:tcW w:w="1455"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r>
      <w:tr w:rsidR="00B94A9D" w:rsidRPr="00637E6D" w:rsidTr="00F24647">
        <w:trPr>
          <w:trHeight w:val="20"/>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237" w:type="pct"/>
            <w:gridSpan w:val="2"/>
            <w:tcBorders>
              <w:top w:val="single" w:sz="4" w:space="0" w:color="auto"/>
              <w:left w:val="single" w:sz="4" w:space="0" w:color="000000"/>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10</w:t>
            </w:r>
          </w:p>
        </w:tc>
        <w:tc>
          <w:tcPr>
            <w:tcW w:w="510"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42</w:t>
            </w:r>
          </w:p>
        </w:tc>
        <w:tc>
          <w:tcPr>
            <w:tcW w:w="3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34</w:t>
            </w:r>
          </w:p>
        </w:tc>
        <w:tc>
          <w:tcPr>
            <w:tcW w:w="52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56</w:t>
            </w:r>
          </w:p>
        </w:tc>
        <w:tc>
          <w:tcPr>
            <w:tcW w:w="58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16x30</w:t>
            </w:r>
          </w:p>
        </w:tc>
        <w:tc>
          <w:tcPr>
            <w:tcW w:w="1455"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r>
      <w:tr w:rsidR="00B94A9D" w:rsidRPr="00637E6D" w:rsidTr="00F24647">
        <w:trPr>
          <w:trHeight w:val="20"/>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237" w:type="pct"/>
            <w:gridSpan w:val="2"/>
            <w:tcBorders>
              <w:top w:val="single" w:sz="4" w:space="0" w:color="auto"/>
              <w:left w:val="single" w:sz="4" w:space="0" w:color="000000"/>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12</w:t>
            </w:r>
          </w:p>
        </w:tc>
        <w:tc>
          <w:tcPr>
            <w:tcW w:w="510"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44</w:t>
            </w:r>
          </w:p>
        </w:tc>
        <w:tc>
          <w:tcPr>
            <w:tcW w:w="3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36</w:t>
            </w:r>
          </w:p>
        </w:tc>
        <w:tc>
          <w:tcPr>
            <w:tcW w:w="52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60</w:t>
            </w:r>
          </w:p>
        </w:tc>
        <w:tc>
          <w:tcPr>
            <w:tcW w:w="58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17x32</w:t>
            </w:r>
          </w:p>
        </w:tc>
        <w:tc>
          <w:tcPr>
            <w:tcW w:w="1455"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r>
      <w:tr w:rsidR="00B94A9D" w:rsidRPr="00637E6D" w:rsidTr="00F24647">
        <w:trPr>
          <w:trHeight w:val="20"/>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237" w:type="pct"/>
            <w:gridSpan w:val="2"/>
            <w:tcBorders>
              <w:top w:val="single" w:sz="4" w:space="0" w:color="auto"/>
              <w:left w:val="single" w:sz="4" w:space="0" w:color="000000"/>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14</w:t>
            </w:r>
          </w:p>
        </w:tc>
        <w:tc>
          <w:tcPr>
            <w:tcW w:w="510"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48</w:t>
            </w:r>
          </w:p>
        </w:tc>
        <w:tc>
          <w:tcPr>
            <w:tcW w:w="3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38</w:t>
            </w:r>
          </w:p>
        </w:tc>
        <w:tc>
          <w:tcPr>
            <w:tcW w:w="52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65</w:t>
            </w:r>
          </w:p>
        </w:tc>
        <w:tc>
          <w:tcPr>
            <w:tcW w:w="58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18x34</w:t>
            </w:r>
          </w:p>
        </w:tc>
        <w:tc>
          <w:tcPr>
            <w:tcW w:w="1455"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r>
      <w:tr w:rsidR="00B94A9D" w:rsidRPr="00637E6D" w:rsidTr="00F24647">
        <w:trPr>
          <w:trHeight w:val="20"/>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237" w:type="pct"/>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16</w:t>
            </w:r>
          </w:p>
        </w:tc>
        <w:tc>
          <w:tcPr>
            <w:tcW w:w="510" w:type="pct"/>
            <w:gridSpan w:val="6"/>
            <w:tcBorders>
              <w:top w:val="single" w:sz="4" w:space="0" w:color="auto"/>
              <w:left w:val="single" w:sz="4" w:space="0" w:color="auto"/>
              <w:bottom w:val="single" w:sz="4" w:space="0" w:color="000000"/>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52</w:t>
            </w:r>
          </w:p>
        </w:tc>
        <w:tc>
          <w:tcPr>
            <w:tcW w:w="360" w:type="pct"/>
            <w:gridSpan w:val="3"/>
            <w:tcBorders>
              <w:top w:val="single" w:sz="4" w:space="0" w:color="auto"/>
              <w:left w:val="single" w:sz="4" w:space="0" w:color="auto"/>
              <w:bottom w:val="single" w:sz="4" w:space="0" w:color="000000"/>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40</w:t>
            </w:r>
          </w:p>
        </w:tc>
        <w:tc>
          <w:tcPr>
            <w:tcW w:w="528" w:type="pct"/>
            <w:gridSpan w:val="6"/>
            <w:tcBorders>
              <w:top w:val="single" w:sz="4" w:space="0" w:color="auto"/>
              <w:left w:val="single" w:sz="4" w:space="0" w:color="auto"/>
              <w:bottom w:val="single" w:sz="4" w:space="0" w:color="000000"/>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70</w:t>
            </w:r>
          </w:p>
        </w:tc>
        <w:tc>
          <w:tcPr>
            <w:tcW w:w="588" w:type="pct"/>
            <w:gridSpan w:val="4"/>
            <w:tcBorders>
              <w:top w:val="single" w:sz="4" w:space="0" w:color="auto"/>
              <w:left w:val="single" w:sz="4" w:space="0" w:color="auto"/>
              <w:bottom w:val="single" w:sz="4" w:space="0" w:color="000000"/>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19x36</w:t>
            </w:r>
          </w:p>
        </w:tc>
        <w:tc>
          <w:tcPr>
            <w:tcW w:w="1455" w:type="pct"/>
            <w:gridSpan w:val="4"/>
            <w:vMerge/>
            <w:tcBorders>
              <w:top w:val="single" w:sz="4" w:space="0" w:color="auto"/>
              <w:left w:val="single" w:sz="4" w:space="0" w:color="auto"/>
              <w:bottom w:val="single" w:sz="4" w:space="0" w:color="000000"/>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r>
      <w:tr w:rsidR="00B94A9D" w:rsidRPr="00637E6D" w:rsidTr="00F24647">
        <w:trPr>
          <w:trHeight w:val="20"/>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2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18</w:t>
            </w:r>
          </w:p>
        </w:tc>
        <w:tc>
          <w:tcPr>
            <w:tcW w:w="510" w:type="pct"/>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54</w:t>
            </w:r>
          </w:p>
        </w:tc>
        <w:tc>
          <w:tcPr>
            <w:tcW w:w="3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42</w:t>
            </w:r>
          </w:p>
        </w:tc>
        <w:tc>
          <w:tcPr>
            <w:tcW w:w="52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74</w:t>
            </w:r>
          </w:p>
        </w:tc>
        <w:tc>
          <w:tcPr>
            <w:tcW w:w="58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20x38</w:t>
            </w:r>
          </w:p>
        </w:tc>
        <w:tc>
          <w:tcPr>
            <w:tcW w:w="1455" w:type="pct"/>
            <w:gridSpan w:val="4"/>
            <w:vMerge/>
            <w:tcBorders>
              <w:top w:val="single" w:sz="4" w:space="0" w:color="000000"/>
              <w:left w:val="single" w:sz="4" w:space="0" w:color="000000"/>
              <w:bottom w:val="single" w:sz="4" w:space="0" w:color="000000"/>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r>
      <w:tr w:rsidR="00B94A9D" w:rsidRPr="00637E6D" w:rsidTr="00F24647">
        <w:trPr>
          <w:trHeight w:val="20"/>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2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20</w:t>
            </w:r>
          </w:p>
        </w:tc>
        <w:tc>
          <w:tcPr>
            <w:tcW w:w="510" w:type="pct"/>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56</w:t>
            </w:r>
          </w:p>
        </w:tc>
        <w:tc>
          <w:tcPr>
            <w:tcW w:w="3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44</w:t>
            </w:r>
          </w:p>
        </w:tc>
        <w:tc>
          <w:tcPr>
            <w:tcW w:w="52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78</w:t>
            </w:r>
          </w:p>
        </w:tc>
        <w:tc>
          <w:tcPr>
            <w:tcW w:w="58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21x40</w:t>
            </w:r>
          </w:p>
        </w:tc>
        <w:tc>
          <w:tcPr>
            <w:tcW w:w="1455" w:type="pct"/>
            <w:gridSpan w:val="4"/>
            <w:vMerge/>
            <w:tcBorders>
              <w:top w:val="single" w:sz="4" w:space="0" w:color="000000"/>
              <w:left w:val="single" w:sz="4" w:space="0" w:color="000000"/>
              <w:bottom w:val="single" w:sz="4" w:space="0" w:color="000000"/>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r>
      <w:tr w:rsidR="00B94A9D" w:rsidRPr="00637E6D" w:rsidTr="00F24647">
        <w:trPr>
          <w:trHeight w:val="82"/>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3677" w:type="pct"/>
            <w:gridSpan w:val="25"/>
            <w:tcBorders>
              <w:top w:val="single" w:sz="4" w:space="0" w:color="000000"/>
              <w:bottom w:val="single" w:sz="4" w:space="0" w:color="000000"/>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p w:rsidR="00B94A9D" w:rsidRPr="00637E6D" w:rsidRDefault="00B94A9D" w:rsidP="00F24647">
            <w:pPr>
              <w:spacing w:after="0" w:line="240" w:lineRule="auto"/>
              <w:jc w:val="both"/>
              <w:rPr>
                <w:rFonts w:ascii="Arial" w:eastAsia="Times New Roman" w:hAnsi="Arial" w:cs="Arial"/>
                <w:sz w:val="20"/>
                <w:szCs w:val="20"/>
              </w:rPr>
            </w:pPr>
          </w:p>
        </w:tc>
        <w:tc>
          <w:tcPr>
            <w:tcW w:w="82" w:type="pct"/>
            <w:vMerge/>
            <w:tcBorders>
              <w:left w:val="nil"/>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r>
      <w:tr w:rsidR="00B94A9D" w:rsidRPr="00637E6D" w:rsidTr="00F24647">
        <w:trPr>
          <w:trHeight w:val="43"/>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20"/>
                <w:szCs w:val="20"/>
              </w:rPr>
            </w:pPr>
          </w:p>
        </w:tc>
        <w:tc>
          <w:tcPr>
            <w:tcW w:w="3677" w:type="pct"/>
            <w:gridSpan w:val="25"/>
            <w:tcBorders>
              <w:top w:val="single" w:sz="4" w:space="0" w:color="000000"/>
              <w:left w:val="single" w:sz="4" w:space="0" w:color="000000"/>
              <w:bottom w:val="single" w:sz="4" w:space="0" w:color="000000"/>
              <w:right w:val="single" w:sz="4" w:space="0" w:color="auto"/>
            </w:tcBorders>
            <w:shd w:val="clear" w:color="auto" w:fill="C6D9F1"/>
            <w:vAlign w:val="center"/>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r w:rsidRPr="00637E6D">
              <w:rPr>
                <w:rFonts w:ascii="Arial" w:eastAsia="Times New Roman" w:hAnsi="Arial" w:cs="Arial"/>
                <w:b/>
                <w:bCs/>
                <w:sz w:val="20"/>
                <w:szCs w:val="20"/>
              </w:rPr>
              <w:t>BUZO DE CALENTADOR</w:t>
            </w:r>
          </w:p>
        </w:tc>
        <w:tc>
          <w:tcPr>
            <w:tcW w:w="82" w:type="pct"/>
            <w:vMerge/>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r>
      <w:tr w:rsidR="00B94A9D" w:rsidRPr="00637E6D" w:rsidTr="00F24647">
        <w:trPr>
          <w:trHeight w:val="1638"/>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2231" w:type="pct"/>
            <w:gridSpan w:val="22"/>
            <w:tcBorders>
              <w:top w:val="single" w:sz="4" w:space="0" w:color="000000"/>
              <w:left w:val="single" w:sz="4" w:space="0" w:color="000000"/>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color w:val="000000"/>
                <w:sz w:val="20"/>
                <w:szCs w:val="20"/>
                <w:lang w:eastAsia="es-EC"/>
              </w:rPr>
            </w:pPr>
            <w:r w:rsidRPr="00637E6D">
              <w:rPr>
                <w:rFonts w:ascii="Arial" w:eastAsia="Times New Roman" w:hAnsi="Arial" w:cs="Arial"/>
                <w:b/>
                <w:sz w:val="20"/>
                <w:szCs w:val="20"/>
              </w:rPr>
              <w:t>Descripción:</w:t>
            </w:r>
          </w:p>
          <w:p w:rsidR="00B94A9D" w:rsidRPr="00637E6D" w:rsidRDefault="00B94A9D" w:rsidP="00F24647">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 xml:space="preserve">*Cuello, puños y bajos terminados con RIB de dos cabos, unidos con </w:t>
            </w:r>
            <w:proofErr w:type="spellStart"/>
            <w:r w:rsidRPr="00637E6D">
              <w:rPr>
                <w:rFonts w:ascii="Arial" w:eastAsia="Times New Roman" w:hAnsi="Arial" w:cs="Arial"/>
                <w:sz w:val="20"/>
                <w:szCs w:val="20"/>
              </w:rPr>
              <w:t>overlock</w:t>
            </w:r>
            <w:proofErr w:type="spellEnd"/>
            <w:r w:rsidRPr="00637E6D">
              <w:rPr>
                <w:rFonts w:ascii="Arial" w:eastAsia="Times New Roman" w:hAnsi="Arial" w:cs="Arial"/>
                <w:sz w:val="20"/>
                <w:szCs w:val="20"/>
              </w:rPr>
              <w:t>.</w:t>
            </w:r>
          </w:p>
          <w:p w:rsidR="00B94A9D" w:rsidRPr="00637E6D" w:rsidRDefault="00B94A9D" w:rsidP="00F24647">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*Reata de hombro a hombro y pespunte en el delantero (cuello).</w:t>
            </w:r>
          </w:p>
          <w:p w:rsidR="00B94A9D" w:rsidRPr="00637E6D" w:rsidRDefault="00B94A9D" w:rsidP="00F24647">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*Colocar etiquetas con talla y nombre de proveedor.</w:t>
            </w:r>
          </w:p>
          <w:p w:rsidR="00B94A9D" w:rsidRPr="00637E6D" w:rsidRDefault="00B94A9D" w:rsidP="00F24647">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*Hilo 120.</w:t>
            </w:r>
          </w:p>
          <w:p w:rsidR="00B94A9D" w:rsidRPr="00637E6D" w:rsidRDefault="00B94A9D" w:rsidP="00F24647">
            <w:pPr>
              <w:spacing w:after="0" w:line="240" w:lineRule="auto"/>
              <w:jc w:val="both"/>
              <w:rPr>
                <w:rFonts w:ascii="Arial" w:eastAsia="Times New Roman" w:hAnsi="Arial" w:cs="Arial"/>
                <w:color w:val="000000"/>
                <w:sz w:val="20"/>
                <w:szCs w:val="20"/>
                <w:lang w:eastAsia="es-EC"/>
              </w:rPr>
            </w:pPr>
            <w:r w:rsidRPr="00637E6D">
              <w:rPr>
                <w:rFonts w:ascii="Arial" w:eastAsia="Times New Roman" w:hAnsi="Arial" w:cs="Arial"/>
                <w:sz w:val="20"/>
                <w:szCs w:val="20"/>
              </w:rPr>
              <w:t xml:space="preserve">*Bordado de: </w:t>
            </w:r>
            <w:r w:rsidRPr="00637E6D">
              <w:rPr>
                <w:rFonts w:ascii="Arial" w:eastAsia="Times New Roman" w:hAnsi="Arial" w:cs="Arial"/>
                <w:b/>
                <w:sz w:val="20"/>
                <w:szCs w:val="20"/>
              </w:rPr>
              <w:t>“ecuador ama la vida”.</w:t>
            </w:r>
          </w:p>
        </w:tc>
        <w:tc>
          <w:tcPr>
            <w:tcW w:w="1447" w:type="pct"/>
            <w:gridSpan w:val="3"/>
            <w:vMerge w:val="restart"/>
            <w:tcBorders>
              <w:top w:val="single" w:sz="4" w:space="0" w:color="000000"/>
              <w:left w:val="single" w:sz="4" w:space="0" w:color="auto"/>
              <w:bottom w:val="single" w:sz="4" w:space="0" w:color="auto"/>
              <w:right w:val="single" w:sz="4" w:space="0" w:color="auto"/>
            </w:tcBorders>
            <w:shd w:val="clear" w:color="auto" w:fill="auto"/>
            <w:vAlign w:val="bottom"/>
          </w:tcPr>
          <w:p w:rsidR="00B94A9D" w:rsidRPr="00637E6D" w:rsidRDefault="00B94A9D" w:rsidP="00F24647">
            <w:pPr>
              <w:pBdr>
                <w:between w:val="single" w:sz="4" w:space="1" w:color="auto"/>
                <w:bar w:val="single" w:sz="4" w:color="auto"/>
              </w:pBdr>
              <w:spacing w:after="0" w:line="240" w:lineRule="auto"/>
              <w:jc w:val="center"/>
              <w:rPr>
                <w:rFonts w:ascii="Arial" w:eastAsia="Times New Roman" w:hAnsi="Arial" w:cs="Arial"/>
                <w:color w:val="000000"/>
                <w:sz w:val="20"/>
                <w:szCs w:val="20"/>
                <w:lang w:eastAsia="es-EC"/>
              </w:rPr>
            </w:pPr>
            <w:r>
              <w:rPr>
                <w:noProof/>
                <w:lang w:eastAsia="es-EC"/>
              </w:rPr>
              <w:drawing>
                <wp:anchor distT="0" distB="0" distL="114300" distR="114300" simplePos="0" relativeHeight="251663360" behindDoc="1" locked="0" layoutInCell="1" allowOverlap="1" wp14:anchorId="3E115F3B" wp14:editId="3B7F3074">
                  <wp:simplePos x="0" y="0"/>
                  <wp:positionH relativeFrom="column">
                    <wp:posOffset>149860</wp:posOffset>
                  </wp:positionH>
                  <wp:positionV relativeFrom="paragraph">
                    <wp:posOffset>52705</wp:posOffset>
                  </wp:positionV>
                  <wp:extent cx="1466850" cy="1751330"/>
                  <wp:effectExtent l="0" t="0" r="0" b="1270"/>
                  <wp:wrapNone/>
                  <wp:docPr id="1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6850" cy="1751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r>
              <w:rPr>
                <w:noProof/>
                <w:lang w:eastAsia="es-EC"/>
              </w:rPr>
              <w:drawing>
                <wp:anchor distT="0" distB="0" distL="114300" distR="114300" simplePos="0" relativeHeight="251662336" behindDoc="0" locked="0" layoutInCell="1" allowOverlap="1" wp14:anchorId="61619E11" wp14:editId="78F9ECC1">
                  <wp:simplePos x="0" y="0"/>
                  <wp:positionH relativeFrom="column">
                    <wp:posOffset>4389755</wp:posOffset>
                  </wp:positionH>
                  <wp:positionV relativeFrom="paragraph">
                    <wp:posOffset>2116455</wp:posOffset>
                  </wp:positionV>
                  <wp:extent cx="2613025" cy="2352040"/>
                  <wp:effectExtent l="0" t="0" r="0" b="0"/>
                  <wp:wrapNone/>
                  <wp:docPr id="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3025" cy="2352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rPr>
              <w:drawing>
                <wp:anchor distT="0" distB="0" distL="114300" distR="114300" simplePos="0" relativeHeight="251661312" behindDoc="0" locked="0" layoutInCell="1" allowOverlap="1" wp14:anchorId="26FCAE9D" wp14:editId="46C3724F">
                  <wp:simplePos x="0" y="0"/>
                  <wp:positionH relativeFrom="column">
                    <wp:posOffset>4389755</wp:posOffset>
                  </wp:positionH>
                  <wp:positionV relativeFrom="paragraph">
                    <wp:posOffset>2116455</wp:posOffset>
                  </wp:positionV>
                  <wp:extent cx="2613025" cy="2352040"/>
                  <wp:effectExtent l="0" t="0" r="0" b="0"/>
                  <wp:wrapNone/>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3025" cy="23520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 w:type="pct"/>
            <w:vMerge/>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sz w:val="20"/>
                <w:szCs w:val="20"/>
              </w:rPr>
            </w:pPr>
          </w:p>
        </w:tc>
      </w:tr>
      <w:tr w:rsidR="00B94A9D" w:rsidRPr="00637E6D" w:rsidTr="00F24647">
        <w:trPr>
          <w:trHeight w:val="195"/>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2231" w:type="pct"/>
            <w:gridSpan w:val="22"/>
            <w:tcBorders>
              <w:top w:val="single" w:sz="4" w:space="0" w:color="auto"/>
              <w:left w:val="single" w:sz="4" w:space="0" w:color="000000"/>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r w:rsidRPr="00637E6D">
              <w:rPr>
                <w:rFonts w:ascii="Arial" w:eastAsia="Times New Roman" w:hAnsi="Arial" w:cs="Arial"/>
                <w:b/>
                <w:sz w:val="20"/>
                <w:szCs w:val="20"/>
              </w:rPr>
              <w:t>Tallas (cm)</w:t>
            </w:r>
          </w:p>
        </w:tc>
        <w:tc>
          <w:tcPr>
            <w:tcW w:w="1447" w:type="pct"/>
            <w:gridSpan w:val="3"/>
            <w:vMerge/>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82" w:type="pct"/>
            <w:vMerge/>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r>
      <w:tr w:rsidR="00B94A9D" w:rsidRPr="00637E6D" w:rsidTr="00F24647">
        <w:trPr>
          <w:trHeight w:val="43"/>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254" w:type="pct"/>
            <w:gridSpan w:val="4"/>
            <w:tcBorders>
              <w:top w:val="single" w:sz="4" w:space="0" w:color="auto"/>
              <w:left w:val="single" w:sz="4" w:space="0" w:color="000000"/>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sz w:val="18"/>
                <w:szCs w:val="18"/>
              </w:rPr>
            </w:pPr>
            <w:r w:rsidRPr="00637E6D">
              <w:rPr>
                <w:rFonts w:ascii="Arial" w:eastAsia="Times New Roman" w:hAnsi="Arial" w:cs="Arial"/>
                <w:b/>
                <w:sz w:val="18"/>
                <w:szCs w:val="18"/>
              </w:rPr>
              <w:t>N°</w:t>
            </w:r>
          </w:p>
        </w:tc>
        <w:tc>
          <w:tcPr>
            <w:tcW w:w="41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Ancho buzo</w:t>
            </w:r>
          </w:p>
        </w:tc>
        <w:tc>
          <w:tcPr>
            <w:tcW w:w="50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Espalda</w:t>
            </w:r>
          </w:p>
        </w:tc>
        <w:tc>
          <w:tcPr>
            <w:tcW w:w="47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Largo de buzo</w:t>
            </w:r>
          </w:p>
        </w:tc>
        <w:tc>
          <w:tcPr>
            <w:tcW w:w="58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Largo manga por ancho</w:t>
            </w:r>
          </w:p>
        </w:tc>
        <w:tc>
          <w:tcPr>
            <w:tcW w:w="1447"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r>
      <w:tr w:rsidR="00B94A9D" w:rsidRPr="00637E6D" w:rsidTr="00F24647">
        <w:trPr>
          <w:trHeight w:val="43"/>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254" w:type="pct"/>
            <w:gridSpan w:val="4"/>
            <w:tcBorders>
              <w:top w:val="single" w:sz="4" w:space="0" w:color="auto"/>
              <w:left w:val="single" w:sz="4" w:space="0" w:color="000000"/>
              <w:bottom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sz w:val="18"/>
                <w:szCs w:val="18"/>
              </w:rPr>
            </w:pPr>
            <w:r w:rsidRPr="00637E6D">
              <w:rPr>
                <w:rFonts w:ascii="Arial" w:eastAsia="Times New Roman" w:hAnsi="Arial" w:cs="Arial"/>
                <w:b/>
                <w:sz w:val="18"/>
                <w:szCs w:val="18"/>
              </w:rPr>
              <w:t>4</w:t>
            </w:r>
          </w:p>
        </w:tc>
        <w:tc>
          <w:tcPr>
            <w:tcW w:w="41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38</w:t>
            </w:r>
          </w:p>
        </w:tc>
        <w:tc>
          <w:tcPr>
            <w:tcW w:w="50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32</w:t>
            </w:r>
          </w:p>
        </w:tc>
        <w:tc>
          <w:tcPr>
            <w:tcW w:w="47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42</w:t>
            </w:r>
          </w:p>
        </w:tc>
        <w:tc>
          <w:tcPr>
            <w:tcW w:w="58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38X19</w:t>
            </w:r>
          </w:p>
        </w:tc>
        <w:tc>
          <w:tcPr>
            <w:tcW w:w="1447"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r>
      <w:tr w:rsidR="00B94A9D" w:rsidRPr="00637E6D" w:rsidTr="00F24647">
        <w:trPr>
          <w:trHeight w:val="40"/>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254" w:type="pct"/>
            <w:gridSpan w:val="4"/>
            <w:tcBorders>
              <w:top w:val="single" w:sz="4" w:space="0" w:color="auto"/>
              <w:left w:val="single" w:sz="4" w:space="0" w:color="000000"/>
              <w:bottom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sz w:val="18"/>
                <w:szCs w:val="18"/>
              </w:rPr>
            </w:pPr>
            <w:r w:rsidRPr="00637E6D">
              <w:rPr>
                <w:rFonts w:ascii="Arial" w:eastAsia="Times New Roman" w:hAnsi="Arial" w:cs="Arial"/>
                <w:b/>
                <w:sz w:val="18"/>
                <w:szCs w:val="18"/>
              </w:rPr>
              <w:t>6</w:t>
            </w:r>
          </w:p>
        </w:tc>
        <w:tc>
          <w:tcPr>
            <w:tcW w:w="41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40</w:t>
            </w:r>
          </w:p>
        </w:tc>
        <w:tc>
          <w:tcPr>
            <w:tcW w:w="50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34</w:t>
            </w:r>
          </w:p>
        </w:tc>
        <w:tc>
          <w:tcPr>
            <w:tcW w:w="47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45</w:t>
            </w:r>
          </w:p>
        </w:tc>
        <w:tc>
          <w:tcPr>
            <w:tcW w:w="58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43X20</w:t>
            </w:r>
          </w:p>
        </w:tc>
        <w:tc>
          <w:tcPr>
            <w:tcW w:w="1447"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r>
      <w:tr w:rsidR="00B94A9D" w:rsidRPr="00637E6D" w:rsidTr="00F24647">
        <w:trPr>
          <w:trHeight w:val="40"/>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254" w:type="pct"/>
            <w:gridSpan w:val="4"/>
            <w:tcBorders>
              <w:top w:val="single" w:sz="4" w:space="0" w:color="auto"/>
              <w:left w:val="single" w:sz="4" w:space="0" w:color="000000"/>
              <w:bottom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sz w:val="18"/>
                <w:szCs w:val="18"/>
              </w:rPr>
            </w:pPr>
            <w:r w:rsidRPr="00637E6D">
              <w:rPr>
                <w:rFonts w:ascii="Arial" w:eastAsia="Times New Roman" w:hAnsi="Arial" w:cs="Arial"/>
                <w:b/>
                <w:sz w:val="18"/>
                <w:szCs w:val="18"/>
              </w:rPr>
              <w:t>8</w:t>
            </w:r>
          </w:p>
        </w:tc>
        <w:tc>
          <w:tcPr>
            <w:tcW w:w="41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42</w:t>
            </w:r>
          </w:p>
        </w:tc>
        <w:tc>
          <w:tcPr>
            <w:tcW w:w="50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36</w:t>
            </w:r>
          </w:p>
        </w:tc>
        <w:tc>
          <w:tcPr>
            <w:tcW w:w="47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50</w:t>
            </w:r>
          </w:p>
        </w:tc>
        <w:tc>
          <w:tcPr>
            <w:tcW w:w="58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48X21</w:t>
            </w:r>
          </w:p>
        </w:tc>
        <w:tc>
          <w:tcPr>
            <w:tcW w:w="1447"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r>
      <w:tr w:rsidR="00B94A9D" w:rsidRPr="00637E6D" w:rsidTr="00F24647">
        <w:trPr>
          <w:trHeight w:val="40"/>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254" w:type="pct"/>
            <w:gridSpan w:val="4"/>
            <w:tcBorders>
              <w:top w:val="single" w:sz="4" w:space="0" w:color="auto"/>
              <w:left w:val="single" w:sz="4" w:space="0" w:color="000000"/>
              <w:bottom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sz w:val="18"/>
                <w:szCs w:val="18"/>
              </w:rPr>
            </w:pPr>
            <w:r w:rsidRPr="00637E6D">
              <w:rPr>
                <w:rFonts w:ascii="Arial" w:eastAsia="Times New Roman" w:hAnsi="Arial" w:cs="Arial"/>
                <w:b/>
                <w:sz w:val="18"/>
                <w:szCs w:val="18"/>
              </w:rPr>
              <w:t>10</w:t>
            </w:r>
          </w:p>
        </w:tc>
        <w:tc>
          <w:tcPr>
            <w:tcW w:w="41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45</w:t>
            </w:r>
          </w:p>
        </w:tc>
        <w:tc>
          <w:tcPr>
            <w:tcW w:w="50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38</w:t>
            </w:r>
          </w:p>
        </w:tc>
        <w:tc>
          <w:tcPr>
            <w:tcW w:w="47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55</w:t>
            </w:r>
          </w:p>
        </w:tc>
        <w:tc>
          <w:tcPr>
            <w:tcW w:w="58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50X22</w:t>
            </w:r>
          </w:p>
        </w:tc>
        <w:tc>
          <w:tcPr>
            <w:tcW w:w="1447"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r>
      <w:tr w:rsidR="00B94A9D" w:rsidRPr="00637E6D" w:rsidTr="00F24647">
        <w:trPr>
          <w:trHeight w:val="40"/>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254" w:type="pct"/>
            <w:gridSpan w:val="4"/>
            <w:tcBorders>
              <w:top w:val="single" w:sz="4" w:space="0" w:color="auto"/>
              <w:left w:val="single" w:sz="4" w:space="0" w:color="000000"/>
              <w:bottom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sz w:val="18"/>
                <w:szCs w:val="18"/>
              </w:rPr>
            </w:pPr>
            <w:r w:rsidRPr="00637E6D">
              <w:rPr>
                <w:rFonts w:ascii="Arial" w:eastAsia="Times New Roman" w:hAnsi="Arial" w:cs="Arial"/>
                <w:b/>
                <w:sz w:val="18"/>
                <w:szCs w:val="18"/>
              </w:rPr>
              <w:t>12</w:t>
            </w:r>
          </w:p>
        </w:tc>
        <w:tc>
          <w:tcPr>
            <w:tcW w:w="41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48</w:t>
            </w:r>
          </w:p>
        </w:tc>
        <w:tc>
          <w:tcPr>
            <w:tcW w:w="50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40</w:t>
            </w:r>
          </w:p>
        </w:tc>
        <w:tc>
          <w:tcPr>
            <w:tcW w:w="47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58</w:t>
            </w:r>
          </w:p>
        </w:tc>
        <w:tc>
          <w:tcPr>
            <w:tcW w:w="58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56X23</w:t>
            </w:r>
          </w:p>
        </w:tc>
        <w:tc>
          <w:tcPr>
            <w:tcW w:w="1447"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r>
      <w:tr w:rsidR="00B94A9D" w:rsidRPr="00637E6D" w:rsidTr="00F24647">
        <w:trPr>
          <w:trHeight w:val="40"/>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254" w:type="pct"/>
            <w:gridSpan w:val="4"/>
            <w:tcBorders>
              <w:top w:val="single" w:sz="4" w:space="0" w:color="auto"/>
              <w:left w:val="single" w:sz="4" w:space="0" w:color="000000"/>
              <w:bottom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sz w:val="18"/>
                <w:szCs w:val="18"/>
              </w:rPr>
            </w:pPr>
            <w:r w:rsidRPr="00637E6D">
              <w:rPr>
                <w:rFonts w:ascii="Arial" w:eastAsia="Times New Roman" w:hAnsi="Arial" w:cs="Arial"/>
                <w:b/>
                <w:sz w:val="18"/>
                <w:szCs w:val="18"/>
              </w:rPr>
              <w:t>14</w:t>
            </w:r>
          </w:p>
        </w:tc>
        <w:tc>
          <w:tcPr>
            <w:tcW w:w="41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52</w:t>
            </w:r>
          </w:p>
        </w:tc>
        <w:tc>
          <w:tcPr>
            <w:tcW w:w="50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42</w:t>
            </w:r>
          </w:p>
        </w:tc>
        <w:tc>
          <w:tcPr>
            <w:tcW w:w="47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60</w:t>
            </w:r>
          </w:p>
        </w:tc>
        <w:tc>
          <w:tcPr>
            <w:tcW w:w="58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60X24</w:t>
            </w:r>
          </w:p>
        </w:tc>
        <w:tc>
          <w:tcPr>
            <w:tcW w:w="1447"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r>
      <w:tr w:rsidR="00B94A9D" w:rsidRPr="00637E6D" w:rsidTr="00F24647">
        <w:trPr>
          <w:trHeight w:val="40"/>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254" w:type="pct"/>
            <w:gridSpan w:val="4"/>
            <w:tcBorders>
              <w:top w:val="single" w:sz="4" w:space="0" w:color="auto"/>
              <w:left w:val="single" w:sz="4" w:space="0" w:color="000000"/>
              <w:bottom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sz w:val="18"/>
                <w:szCs w:val="18"/>
              </w:rPr>
            </w:pPr>
            <w:r w:rsidRPr="00637E6D">
              <w:rPr>
                <w:rFonts w:ascii="Arial" w:eastAsia="Times New Roman" w:hAnsi="Arial" w:cs="Arial"/>
                <w:b/>
                <w:sz w:val="18"/>
                <w:szCs w:val="18"/>
              </w:rPr>
              <w:t>16</w:t>
            </w:r>
          </w:p>
        </w:tc>
        <w:tc>
          <w:tcPr>
            <w:tcW w:w="41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55</w:t>
            </w:r>
          </w:p>
        </w:tc>
        <w:tc>
          <w:tcPr>
            <w:tcW w:w="50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44</w:t>
            </w:r>
          </w:p>
        </w:tc>
        <w:tc>
          <w:tcPr>
            <w:tcW w:w="47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62</w:t>
            </w:r>
          </w:p>
        </w:tc>
        <w:tc>
          <w:tcPr>
            <w:tcW w:w="58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62X26</w:t>
            </w:r>
          </w:p>
        </w:tc>
        <w:tc>
          <w:tcPr>
            <w:tcW w:w="1447"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r>
      <w:tr w:rsidR="00B94A9D" w:rsidRPr="00637E6D" w:rsidTr="00F24647">
        <w:trPr>
          <w:trHeight w:val="40"/>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254" w:type="pct"/>
            <w:gridSpan w:val="4"/>
            <w:tcBorders>
              <w:top w:val="single" w:sz="4" w:space="0" w:color="auto"/>
              <w:left w:val="single" w:sz="4" w:space="0" w:color="000000"/>
              <w:bottom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sz w:val="18"/>
                <w:szCs w:val="18"/>
              </w:rPr>
            </w:pPr>
            <w:r w:rsidRPr="00637E6D">
              <w:rPr>
                <w:rFonts w:ascii="Arial" w:eastAsia="Times New Roman" w:hAnsi="Arial" w:cs="Arial"/>
                <w:b/>
                <w:sz w:val="18"/>
                <w:szCs w:val="18"/>
              </w:rPr>
              <w:t>18</w:t>
            </w:r>
          </w:p>
        </w:tc>
        <w:tc>
          <w:tcPr>
            <w:tcW w:w="41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58</w:t>
            </w:r>
          </w:p>
        </w:tc>
        <w:tc>
          <w:tcPr>
            <w:tcW w:w="50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46</w:t>
            </w:r>
          </w:p>
        </w:tc>
        <w:tc>
          <w:tcPr>
            <w:tcW w:w="47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65</w:t>
            </w:r>
          </w:p>
        </w:tc>
        <w:tc>
          <w:tcPr>
            <w:tcW w:w="58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65X28</w:t>
            </w:r>
          </w:p>
        </w:tc>
        <w:tc>
          <w:tcPr>
            <w:tcW w:w="1447"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r>
      <w:tr w:rsidR="00B94A9D" w:rsidRPr="00637E6D" w:rsidTr="00F24647">
        <w:trPr>
          <w:trHeight w:val="40"/>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254" w:type="pct"/>
            <w:gridSpan w:val="4"/>
            <w:tcBorders>
              <w:top w:val="single" w:sz="4" w:space="0" w:color="auto"/>
              <w:left w:val="single" w:sz="4" w:space="0" w:color="000000"/>
              <w:bottom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sz w:val="18"/>
                <w:szCs w:val="18"/>
              </w:rPr>
            </w:pPr>
            <w:r w:rsidRPr="00637E6D">
              <w:rPr>
                <w:rFonts w:ascii="Arial" w:eastAsia="Times New Roman" w:hAnsi="Arial" w:cs="Arial"/>
                <w:b/>
                <w:sz w:val="18"/>
                <w:szCs w:val="18"/>
              </w:rPr>
              <w:t>20</w:t>
            </w:r>
          </w:p>
        </w:tc>
        <w:tc>
          <w:tcPr>
            <w:tcW w:w="418"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60</w:t>
            </w:r>
          </w:p>
        </w:tc>
        <w:tc>
          <w:tcPr>
            <w:tcW w:w="50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48</w:t>
            </w:r>
          </w:p>
        </w:tc>
        <w:tc>
          <w:tcPr>
            <w:tcW w:w="47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68</w:t>
            </w:r>
          </w:p>
        </w:tc>
        <w:tc>
          <w:tcPr>
            <w:tcW w:w="58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18"/>
                <w:szCs w:val="18"/>
              </w:rPr>
            </w:pPr>
            <w:r>
              <w:rPr>
                <w:rFonts w:ascii="Arial" w:eastAsia="Times New Roman" w:hAnsi="Arial" w:cs="Arial"/>
                <w:sz w:val="18"/>
                <w:szCs w:val="18"/>
              </w:rPr>
              <w:t>67x30</w:t>
            </w:r>
          </w:p>
        </w:tc>
        <w:tc>
          <w:tcPr>
            <w:tcW w:w="1447"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82" w:type="pct"/>
            <w:vMerge/>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r>
      <w:tr w:rsidR="00B94A9D" w:rsidRPr="00637E6D" w:rsidTr="00F24647">
        <w:trPr>
          <w:trHeight w:val="43"/>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3677" w:type="pct"/>
            <w:gridSpan w:val="25"/>
            <w:tcBorders>
              <w:top w:val="single" w:sz="4" w:space="0" w:color="auto"/>
              <w:bottom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p w:rsidR="00B94A9D" w:rsidRPr="00637E6D" w:rsidRDefault="00B94A9D" w:rsidP="00F24647">
            <w:pPr>
              <w:spacing w:after="0" w:line="240" w:lineRule="auto"/>
              <w:jc w:val="both"/>
              <w:rPr>
                <w:rFonts w:ascii="Arial" w:eastAsia="Times New Roman" w:hAnsi="Arial" w:cs="Arial"/>
                <w:sz w:val="20"/>
                <w:szCs w:val="20"/>
              </w:rPr>
            </w:pPr>
          </w:p>
          <w:p w:rsidR="00B94A9D" w:rsidRPr="00637E6D" w:rsidRDefault="00B94A9D" w:rsidP="00F24647">
            <w:pPr>
              <w:spacing w:after="0" w:line="240" w:lineRule="auto"/>
              <w:jc w:val="both"/>
              <w:rPr>
                <w:rFonts w:ascii="Arial" w:eastAsia="Times New Roman" w:hAnsi="Arial" w:cs="Arial"/>
                <w:sz w:val="20"/>
                <w:szCs w:val="20"/>
              </w:rPr>
            </w:pPr>
          </w:p>
          <w:p w:rsidR="00B94A9D" w:rsidRPr="00637E6D" w:rsidRDefault="00B94A9D" w:rsidP="00F24647">
            <w:pPr>
              <w:spacing w:after="0" w:line="240" w:lineRule="auto"/>
              <w:jc w:val="both"/>
              <w:rPr>
                <w:rFonts w:ascii="Arial" w:eastAsia="Times New Roman" w:hAnsi="Arial" w:cs="Arial"/>
                <w:sz w:val="20"/>
                <w:szCs w:val="20"/>
              </w:rPr>
            </w:pPr>
          </w:p>
          <w:p w:rsidR="00B94A9D" w:rsidRPr="00637E6D" w:rsidRDefault="00B94A9D" w:rsidP="00F24647">
            <w:pPr>
              <w:spacing w:after="0" w:line="240" w:lineRule="auto"/>
              <w:jc w:val="both"/>
              <w:rPr>
                <w:rFonts w:ascii="Arial" w:eastAsia="Times New Roman" w:hAnsi="Arial" w:cs="Arial"/>
                <w:sz w:val="20"/>
                <w:szCs w:val="20"/>
              </w:rPr>
            </w:pPr>
          </w:p>
          <w:p w:rsidR="00B94A9D" w:rsidRPr="00637E6D" w:rsidRDefault="00B94A9D" w:rsidP="00F24647">
            <w:pPr>
              <w:spacing w:after="0" w:line="240" w:lineRule="auto"/>
              <w:jc w:val="both"/>
              <w:rPr>
                <w:rFonts w:ascii="Arial" w:eastAsia="Times New Roman" w:hAnsi="Arial" w:cs="Arial"/>
                <w:sz w:val="20"/>
                <w:szCs w:val="20"/>
              </w:rPr>
            </w:pPr>
          </w:p>
        </w:tc>
        <w:tc>
          <w:tcPr>
            <w:tcW w:w="82" w:type="pct"/>
            <w:vMerge/>
            <w:tcBorders>
              <w:left w:val="nil"/>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r>
      <w:tr w:rsidR="00B94A9D" w:rsidRPr="00637E6D" w:rsidTr="00F24647">
        <w:trPr>
          <w:trHeight w:val="43"/>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c>
          <w:tcPr>
            <w:tcW w:w="3677" w:type="pct"/>
            <w:gridSpan w:val="25"/>
            <w:tcBorders>
              <w:top w:val="single" w:sz="4" w:space="0" w:color="auto"/>
              <w:left w:val="single" w:sz="4" w:space="0" w:color="000000"/>
              <w:bottom w:val="single" w:sz="4" w:space="0" w:color="000000"/>
              <w:right w:val="single" w:sz="4" w:space="0" w:color="auto"/>
            </w:tcBorders>
            <w:shd w:val="clear" w:color="auto" w:fill="C6D9F1"/>
            <w:vAlign w:val="center"/>
          </w:tcPr>
          <w:p w:rsidR="00B94A9D" w:rsidRPr="00637E6D" w:rsidRDefault="00B94A9D" w:rsidP="00F24647">
            <w:pPr>
              <w:spacing w:after="0" w:line="240" w:lineRule="auto"/>
              <w:jc w:val="center"/>
              <w:rPr>
                <w:rFonts w:ascii="Arial" w:eastAsia="Times New Roman" w:hAnsi="Arial" w:cs="Arial"/>
                <w:sz w:val="20"/>
                <w:szCs w:val="20"/>
              </w:rPr>
            </w:pPr>
            <w:r w:rsidRPr="00637E6D">
              <w:rPr>
                <w:rFonts w:ascii="Arial" w:eastAsia="Times New Roman" w:hAnsi="Arial" w:cs="Arial"/>
                <w:b/>
                <w:bCs/>
                <w:sz w:val="20"/>
                <w:szCs w:val="20"/>
              </w:rPr>
              <w:t>PANTALÓN DE CALENTADOR</w:t>
            </w:r>
          </w:p>
        </w:tc>
        <w:tc>
          <w:tcPr>
            <w:tcW w:w="82" w:type="pct"/>
            <w:vMerge/>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sz w:val="20"/>
                <w:szCs w:val="20"/>
              </w:rPr>
            </w:pPr>
          </w:p>
        </w:tc>
      </w:tr>
      <w:tr w:rsidR="00B94A9D" w:rsidRPr="00637E6D" w:rsidTr="00F24647">
        <w:trPr>
          <w:trHeight w:val="1318"/>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2231" w:type="pct"/>
            <w:gridSpan w:val="22"/>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both"/>
              <w:rPr>
                <w:rFonts w:ascii="Arial" w:eastAsia="Times New Roman" w:hAnsi="Arial" w:cs="Arial"/>
                <w:color w:val="000000"/>
                <w:sz w:val="20"/>
                <w:szCs w:val="20"/>
                <w:lang w:eastAsia="es-EC"/>
              </w:rPr>
            </w:pPr>
            <w:r w:rsidRPr="00637E6D">
              <w:rPr>
                <w:rFonts w:ascii="Arial" w:eastAsia="Times New Roman" w:hAnsi="Arial" w:cs="Arial"/>
                <w:b/>
                <w:sz w:val="20"/>
                <w:szCs w:val="20"/>
              </w:rPr>
              <w:t>Descripción:</w:t>
            </w:r>
          </w:p>
          <w:p w:rsidR="00B94A9D" w:rsidRPr="00637E6D" w:rsidRDefault="00B94A9D" w:rsidP="00F24647">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*Pretina con elástico de 4 cm de ancho.</w:t>
            </w:r>
          </w:p>
          <w:p w:rsidR="00B94A9D" w:rsidRPr="00637E6D" w:rsidRDefault="00B94A9D" w:rsidP="00F24647">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 xml:space="preserve">*Basta con </w:t>
            </w:r>
            <w:proofErr w:type="spellStart"/>
            <w:r w:rsidRPr="00637E6D">
              <w:rPr>
                <w:rFonts w:ascii="Arial" w:eastAsia="Times New Roman" w:hAnsi="Arial" w:cs="Arial"/>
                <w:sz w:val="20"/>
                <w:szCs w:val="20"/>
              </w:rPr>
              <w:t>recubridora</w:t>
            </w:r>
            <w:proofErr w:type="spellEnd"/>
            <w:r w:rsidRPr="00637E6D">
              <w:rPr>
                <w:rFonts w:ascii="Arial" w:eastAsia="Times New Roman" w:hAnsi="Arial" w:cs="Arial"/>
                <w:sz w:val="20"/>
                <w:szCs w:val="20"/>
              </w:rPr>
              <w:t>.</w:t>
            </w:r>
          </w:p>
          <w:p w:rsidR="00B94A9D" w:rsidRPr="00637E6D" w:rsidRDefault="00B94A9D" w:rsidP="00F24647">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*Bolsillos de costado (colocar etiqueta con talla y nombre del proveedor.)</w:t>
            </w:r>
          </w:p>
          <w:p w:rsidR="00B94A9D" w:rsidRPr="00637E6D" w:rsidRDefault="00B94A9D" w:rsidP="00F24647">
            <w:pPr>
              <w:spacing w:after="0" w:line="240" w:lineRule="auto"/>
              <w:jc w:val="both"/>
              <w:rPr>
                <w:rFonts w:ascii="Arial" w:eastAsia="Times New Roman" w:hAnsi="Arial" w:cs="Arial"/>
                <w:color w:val="000000"/>
                <w:sz w:val="20"/>
                <w:szCs w:val="20"/>
                <w:lang w:eastAsia="es-EC"/>
              </w:rPr>
            </w:pPr>
            <w:r w:rsidRPr="00637E6D">
              <w:rPr>
                <w:rFonts w:ascii="Arial" w:eastAsia="Times New Roman" w:hAnsi="Arial" w:cs="Arial"/>
                <w:sz w:val="20"/>
                <w:szCs w:val="20"/>
              </w:rPr>
              <w:t>*Hilo 120.</w:t>
            </w:r>
          </w:p>
        </w:tc>
        <w:tc>
          <w:tcPr>
            <w:tcW w:w="1447" w:type="pct"/>
            <w:gridSpan w:val="3"/>
            <w:vMerge w:val="restart"/>
            <w:tcBorders>
              <w:top w:val="single" w:sz="4" w:space="0" w:color="000000"/>
              <w:left w:val="single" w:sz="4" w:space="0" w:color="000000"/>
              <w:bottom w:val="single" w:sz="4" w:space="0" w:color="000000"/>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r>
              <w:rPr>
                <w:noProof/>
                <w:lang w:eastAsia="es-EC"/>
              </w:rPr>
              <w:drawing>
                <wp:anchor distT="0" distB="0" distL="114300" distR="114300" simplePos="0" relativeHeight="251665408" behindDoc="1" locked="0" layoutInCell="1" allowOverlap="1" wp14:anchorId="3267454A" wp14:editId="3EDA0911">
                  <wp:simplePos x="0" y="0"/>
                  <wp:positionH relativeFrom="column">
                    <wp:posOffset>23495</wp:posOffset>
                  </wp:positionH>
                  <wp:positionV relativeFrom="paragraph">
                    <wp:posOffset>-261620</wp:posOffset>
                  </wp:positionV>
                  <wp:extent cx="1604010" cy="2161540"/>
                  <wp:effectExtent l="0" t="0" r="0" b="0"/>
                  <wp:wrapNone/>
                  <wp:docPr id="10" name="Imagen 3" descr="pantalon-deportiv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pantalon-deportivo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4010" cy="2161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rPr>
              <w:drawing>
                <wp:anchor distT="0" distB="0" distL="114300" distR="114300" simplePos="0" relativeHeight="251664384" behindDoc="0" locked="0" layoutInCell="1" allowOverlap="1" wp14:anchorId="4D9A9B34" wp14:editId="3F41056A">
                  <wp:simplePos x="0" y="0"/>
                  <wp:positionH relativeFrom="column">
                    <wp:posOffset>4755515</wp:posOffset>
                  </wp:positionH>
                  <wp:positionV relativeFrom="paragraph">
                    <wp:posOffset>2258060</wp:posOffset>
                  </wp:positionV>
                  <wp:extent cx="2523490" cy="3400425"/>
                  <wp:effectExtent l="0" t="0" r="0" b="9525"/>
                  <wp:wrapNone/>
                  <wp:docPr id="9" name="Imagen 2" descr="pantalon-deportiv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antalon-deportivo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3490" cy="3400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 w:type="pct"/>
            <w:vMerge/>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20"/>
                <w:szCs w:val="20"/>
              </w:rPr>
            </w:pPr>
          </w:p>
        </w:tc>
      </w:tr>
      <w:tr w:rsidR="00B94A9D" w:rsidRPr="00637E6D" w:rsidTr="00F24647">
        <w:trPr>
          <w:trHeight w:val="112"/>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2231" w:type="pct"/>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color w:val="000000"/>
                <w:sz w:val="18"/>
                <w:szCs w:val="18"/>
                <w:lang w:eastAsia="es-EC"/>
              </w:rPr>
            </w:pPr>
            <w:r w:rsidRPr="00637E6D">
              <w:rPr>
                <w:rFonts w:ascii="Arial" w:eastAsia="Times New Roman" w:hAnsi="Arial" w:cs="Arial"/>
                <w:b/>
                <w:sz w:val="18"/>
                <w:szCs w:val="18"/>
              </w:rPr>
              <w:t>Tallas (cm)</w:t>
            </w:r>
          </w:p>
        </w:tc>
        <w:tc>
          <w:tcPr>
            <w:tcW w:w="1447" w:type="pct"/>
            <w:gridSpan w:val="3"/>
            <w:vMerge/>
            <w:tcBorders>
              <w:top w:val="single" w:sz="4" w:space="0" w:color="000000"/>
              <w:left w:val="single" w:sz="4" w:space="0" w:color="000000"/>
              <w:bottom w:val="single" w:sz="4" w:space="0" w:color="000000"/>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82" w:type="pct"/>
            <w:vMerge/>
            <w:tcBorders>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r>
      <w:tr w:rsidR="00B94A9D" w:rsidRPr="00637E6D" w:rsidTr="00F24647">
        <w:trPr>
          <w:trHeight w:val="25"/>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jc w:val="both"/>
              <w:rPr>
                <w:rFonts w:ascii="Arial" w:eastAsia="Times New Roman" w:hAnsi="Arial" w:cs="Arial"/>
                <w:b/>
                <w:sz w:val="18"/>
                <w:szCs w:val="18"/>
              </w:rPr>
            </w:pPr>
            <w:r w:rsidRPr="00637E6D">
              <w:rPr>
                <w:rFonts w:ascii="Arial" w:eastAsia="Times New Roman" w:hAnsi="Arial" w:cs="Arial"/>
                <w:b/>
                <w:sz w:val="18"/>
                <w:szCs w:val="18"/>
              </w:rPr>
              <w:t>N°</w:t>
            </w:r>
          </w:p>
        </w:tc>
        <w:tc>
          <w:tcPr>
            <w:tcW w:w="3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Cintura</w:t>
            </w:r>
          </w:p>
        </w:tc>
        <w:tc>
          <w:tcPr>
            <w:tcW w:w="40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Cadera</w:t>
            </w:r>
          </w:p>
        </w:tc>
        <w:tc>
          <w:tcPr>
            <w:tcW w:w="38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Largo total</w:t>
            </w:r>
          </w:p>
        </w:tc>
        <w:tc>
          <w:tcPr>
            <w:tcW w:w="22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Entre-pierna</w:t>
            </w:r>
          </w:p>
        </w:tc>
        <w:tc>
          <w:tcPr>
            <w:tcW w:w="22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Tiro</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sz w:val="18"/>
                <w:szCs w:val="18"/>
              </w:rPr>
            </w:pPr>
            <w:r w:rsidRPr="00637E6D">
              <w:rPr>
                <w:rFonts w:ascii="Arial" w:eastAsia="Times New Roman" w:hAnsi="Arial" w:cs="Arial"/>
                <w:b/>
                <w:sz w:val="18"/>
                <w:szCs w:val="18"/>
              </w:rPr>
              <w:t>Basta</w:t>
            </w:r>
          </w:p>
        </w:tc>
        <w:tc>
          <w:tcPr>
            <w:tcW w:w="1447" w:type="pct"/>
            <w:gridSpan w:val="3"/>
            <w:vMerge/>
            <w:tcBorders>
              <w:top w:val="single" w:sz="4" w:space="0" w:color="000000"/>
              <w:left w:val="single" w:sz="4" w:space="0" w:color="000000"/>
              <w:bottom w:val="single" w:sz="4" w:space="0" w:color="000000"/>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b/>
                <w:sz w:val="20"/>
                <w:szCs w:val="20"/>
              </w:rPr>
            </w:pPr>
          </w:p>
        </w:tc>
        <w:tc>
          <w:tcPr>
            <w:tcW w:w="82" w:type="pct"/>
            <w:vMerge/>
            <w:tcBorders>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b/>
                <w:sz w:val="20"/>
                <w:szCs w:val="20"/>
              </w:rPr>
            </w:pPr>
          </w:p>
        </w:tc>
      </w:tr>
      <w:tr w:rsidR="00B94A9D" w:rsidRPr="00637E6D" w:rsidTr="00F24647">
        <w:trPr>
          <w:trHeight w:val="25"/>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sz w:val="18"/>
                <w:szCs w:val="18"/>
              </w:rPr>
            </w:pPr>
            <w:r w:rsidRPr="00637E6D">
              <w:rPr>
                <w:rFonts w:ascii="Arial" w:eastAsia="Times New Roman" w:hAnsi="Arial" w:cs="Arial"/>
                <w:b/>
                <w:sz w:val="18"/>
                <w:szCs w:val="18"/>
              </w:rPr>
              <w:t>4</w:t>
            </w:r>
          </w:p>
        </w:tc>
        <w:tc>
          <w:tcPr>
            <w:tcW w:w="346"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36</w:t>
            </w:r>
          </w:p>
        </w:tc>
        <w:tc>
          <w:tcPr>
            <w:tcW w:w="404"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38</w:t>
            </w:r>
          </w:p>
        </w:tc>
        <w:tc>
          <w:tcPr>
            <w:tcW w:w="385"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65</w:t>
            </w:r>
          </w:p>
        </w:tc>
        <w:tc>
          <w:tcPr>
            <w:tcW w:w="227"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44</w:t>
            </w:r>
          </w:p>
        </w:tc>
        <w:tc>
          <w:tcPr>
            <w:tcW w:w="227"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22</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14</w:t>
            </w:r>
          </w:p>
        </w:tc>
        <w:tc>
          <w:tcPr>
            <w:tcW w:w="1447" w:type="pct"/>
            <w:gridSpan w:val="3"/>
            <w:vMerge/>
            <w:tcBorders>
              <w:top w:val="single" w:sz="4" w:space="0" w:color="000000"/>
              <w:left w:val="single" w:sz="4" w:space="0" w:color="000000"/>
              <w:bottom w:val="single" w:sz="4" w:space="0" w:color="000000"/>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82" w:type="pct"/>
            <w:vMerge/>
            <w:tcBorders>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r>
      <w:tr w:rsidR="00B94A9D" w:rsidRPr="00637E6D" w:rsidTr="00F24647">
        <w:trPr>
          <w:trHeight w:val="25"/>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sz w:val="18"/>
                <w:szCs w:val="18"/>
              </w:rPr>
            </w:pPr>
            <w:r w:rsidRPr="00637E6D">
              <w:rPr>
                <w:rFonts w:ascii="Arial" w:eastAsia="Times New Roman" w:hAnsi="Arial" w:cs="Arial"/>
                <w:b/>
                <w:sz w:val="18"/>
                <w:szCs w:val="18"/>
              </w:rPr>
              <w:t>6</w:t>
            </w:r>
          </w:p>
        </w:tc>
        <w:tc>
          <w:tcPr>
            <w:tcW w:w="346"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38</w:t>
            </w:r>
          </w:p>
        </w:tc>
        <w:tc>
          <w:tcPr>
            <w:tcW w:w="404"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40</w:t>
            </w:r>
          </w:p>
        </w:tc>
        <w:tc>
          <w:tcPr>
            <w:tcW w:w="385"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70</w:t>
            </w:r>
          </w:p>
        </w:tc>
        <w:tc>
          <w:tcPr>
            <w:tcW w:w="227"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48</w:t>
            </w:r>
          </w:p>
        </w:tc>
        <w:tc>
          <w:tcPr>
            <w:tcW w:w="227"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25</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15</w:t>
            </w:r>
          </w:p>
        </w:tc>
        <w:tc>
          <w:tcPr>
            <w:tcW w:w="1447" w:type="pct"/>
            <w:gridSpan w:val="3"/>
            <w:vMerge/>
            <w:tcBorders>
              <w:top w:val="single" w:sz="4" w:space="0" w:color="000000"/>
              <w:left w:val="single" w:sz="4" w:space="0" w:color="000000"/>
              <w:bottom w:val="single" w:sz="4" w:space="0" w:color="000000"/>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82" w:type="pct"/>
            <w:vMerge/>
            <w:tcBorders>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r>
      <w:tr w:rsidR="00B94A9D" w:rsidRPr="00637E6D" w:rsidTr="00F24647">
        <w:trPr>
          <w:trHeight w:val="25"/>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sz w:val="18"/>
                <w:szCs w:val="18"/>
              </w:rPr>
            </w:pPr>
            <w:r w:rsidRPr="00637E6D">
              <w:rPr>
                <w:rFonts w:ascii="Arial" w:eastAsia="Times New Roman" w:hAnsi="Arial" w:cs="Arial"/>
                <w:b/>
                <w:sz w:val="18"/>
                <w:szCs w:val="18"/>
              </w:rPr>
              <w:t>8</w:t>
            </w:r>
          </w:p>
        </w:tc>
        <w:tc>
          <w:tcPr>
            <w:tcW w:w="346"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40</w:t>
            </w:r>
          </w:p>
        </w:tc>
        <w:tc>
          <w:tcPr>
            <w:tcW w:w="404"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42</w:t>
            </w:r>
          </w:p>
        </w:tc>
        <w:tc>
          <w:tcPr>
            <w:tcW w:w="385"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75</w:t>
            </w:r>
          </w:p>
        </w:tc>
        <w:tc>
          <w:tcPr>
            <w:tcW w:w="227"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54</w:t>
            </w:r>
          </w:p>
        </w:tc>
        <w:tc>
          <w:tcPr>
            <w:tcW w:w="227"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27</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16</w:t>
            </w:r>
          </w:p>
        </w:tc>
        <w:tc>
          <w:tcPr>
            <w:tcW w:w="1447" w:type="pct"/>
            <w:gridSpan w:val="3"/>
            <w:vMerge/>
            <w:tcBorders>
              <w:top w:val="single" w:sz="4" w:space="0" w:color="000000"/>
              <w:left w:val="single" w:sz="4" w:space="0" w:color="000000"/>
              <w:bottom w:val="single" w:sz="4" w:space="0" w:color="000000"/>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82" w:type="pct"/>
            <w:vMerge/>
            <w:tcBorders>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r>
      <w:tr w:rsidR="00B94A9D" w:rsidRPr="00637E6D" w:rsidTr="00F24647">
        <w:trPr>
          <w:trHeight w:val="25"/>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sz w:val="18"/>
                <w:szCs w:val="18"/>
              </w:rPr>
            </w:pPr>
            <w:r w:rsidRPr="00637E6D">
              <w:rPr>
                <w:rFonts w:ascii="Arial" w:eastAsia="Times New Roman" w:hAnsi="Arial" w:cs="Arial"/>
                <w:b/>
                <w:sz w:val="18"/>
                <w:szCs w:val="18"/>
              </w:rPr>
              <w:t>10</w:t>
            </w:r>
          </w:p>
        </w:tc>
        <w:tc>
          <w:tcPr>
            <w:tcW w:w="346"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43</w:t>
            </w:r>
          </w:p>
        </w:tc>
        <w:tc>
          <w:tcPr>
            <w:tcW w:w="404"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44</w:t>
            </w:r>
          </w:p>
        </w:tc>
        <w:tc>
          <w:tcPr>
            <w:tcW w:w="385"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80</w:t>
            </w:r>
          </w:p>
        </w:tc>
        <w:tc>
          <w:tcPr>
            <w:tcW w:w="227"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56</w:t>
            </w:r>
          </w:p>
        </w:tc>
        <w:tc>
          <w:tcPr>
            <w:tcW w:w="227"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28</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17</w:t>
            </w:r>
          </w:p>
        </w:tc>
        <w:tc>
          <w:tcPr>
            <w:tcW w:w="1447" w:type="pct"/>
            <w:gridSpan w:val="3"/>
            <w:vMerge/>
            <w:tcBorders>
              <w:top w:val="single" w:sz="4" w:space="0" w:color="000000"/>
              <w:left w:val="single" w:sz="4" w:space="0" w:color="000000"/>
              <w:bottom w:val="single" w:sz="4" w:space="0" w:color="000000"/>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82" w:type="pct"/>
            <w:vMerge/>
            <w:tcBorders>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r>
      <w:tr w:rsidR="00B94A9D" w:rsidRPr="00637E6D" w:rsidTr="00F24647">
        <w:trPr>
          <w:trHeight w:val="25"/>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sz w:val="18"/>
                <w:szCs w:val="18"/>
              </w:rPr>
            </w:pPr>
            <w:r w:rsidRPr="00637E6D">
              <w:rPr>
                <w:rFonts w:ascii="Arial" w:eastAsia="Times New Roman" w:hAnsi="Arial" w:cs="Arial"/>
                <w:b/>
                <w:sz w:val="18"/>
                <w:szCs w:val="18"/>
              </w:rPr>
              <w:t>12</w:t>
            </w:r>
          </w:p>
        </w:tc>
        <w:tc>
          <w:tcPr>
            <w:tcW w:w="346"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46</w:t>
            </w:r>
          </w:p>
        </w:tc>
        <w:tc>
          <w:tcPr>
            <w:tcW w:w="404"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46</w:t>
            </w:r>
          </w:p>
        </w:tc>
        <w:tc>
          <w:tcPr>
            <w:tcW w:w="385"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85</w:t>
            </w:r>
          </w:p>
        </w:tc>
        <w:tc>
          <w:tcPr>
            <w:tcW w:w="227"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64</w:t>
            </w:r>
          </w:p>
        </w:tc>
        <w:tc>
          <w:tcPr>
            <w:tcW w:w="227"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29</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18</w:t>
            </w:r>
          </w:p>
        </w:tc>
        <w:tc>
          <w:tcPr>
            <w:tcW w:w="1447" w:type="pct"/>
            <w:gridSpan w:val="3"/>
            <w:vMerge/>
            <w:tcBorders>
              <w:top w:val="single" w:sz="4" w:space="0" w:color="000000"/>
              <w:left w:val="single" w:sz="4" w:space="0" w:color="000000"/>
              <w:bottom w:val="single" w:sz="4" w:space="0" w:color="000000"/>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82" w:type="pct"/>
            <w:vMerge/>
            <w:tcBorders>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r>
      <w:tr w:rsidR="00B94A9D" w:rsidRPr="00637E6D" w:rsidTr="00F24647">
        <w:trPr>
          <w:trHeight w:val="25"/>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sz w:val="18"/>
                <w:szCs w:val="18"/>
              </w:rPr>
            </w:pPr>
            <w:r w:rsidRPr="00637E6D">
              <w:rPr>
                <w:rFonts w:ascii="Arial" w:eastAsia="Times New Roman" w:hAnsi="Arial" w:cs="Arial"/>
                <w:b/>
                <w:sz w:val="18"/>
                <w:szCs w:val="18"/>
              </w:rPr>
              <w:t>14</w:t>
            </w:r>
          </w:p>
        </w:tc>
        <w:tc>
          <w:tcPr>
            <w:tcW w:w="346"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50</w:t>
            </w:r>
          </w:p>
        </w:tc>
        <w:tc>
          <w:tcPr>
            <w:tcW w:w="404"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50</w:t>
            </w:r>
          </w:p>
        </w:tc>
        <w:tc>
          <w:tcPr>
            <w:tcW w:w="385"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90</w:t>
            </w:r>
          </w:p>
        </w:tc>
        <w:tc>
          <w:tcPr>
            <w:tcW w:w="227"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68</w:t>
            </w:r>
          </w:p>
        </w:tc>
        <w:tc>
          <w:tcPr>
            <w:tcW w:w="227"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30</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19</w:t>
            </w:r>
          </w:p>
        </w:tc>
        <w:tc>
          <w:tcPr>
            <w:tcW w:w="1447" w:type="pct"/>
            <w:gridSpan w:val="3"/>
            <w:vMerge/>
            <w:tcBorders>
              <w:top w:val="single" w:sz="4" w:space="0" w:color="000000"/>
              <w:left w:val="single" w:sz="4" w:space="0" w:color="000000"/>
              <w:bottom w:val="single" w:sz="4" w:space="0" w:color="000000"/>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82" w:type="pct"/>
            <w:vMerge/>
            <w:tcBorders>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r>
      <w:tr w:rsidR="00B94A9D" w:rsidRPr="00637E6D" w:rsidTr="00F24647">
        <w:trPr>
          <w:trHeight w:val="25"/>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sz w:val="18"/>
                <w:szCs w:val="18"/>
              </w:rPr>
            </w:pPr>
            <w:r w:rsidRPr="00637E6D">
              <w:rPr>
                <w:rFonts w:ascii="Arial" w:eastAsia="Times New Roman" w:hAnsi="Arial" w:cs="Arial"/>
                <w:b/>
                <w:sz w:val="18"/>
                <w:szCs w:val="18"/>
              </w:rPr>
              <w:t>16</w:t>
            </w:r>
          </w:p>
        </w:tc>
        <w:tc>
          <w:tcPr>
            <w:tcW w:w="346"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54</w:t>
            </w:r>
          </w:p>
        </w:tc>
        <w:tc>
          <w:tcPr>
            <w:tcW w:w="404"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54</w:t>
            </w:r>
          </w:p>
        </w:tc>
        <w:tc>
          <w:tcPr>
            <w:tcW w:w="385"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95</w:t>
            </w:r>
          </w:p>
        </w:tc>
        <w:tc>
          <w:tcPr>
            <w:tcW w:w="227"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73</w:t>
            </w:r>
          </w:p>
        </w:tc>
        <w:tc>
          <w:tcPr>
            <w:tcW w:w="227"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31</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20</w:t>
            </w:r>
          </w:p>
        </w:tc>
        <w:tc>
          <w:tcPr>
            <w:tcW w:w="1447" w:type="pct"/>
            <w:gridSpan w:val="3"/>
            <w:vMerge/>
            <w:tcBorders>
              <w:top w:val="single" w:sz="4" w:space="0" w:color="000000"/>
              <w:left w:val="single" w:sz="4" w:space="0" w:color="000000"/>
              <w:bottom w:val="single" w:sz="4" w:space="0" w:color="000000"/>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82" w:type="pct"/>
            <w:vMerge/>
            <w:tcBorders>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r>
      <w:tr w:rsidR="00B94A9D" w:rsidRPr="00637E6D" w:rsidTr="00F24647">
        <w:trPr>
          <w:trHeight w:val="25"/>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sz w:val="18"/>
                <w:szCs w:val="18"/>
              </w:rPr>
            </w:pPr>
            <w:r w:rsidRPr="00637E6D">
              <w:rPr>
                <w:rFonts w:ascii="Arial" w:eastAsia="Times New Roman" w:hAnsi="Arial" w:cs="Arial"/>
                <w:b/>
                <w:sz w:val="18"/>
                <w:szCs w:val="18"/>
              </w:rPr>
              <w:t>18</w:t>
            </w:r>
          </w:p>
        </w:tc>
        <w:tc>
          <w:tcPr>
            <w:tcW w:w="346"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56</w:t>
            </w:r>
          </w:p>
        </w:tc>
        <w:tc>
          <w:tcPr>
            <w:tcW w:w="404"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56</w:t>
            </w:r>
          </w:p>
        </w:tc>
        <w:tc>
          <w:tcPr>
            <w:tcW w:w="385"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100</w:t>
            </w:r>
          </w:p>
        </w:tc>
        <w:tc>
          <w:tcPr>
            <w:tcW w:w="227"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77</w:t>
            </w:r>
          </w:p>
        </w:tc>
        <w:tc>
          <w:tcPr>
            <w:tcW w:w="227"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32</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21</w:t>
            </w:r>
          </w:p>
        </w:tc>
        <w:tc>
          <w:tcPr>
            <w:tcW w:w="1447" w:type="pct"/>
            <w:gridSpan w:val="3"/>
            <w:vMerge/>
            <w:tcBorders>
              <w:top w:val="single" w:sz="4" w:space="0" w:color="000000"/>
              <w:left w:val="single" w:sz="4" w:space="0" w:color="000000"/>
              <w:bottom w:val="single" w:sz="4" w:space="0" w:color="000000"/>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82" w:type="pct"/>
            <w:vMerge/>
            <w:tcBorders>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r>
      <w:tr w:rsidR="00B94A9D" w:rsidRPr="00637E6D" w:rsidTr="00F24647">
        <w:trPr>
          <w:trHeight w:val="25"/>
        </w:trPr>
        <w:tc>
          <w:tcPr>
            <w:tcW w:w="220" w:type="pct"/>
            <w:vMerge/>
            <w:tcBorders>
              <w:left w:val="single" w:sz="4" w:space="0" w:color="000000"/>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sz w:val="18"/>
                <w:szCs w:val="18"/>
              </w:rPr>
            </w:pPr>
            <w:r w:rsidRPr="00637E6D">
              <w:rPr>
                <w:rFonts w:ascii="Arial" w:eastAsia="Times New Roman" w:hAnsi="Arial" w:cs="Arial"/>
                <w:b/>
                <w:sz w:val="18"/>
                <w:szCs w:val="18"/>
              </w:rPr>
              <w:t>20</w:t>
            </w:r>
          </w:p>
        </w:tc>
        <w:tc>
          <w:tcPr>
            <w:tcW w:w="346"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58</w:t>
            </w:r>
          </w:p>
        </w:tc>
        <w:tc>
          <w:tcPr>
            <w:tcW w:w="404"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58</w:t>
            </w:r>
          </w:p>
        </w:tc>
        <w:tc>
          <w:tcPr>
            <w:tcW w:w="385"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105</w:t>
            </w:r>
          </w:p>
        </w:tc>
        <w:tc>
          <w:tcPr>
            <w:tcW w:w="227"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79</w:t>
            </w:r>
          </w:p>
        </w:tc>
        <w:tc>
          <w:tcPr>
            <w:tcW w:w="227"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33</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94A9D" w:rsidRPr="00637E6D" w:rsidRDefault="00B94A9D" w:rsidP="00F24647">
            <w:pPr>
              <w:spacing w:after="0" w:line="240" w:lineRule="auto"/>
              <w:jc w:val="center"/>
              <w:rPr>
                <w:rFonts w:ascii="Arial" w:eastAsia="Times New Roman" w:hAnsi="Arial" w:cs="Arial"/>
                <w:sz w:val="18"/>
                <w:szCs w:val="18"/>
              </w:rPr>
            </w:pPr>
            <w:r w:rsidRPr="00637E6D">
              <w:rPr>
                <w:rFonts w:ascii="Arial" w:eastAsia="Times New Roman" w:hAnsi="Arial" w:cs="Arial"/>
                <w:sz w:val="18"/>
                <w:szCs w:val="18"/>
              </w:rPr>
              <w:t>21</w:t>
            </w:r>
          </w:p>
        </w:tc>
        <w:tc>
          <w:tcPr>
            <w:tcW w:w="1447" w:type="pct"/>
            <w:gridSpan w:val="3"/>
            <w:vMerge/>
            <w:tcBorders>
              <w:top w:val="single" w:sz="4" w:space="0" w:color="000000"/>
              <w:left w:val="single" w:sz="4" w:space="0" w:color="000000"/>
              <w:bottom w:val="single" w:sz="4" w:space="0" w:color="000000"/>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82" w:type="pct"/>
            <w:vMerge/>
            <w:tcBorders>
              <w:left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r>
      <w:tr w:rsidR="00B94A9D" w:rsidRPr="00637E6D" w:rsidTr="00F24647">
        <w:trPr>
          <w:trHeight w:val="220"/>
        </w:trPr>
        <w:tc>
          <w:tcPr>
            <w:tcW w:w="220" w:type="pct"/>
            <w:vMerge/>
            <w:tcBorders>
              <w:left w:val="single" w:sz="4" w:space="0" w:color="000000"/>
              <w:bottom w:val="single" w:sz="4" w:space="0" w:color="auto"/>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000000"/>
              <w:bottom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3677" w:type="pct"/>
            <w:gridSpan w:val="25"/>
            <w:tcBorders>
              <w:top w:val="single" w:sz="4" w:space="0" w:color="000000"/>
              <w:bottom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Default="00B94A9D" w:rsidP="00F24647">
            <w:pPr>
              <w:spacing w:after="0" w:line="240" w:lineRule="auto"/>
              <w:jc w:val="center"/>
              <w:rPr>
                <w:rFonts w:ascii="Arial" w:eastAsia="Times New Roman" w:hAnsi="Arial" w:cs="Arial"/>
                <w:color w:val="000000"/>
                <w:sz w:val="20"/>
                <w:szCs w:val="20"/>
                <w:lang w:eastAsia="es-EC"/>
              </w:rPr>
            </w:pPr>
          </w:p>
          <w:p w:rsidR="00B94A9D" w:rsidRDefault="00B94A9D" w:rsidP="00F24647">
            <w:pPr>
              <w:spacing w:after="0" w:line="240" w:lineRule="auto"/>
              <w:jc w:val="center"/>
              <w:rPr>
                <w:rFonts w:ascii="Arial" w:eastAsia="Times New Roman" w:hAnsi="Arial" w:cs="Arial"/>
                <w:color w:val="000000"/>
                <w:sz w:val="20"/>
                <w:szCs w:val="20"/>
                <w:lang w:eastAsia="es-EC"/>
              </w:rPr>
            </w:pPr>
          </w:p>
          <w:p w:rsidR="00B94A9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82" w:type="pct"/>
            <w:tcBorders>
              <w:bottom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r>
      <w:tr w:rsidR="00B94A9D" w:rsidRPr="00637E6D" w:rsidTr="00F24647">
        <w:trPr>
          <w:trHeight w:val="132"/>
        </w:trPr>
        <w:tc>
          <w:tcPr>
            <w:tcW w:w="220" w:type="pct"/>
            <w:tcBorders>
              <w:top w:val="single" w:sz="4" w:space="0" w:color="auto"/>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color w:val="000000"/>
                <w:sz w:val="18"/>
                <w:szCs w:val="18"/>
                <w:lang w:eastAsia="es-EC"/>
              </w:rPr>
            </w:pPr>
            <w:r w:rsidRPr="00637E6D">
              <w:rPr>
                <w:rFonts w:ascii="Arial" w:eastAsia="Times New Roman" w:hAnsi="Arial" w:cs="Arial"/>
                <w:b/>
                <w:color w:val="000000"/>
                <w:sz w:val="18"/>
                <w:szCs w:val="18"/>
                <w:lang w:eastAsia="es-EC"/>
              </w:rPr>
              <w:lastRenderedPageBreak/>
              <w:t>11</w:t>
            </w:r>
          </w:p>
        </w:tc>
        <w:tc>
          <w:tcPr>
            <w:tcW w:w="938" w:type="pct"/>
            <w:tcBorders>
              <w:top w:val="single" w:sz="4" w:space="0" w:color="auto"/>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color w:val="000000"/>
                <w:sz w:val="18"/>
                <w:szCs w:val="18"/>
                <w:lang w:eastAsia="es-EC"/>
              </w:rPr>
            </w:pPr>
            <w:r w:rsidRPr="00637E6D">
              <w:rPr>
                <w:rFonts w:ascii="Arial" w:eastAsia="Times New Roman" w:hAnsi="Arial" w:cs="Arial"/>
                <w:b/>
                <w:color w:val="000000"/>
                <w:sz w:val="18"/>
                <w:szCs w:val="18"/>
                <w:lang w:eastAsia="es-EC"/>
              </w:rPr>
              <w:t>ESPECIFICACIONES PARTICULARES DEL PRODUCTO</w:t>
            </w:r>
          </w:p>
        </w:tc>
        <w:tc>
          <w:tcPr>
            <w:tcW w:w="82" w:type="pct"/>
            <w:tcBorders>
              <w:top w:val="single" w:sz="4" w:space="0" w:color="auto"/>
              <w:lef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3677" w:type="pct"/>
            <w:gridSpan w:val="25"/>
            <w:tcBorders>
              <w:top w:val="single" w:sz="4" w:space="0" w:color="auto"/>
              <w:bottom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82" w:type="pct"/>
            <w:tcBorders>
              <w:top w:val="single" w:sz="4" w:space="0" w:color="auto"/>
              <w:left w:val="nil"/>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r>
      <w:tr w:rsidR="00B94A9D" w:rsidRPr="00637E6D" w:rsidTr="00F24647">
        <w:trPr>
          <w:trHeight w:val="25"/>
        </w:trPr>
        <w:tc>
          <w:tcPr>
            <w:tcW w:w="220" w:type="pct"/>
            <w:vMerge w:val="restart"/>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val="restart"/>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val="restart"/>
            <w:tcBorders>
              <w:left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3677" w:type="pct"/>
            <w:gridSpan w:val="25"/>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hAnsi="Arial" w:cs="Arial"/>
                <w:sz w:val="20"/>
                <w:szCs w:val="20"/>
              </w:rPr>
            </w:pPr>
            <w:r w:rsidRPr="00637E6D">
              <w:rPr>
                <w:rFonts w:ascii="Arial" w:hAnsi="Arial" w:cs="Arial"/>
                <w:b/>
                <w:sz w:val="20"/>
                <w:szCs w:val="20"/>
              </w:rPr>
              <w:t>SELLO MARCA PAÍS “ecuador ama la vida” BORDADO</w:t>
            </w:r>
          </w:p>
        </w:tc>
        <w:tc>
          <w:tcPr>
            <w:tcW w:w="82" w:type="pct"/>
            <w:vMerge w:val="restart"/>
            <w:tcBorders>
              <w:left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r>
      <w:tr w:rsidR="00B94A9D" w:rsidRPr="00637E6D" w:rsidTr="00F24647">
        <w:trPr>
          <w:trHeight w:val="25"/>
        </w:trPr>
        <w:tc>
          <w:tcPr>
            <w:tcW w:w="2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1693"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sz w:val="20"/>
                <w:szCs w:val="20"/>
              </w:rPr>
            </w:pPr>
          </w:p>
          <w:p w:rsidR="00B94A9D" w:rsidRPr="00637E6D" w:rsidRDefault="00B94A9D" w:rsidP="00F24647">
            <w:pPr>
              <w:spacing w:after="0" w:line="240" w:lineRule="auto"/>
              <w:jc w:val="both"/>
              <w:rPr>
                <w:rFonts w:ascii="Arial" w:eastAsia="Times New Roman" w:hAnsi="Arial" w:cs="Arial"/>
                <w:b/>
                <w:sz w:val="20"/>
                <w:szCs w:val="20"/>
              </w:rPr>
            </w:pPr>
            <w:bookmarkStart w:id="0" w:name="_GoBack"/>
            <w:r>
              <w:rPr>
                <w:noProof/>
                <w:lang w:eastAsia="es-EC"/>
              </w:rPr>
              <w:drawing>
                <wp:anchor distT="0" distB="0" distL="114300" distR="114300" simplePos="0" relativeHeight="251671552" behindDoc="0" locked="0" layoutInCell="1" allowOverlap="1" wp14:anchorId="0A80A3D7" wp14:editId="041A1A58">
                  <wp:simplePos x="0" y="0"/>
                  <wp:positionH relativeFrom="margin">
                    <wp:posOffset>1727835</wp:posOffset>
                  </wp:positionH>
                  <wp:positionV relativeFrom="margin">
                    <wp:posOffset>203200</wp:posOffset>
                  </wp:positionV>
                  <wp:extent cx="2147570" cy="3030220"/>
                  <wp:effectExtent l="0" t="0" r="5080" b="0"/>
                  <wp:wrapNone/>
                  <wp:docPr id="8"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7570" cy="30302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637E6D">
              <w:rPr>
                <w:rFonts w:ascii="Arial" w:eastAsia="Times New Roman" w:hAnsi="Arial" w:cs="Arial"/>
                <w:b/>
                <w:sz w:val="20"/>
                <w:szCs w:val="20"/>
              </w:rPr>
              <w:t>Descripción:</w:t>
            </w:r>
          </w:p>
          <w:p w:rsidR="00B94A9D" w:rsidRPr="00637E6D" w:rsidRDefault="00B94A9D" w:rsidP="00F24647">
            <w:pPr>
              <w:spacing w:after="0" w:line="240" w:lineRule="auto"/>
              <w:jc w:val="both"/>
              <w:rPr>
                <w:rFonts w:ascii="Arial" w:eastAsia="Times New Roman" w:hAnsi="Arial" w:cs="Arial"/>
                <w:sz w:val="20"/>
                <w:szCs w:val="20"/>
              </w:rPr>
            </w:pPr>
            <w:r w:rsidRPr="00637E6D">
              <w:rPr>
                <w:rFonts w:ascii="Arial" w:eastAsia="Times New Roman" w:hAnsi="Arial" w:cs="Arial"/>
                <w:b/>
                <w:sz w:val="20"/>
                <w:szCs w:val="20"/>
              </w:rPr>
              <w:t>*</w:t>
            </w:r>
            <w:r w:rsidRPr="00637E6D">
              <w:rPr>
                <w:rFonts w:ascii="Arial" w:eastAsia="Lucida Sans Unicode" w:hAnsi="Arial" w:cs="Arial"/>
                <w:b/>
                <w:kern w:val="1"/>
                <w:sz w:val="20"/>
                <w:szCs w:val="20"/>
                <w:lang w:eastAsia="hi-IN" w:bidi="hi-IN"/>
              </w:rPr>
              <w:t xml:space="preserve"> </w:t>
            </w:r>
            <w:r w:rsidRPr="00637E6D">
              <w:rPr>
                <w:rFonts w:ascii="Arial" w:eastAsia="Times New Roman" w:hAnsi="Arial" w:cs="Arial"/>
                <w:sz w:val="20"/>
                <w:szCs w:val="20"/>
              </w:rPr>
              <w:t>Ubicación: lado izquierdo superior del buzo de calentador.</w:t>
            </w:r>
          </w:p>
          <w:p w:rsidR="00B94A9D" w:rsidRPr="00637E6D" w:rsidRDefault="00B94A9D" w:rsidP="00F24647">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 Tamaño: 6 cm de ancho X 8.5 cm de largo.</w:t>
            </w:r>
          </w:p>
          <w:p w:rsidR="00B94A9D" w:rsidRPr="00637E6D" w:rsidRDefault="00B94A9D" w:rsidP="00F24647">
            <w:pPr>
              <w:spacing w:after="0" w:line="240" w:lineRule="auto"/>
              <w:jc w:val="both"/>
              <w:rPr>
                <w:rFonts w:ascii="Arial" w:eastAsia="Times New Roman" w:hAnsi="Arial" w:cs="Arial"/>
                <w:sz w:val="20"/>
                <w:szCs w:val="20"/>
              </w:rPr>
            </w:pPr>
            <w:r w:rsidRPr="00637E6D">
              <w:rPr>
                <w:rFonts w:ascii="Arial" w:eastAsia="Times New Roman" w:hAnsi="Arial" w:cs="Arial"/>
                <w:sz w:val="20"/>
                <w:szCs w:val="20"/>
              </w:rPr>
              <w:t>*Únicamente se utilizarán 10 colores.</w:t>
            </w:r>
          </w:p>
          <w:p w:rsidR="00B94A9D" w:rsidRPr="00637E6D" w:rsidRDefault="00B94A9D" w:rsidP="00F24647">
            <w:pPr>
              <w:spacing w:after="0" w:line="240" w:lineRule="auto"/>
              <w:jc w:val="both"/>
              <w:rPr>
                <w:rFonts w:ascii="Arial" w:eastAsia="Times New Roman" w:hAnsi="Arial" w:cs="Arial"/>
                <w:sz w:val="20"/>
                <w:szCs w:val="20"/>
              </w:rPr>
            </w:pPr>
          </w:p>
        </w:tc>
        <w:tc>
          <w:tcPr>
            <w:tcW w:w="1985" w:type="pct"/>
            <w:gridSpan w:val="6"/>
            <w:vMerge w:val="restart"/>
            <w:tcBorders>
              <w:top w:val="single" w:sz="4" w:space="0" w:color="auto"/>
              <w:left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82" w:type="pct"/>
            <w:vMerge/>
            <w:tcBorders>
              <w:left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r>
      <w:tr w:rsidR="00B94A9D" w:rsidRPr="00637E6D" w:rsidTr="00F24647">
        <w:trPr>
          <w:trHeight w:val="25"/>
        </w:trPr>
        <w:tc>
          <w:tcPr>
            <w:tcW w:w="2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1693"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sz w:val="20"/>
                <w:szCs w:val="20"/>
              </w:rPr>
            </w:pPr>
            <w:r w:rsidRPr="00637E6D">
              <w:rPr>
                <w:rFonts w:ascii="Arial" w:eastAsia="Lucida Sans Unicode" w:hAnsi="Arial" w:cs="Arial"/>
                <w:b/>
                <w:kern w:val="1"/>
                <w:sz w:val="20"/>
                <w:szCs w:val="20"/>
                <w:lang w:eastAsia="hi-IN" w:bidi="hi-IN"/>
              </w:rPr>
              <w:t>Criterios de Construcción y Relación:</w:t>
            </w:r>
          </w:p>
        </w:tc>
        <w:tc>
          <w:tcPr>
            <w:tcW w:w="1985" w:type="pct"/>
            <w:gridSpan w:val="6"/>
            <w:vMerge/>
            <w:tcBorders>
              <w:left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82" w:type="pct"/>
            <w:vMerge/>
            <w:tcBorders>
              <w:left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r>
      <w:tr w:rsidR="00B94A9D" w:rsidRPr="00637E6D" w:rsidTr="00F24647">
        <w:trPr>
          <w:trHeight w:val="3491"/>
        </w:trPr>
        <w:tc>
          <w:tcPr>
            <w:tcW w:w="22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1693"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sz w:val="20"/>
                <w:szCs w:val="20"/>
                <w:lang w:eastAsia="es-ES"/>
              </w:rPr>
            </w:pPr>
            <w:r w:rsidRPr="00637E6D">
              <w:rPr>
                <w:rFonts w:ascii="Arial" w:eastAsia="Times New Roman" w:hAnsi="Arial" w:cs="Arial"/>
                <w:b/>
                <w:sz w:val="20"/>
                <w:szCs w:val="20"/>
                <w:lang w:eastAsia="es-ES"/>
              </w:rPr>
              <w:t>ENCUADRE DE CAJAS</w:t>
            </w:r>
          </w:p>
          <w:p w:rsidR="00B94A9D" w:rsidRPr="00637E6D" w:rsidRDefault="00B94A9D" w:rsidP="00F24647">
            <w:pPr>
              <w:spacing w:after="0" w:line="240" w:lineRule="auto"/>
              <w:jc w:val="both"/>
              <w:rPr>
                <w:rFonts w:ascii="Arial" w:eastAsia="Times New Roman" w:hAnsi="Arial" w:cs="Arial"/>
                <w:sz w:val="20"/>
                <w:szCs w:val="20"/>
                <w:lang w:eastAsia="es-ES"/>
              </w:rPr>
            </w:pPr>
            <w:r w:rsidRPr="00637E6D">
              <w:rPr>
                <w:rFonts w:ascii="Arial" w:eastAsia="Times New Roman" w:hAnsi="Arial" w:cs="Arial"/>
                <w:sz w:val="20"/>
                <w:szCs w:val="20"/>
                <w:lang w:eastAsia="es-ES"/>
              </w:rPr>
              <w:t>Basamento estructural del retículo formado a partir de las guías perpendiculares de construcción del ISOTIP.</w:t>
            </w:r>
          </w:p>
          <w:p w:rsidR="00B94A9D" w:rsidRPr="00637E6D" w:rsidRDefault="00B94A9D" w:rsidP="00F24647">
            <w:pPr>
              <w:spacing w:after="0" w:line="240" w:lineRule="auto"/>
              <w:jc w:val="both"/>
              <w:rPr>
                <w:rFonts w:ascii="Arial" w:eastAsia="Times New Roman" w:hAnsi="Arial" w:cs="Arial"/>
                <w:sz w:val="20"/>
                <w:szCs w:val="20"/>
                <w:lang w:eastAsia="es-ES"/>
              </w:rPr>
            </w:pPr>
            <w:r w:rsidRPr="00637E6D">
              <w:rPr>
                <w:rFonts w:ascii="Arial" w:eastAsia="Times New Roman" w:hAnsi="Arial" w:cs="Arial"/>
                <w:sz w:val="20"/>
                <w:szCs w:val="20"/>
                <w:lang w:eastAsia="es-ES"/>
              </w:rPr>
              <w:t xml:space="preserve">El alineamiento de las respectivas cajas va contra las guías superior e inferior, quedando </w:t>
            </w:r>
            <w:proofErr w:type="spellStart"/>
            <w:r w:rsidRPr="00637E6D">
              <w:rPr>
                <w:rFonts w:ascii="Arial" w:eastAsia="Times New Roman" w:hAnsi="Arial" w:cs="Arial"/>
                <w:sz w:val="20"/>
                <w:szCs w:val="20"/>
                <w:lang w:eastAsia="es-ES"/>
              </w:rPr>
              <w:t>autodeterminado</w:t>
            </w:r>
            <w:proofErr w:type="spellEnd"/>
            <w:r w:rsidRPr="00637E6D">
              <w:rPr>
                <w:rFonts w:ascii="Arial" w:eastAsia="Times New Roman" w:hAnsi="Arial" w:cs="Arial"/>
                <w:sz w:val="20"/>
                <w:szCs w:val="20"/>
                <w:lang w:eastAsia="es-ES"/>
              </w:rPr>
              <w:t xml:space="preserve"> el espacio o separación entre ellas.</w:t>
            </w:r>
          </w:p>
          <w:p w:rsidR="00B94A9D" w:rsidRPr="00637E6D" w:rsidRDefault="00B94A9D" w:rsidP="00F24647">
            <w:pPr>
              <w:spacing w:after="0" w:line="240" w:lineRule="auto"/>
              <w:jc w:val="both"/>
              <w:rPr>
                <w:rFonts w:ascii="Arial" w:eastAsia="Times New Roman" w:hAnsi="Arial" w:cs="Arial"/>
                <w:sz w:val="20"/>
                <w:szCs w:val="20"/>
                <w:lang w:eastAsia="es-ES"/>
              </w:rPr>
            </w:pPr>
            <w:r>
              <w:rPr>
                <w:noProof/>
                <w:lang w:eastAsia="es-EC"/>
              </w:rPr>
              <w:drawing>
                <wp:anchor distT="0" distB="0" distL="114300" distR="114300" simplePos="0" relativeHeight="251666432" behindDoc="1" locked="0" layoutInCell="1" allowOverlap="1" wp14:anchorId="12C788CE" wp14:editId="0BD810F2">
                  <wp:simplePos x="0" y="0"/>
                  <wp:positionH relativeFrom="column">
                    <wp:posOffset>180340</wp:posOffset>
                  </wp:positionH>
                  <wp:positionV relativeFrom="paragraph">
                    <wp:posOffset>93345</wp:posOffset>
                  </wp:positionV>
                  <wp:extent cx="1992630" cy="1035050"/>
                  <wp:effectExtent l="0" t="0" r="7620" b="0"/>
                  <wp:wrapTight wrapText="bothSides">
                    <wp:wrapPolygon edited="0">
                      <wp:start x="0" y="0"/>
                      <wp:lineTo x="0" y="21070"/>
                      <wp:lineTo x="21476" y="21070"/>
                      <wp:lineTo x="21476" y="0"/>
                      <wp:lineTo x="0" y="0"/>
                    </wp:wrapPolygon>
                  </wp:wrapTight>
                  <wp:docPr id="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263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pct"/>
            <w:gridSpan w:val="6"/>
            <w:vMerge/>
            <w:tcBorders>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82" w:type="pct"/>
            <w:vMerge/>
            <w:tcBorders>
              <w:left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r>
      <w:tr w:rsidR="00B94A9D" w:rsidRPr="00637E6D" w:rsidTr="00F24647">
        <w:trPr>
          <w:trHeight w:val="5377"/>
        </w:trPr>
        <w:tc>
          <w:tcPr>
            <w:tcW w:w="220" w:type="pct"/>
            <w:vMerge/>
            <w:tcBorders>
              <w:top w:val="single" w:sz="4" w:space="0" w:color="auto"/>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vMerge/>
            <w:tcBorders>
              <w:left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3677" w:type="pct"/>
            <w:gridSpan w:val="25"/>
            <w:tcBorders>
              <w:left w:val="single" w:sz="4" w:space="0" w:color="auto"/>
              <w:bottom w:val="single" w:sz="4" w:space="0" w:color="auto"/>
              <w:right w:val="single" w:sz="4" w:space="0" w:color="auto"/>
            </w:tcBorders>
            <w:shd w:val="clear" w:color="auto" w:fill="auto"/>
          </w:tcPr>
          <w:p w:rsidR="00B94A9D" w:rsidRPr="00637E6D" w:rsidRDefault="00B94A9D" w:rsidP="00F24647">
            <w:pPr>
              <w:spacing w:after="0" w:line="240" w:lineRule="auto"/>
              <w:rPr>
                <w:rFonts w:ascii="Arial" w:eastAsia="Times New Roman" w:hAnsi="Arial" w:cs="Arial"/>
                <w:b/>
                <w:sz w:val="20"/>
                <w:szCs w:val="20"/>
                <w:lang w:eastAsia="es-ES"/>
              </w:rPr>
            </w:pPr>
            <w:r w:rsidRPr="00637E6D">
              <w:rPr>
                <w:rFonts w:ascii="Arial" w:eastAsia="Times New Roman" w:hAnsi="Arial" w:cs="Arial"/>
                <w:b/>
                <w:sz w:val="20"/>
                <w:szCs w:val="20"/>
                <w:lang w:eastAsia="es-ES"/>
              </w:rPr>
              <w:t>APLICACIÓN VERTICAL</w:t>
            </w:r>
          </w:p>
          <w:p w:rsidR="00B94A9D" w:rsidRPr="00637E6D" w:rsidRDefault="00B94A9D" w:rsidP="00F24647">
            <w:pPr>
              <w:spacing w:after="0" w:line="240" w:lineRule="auto"/>
              <w:rPr>
                <w:rFonts w:ascii="Arial" w:eastAsia="Times New Roman" w:hAnsi="Arial" w:cs="Arial"/>
                <w:sz w:val="20"/>
                <w:szCs w:val="20"/>
                <w:lang w:eastAsia="es-ES"/>
              </w:rPr>
            </w:pPr>
            <w:r w:rsidRPr="00637E6D">
              <w:rPr>
                <w:rFonts w:ascii="Arial" w:eastAsia="Times New Roman" w:hAnsi="Arial" w:cs="Arial"/>
                <w:sz w:val="20"/>
                <w:szCs w:val="20"/>
                <w:lang w:eastAsia="es-ES"/>
              </w:rPr>
              <w:t>Alineamiento centrado</w:t>
            </w:r>
          </w:p>
          <w:p w:rsidR="00B94A9D" w:rsidRPr="00637E6D" w:rsidRDefault="00B94A9D" w:rsidP="00F24647">
            <w:pPr>
              <w:spacing w:after="0" w:line="240" w:lineRule="auto"/>
              <w:rPr>
                <w:rFonts w:ascii="Arial" w:eastAsia="Times New Roman" w:hAnsi="Arial" w:cs="Arial"/>
                <w:b/>
                <w:sz w:val="20"/>
                <w:szCs w:val="20"/>
                <w:lang w:eastAsia="es-ES"/>
              </w:rPr>
            </w:pPr>
            <w:r>
              <w:rPr>
                <w:noProof/>
                <w:lang w:eastAsia="es-EC"/>
              </w:rPr>
              <w:drawing>
                <wp:anchor distT="0" distB="0" distL="114300" distR="114300" simplePos="0" relativeHeight="251667456" behindDoc="0" locked="0" layoutInCell="1" allowOverlap="1" wp14:anchorId="1C4C0152" wp14:editId="2ADB7743">
                  <wp:simplePos x="0" y="0"/>
                  <wp:positionH relativeFrom="column">
                    <wp:posOffset>5715</wp:posOffset>
                  </wp:positionH>
                  <wp:positionV relativeFrom="paragraph">
                    <wp:posOffset>67310</wp:posOffset>
                  </wp:positionV>
                  <wp:extent cx="1771650" cy="933450"/>
                  <wp:effectExtent l="0" t="0" r="0" b="0"/>
                  <wp:wrapNone/>
                  <wp:docPr id="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16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4A9D" w:rsidRPr="00637E6D" w:rsidRDefault="00B94A9D" w:rsidP="00F24647">
            <w:pPr>
              <w:spacing w:after="0" w:line="240" w:lineRule="auto"/>
              <w:rPr>
                <w:rFonts w:ascii="Arial" w:eastAsia="Times New Roman" w:hAnsi="Arial" w:cs="Arial"/>
                <w:b/>
                <w:sz w:val="20"/>
                <w:szCs w:val="20"/>
                <w:lang w:eastAsia="es-ES"/>
              </w:rPr>
            </w:pPr>
          </w:p>
          <w:p w:rsidR="00B94A9D" w:rsidRPr="00637E6D" w:rsidRDefault="00B94A9D" w:rsidP="00F24647">
            <w:pPr>
              <w:spacing w:after="0" w:line="240" w:lineRule="auto"/>
              <w:rPr>
                <w:rFonts w:ascii="Arial" w:eastAsia="Times New Roman" w:hAnsi="Arial" w:cs="Arial"/>
                <w:b/>
                <w:sz w:val="20"/>
                <w:szCs w:val="20"/>
                <w:lang w:eastAsia="es-ES"/>
              </w:rPr>
            </w:pPr>
          </w:p>
          <w:p w:rsidR="00B94A9D" w:rsidRPr="00637E6D" w:rsidRDefault="00B94A9D" w:rsidP="00F24647">
            <w:pPr>
              <w:spacing w:after="0" w:line="240" w:lineRule="auto"/>
              <w:rPr>
                <w:rFonts w:ascii="Arial" w:eastAsia="Times New Roman" w:hAnsi="Arial" w:cs="Arial"/>
                <w:b/>
                <w:sz w:val="20"/>
                <w:szCs w:val="20"/>
                <w:lang w:eastAsia="es-ES"/>
              </w:rPr>
            </w:pPr>
          </w:p>
          <w:p w:rsidR="00B94A9D" w:rsidRPr="00637E6D" w:rsidRDefault="00B94A9D" w:rsidP="00F24647">
            <w:pPr>
              <w:spacing w:after="0" w:line="240" w:lineRule="auto"/>
              <w:rPr>
                <w:rFonts w:ascii="Arial" w:eastAsia="Times New Roman" w:hAnsi="Arial" w:cs="Arial"/>
                <w:b/>
                <w:sz w:val="20"/>
                <w:szCs w:val="20"/>
                <w:lang w:eastAsia="es-ES"/>
              </w:rPr>
            </w:pPr>
          </w:p>
          <w:p w:rsidR="00B94A9D" w:rsidRPr="00637E6D" w:rsidRDefault="00B94A9D" w:rsidP="00F24647">
            <w:pPr>
              <w:spacing w:after="0" w:line="240" w:lineRule="auto"/>
              <w:rPr>
                <w:rFonts w:ascii="Arial" w:eastAsia="Times New Roman" w:hAnsi="Arial" w:cs="Arial"/>
                <w:b/>
                <w:sz w:val="20"/>
                <w:szCs w:val="20"/>
                <w:lang w:eastAsia="es-ES"/>
              </w:rPr>
            </w:pPr>
          </w:p>
          <w:p w:rsidR="00B94A9D" w:rsidRPr="00637E6D" w:rsidRDefault="00B94A9D" w:rsidP="00F24647">
            <w:pPr>
              <w:spacing w:after="0" w:line="240" w:lineRule="auto"/>
              <w:rPr>
                <w:rFonts w:ascii="Arial" w:eastAsia="Times New Roman" w:hAnsi="Arial" w:cs="Arial"/>
                <w:b/>
                <w:sz w:val="20"/>
                <w:szCs w:val="20"/>
                <w:lang w:eastAsia="es-ES"/>
              </w:rPr>
            </w:pPr>
          </w:p>
          <w:p w:rsidR="00B94A9D" w:rsidRPr="00637E6D" w:rsidRDefault="00B94A9D" w:rsidP="00F24647">
            <w:pPr>
              <w:spacing w:after="0" w:line="240" w:lineRule="auto"/>
              <w:rPr>
                <w:rFonts w:ascii="Arial" w:eastAsia="Times New Roman" w:hAnsi="Arial" w:cs="Arial"/>
                <w:sz w:val="20"/>
                <w:szCs w:val="20"/>
                <w:lang w:eastAsia="es-ES"/>
              </w:rPr>
            </w:pPr>
            <w:r w:rsidRPr="00637E6D">
              <w:rPr>
                <w:rFonts w:ascii="Arial" w:eastAsia="Times New Roman" w:hAnsi="Arial" w:cs="Arial"/>
                <w:sz w:val="20"/>
                <w:szCs w:val="20"/>
                <w:lang w:eastAsia="es-ES"/>
              </w:rPr>
              <w:t xml:space="preserve">Criterios de relación ISO/LOGO </w:t>
            </w:r>
            <w:r w:rsidRPr="00637E6D">
              <w:rPr>
                <w:rFonts w:ascii="Arial" w:eastAsia="Times New Roman" w:hAnsi="Arial" w:cs="Arial"/>
                <w:b/>
                <w:sz w:val="20"/>
                <w:szCs w:val="20"/>
                <w:lang w:eastAsia="es-ES"/>
              </w:rPr>
              <w:t>VERSIÓN ESPAÑOL</w:t>
            </w:r>
          </w:p>
          <w:p w:rsidR="00B94A9D" w:rsidRPr="00637E6D" w:rsidRDefault="00B94A9D" w:rsidP="00F24647">
            <w:pPr>
              <w:tabs>
                <w:tab w:val="left" w:pos="5547"/>
              </w:tabs>
              <w:spacing w:after="0" w:line="240" w:lineRule="auto"/>
              <w:rPr>
                <w:rFonts w:ascii="Arial" w:eastAsia="Times New Roman" w:hAnsi="Arial" w:cs="Arial"/>
                <w:b/>
                <w:sz w:val="20"/>
                <w:szCs w:val="20"/>
                <w:lang w:eastAsia="es-ES"/>
              </w:rPr>
            </w:pPr>
            <w:r>
              <w:rPr>
                <w:noProof/>
                <w:lang w:eastAsia="es-EC"/>
              </w:rPr>
              <w:drawing>
                <wp:anchor distT="0" distB="0" distL="114300" distR="114300" simplePos="0" relativeHeight="251670528" behindDoc="0" locked="0" layoutInCell="1" allowOverlap="1" wp14:anchorId="4603E3DD" wp14:editId="1E496A1B">
                  <wp:simplePos x="0" y="0"/>
                  <wp:positionH relativeFrom="column">
                    <wp:posOffset>2773680</wp:posOffset>
                  </wp:positionH>
                  <wp:positionV relativeFrom="paragraph">
                    <wp:posOffset>109220</wp:posOffset>
                  </wp:positionV>
                  <wp:extent cx="1586865" cy="1630680"/>
                  <wp:effectExtent l="0" t="0" r="0" b="7620"/>
                  <wp:wrapNone/>
                  <wp:docPr id="5"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86865" cy="1630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rPr>
              <w:drawing>
                <wp:anchor distT="0" distB="0" distL="114300" distR="114300" simplePos="0" relativeHeight="251669504" behindDoc="0" locked="0" layoutInCell="1" allowOverlap="1" wp14:anchorId="017858F7" wp14:editId="00F9B654">
                  <wp:simplePos x="0" y="0"/>
                  <wp:positionH relativeFrom="column">
                    <wp:posOffset>1468120</wp:posOffset>
                  </wp:positionH>
                  <wp:positionV relativeFrom="paragraph">
                    <wp:posOffset>111760</wp:posOffset>
                  </wp:positionV>
                  <wp:extent cx="1247775" cy="1784350"/>
                  <wp:effectExtent l="0" t="0" r="9525" b="6350"/>
                  <wp:wrapNone/>
                  <wp:docPr id="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7775" cy="178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rPr>
              <w:drawing>
                <wp:anchor distT="0" distB="0" distL="114300" distR="114300" simplePos="0" relativeHeight="251668480" behindDoc="0" locked="0" layoutInCell="1" allowOverlap="1" wp14:anchorId="06D469A5" wp14:editId="1DE5959A">
                  <wp:simplePos x="0" y="0"/>
                  <wp:positionH relativeFrom="column">
                    <wp:posOffset>12700</wp:posOffset>
                  </wp:positionH>
                  <wp:positionV relativeFrom="paragraph">
                    <wp:posOffset>111760</wp:posOffset>
                  </wp:positionV>
                  <wp:extent cx="1343660" cy="1764665"/>
                  <wp:effectExtent l="0" t="0" r="8890" b="6985"/>
                  <wp:wrapNone/>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3660" cy="1764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4A9D" w:rsidRPr="00637E6D" w:rsidRDefault="00B94A9D" w:rsidP="00F24647">
            <w:pPr>
              <w:spacing w:after="0" w:line="240" w:lineRule="auto"/>
              <w:rPr>
                <w:rFonts w:ascii="Arial" w:eastAsia="Times New Roman" w:hAnsi="Arial" w:cs="Arial"/>
                <w:b/>
                <w:sz w:val="20"/>
                <w:szCs w:val="20"/>
                <w:lang w:eastAsia="es-ES"/>
              </w:rPr>
            </w:pPr>
          </w:p>
          <w:p w:rsidR="00B94A9D" w:rsidRPr="00637E6D" w:rsidRDefault="00B94A9D" w:rsidP="00F24647">
            <w:pPr>
              <w:spacing w:after="0" w:line="240" w:lineRule="auto"/>
              <w:rPr>
                <w:rFonts w:ascii="Arial" w:eastAsia="Times New Roman" w:hAnsi="Arial" w:cs="Arial"/>
                <w:b/>
                <w:sz w:val="20"/>
                <w:szCs w:val="20"/>
                <w:lang w:eastAsia="es-ES"/>
              </w:rPr>
            </w:pPr>
          </w:p>
          <w:p w:rsidR="00B94A9D" w:rsidRPr="00637E6D" w:rsidRDefault="00B94A9D" w:rsidP="00F24647">
            <w:pPr>
              <w:spacing w:after="0" w:line="240" w:lineRule="auto"/>
              <w:rPr>
                <w:rFonts w:ascii="Arial" w:eastAsia="Times New Roman" w:hAnsi="Arial" w:cs="Arial"/>
                <w:b/>
                <w:sz w:val="20"/>
                <w:szCs w:val="20"/>
                <w:lang w:eastAsia="es-ES"/>
              </w:rPr>
            </w:pPr>
          </w:p>
          <w:p w:rsidR="00B94A9D" w:rsidRPr="00637E6D" w:rsidRDefault="00B94A9D" w:rsidP="00F24647">
            <w:pPr>
              <w:spacing w:after="0" w:line="240" w:lineRule="auto"/>
              <w:rPr>
                <w:rFonts w:ascii="Arial" w:eastAsia="Times New Roman" w:hAnsi="Arial" w:cs="Arial"/>
                <w:b/>
                <w:sz w:val="20"/>
                <w:szCs w:val="20"/>
                <w:lang w:eastAsia="es-ES"/>
              </w:rPr>
            </w:pPr>
          </w:p>
          <w:p w:rsidR="00B94A9D" w:rsidRPr="00637E6D" w:rsidRDefault="00B94A9D" w:rsidP="00F24647">
            <w:pPr>
              <w:spacing w:after="0" w:line="240" w:lineRule="auto"/>
              <w:rPr>
                <w:rFonts w:ascii="Arial" w:eastAsia="Times New Roman" w:hAnsi="Arial" w:cs="Arial"/>
                <w:b/>
                <w:sz w:val="20"/>
                <w:szCs w:val="20"/>
                <w:lang w:eastAsia="es-ES"/>
              </w:rPr>
            </w:pPr>
          </w:p>
          <w:p w:rsidR="00B94A9D" w:rsidRPr="00637E6D" w:rsidRDefault="00B94A9D" w:rsidP="00F24647">
            <w:pPr>
              <w:spacing w:after="0" w:line="240" w:lineRule="auto"/>
              <w:rPr>
                <w:rFonts w:ascii="Arial" w:eastAsia="Times New Roman" w:hAnsi="Arial" w:cs="Arial"/>
                <w:b/>
                <w:sz w:val="20"/>
                <w:szCs w:val="20"/>
                <w:lang w:eastAsia="es-ES"/>
              </w:rPr>
            </w:pPr>
          </w:p>
          <w:p w:rsidR="00B94A9D" w:rsidRPr="00637E6D" w:rsidRDefault="00B94A9D" w:rsidP="00F24647">
            <w:pPr>
              <w:spacing w:after="0" w:line="240" w:lineRule="auto"/>
              <w:rPr>
                <w:rFonts w:ascii="Arial" w:eastAsia="Times New Roman" w:hAnsi="Arial" w:cs="Arial"/>
                <w:b/>
                <w:sz w:val="20"/>
                <w:szCs w:val="20"/>
                <w:lang w:eastAsia="es-ES"/>
              </w:rPr>
            </w:pPr>
          </w:p>
          <w:p w:rsidR="00B94A9D" w:rsidRPr="00637E6D" w:rsidRDefault="00B94A9D" w:rsidP="00F24647">
            <w:pPr>
              <w:spacing w:after="0" w:line="240" w:lineRule="auto"/>
              <w:rPr>
                <w:rFonts w:ascii="Arial" w:eastAsia="Times New Roman" w:hAnsi="Arial" w:cs="Arial"/>
                <w:b/>
                <w:sz w:val="20"/>
                <w:szCs w:val="20"/>
                <w:lang w:eastAsia="es-ES"/>
              </w:rPr>
            </w:pPr>
          </w:p>
          <w:p w:rsidR="00B94A9D" w:rsidRPr="00637E6D" w:rsidRDefault="00B94A9D" w:rsidP="00F24647">
            <w:pPr>
              <w:spacing w:after="0" w:line="240" w:lineRule="auto"/>
              <w:rPr>
                <w:rFonts w:ascii="Arial" w:eastAsia="Times New Roman" w:hAnsi="Arial" w:cs="Arial"/>
                <w:b/>
                <w:sz w:val="20"/>
                <w:szCs w:val="20"/>
                <w:lang w:eastAsia="es-ES"/>
              </w:rPr>
            </w:pPr>
          </w:p>
          <w:p w:rsidR="00B94A9D" w:rsidRPr="00637E6D" w:rsidRDefault="00B94A9D" w:rsidP="00F24647">
            <w:pPr>
              <w:spacing w:after="0" w:line="240" w:lineRule="auto"/>
              <w:rPr>
                <w:rFonts w:ascii="Arial" w:eastAsia="Times New Roman" w:hAnsi="Arial" w:cs="Arial"/>
                <w:b/>
                <w:sz w:val="20"/>
                <w:szCs w:val="20"/>
                <w:lang w:eastAsia="es-ES"/>
              </w:rPr>
            </w:pPr>
          </w:p>
          <w:p w:rsidR="00B94A9D" w:rsidRPr="00637E6D" w:rsidRDefault="00B94A9D" w:rsidP="00F24647">
            <w:pPr>
              <w:spacing w:after="0" w:line="240" w:lineRule="auto"/>
              <w:rPr>
                <w:rFonts w:ascii="Arial" w:eastAsia="Times New Roman" w:hAnsi="Arial" w:cs="Arial"/>
                <w:b/>
                <w:sz w:val="20"/>
                <w:szCs w:val="20"/>
                <w:lang w:eastAsia="es-ES"/>
              </w:rPr>
            </w:pPr>
          </w:p>
          <w:p w:rsidR="00B94A9D" w:rsidRPr="00637E6D" w:rsidRDefault="00B94A9D" w:rsidP="00F24647">
            <w:pPr>
              <w:spacing w:after="0" w:line="240" w:lineRule="auto"/>
              <w:rPr>
                <w:rFonts w:ascii="Arial" w:eastAsia="Times New Roman" w:hAnsi="Arial" w:cs="Arial"/>
                <w:b/>
                <w:sz w:val="20"/>
                <w:szCs w:val="20"/>
                <w:lang w:eastAsia="es-ES"/>
              </w:rPr>
            </w:pPr>
          </w:p>
          <w:p w:rsidR="00B94A9D" w:rsidRPr="00637E6D" w:rsidRDefault="00B94A9D" w:rsidP="00F24647">
            <w:pPr>
              <w:spacing w:after="0" w:line="240" w:lineRule="auto"/>
              <w:rPr>
                <w:rFonts w:ascii="Arial" w:eastAsia="Times New Roman" w:hAnsi="Arial" w:cs="Arial"/>
                <w:color w:val="000000"/>
                <w:sz w:val="20"/>
                <w:szCs w:val="20"/>
                <w:lang w:eastAsia="es-EC"/>
              </w:rPr>
            </w:pPr>
          </w:p>
          <w:p w:rsidR="00B94A9D" w:rsidRPr="00637E6D" w:rsidRDefault="00B94A9D" w:rsidP="00F24647">
            <w:pPr>
              <w:spacing w:after="0" w:line="240" w:lineRule="auto"/>
              <w:rPr>
                <w:rFonts w:ascii="Arial" w:eastAsia="Times New Roman" w:hAnsi="Arial" w:cs="Arial"/>
                <w:color w:val="000000"/>
                <w:sz w:val="20"/>
                <w:szCs w:val="20"/>
                <w:lang w:eastAsia="es-EC"/>
              </w:rPr>
            </w:pPr>
          </w:p>
          <w:p w:rsidR="00B94A9D" w:rsidRPr="00637E6D" w:rsidRDefault="00B94A9D" w:rsidP="00F24647">
            <w:pPr>
              <w:spacing w:after="0" w:line="240" w:lineRule="auto"/>
              <w:rPr>
                <w:rFonts w:ascii="Arial" w:eastAsia="Times New Roman" w:hAnsi="Arial" w:cs="Arial"/>
                <w:color w:val="000000"/>
                <w:sz w:val="20"/>
                <w:szCs w:val="20"/>
                <w:lang w:eastAsia="es-EC"/>
              </w:rPr>
            </w:pPr>
          </w:p>
        </w:tc>
        <w:tc>
          <w:tcPr>
            <w:tcW w:w="82" w:type="pct"/>
            <w:vMerge/>
            <w:tcBorders>
              <w:left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r>
      <w:tr w:rsidR="00B94A9D" w:rsidRPr="00637E6D" w:rsidTr="00F24647">
        <w:trPr>
          <w:trHeight w:val="132"/>
        </w:trPr>
        <w:tc>
          <w:tcPr>
            <w:tcW w:w="220" w:type="pct"/>
            <w:tcBorders>
              <w:top w:val="single" w:sz="4" w:space="0" w:color="auto"/>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tcBorders>
              <w:top w:val="single" w:sz="4" w:space="0" w:color="auto"/>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82" w:type="pct"/>
            <w:tcBorders>
              <w:top w:val="single" w:sz="4" w:space="0" w:color="auto"/>
              <w:lef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3677" w:type="pct"/>
            <w:gridSpan w:val="25"/>
            <w:tcBorders>
              <w:top w:val="single" w:sz="4" w:space="0" w:color="auto"/>
              <w:bottom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82" w:type="pct"/>
            <w:tcBorders>
              <w:top w:val="single" w:sz="4" w:space="0" w:color="auto"/>
              <w:left w:val="nil"/>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r>
      <w:tr w:rsidR="00B94A9D" w:rsidRPr="00637E6D" w:rsidTr="00F24647">
        <w:trPr>
          <w:trHeight w:val="7599"/>
        </w:trPr>
        <w:tc>
          <w:tcPr>
            <w:tcW w:w="220" w:type="pct"/>
            <w:tcBorders>
              <w:left w:val="single" w:sz="4" w:space="0" w:color="000000"/>
              <w:bottom w:val="single" w:sz="4" w:space="0" w:color="auto"/>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938" w:type="pct"/>
            <w:tcBorders>
              <w:left w:val="single" w:sz="4" w:space="0" w:color="000000"/>
              <w:bottom w:val="single" w:sz="4" w:space="0" w:color="auto"/>
              <w:right w:val="single" w:sz="4" w:space="0" w:color="000000"/>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p>
        </w:tc>
        <w:tc>
          <w:tcPr>
            <w:tcW w:w="82" w:type="pct"/>
            <w:tcBorders>
              <w:left w:val="single" w:sz="4" w:space="0" w:color="000000"/>
              <w:bottom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c>
          <w:tcPr>
            <w:tcW w:w="3677" w:type="pct"/>
            <w:gridSpan w:val="25"/>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hAnsi="Arial" w:cs="Arial"/>
                <w:b/>
                <w:sz w:val="20"/>
                <w:szCs w:val="20"/>
              </w:rPr>
            </w:pPr>
            <w:r w:rsidRPr="00637E6D">
              <w:rPr>
                <w:rFonts w:ascii="Arial" w:hAnsi="Arial" w:cs="Arial"/>
                <w:b/>
                <w:sz w:val="20"/>
                <w:szCs w:val="20"/>
              </w:rPr>
              <w:t>PANTONE DE COLORES DEL HILO</w:t>
            </w: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r w:rsidRPr="00637E6D">
              <w:rPr>
                <w:rFonts w:ascii="Arial" w:hAnsi="Arial" w:cs="Arial"/>
                <w:b/>
                <w:sz w:val="20"/>
                <w:szCs w:val="20"/>
              </w:rPr>
              <w:t>SELLO MARCA PAÍS “ecuador ama la vida”</w:t>
            </w: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r>
              <w:rPr>
                <w:noProof/>
                <w:lang w:eastAsia="es-EC"/>
              </w:rPr>
              <w:drawing>
                <wp:anchor distT="0" distB="0" distL="114300" distR="114300" simplePos="0" relativeHeight="251672576" behindDoc="1" locked="0" layoutInCell="1" allowOverlap="1" wp14:anchorId="0A324CA0" wp14:editId="46B24268">
                  <wp:simplePos x="0" y="0"/>
                  <wp:positionH relativeFrom="column">
                    <wp:posOffset>514985</wp:posOffset>
                  </wp:positionH>
                  <wp:positionV relativeFrom="paragraph">
                    <wp:posOffset>92710</wp:posOffset>
                  </wp:positionV>
                  <wp:extent cx="3415665" cy="3190875"/>
                  <wp:effectExtent l="0" t="0" r="0" b="9525"/>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15665" cy="3190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p w:rsidR="00B94A9D" w:rsidRPr="00637E6D" w:rsidRDefault="00B94A9D" w:rsidP="00F24647">
            <w:pPr>
              <w:spacing w:after="0" w:line="240" w:lineRule="auto"/>
              <w:rPr>
                <w:rFonts w:ascii="Arial" w:hAnsi="Arial" w:cs="Arial"/>
                <w:sz w:val="20"/>
                <w:szCs w:val="20"/>
              </w:rPr>
            </w:pPr>
            <w:r w:rsidRPr="00637E6D">
              <w:rPr>
                <w:rFonts w:ascii="Arial" w:hAnsi="Arial" w:cs="Arial"/>
                <w:sz w:val="20"/>
                <w:szCs w:val="20"/>
              </w:rPr>
              <w:t xml:space="preserve">En la gama de colores de los hilos a utilizar en el sello bordado del buzo de calentador, únicamente van 10 colores de hilo, en el </w:t>
            </w:r>
            <w:proofErr w:type="spellStart"/>
            <w:r w:rsidRPr="00637E6D">
              <w:rPr>
                <w:rFonts w:ascii="Arial" w:hAnsi="Arial" w:cs="Arial"/>
                <w:sz w:val="20"/>
                <w:szCs w:val="20"/>
              </w:rPr>
              <w:t>pantone</w:t>
            </w:r>
            <w:proofErr w:type="spellEnd"/>
            <w:r w:rsidRPr="00637E6D">
              <w:rPr>
                <w:rFonts w:ascii="Arial" w:hAnsi="Arial" w:cs="Arial"/>
                <w:sz w:val="20"/>
                <w:szCs w:val="20"/>
              </w:rPr>
              <w:t xml:space="preserve"> de colores, se ha seleccionado los 10 colores que se utilizan.  </w:t>
            </w:r>
          </w:p>
          <w:p w:rsidR="00B94A9D" w:rsidRPr="00637E6D" w:rsidRDefault="00B94A9D" w:rsidP="00F24647">
            <w:pPr>
              <w:spacing w:after="0" w:line="240" w:lineRule="auto"/>
              <w:rPr>
                <w:rFonts w:ascii="Arial" w:hAnsi="Arial" w:cs="Arial"/>
                <w:sz w:val="20"/>
                <w:szCs w:val="20"/>
              </w:rPr>
            </w:pPr>
            <w:r w:rsidRPr="00637E6D">
              <w:rPr>
                <w:rFonts w:ascii="Arial" w:hAnsi="Arial" w:cs="Arial"/>
                <w:sz w:val="20"/>
                <w:szCs w:val="20"/>
              </w:rPr>
              <w:t>El hilo de código 3712, azul marino, se repite tanto en la figura circular como en la palabra “ecuador”.</w:t>
            </w:r>
          </w:p>
          <w:p w:rsidR="00B94A9D" w:rsidRPr="00637E6D" w:rsidRDefault="00B94A9D" w:rsidP="00F24647">
            <w:pPr>
              <w:spacing w:after="0" w:line="240" w:lineRule="auto"/>
              <w:rPr>
                <w:rFonts w:ascii="Arial" w:hAnsi="Arial" w:cs="Arial"/>
                <w:sz w:val="20"/>
                <w:szCs w:val="20"/>
              </w:rPr>
            </w:pPr>
            <w:r w:rsidRPr="00637E6D">
              <w:rPr>
                <w:rFonts w:ascii="Arial" w:hAnsi="Arial" w:cs="Arial"/>
                <w:sz w:val="20"/>
                <w:szCs w:val="20"/>
              </w:rPr>
              <w:t>El hilo código 3412, rojo, se repite tanto en la figura circular como en la palabra “ama la vida”.</w:t>
            </w:r>
          </w:p>
          <w:p w:rsidR="00B94A9D" w:rsidRPr="00637E6D" w:rsidRDefault="00B94A9D" w:rsidP="00F24647">
            <w:pPr>
              <w:spacing w:after="0" w:line="240" w:lineRule="auto"/>
              <w:rPr>
                <w:rFonts w:ascii="Arial" w:hAnsi="Arial" w:cs="Arial"/>
                <w:sz w:val="20"/>
                <w:szCs w:val="20"/>
              </w:rPr>
            </w:pPr>
            <w:r w:rsidRPr="00637E6D">
              <w:rPr>
                <w:rFonts w:ascii="Arial" w:hAnsi="Arial" w:cs="Arial"/>
                <w:sz w:val="20"/>
                <w:szCs w:val="20"/>
              </w:rPr>
              <w:lastRenderedPageBreak/>
              <w:t>El sello bordado consta de 5500 puntadas.</w:t>
            </w:r>
          </w:p>
          <w:p w:rsidR="00B94A9D" w:rsidRPr="00637E6D" w:rsidRDefault="00B94A9D" w:rsidP="00F24647">
            <w:pPr>
              <w:spacing w:after="0" w:line="240" w:lineRule="auto"/>
              <w:rPr>
                <w:rFonts w:ascii="Arial" w:hAnsi="Arial" w:cs="Arial"/>
                <w:b/>
                <w:sz w:val="20"/>
                <w:szCs w:val="20"/>
              </w:rPr>
            </w:pPr>
          </w:p>
        </w:tc>
        <w:tc>
          <w:tcPr>
            <w:tcW w:w="82" w:type="pct"/>
            <w:tcBorders>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jc w:val="center"/>
              <w:rPr>
                <w:rFonts w:ascii="Arial" w:eastAsia="Times New Roman" w:hAnsi="Arial" w:cs="Arial"/>
                <w:color w:val="000000"/>
                <w:sz w:val="20"/>
                <w:szCs w:val="20"/>
                <w:lang w:eastAsia="es-EC"/>
              </w:rPr>
            </w:pPr>
          </w:p>
        </w:tc>
      </w:tr>
      <w:tr w:rsidR="00B94A9D" w:rsidRPr="00637E6D" w:rsidTr="00F24647">
        <w:trPr>
          <w:trHeight w:val="51"/>
        </w:trPr>
        <w:tc>
          <w:tcPr>
            <w:tcW w:w="220" w:type="pct"/>
            <w:vMerge w:val="restart"/>
            <w:tcBorders>
              <w:top w:val="single" w:sz="4" w:space="0" w:color="auto"/>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lastRenderedPageBreak/>
              <w:t>12</w:t>
            </w:r>
          </w:p>
        </w:tc>
        <w:tc>
          <w:tcPr>
            <w:tcW w:w="938" w:type="pct"/>
            <w:vMerge w:val="restart"/>
            <w:tcBorders>
              <w:top w:val="single" w:sz="4" w:space="0" w:color="auto"/>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MATERIALES</w:t>
            </w:r>
          </w:p>
        </w:tc>
        <w:tc>
          <w:tcPr>
            <w:tcW w:w="489" w:type="pct"/>
            <w:gridSpan w:val="6"/>
            <w:tcBorders>
              <w:top w:val="single" w:sz="4" w:space="0" w:color="auto"/>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p w:rsidR="00B94A9D" w:rsidRPr="00637E6D" w:rsidRDefault="00B94A9D" w:rsidP="00F24647">
            <w:pPr>
              <w:spacing w:after="0" w:line="240" w:lineRule="auto"/>
              <w:jc w:val="both"/>
              <w:rPr>
                <w:rFonts w:ascii="Arial" w:eastAsia="Times New Roman" w:hAnsi="Arial" w:cs="Arial"/>
                <w:b/>
                <w:bCs/>
                <w:sz w:val="20"/>
                <w:szCs w:val="20"/>
              </w:rPr>
            </w:pPr>
          </w:p>
        </w:tc>
        <w:tc>
          <w:tcPr>
            <w:tcW w:w="2811" w:type="pct"/>
            <w:gridSpan w:val="19"/>
            <w:tcBorders>
              <w:top w:val="single" w:sz="4" w:space="0" w:color="auto"/>
              <w:left w:val="single" w:sz="4" w:space="0" w:color="auto"/>
              <w:bottom w:val="single" w:sz="4" w:space="0" w:color="auto"/>
              <w:right w:val="single" w:sz="4" w:space="0" w:color="auto"/>
            </w:tcBorders>
            <w:shd w:val="clear" w:color="auto" w:fill="C6D9F1"/>
            <w:vAlign w:val="center"/>
          </w:tcPr>
          <w:p w:rsidR="00B94A9D" w:rsidRPr="00637E6D" w:rsidRDefault="00B94A9D" w:rsidP="00F24647">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CAMISETA BLANCA DE CUELLO REDONDO O CAMISETA T</w:t>
            </w:r>
          </w:p>
        </w:tc>
        <w:tc>
          <w:tcPr>
            <w:tcW w:w="542" w:type="pct"/>
            <w:gridSpan w:val="2"/>
            <w:tcBorders>
              <w:top w:val="single" w:sz="4" w:space="0" w:color="auto"/>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2811" w:type="pct"/>
            <w:gridSpan w:val="19"/>
            <w:tcBorders>
              <w:top w:val="single" w:sz="4" w:space="0" w:color="auto"/>
              <w:left w:val="single" w:sz="4" w:space="0" w:color="auto"/>
              <w:bottom w:val="single" w:sz="4" w:space="0" w:color="auto"/>
              <w:right w:val="single" w:sz="4" w:space="0" w:color="auto"/>
            </w:tcBorders>
            <w:shd w:val="clear" w:color="auto" w:fill="C6D9F1"/>
            <w:vAlign w:val="center"/>
          </w:tcPr>
          <w:p w:rsidR="00B94A9D" w:rsidRPr="00637E6D" w:rsidRDefault="00B94A9D" w:rsidP="00F24647">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TELA JERSEY DE PRODUCCIÓN NACIONAL</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2811" w:type="pct"/>
            <w:gridSpan w:val="19"/>
            <w:tcBorders>
              <w:top w:val="single" w:sz="4" w:space="0" w:color="auto"/>
              <w:left w:val="single" w:sz="4" w:space="0" w:color="auto"/>
              <w:bottom w:val="single" w:sz="4" w:space="0" w:color="auto"/>
              <w:right w:val="single" w:sz="4" w:space="0" w:color="auto"/>
            </w:tcBorders>
            <w:shd w:val="clear" w:color="auto" w:fill="C6D9F1"/>
            <w:vAlign w:val="center"/>
          </w:tcPr>
          <w:p w:rsidR="00B94A9D" w:rsidRPr="00637E6D" w:rsidRDefault="00B94A9D" w:rsidP="00F24647">
            <w:pPr>
              <w:spacing w:after="0" w:line="240" w:lineRule="auto"/>
              <w:jc w:val="center"/>
              <w:rPr>
                <w:rFonts w:ascii="Arial" w:eastAsia="Times New Roman" w:hAnsi="Arial" w:cs="Arial"/>
                <w:bCs/>
                <w:sz w:val="20"/>
                <w:szCs w:val="20"/>
              </w:rPr>
            </w:pPr>
            <w:r w:rsidRPr="00637E6D">
              <w:rPr>
                <w:rFonts w:ascii="Arial" w:eastAsia="Times New Roman" w:hAnsi="Arial" w:cs="Arial"/>
                <w:bCs/>
                <w:sz w:val="20"/>
                <w:szCs w:val="20"/>
              </w:rPr>
              <w:t>ESPECIFICACIONES DE LA TELA</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Composición</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65% poliéster / 35% algodón (+/-5%)</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Hilado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 xml:space="preserve">Open </w:t>
            </w:r>
            <w:proofErr w:type="spellStart"/>
            <w:r w:rsidRPr="00637E6D">
              <w:rPr>
                <w:rFonts w:ascii="Arial" w:eastAsia="Times New Roman" w:hAnsi="Arial" w:cs="Arial"/>
                <w:bCs/>
                <w:sz w:val="20"/>
                <w:szCs w:val="20"/>
              </w:rPr>
              <w:t>end</w:t>
            </w:r>
            <w:proofErr w:type="spellEnd"/>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Peso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180 gr./m</w:t>
            </w:r>
            <w:r w:rsidRPr="00637E6D">
              <w:rPr>
                <w:rFonts w:ascii="Arial" w:eastAsia="Times New Roman" w:hAnsi="Arial" w:cs="Arial"/>
                <w:bCs/>
                <w:sz w:val="20"/>
                <w:szCs w:val="20"/>
                <w:vertAlign w:val="superscript"/>
              </w:rPr>
              <w:t>2</w:t>
            </w:r>
            <w:r w:rsidRPr="00637E6D">
              <w:rPr>
                <w:rFonts w:ascii="Arial" w:eastAsia="Times New Roman" w:hAnsi="Arial" w:cs="Arial"/>
                <w:bCs/>
                <w:sz w:val="20"/>
                <w:szCs w:val="20"/>
              </w:rPr>
              <w:t xml:space="preserve"> (+/- 5gr. al m</w:t>
            </w:r>
            <w:r w:rsidRPr="00637E6D">
              <w:rPr>
                <w:rFonts w:ascii="Arial" w:eastAsia="Times New Roman" w:hAnsi="Arial" w:cs="Arial"/>
                <w:bCs/>
                <w:sz w:val="20"/>
                <w:szCs w:val="20"/>
                <w:vertAlign w:val="superscript"/>
              </w:rPr>
              <w:t>2</w:t>
            </w:r>
            <w:r w:rsidRPr="00637E6D">
              <w:rPr>
                <w:rFonts w:ascii="Arial" w:eastAsia="Times New Roman" w:hAnsi="Arial" w:cs="Arial"/>
                <w:bCs/>
                <w:sz w:val="20"/>
                <w:szCs w:val="20"/>
              </w:rPr>
              <w:t>)</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1193" w:type="pct"/>
            <w:gridSpan w:val="10"/>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Ancho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Abierta 1.70 metros</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1193" w:type="pct"/>
            <w:gridSpan w:val="10"/>
            <w:vMerge/>
            <w:tcBorders>
              <w:top w:val="single" w:sz="4" w:space="0" w:color="auto"/>
              <w:left w:val="single" w:sz="4" w:space="0" w:color="auto"/>
              <w:bottom w:val="single" w:sz="4" w:space="0" w:color="auto"/>
              <w:right w:val="single" w:sz="4" w:space="0" w:color="auto"/>
            </w:tcBorders>
            <w:shd w:val="clear" w:color="auto" w:fill="C6D9F1"/>
          </w:tcPr>
          <w:p w:rsidR="00B94A9D" w:rsidRPr="00637E6D" w:rsidRDefault="00B94A9D" w:rsidP="00F24647">
            <w:pPr>
              <w:spacing w:after="0" w:line="240" w:lineRule="auto"/>
              <w:rPr>
                <w:rFonts w:ascii="Arial" w:eastAsia="Times New Roman" w:hAnsi="Arial" w:cs="Arial"/>
                <w:bCs/>
                <w:sz w:val="20"/>
                <w:szCs w:val="20"/>
              </w:rPr>
            </w:pP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Tubular 0.85 metros</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Color</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Blanco óptico</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Encogimiento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+/- 3% (+/-5%)</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Rendimiento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3.27 metros por kilo (+/-3%)</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Observación</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Tela de mayor gramaje que provee una apariencia más tupida, que elimina la transparencia y crea una sensación de seguridad y confort, especialmente en las niñas durante la adolescencia.</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3842" w:type="pct"/>
            <w:gridSpan w:val="27"/>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p w:rsidR="00B94A9D" w:rsidRPr="00637E6D" w:rsidRDefault="00B94A9D" w:rsidP="00F24647">
            <w:pPr>
              <w:spacing w:after="0" w:line="240" w:lineRule="auto"/>
              <w:jc w:val="both"/>
              <w:rPr>
                <w:rFonts w:ascii="Arial" w:eastAsia="Times New Roman" w:hAnsi="Arial" w:cs="Arial"/>
                <w:b/>
                <w:bCs/>
                <w:sz w:val="20"/>
                <w:szCs w:val="20"/>
              </w:rPr>
            </w:pPr>
          </w:p>
          <w:p w:rsidR="00B94A9D" w:rsidRPr="00637E6D" w:rsidRDefault="00B94A9D" w:rsidP="00F24647">
            <w:pPr>
              <w:spacing w:after="0" w:line="240" w:lineRule="auto"/>
              <w:jc w:val="both"/>
              <w:rPr>
                <w:rFonts w:ascii="Arial" w:eastAsia="Times New Roman" w:hAnsi="Arial" w:cs="Arial"/>
                <w:b/>
                <w:bCs/>
                <w:sz w:val="20"/>
                <w:szCs w:val="20"/>
              </w:rPr>
            </w:pPr>
          </w:p>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2811" w:type="pct"/>
            <w:gridSpan w:val="19"/>
            <w:tcBorders>
              <w:top w:val="single" w:sz="4" w:space="0" w:color="auto"/>
              <w:left w:val="single" w:sz="4" w:space="0" w:color="auto"/>
              <w:bottom w:val="single" w:sz="4" w:space="0" w:color="auto"/>
              <w:right w:val="single" w:sz="4" w:space="0" w:color="auto"/>
            </w:tcBorders>
            <w:shd w:val="clear" w:color="auto" w:fill="C6D9F1"/>
            <w:vAlign w:val="center"/>
          </w:tcPr>
          <w:p w:rsidR="00B94A9D" w:rsidRPr="00637E6D" w:rsidRDefault="00B94A9D" w:rsidP="00F24647">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BUZO DE CALENTADOR</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2811" w:type="pct"/>
            <w:gridSpan w:val="19"/>
            <w:tcBorders>
              <w:top w:val="single" w:sz="4" w:space="0" w:color="auto"/>
              <w:left w:val="single" w:sz="4" w:space="0" w:color="auto"/>
              <w:bottom w:val="single" w:sz="4" w:space="0" w:color="auto"/>
              <w:right w:val="single" w:sz="4" w:space="0" w:color="auto"/>
            </w:tcBorders>
            <w:shd w:val="clear" w:color="auto" w:fill="C6D9F1"/>
            <w:vAlign w:val="center"/>
          </w:tcPr>
          <w:p w:rsidR="00B94A9D" w:rsidRPr="00637E6D" w:rsidRDefault="00B94A9D" w:rsidP="00F24647">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TELA FLEECE GRIS JASPEADO MEDIO O TINTURADO DE PRODUCCIÓN NACIONAL</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2811" w:type="pct"/>
            <w:gridSpan w:val="19"/>
            <w:tcBorders>
              <w:top w:val="single" w:sz="4" w:space="0" w:color="auto"/>
              <w:left w:val="single" w:sz="4" w:space="0" w:color="auto"/>
              <w:bottom w:val="single" w:sz="4" w:space="0" w:color="auto"/>
              <w:right w:val="single" w:sz="4" w:space="0" w:color="auto"/>
            </w:tcBorders>
            <w:shd w:val="clear" w:color="auto" w:fill="C6D9F1"/>
            <w:vAlign w:val="center"/>
          </w:tcPr>
          <w:p w:rsidR="00B94A9D" w:rsidRPr="00637E6D" w:rsidRDefault="00B94A9D" w:rsidP="00F24647">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ESPECIFICACIONES DE LA TELA</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Composición</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65% poliéster/35% algodón (+/-5%)</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Hilado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 xml:space="preserve">Cardado (Open </w:t>
            </w:r>
            <w:proofErr w:type="spellStart"/>
            <w:r w:rsidRPr="00637E6D">
              <w:rPr>
                <w:rFonts w:ascii="Arial" w:eastAsia="Times New Roman" w:hAnsi="Arial" w:cs="Arial"/>
                <w:bCs/>
                <w:sz w:val="20"/>
                <w:szCs w:val="20"/>
              </w:rPr>
              <w:t>End</w:t>
            </w:r>
            <w:proofErr w:type="spellEnd"/>
            <w:r w:rsidRPr="00637E6D">
              <w:rPr>
                <w:rFonts w:ascii="Arial" w:eastAsia="Times New Roman" w:hAnsi="Arial" w:cs="Arial"/>
                <w:bCs/>
                <w:sz w:val="20"/>
                <w:szCs w:val="20"/>
              </w:rPr>
              <w:t>)</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Peso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290 gr.m</w:t>
            </w:r>
            <w:r w:rsidRPr="00637E6D">
              <w:rPr>
                <w:rFonts w:ascii="Arial" w:eastAsia="Times New Roman" w:hAnsi="Arial" w:cs="Arial"/>
                <w:bCs/>
                <w:sz w:val="20"/>
                <w:szCs w:val="20"/>
                <w:vertAlign w:val="superscript"/>
              </w:rPr>
              <w:t>2</w:t>
            </w:r>
            <w:r w:rsidRPr="00637E6D">
              <w:rPr>
                <w:rFonts w:ascii="Arial" w:eastAsia="Times New Roman" w:hAnsi="Arial" w:cs="Arial"/>
                <w:bCs/>
                <w:sz w:val="20"/>
                <w:szCs w:val="20"/>
              </w:rPr>
              <w:t xml:space="preserve">   (+/-5% gr. al m</w:t>
            </w:r>
            <w:r w:rsidRPr="00637E6D">
              <w:rPr>
                <w:rFonts w:ascii="Arial" w:eastAsia="Times New Roman" w:hAnsi="Arial" w:cs="Arial"/>
                <w:bCs/>
                <w:sz w:val="20"/>
                <w:szCs w:val="20"/>
                <w:vertAlign w:val="superscript"/>
              </w:rPr>
              <w:t>2</w:t>
            </w:r>
            <w:r w:rsidRPr="00637E6D">
              <w:rPr>
                <w:rFonts w:ascii="Arial" w:eastAsia="Times New Roman" w:hAnsi="Arial" w:cs="Arial"/>
                <w:bCs/>
                <w:sz w:val="20"/>
                <w:szCs w:val="20"/>
              </w:rPr>
              <w:t>)</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94"/>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vAlign w:val="center"/>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Ancho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Tubular 0,90 metros</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94"/>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Color</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Gris Jaspeado Medio</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Encogimiento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 xml:space="preserve"> +/- 3% (+/- 5%)</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Rendimiento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1,92  metros por kilo (+ / - 3%)</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Solidez del color a la luz</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De 6 – 8</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Solidez del color al lavado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hAnsi="Arial" w:cs="Arial"/>
                <w:color w:val="000000"/>
                <w:sz w:val="20"/>
                <w:szCs w:val="20"/>
              </w:rPr>
              <w:t>De 4 – 5</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Fabricación</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NACIONAL</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Observación</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Es una tela, que para la costa, se utilizará no perchada por ser más ligera, provee al estudiante de una prenda cómoda apropiada para realizar cualquier deporte, permite el lavado constante, el color jaspeado medio, es un color neutro que no sufre con el sol.</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3842" w:type="pct"/>
            <w:gridSpan w:val="27"/>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2811" w:type="pct"/>
            <w:gridSpan w:val="19"/>
            <w:tcBorders>
              <w:top w:val="single" w:sz="4" w:space="0" w:color="auto"/>
              <w:left w:val="single" w:sz="4" w:space="0" w:color="auto"/>
              <w:bottom w:val="single" w:sz="4" w:space="0" w:color="auto"/>
              <w:right w:val="single" w:sz="4" w:space="0" w:color="auto"/>
            </w:tcBorders>
            <w:shd w:val="clear" w:color="auto" w:fill="C6D9F1"/>
          </w:tcPr>
          <w:p w:rsidR="00B94A9D" w:rsidRPr="00637E6D" w:rsidRDefault="00B94A9D" w:rsidP="00F24647">
            <w:pPr>
              <w:spacing w:after="0" w:line="240" w:lineRule="auto"/>
              <w:jc w:val="center"/>
              <w:rPr>
                <w:rFonts w:ascii="Arial" w:eastAsia="Times New Roman" w:hAnsi="Arial" w:cs="Arial"/>
                <w:bCs/>
                <w:sz w:val="20"/>
                <w:szCs w:val="20"/>
              </w:rPr>
            </w:pPr>
            <w:r w:rsidRPr="00637E6D">
              <w:rPr>
                <w:rFonts w:ascii="Arial" w:eastAsia="Times New Roman" w:hAnsi="Arial" w:cs="Arial"/>
                <w:b/>
                <w:bCs/>
                <w:sz w:val="20"/>
                <w:szCs w:val="20"/>
              </w:rPr>
              <w:t>PANTALÓN DE CALENTADOR</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2811" w:type="pct"/>
            <w:gridSpan w:val="19"/>
            <w:tcBorders>
              <w:top w:val="single" w:sz="4" w:space="0" w:color="auto"/>
              <w:left w:val="single" w:sz="4" w:space="0" w:color="auto"/>
              <w:bottom w:val="single" w:sz="4" w:space="0" w:color="auto"/>
              <w:right w:val="single" w:sz="4" w:space="0" w:color="auto"/>
            </w:tcBorders>
            <w:shd w:val="clear" w:color="auto" w:fill="C6D9F1"/>
            <w:vAlign w:val="bottom"/>
          </w:tcPr>
          <w:p w:rsidR="00B94A9D" w:rsidRPr="00637E6D" w:rsidRDefault="00B94A9D" w:rsidP="00F24647">
            <w:pPr>
              <w:spacing w:after="0" w:line="240" w:lineRule="auto"/>
              <w:jc w:val="center"/>
              <w:rPr>
                <w:rFonts w:ascii="Arial" w:eastAsia="Times New Roman" w:hAnsi="Arial" w:cs="Arial"/>
                <w:b/>
                <w:bCs/>
                <w:color w:val="000000"/>
                <w:sz w:val="20"/>
                <w:szCs w:val="20"/>
                <w:lang w:eastAsia="es-EC"/>
              </w:rPr>
            </w:pPr>
            <w:r w:rsidRPr="00637E6D">
              <w:rPr>
                <w:rFonts w:ascii="Arial" w:eastAsia="Times New Roman" w:hAnsi="Arial" w:cs="Arial"/>
                <w:b/>
                <w:bCs/>
                <w:sz w:val="20"/>
                <w:szCs w:val="20"/>
              </w:rPr>
              <w:t>FLEECE -  GRIS JASPEADO MEDIO O TINTURADO  de PRODUCCIÓN NACIONAL</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2811" w:type="pct"/>
            <w:gridSpan w:val="19"/>
            <w:tcBorders>
              <w:top w:val="single" w:sz="4" w:space="0" w:color="auto"/>
              <w:left w:val="single" w:sz="4" w:space="0" w:color="auto"/>
              <w:bottom w:val="single" w:sz="4" w:space="0" w:color="auto"/>
              <w:right w:val="single" w:sz="4" w:space="0" w:color="auto"/>
            </w:tcBorders>
            <w:shd w:val="clear" w:color="auto" w:fill="C6D9F1"/>
            <w:vAlign w:val="bottom"/>
          </w:tcPr>
          <w:p w:rsidR="00B94A9D" w:rsidRPr="00637E6D" w:rsidRDefault="00B94A9D" w:rsidP="00F24647">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ESPECIFICACIONES TÉCNICAS DE LA TELA</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vAlign w:val="bottom"/>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Composición</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rPr>
                <w:rFonts w:ascii="Arial" w:eastAsia="Times New Roman" w:hAnsi="Arial" w:cs="Arial"/>
                <w:color w:val="000000"/>
                <w:sz w:val="20"/>
                <w:szCs w:val="20"/>
                <w:lang w:eastAsia="es-EC"/>
              </w:rPr>
            </w:pPr>
            <w:r w:rsidRPr="00637E6D">
              <w:rPr>
                <w:rFonts w:ascii="Arial" w:eastAsia="Times New Roman" w:hAnsi="Arial" w:cs="Arial"/>
                <w:color w:val="000000"/>
                <w:sz w:val="20"/>
                <w:szCs w:val="20"/>
                <w:lang w:eastAsia="es-EC"/>
              </w:rPr>
              <w:t>65% poliéster/35% algodón (+/-5%)</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vAlign w:val="bottom"/>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Hilado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rPr>
                <w:rFonts w:ascii="Arial" w:eastAsia="Times New Roman" w:hAnsi="Arial" w:cs="Arial"/>
                <w:color w:val="000000"/>
                <w:sz w:val="20"/>
                <w:szCs w:val="20"/>
                <w:lang w:eastAsia="es-EC"/>
              </w:rPr>
            </w:pPr>
            <w:r w:rsidRPr="00637E6D">
              <w:rPr>
                <w:rFonts w:ascii="Arial" w:eastAsia="Times New Roman" w:hAnsi="Arial" w:cs="Arial"/>
                <w:color w:val="000000"/>
                <w:sz w:val="20"/>
                <w:szCs w:val="20"/>
                <w:lang w:eastAsia="es-EC"/>
              </w:rPr>
              <w:t xml:space="preserve">Cardado (Open </w:t>
            </w:r>
            <w:proofErr w:type="spellStart"/>
            <w:r w:rsidRPr="00637E6D">
              <w:rPr>
                <w:rFonts w:ascii="Arial" w:eastAsia="Times New Roman" w:hAnsi="Arial" w:cs="Arial"/>
                <w:color w:val="000000"/>
                <w:sz w:val="20"/>
                <w:szCs w:val="20"/>
                <w:lang w:eastAsia="es-EC"/>
              </w:rPr>
              <w:t>End</w:t>
            </w:r>
            <w:proofErr w:type="spellEnd"/>
            <w:r w:rsidRPr="00637E6D">
              <w:rPr>
                <w:rFonts w:ascii="Arial" w:eastAsia="Times New Roman" w:hAnsi="Arial" w:cs="Arial"/>
                <w:color w:val="000000"/>
                <w:sz w:val="20"/>
                <w:szCs w:val="20"/>
                <w:lang w:eastAsia="es-EC"/>
              </w:rPr>
              <w:t>)</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vAlign w:val="bottom"/>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Peso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rPr>
                <w:rFonts w:ascii="Arial" w:eastAsia="Times New Roman" w:hAnsi="Arial" w:cs="Arial"/>
                <w:color w:val="000000"/>
                <w:sz w:val="20"/>
                <w:szCs w:val="20"/>
                <w:lang w:eastAsia="es-EC"/>
              </w:rPr>
            </w:pPr>
            <w:r w:rsidRPr="00637E6D">
              <w:rPr>
                <w:rFonts w:ascii="Arial" w:eastAsia="Times New Roman" w:hAnsi="Arial" w:cs="Arial"/>
                <w:color w:val="000000"/>
                <w:sz w:val="20"/>
                <w:szCs w:val="20"/>
                <w:lang w:eastAsia="es-EC"/>
              </w:rPr>
              <w:t>290 gr.m</w:t>
            </w:r>
            <w:r w:rsidRPr="00637E6D">
              <w:rPr>
                <w:rFonts w:ascii="Arial" w:eastAsia="Times New Roman" w:hAnsi="Arial" w:cs="Arial"/>
                <w:color w:val="000000"/>
                <w:sz w:val="20"/>
                <w:szCs w:val="20"/>
                <w:vertAlign w:val="superscript"/>
                <w:lang w:eastAsia="es-EC"/>
              </w:rPr>
              <w:t>2</w:t>
            </w:r>
            <w:r w:rsidRPr="00637E6D">
              <w:rPr>
                <w:rFonts w:ascii="Arial" w:eastAsia="Times New Roman" w:hAnsi="Arial" w:cs="Arial"/>
                <w:color w:val="000000"/>
                <w:sz w:val="20"/>
                <w:szCs w:val="20"/>
                <w:lang w:eastAsia="es-EC"/>
              </w:rPr>
              <w:t xml:space="preserve">   (+/-5% gr al m</w:t>
            </w:r>
            <w:r w:rsidRPr="00637E6D">
              <w:rPr>
                <w:rFonts w:ascii="Arial" w:eastAsia="Times New Roman" w:hAnsi="Arial" w:cs="Arial"/>
                <w:color w:val="000000"/>
                <w:sz w:val="20"/>
                <w:szCs w:val="20"/>
                <w:vertAlign w:val="superscript"/>
                <w:lang w:eastAsia="es-EC"/>
              </w:rPr>
              <w:t>2</w:t>
            </w:r>
            <w:r w:rsidRPr="00637E6D">
              <w:rPr>
                <w:rFonts w:ascii="Arial" w:eastAsia="Times New Roman" w:hAnsi="Arial" w:cs="Arial"/>
                <w:color w:val="000000"/>
                <w:sz w:val="20"/>
                <w:szCs w:val="20"/>
                <w:lang w:eastAsia="es-EC"/>
              </w:rPr>
              <w:t>)</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vAlign w:val="bottom"/>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Ancho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rPr>
                <w:rFonts w:ascii="Arial" w:eastAsia="Times New Roman" w:hAnsi="Arial" w:cs="Arial"/>
                <w:color w:val="000000"/>
                <w:sz w:val="20"/>
                <w:szCs w:val="20"/>
                <w:lang w:eastAsia="es-EC"/>
              </w:rPr>
            </w:pPr>
            <w:r w:rsidRPr="00637E6D">
              <w:rPr>
                <w:rFonts w:ascii="Arial" w:eastAsia="Times New Roman" w:hAnsi="Arial" w:cs="Arial"/>
                <w:color w:val="000000"/>
                <w:sz w:val="20"/>
                <w:szCs w:val="20"/>
                <w:lang w:eastAsia="es-EC"/>
              </w:rPr>
              <w:t>Tubular  0,90 metros</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vAlign w:val="bottom"/>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Color</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rPr>
                <w:rFonts w:ascii="Arial" w:eastAsia="Times New Roman" w:hAnsi="Arial" w:cs="Arial"/>
                <w:color w:val="000000"/>
                <w:sz w:val="20"/>
                <w:szCs w:val="20"/>
                <w:lang w:eastAsia="es-EC"/>
              </w:rPr>
            </w:pPr>
            <w:r w:rsidRPr="00637E6D">
              <w:rPr>
                <w:rFonts w:ascii="Arial" w:eastAsia="Times New Roman" w:hAnsi="Arial" w:cs="Arial"/>
                <w:color w:val="000000"/>
                <w:sz w:val="20"/>
                <w:szCs w:val="20"/>
                <w:lang w:eastAsia="es-EC"/>
              </w:rPr>
              <w:t>Gris Jaspeado Medio</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vAlign w:val="bottom"/>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Encogimiento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rPr>
                <w:rFonts w:ascii="Arial" w:eastAsia="Times New Roman" w:hAnsi="Arial" w:cs="Arial"/>
                <w:color w:val="000000"/>
                <w:sz w:val="20"/>
                <w:szCs w:val="20"/>
                <w:lang w:eastAsia="es-EC"/>
              </w:rPr>
            </w:pPr>
            <w:r w:rsidRPr="00637E6D">
              <w:rPr>
                <w:rFonts w:ascii="Arial" w:eastAsia="Times New Roman" w:hAnsi="Arial" w:cs="Arial"/>
                <w:color w:val="000000"/>
                <w:sz w:val="20"/>
                <w:szCs w:val="20"/>
                <w:lang w:eastAsia="es-EC"/>
              </w:rPr>
              <w:t xml:space="preserve"> +/- 3% (+/- 5%)</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vAlign w:val="bottom"/>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Rendimiento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rPr>
                <w:rFonts w:ascii="Arial" w:eastAsia="Times New Roman" w:hAnsi="Arial" w:cs="Arial"/>
                <w:color w:val="000000"/>
                <w:sz w:val="20"/>
                <w:szCs w:val="20"/>
                <w:lang w:eastAsia="es-EC"/>
              </w:rPr>
            </w:pPr>
            <w:r w:rsidRPr="00637E6D">
              <w:rPr>
                <w:rFonts w:ascii="Arial" w:eastAsia="Times New Roman" w:hAnsi="Arial" w:cs="Arial"/>
                <w:color w:val="000000"/>
                <w:sz w:val="20"/>
                <w:szCs w:val="20"/>
                <w:lang w:eastAsia="es-EC"/>
              </w:rPr>
              <w:t>1,92  metros por kilo (+ / - 3%)</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vAlign w:val="bottom"/>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Solidez del color al lavado</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rPr>
                <w:rFonts w:ascii="Arial" w:hAnsi="Arial" w:cs="Arial"/>
                <w:color w:val="000000"/>
                <w:sz w:val="20"/>
                <w:szCs w:val="20"/>
              </w:rPr>
            </w:pPr>
            <w:r w:rsidRPr="00637E6D">
              <w:rPr>
                <w:rFonts w:ascii="Arial" w:hAnsi="Arial" w:cs="Arial"/>
                <w:color w:val="000000"/>
                <w:sz w:val="20"/>
                <w:szCs w:val="20"/>
              </w:rPr>
              <w:t>De 4 – 5</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vAlign w:val="bottom"/>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Solidez del color a la luz</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rPr>
                <w:rFonts w:ascii="Arial" w:hAnsi="Arial" w:cs="Arial"/>
                <w:color w:val="000000"/>
                <w:sz w:val="20"/>
                <w:szCs w:val="20"/>
              </w:rPr>
            </w:pPr>
            <w:r w:rsidRPr="00637E6D">
              <w:rPr>
                <w:rFonts w:ascii="Arial" w:hAnsi="Arial" w:cs="Arial"/>
                <w:color w:val="000000"/>
                <w:sz w:val="20"/>
                <w:szCs w:val="20"/>
              </w:rPr>
              <w:t>De 6 – 8</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Fabricación</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NACIONAL</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489" w:type="pct"/>
            <w:gridSpan w:val="6"/>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c>
          <w:tcPr>
            <w:tcW w:w="1193" w:type="pct"/>
            <w:gridSpan w:val="10"/>
            <w:tcBorders>
              <w:top w:val="single" w:sz="4" w:space="0" w:color="auto"/>
              <w:left w:val="single" w:sz="4" w:space="0" w:color="auto"/>
              <w:bottom w:val="single" w:sz="4" w:space="0" w:color="auto"/>
              <w:right w:val="single" w:sz="4" w:space="0" w:color="auto"/>
            </w:tcBorders>
            <w:shd w:val="clear" w:color="auto" w:fill="C6D9F1"/>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Observación</w:t>
            </w:r>
          </w:p>
        </w:tc>
        <w:tc>
          <w:tcPr>
            <w:tcW w:w="1618"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94A9D" w:rsidRPr="00637E6D" w:rsidRDefault="00B94A9D" w:rsidP="00F24647">
            <w:pPr>
              <w:spacing w:after="0" w:line="240" w:lineRule="auto"/>
              <w:rPr>
                <w:rFonts w:ascii="Arial" w:eastAsia="Times New Roman" w:hAnsi="Arial" w:cs="Arial"/>
                <w:bCs/>
                <w:sz w:val="20"/>
                <w:szCs w:val="20"/>
              </w:rPr>
            </w:pPr>
            <w:r w:rsidRPr="00637E6D">
              <w:rPr>
                <w:rFonts w:ascii="Arial" w:eastAsia="Times New Roman" w:hAnsi="Arial" w:cs="Arial"/>
                <w:bCs/>
                <w:sz w:val="20"/>
                <w:szCs w:val="20"/>
              </w:rPr>
              <w:t>Es una tela, que para la costa, se utilizará no perchada por ser más ligera, provee al estudiante de una prenda cómoda apropiada para realizar cualquier deporte, permite el lavado constante, el color jaspeado medio, es un color neutro que no sufre con el sol.</w:t>
            </w:r>
          </w:p>
        </w:tc>
        <w:tc>
          <w:tcPr>
            <w:tcW w:w="542" w:type="pct"/>
            <w:gridSpan w:val="2"/>
            <w:tcBorders>
              <w:left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eastAsia="Times New Roman" w:hAnsi="Arial" w:cs="Arial"/>
                <w:b/>
                <w:bCs/>
                <w:sz w:val="20"/>
                <w:szCs w:val="20"/>
              </w:rPr>
            </w:pPr>
          </w:p>
        </w:tc>
      </w:tr>
      <w:tr w:rsidR="00B94A9D" w:rsidRPr="00637E6D" w:rsidTr="00F24647">
        <w:trPr>
          <w:trHeight w:val="51"/>
        </w:trPr>
        <w:tc>
          <w:tcPr>
            <w:tcW w:w="220" w:type="pct"/>
            <w:vMerge/>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938" w:type="pct"/>
            <w:vMerge/>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rPr>
                <w:rFonts w:ascii="Arial" w:eastAsia="Times New Roman" w:hAnsi="Arial" w:cs="Arial"/>
                <w:b/>
                <w:bCs/>
                <w:sz w:val="20"/>
                <w:szCs w:val="20"/>
              </w:rPr>
            </w:pPr>
          </w:p>
        </w:tc>
        <w:tc>
          <w:tcPr>
            <w:tcW w:w="3842" w:type="pct"/>
            <w:gridSpan w:val="27"/>
            <w:tcBorders>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both"/>
              <w:rPr>
                <w:rFonts w:ascii="Arial" w:hAnsi="Arial" w:cs="Arial"/>
                <w:sz w:val="20"/>
                <w:szCs w:val="20"/>
                <w:lang w:val="es-MX"/>
              </w:rPr>
            </w:pPr>
          </w:p>
          <w:p w:rsidR="00B94A9D" w:rsidRDefault="00B94A9D" w:rsidP="00F24647">
            <w:pPr>
              <w:spacing w:after="0" w:line="240" w:lineRule="auto"/>
              <w:jc w:val="both"/>
              <w:rPr>
                <w:rFonts w:ascii="Arial" w:hAnsi="Arial" w:cs="Arial"/>
                <w:b/>
                <w:sz w:val="20"/>
                <w:szCs w:val="20"/>
                <w:lang w:val="es-MX"/>
              </w:rPr>
            </w:pPr>
            <w:r w:rsidRPr="00637E6D">
              <w:rPr>
                <w:rFonts w:ascii="Arial" w:hAnsi="Arial" w:cs="Arial"/>
                <w:sz w:val="20"/>
                <w:szCs w:val="20"/>
                <w:lang w:val="es-MX"/>
              </w:rPr>
              <w:t xml:space="preserve">Para la confección de uniformes escolares de régimen escolar Costa e Insular, </w:t>
            </w:r>
            <w:r w:rsidRPr="00637E6D">
              <w:rPr>
                <w:rFonts w:ascii="Arial" w:hAnsi="Arial" w:cs="Arial"/>
                <w:sz w:val="20"/>
                <w:szCs w:val="20"/>
              </w:rPr>
              <w:t>la</w:t>
            </w:r>
            <w:r w:rsidRPr="00637E6D">
              <w:rPr>
                <w:rFonts w:ascii="Arial" w:hAnsi="Arial" w:cs="Arial"/>
                <w:sz w:val="20"/>
                <w:szCs w:val="20"/>
                <w:lang w:val="es-MX"/>
              </w:rPr>
              <w:t xml:space="preserve"> tela deberá ser </w:t>
            </w:r>
            <w:r w:rsidRPr="00637E6D">
              <w:rPr>
                <w:rFonts w:ascii="Arial" w:hAnsi="Arial" w:cs="Arial"/>
                <w:b/>
                <w:sz w:val="20"/>
                <w:szCs w:val="20"/>
                <w:lang w:val="es-MX"/>
              </w:rPr>
              <w:t>NO PERCHADA.</w:t>
            </w:r>
          </w:p>
          <w:p w:rsidR="00B94A9D" w:rsidRDefault="00B94A9D" w:rsidP="00F24647">
            <w:pPr>
              <w:spacing w:after="0" w:line="240" w:lineRule="auto"/>
              <w:jc w:val="both"/>
              <w:rPr>
                <w:rFonts w:ascii="Arial" w:hAnsi="Arial" w:cs="Arial"/>
                <w:b/>
                <w:sz w:val="20"/>
                <w:szCs w:val="20"/>
                <w:lang w:val="es-MX"/>
              </w:rPr>
            </w:pPr>
          </w:p>
          <w:p w:rsidR="00B94A9D" w:rsidRDefault="00B94A9D" w:rsidP="00F24647">
            <w:pPr>
              <w:spacing w:after="0" w:line="240" w:lineRule="auto"/>
              <w:jc w:val="both"/>
              <w:rPr>
                <w:rFonts w:ascii="Arial" w:hAnsi="Arial" w:cs="Arial"/>
                <w:b/>
                <w:sz w:val="20"/>
                <w:szCs w:val="20"/>
                <w:lang w:val="es-MX"/>
              </w:rPr>
            </w:pPr>
          </w:p>
          <w:p w:rsidR="00B94A9D" w:rsidRDefault="00B94A9D" w:rsidP="00F24647">
            <w:pPr>
              <w:spacing w:after="0" w:line="240" w:lineRule="auto"/>
              <w:jc w:val="both"/>
              <w:rPr>
                <w:rFonts w:ascii="Arial" w:hAnsi="Arial" w:cs="Arial"/>
                <w:b/>
                <w:sz w:val="20"/>
                <w:szCs w:val="20"/>
                <w:lang w:val="es-MX"/>
              </w:rPr>
            </w:pPr>
          </w:p>
          <w:p w:rsidR="00B94A9D" w:rsidRDefault="00B94A9D" w:rsidP="00F24647">
            <w:pPr>
              <w:spacing w:after="0" w:line="240" w:lineRule="auto"/>
              <w:jc w:val="both"/>
              <w:rPr>
                <w:rFonts w:ascii="Arial" w:hAnsi="Arial" w:cs="Arial"/>
                <w:b/>
                <w:sz w:val="20"/>
                <w:szCs w:val="20"/>
                <w:lang w:val="es-MX"/>
              </w:rPr>
            </w:pPr>
          </w:p>
          <w:p w:rsidR="00B94A9D" w:rsidRDefault="00B94A9D" w:rsidP="00F24647">
            <w:pPr>
              <w:spacing w:after="0" w:line="240" w:lineRule="auto"/>
              <w:jc w:val="both"/>
              <w:rPr>
                <w:rFonts w:ascii="Arial" w:hAnsi="Arial" w:cs="Arial"/>
                <w:b/>
                <w:sz w:val="20"/>
                <w:szCs w:val="20"/>
                <w:lang w:val="es-MX"/>
              </w:rPr>
            </w:pPr>
          </w:p>
          <w:p w:rsidR="00B94A9D" w:rsidRPr="00637E6D" w:rsidRDefault="00B94A9D" w:rsidP="00F24647">
            <w:pPr>
              <w:spacing w:after="0" w:line="240" w:lineRule="auto"/>
              <w:jc w:val="both"/>
              <w:rPr>
                <w:rFonts w:ascii="Arial" w:hAnsi="Arial" w:cs="Arial"/>
                <w:b/>
                <w:sz w:val="20"/>
                <w:szCs w:val="20"/>
                <w:lang w:val="es-MX"/>
              </w:rPr>
            </w:pPr>
          </w:p>
          <w:p w:rsidR="00B94A9D" w:rsidRPr="00637E6D" w:rsidRDefault="00B94A9D" w:rsidP="00F24647">
            <w:pPr>
              <w:spacing w:after="0" w:line="240" w:lineRule="auto"/>
              <w:jc w:val="both"/>
              <w:rPr>
                <w:rFonts w:ascii="Arial" w:eastAsia="Times New Roman" w:hAnsi="Arial" w:cs="Arial"/>
                <w:b/>
                <w:bCs/>
                <w:sz w:val="20"/>
                <w:szCs w:val="20"/>
                <w:lang w:val="es-MX"/>
              </w:rPr>
            </w:pPr>
          </w:p>
        </w:tc>
      </w:tr>
      <w:tr w:rsidR="00B94A9D" w:rsidRPr="00637E6D" w:rsidTr="00F24647">
        <w:trPr>
          <w:trHeight w:val="51"/>
        </w:trPr>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lastRenderedPageBreak/>
              <w:t>13</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MAQUINARIA MÍNIMA</w:t>
            </w:r>
          </w:p>
        </w:tc>
        <w:tc>
          <w:tcPr>
            <w:tcW w:w="3842" w:type="pct"/>
            <w:gridSpan w:val="27"/>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pStyle w:val="Sinespaciado1"/>
              <w:widowControl w:val="0"/>
              <w:rPr>
                <w:rFonts w:ascii="Arial" w:eastAsia="Times New Roman" w:hAnsi="Arial" w:cs="Arial"/>
                <w:sz w:val="20"/>
                <w:szCs w:val="20"/>
              </w:rPr>
            </w:pPr>
          </w:p>
          <w:p w:rsidR="00B94A9D" w:rsidRDefault="00B94A9D" w:rsidP="00F24647">
            <w:pPr>
              <w:pStyle w:val="Sinespaciado1"/>
              <w:widowControl w:val="0"/>
              <w:rPr>
                <w:rFonts w:ascii="Arial" w:eastAsia="Times New Roman" w:hAnsi="Arial" w:cs="Arial"/>
                <w:sz w:val="20"/>
                <w:szCs w:val="20"/>
              </w:rPr>
            </w:pPr>
            <w:r w:rsidRPr="00637E6D">
              <w:rPr>
                <w:rFonts w:ascii="Arial" w:eastAsia="Times New Roman" w:hAnsi="Arial" w:cs="Arial"/>
                <w:sz w:val="20"/>
                <w:szCs w:val="20"/>
              </w:rPr>
              <w:t>Los grupos establecidos en el numeral 1, según la cantidad de personal requerido para la confección de kits de uniformes escolares, deberán contar con la siguiente maquinaria mínima:</w:t>
            </w:r>
          </w:p>
          <w:p w:rsidR="00B94A9D" w:rsidRPr="00637E6D" w:rsidRDefault="00B94A9D" w:rsidP="00F24647">
            <w:pPr>
              <w:pStyle w:val="Sinespaciado1"/>
              <w:widowControl w:val="0"/>
              <w:rPr>
                <w:rFonts w:ascii="Arial" w:eastAsia="Times New Roman" w:hAnsi="Arial" w:cs="Arial"/>
                <w:sz w:val="20"/>
                <w:szCs w:val="20"/>
              </w:rPr>
            </w:pPr>
          </w:p>
          <w:p w:rsidR="00B94A9D" w:rsidRPr="00637E6D" w:rsidRDefault="00B94A9D" w:rsidP="00F24647">
            <w:pPr>
              <w:spacing w:after="0" w:line="240" w:lineRule="auto"/>
              <w:jc w:val="both"/>
              <w:rPr>
                <w:rFonts w:ascii="Arial" w:hAnsi="Arial" w:cs="Arial"/>
                <w:sz w:val="20"/>
                <w:szCs w:val="20"/>
              </w:rPr>
            </w:pPr>
          </w:p>
          <w:tbl>
            <w:tblPr>
              <w:tblW w:w="6621" w:type="dxa"/>
              <w:tblLayout w:type="fixed"/>
              <w:tblCellMar>
                <w:left w:w="70" w:type="dxa"/>
                <w:right w:w="70" w:type="dxa"/>
              </w:tblCellMar>
              <w:tblLook w:val="04A0" w:firstRow="1" w:lastRow="0" w:firstColumn="1" w:lastColumn="0" w:noHBand="0" w:noVBand="1"/>
            </w:tblPr>
            <w:tblGrid>
              <w:gridCol w:w="2277"/>
              <w:gridCol w:w="2277"/>
              <w:gridCol w:w="2067"/>
            </w:tblGrid>
            <w:tr w:rsidR="00B94A9D" w:rsidRPr="00637E6D" w:rsidTr="00F24647">
              <w:trPr>
                <w:trHeight w:val="218"/>
              </w:trPr>
              <w:tc>
                <w:tcPr>
                  <w:tcW w:w="2277" w:type="dxa"/>
                  <w:tcBorders>
                    <w:top w:val="single" w:sz="4" w:space="0" w:color="auto"/>
                    <w:left w:val="single" w:sz="4" w:space="0" w:color="auto"/>
                    <w:bottom w:val="single" w:sz="4" w:space="0" w:color="auto"/>
                    <w:right w:val="single" w:sz="4" w:space="0" w:color="auto"/>
                  </w:tcBorders>
                  <w:shd w:val="clear" w:color="000000" w:fill="C6D9F1"/>
                  <w:vAlign w:val="center"/>
                  <w:hideMark/>
                </w:tcPr>
                <w:p w:rsidR="00B94A9D" w:rsidRPr="00637E6D" w:rsidRDefault="00B94A9D" w:rsidP="00F24647">
                  <w:pPr>
                    <w:framePr w:hSpace="141" w:wrap="around" w:vAnchor="text" w:hAnchor="margin" w:xAlign="center" w:y="556"/>
                    <w:spacing w:after="0" w:line="240" w:lineRule="auto"/>
                    <w:suppressOverlap/>
                    <w:jc w:val="center"/>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GRUPOS:</w:t>
                  </w:r>
                </w:p>
              </w:tc>
              <w:tc>
                <w:tcPr>
                  <w:tcW w:w="2277" w:type="dxa"/>
                  <w:tcBorders>
                    <w:top w:val="single" w:sz="4" w:space="0" w:color="auto"/>
                    <w:left w:val="nil"/>
                    <w:bottom w:val="single" w:sz="4" w:space="0" w:color="auto"/>
                    <w:right w:val="single" w:sz="4" w:space="0" w:color="auto"/>
                  </w:tcBorders>
                  <w:shd w:val="clear" w:color="000000" w:fill="C6D9F1"/>
                  <w:vAlign w:val="center"/>
                  <w:hideMark/>
                </w:tcPr>
                <w:p w:rsidR="00B94A9D" w:rsidRPr="00637E6D" w:rsidRDefault="00B94A9D" w:rsidP="00F24647">
                  <w:pPr>
                    <w:framePr w:hSpace="141" w:wrap="around" w:vAnchor="text" w:hAnchor="margin" w:xAlign="center" w:y="556"/>
                    <w:spacing w:after="0" w:line="240" w:lineRule="auto"/>
                    <w:suppressOverlap/>
                    <w:jc w:val="center"/>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CANTIDAD</w:t>
                  </w:r>
                  <w:r w:rsidRPr="00637E6D">
                    <w:rPr>
                      <w:rFonts w:ascii="Arial" w:eastAsia="Times New Roman" w:hAnsi="Arial" w:cs="Arial"/>
                      <w:color w:val="000000"/>
                      <w:sz w:val="18"/>
                      <w:szCs w:val="18"/>
                      <w:lang w:eastAsia="es-EC"/>
                    </w:rPr>
                    <w:t> </w:t>
                  </w:r>
                </w:p>
              </w:tc>
              <w:tc>
                <w:tcPr>
                  <w:tcW w:w="2067" w:type="dxa"/>
                  <w:tcBorders>
                    <w:top w:val="single" w:sz="4" w:space="0" w:color="auto"/>
                    <w:left w:val="nil"/>
                    <w:bottom w:val="single" w:sz="4" w:space="0" w:color="auto"/>
                    <w:right w:val="single" w:sz="4" w:space="0" w:color="auto"/>
                  </w:tcBorders>
                  <w:shd w:val="clear" w:color="000000" w:fill="C6D9F1"/>
                  <w:vAlign w:val="center"/>
                  <w:hideMark/>
                </w:tcPr>
                <w:p w:rsidR="00B94A9D" w:rsidRPr="00637E6D" w:rsidRDefault="00B94A9D" w:rsidP="00F24647">
                  <w:pPr>
                    <w:framePr w:hSpace="141" w:wrap="around" w:vAnchor="text" w:hAnchor="margin" w:xAlign="center" w:y="556"/>
                    <w:spacing w:after="0" w:line="240" w:lineRule="auto"/>
                    <w:suppressOverlap/>
                    <w:jc w:val="center"/>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MAQUINARIA</w:t>
                  </w:r>
                  <w:r w:rsidRPr="00637E6D">
                    <w:rPr>
                      <w:rFonts w:ascii="Arial" w:eastAsia="Times New Roman" w:hAnsi="Arial" w:cs="Arial"/>
                      <w:color w:val="000000"/>
                      <w:sz w:val="18"/>
                      <w:szCs w:val="18"/>
                      <w:lang w:eastAsia="es-EC"/>
                    </w:rPr>
                    <w:t> </w:t>
                  </w:r>
                </w:p>
              </w:tc>
            </w:tr>
            <w:tr w:rsidR="00B94A9D" w:rsidRPr="00637E6D" w:rsidTr="00F24647">
              <w:trPr>
                <w:trHeight w:val="228"/>
              </w:trPr>
              <w:tc>
                <w:tcPr>
                  <w:tcW w:w="2277" w:type="dxa"/>
                  <w:vMerge w:val="restart"/>
                  <w:tcBorders>
                    <w:top w:val="nil"/>
                    <w:left w:val="single" w:sz="4" w:space="0" w:color="auto"/>
                    <w:bottom w:val="single" w:sz="4" w:space="0" w:color="auto"/>
                    <w:right w:val="single" w:sz="4" w:space="0" w:color="auto"/>
                  </w:tcBorders>
                  <w:shd w:val="clear" w:color="000000" w:fill="C6D9F1"/>
                  <w:vAlign w:val="center"/>
                  <w:hideMark/>
                </w:tcPr>
                <w:p w:rsidR="00B94A9D" w:rsidRPr="00637E6D" w:rsidRDefault="00B94A9D" w:rsidP="00F24647">
                  <w:pPr>
                    <w:framePr w:hSpace="141" w:wrap="around" w:vAnchor="text" w:hAnchor="margin" w:xAlign="center" w:y="556"/>
                    <w:spacing w:after="0" w:line="240" w:lineRule="auto"/>
                    <w:suppressOverlap/>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GRUPO 1:</w:t>
                  </w:r>
                </w:p>
              </w:tc>
              <w:tc>
                <w:tcPr>
                  <w:tcW w:w="2277" w:type="dxa"/>
                  <w:tcBorders>
                    <w:top w:val="nil"/>
                    <w:left w:val="nil"/>
                    <w:bottom w:val="single" w:sz="4" w:space="0" w:color="auto"/>
                    <w:right w:val="single" w:sz="4" w:space="0" w:color="auto"/>
                  </w:tcBorders>
                  <w:shd w:val="clear" w:color="auto" w:fill="auto"/>
                  <w:vAlign w:val="center"/>
                  <w:hideMark/>
                </w:tcPr>
                <w:p w:rsidR="00B94A9D" w:rsidRPr="00637E6D" w:rsidRDefault="00B94A9D" w:rsidP="00F24647">
                  <w:pPr>
                    <w:framePr w:hSpace="141" w:wrap="around" w:vAnchor="text" w:hAnchor="margin" w:xAlign="center" w:y="556"/>
                    <w:spacing w:after="0" w:line="240" w:lineRule="auto"/>
                    <w:suppressOverlap/>
                    <w:jc w:val="center"/>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1</w:t>
                  </w:r>
                </w:p>
              </w:tc>
              <w:tc>
                <w:tcPr>
                  <w:tcW w:w="2067" w:type="dxa"/>
                  <w:tcBorders>
                    <w:top w:val="nil"/>
                    <w:left w:val="nil"/>
                    <w:bottom w:val="single" w:sz="4" w:space="0" w:color="auto"/>
                    <w:right w:val="single" w:sz="4" w:space="0" w:color="auto"/>
                  </w:tcBorders>
                  <w:shd w:val="clear" w:color="auto" w:fill="auto"/>
                  <w:vAlign w:val="center"/>
                  <w:hideMark/>
                </w:tcPr>
                <w:p w:rsidR="00B94A9D" w:rsidRPr="00637E6D" w:rsidRDefault="00B94A9D" w:rsidP="00F24647">
                  <w:pPr>
                    <w:framePr w:hSpace="141" w:wrap="around" w:vAnchor="text" w:hAnchor="margin" w:xAlign="center" w:y="556"/>
                    <w:spacing w:after="0" w:line="240" w:lineRule="auto"/>
                    <w:suppressOverlap/>
                    <w:jc w:val="both"/>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De costura recta</w:t>
                  </w:r>
                </w:p>
              </w:tc>
            </w:tr>
            <w:tr w:rsidR="00B94A9D" w:rsidRPr="00637E6D" w:rsidTr="00F24647">
              <w:trPr>
                <w:trHeight w:val="218"/>
              </w:trPr>
              <w:tc>
                <w:tcPr>
                  <w:tcW w:w="2277" w:type="dxa"/>
                  <w:vMerge/>
                  <w:tcBorders>
                    <w:top w:val="nil"/>
                    <w:left w:val="single" w:sz="4" w:space="0" w:color="auto"/>
                    <w:bottom w:val="single" w:sz="4" w:space="0" w:color="auto"/>
                    <w:right w:val="single" w:sz="4" w:space="0" w:color="auto"/>
                  </w:tcBorders>
                  <w:vAlign w:val="center"/>
                  <w:hideMark/>
                </w:tcPr>
                <w:p w:rsidR="00B94A9D" w:rsidRPr="00637E6D" w:rsidRDefault="00B94A9D" w:rsidP="00F24647">
                  <w:pPr>
                    <w:framePr w:hSpace="141" w:wrap="around" w:vAnchor="text" w:hAnchor="margin" w:xAlign="center" w:y="556"/>
                    <w:spacing w:after="0" w:line="240" w:lineRule="auto"/>
                    <w:suppressOverlap/>
                    <w:rPr>
                      <w:rFonts w:ascii="Arial" w:eastAsia="Times New Roman" w:hAnsi="Arial" w:cs="Arial"/>
                      <w:b/>
                      <w:bCs/>
                      <w:color w:val="000000"/>
                      <w:sz w:val="18"/>
                      <w:szCs w:val="18"/>
                      <w:lang w:eastAsia="es-EC"/>
                    </w:rPr>
                  </w:pPr>
                </w:p>
              </w:tc>
              <w:tc>
                <w:tcPr>
                  <w:tcW w:w="2277" w:type="dxa"/>
                  <w:tcBorders>
                    <w:top w:val="nil"/>
                    <w:left w:val="nil"/>
                    <w:bottom w:val="single" w:sz="4" w:space="0" w:color="auto"/>
                    <w:right w:val="single" w:sz="4" w:space="0" w:color="auto"/>
                  </w:tcBorders>
                  <w:shd w:val="clear" w:color="auto" w:fill="auto"/>
                  <w:vAlign w:val="center"/>
                  <w:hideMark/>
                </w:tcPr>
                <w:p w:rsidR="00B94A9D" w:rsidRPr="00637E6D" w:rsidRDefault="00B94A9D" w:rsidP="00F24647">
                  <w:pPr>
                    <w:framePr w:hSpace="141" w:wrap="around" w:vAnchor="text" w:hAnchor="margin" w:xAlign="center" w:y="556"/>
                    <w:spacing w:after="0" w:line="240" w:lineRule="auto"/>
                    <w:suppressOverlap/>
                    <w:jc w:val="center"/>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1</w:t>
                  </w:r>
                </w:p>
              </w:tc>
              <w:tc>
                <w:tcPr>
                  <w:tcW w:w="2067" w:type="dxa"/>
                  <w:tcBorders>
                    <w:top w:val="nil"/>
                    <w:left w:val="nil"/>
                    <w:bottom w:val="single" w:sz="4" w:space="0" w:color="auto"/>
                    <w:right w:val="single" w:sz="4" w:space="0" w:color="auto"/>
                  </w:tcBorders>
                  <w:shd w:val="clear" w:color="auto" w:fill="auto"/>
                  <w:vAlign w:val="center"/>
                  <w:hideMark/>
                </w:tcPr>
                <w:p w:rsidR="00B94A9D" w:rsidRPr="00637E6D" w:rsidRDefault="00B94A9D" w:rsidP="00F24647">
                  <w:pPr>
                    <w:framePr w:hSpace="141" w:wrap="around" w:vAnchor="text" w:hAnchor="margin" w:xAlign="center" w:y="556"/>
                    <w:spacing w:after="0" w:line="240" w:lineRule="auto"/>
                    <w:suppressOverlap/>
                    <w:jc w:val="both"/>
                    <w:rPr>
                      <w:rFonts w:ascii="Arial" w:eastAsia="Times New Roman" w:hAnsi="Arial" w:cs="Arial"/>
                      <w:color w:val="000000"/>
                      <w:sz w:val="18"/>
                      <w:szCs w:val="18"/>
                      <w:lang w:eastAsia="es-EC"/>
                    </w:rPr>
                  </w:pPr>
                  <w:proofErr w:type="spellStart"/>
                  <w:r w:rsidRPr="00637E6D">
                    <w:rPr>
                      <w:rFonts w:ascii="Arial" w:eastAsia="Times New Roman" w:hAnsi="Arial" w:cs="Arial"/>
                      <w:color w:val="000000"/>
                      <w:sz w:val="18"/>
                      <w:szCs w:val="18"/>
                      <w:lang w:eastAsia="es-EC"/>
                    </w:rPr>
                    <w:t>Overlock</w:t>
                  </w:r>
                  <w:proofErr w:type="spellEnd"/>
                  <w:r w:rsidRPr="00637E6D">
                    <w:rPr>
                      <w:rFonts w:ascii="Arial" w:eastAsia="Times New Roman" w:hAnsi="Arial" w:cs="Arial"/>
                      <w:color w:val="000000"/>
                      <w:sz w:val="18"/>
                      <w:szCs w:val="18"/>
                      <w:lang w:eastAsia="es-EC"/>
                    </w:rPr>
                    <w:t xml:space="preserve"> de 4 o 5 hilos</w:t>
                  </w:r>
                </w:p>
              </w:tc>
            </w:tr>
            <w:tr w:rsidR="00B94A9D" w:rsidRPr="00637E6D" w:rsidTr="00F24647">
              <w:trPr>
                <w:trHeight w:val="218"/>
              </w:trPr>
              <w:tc>
                <w:tcPr>
                  <w:tcW w:w="2277" w:type="dxa"/>
                  <w:vMerge/>
                  <w:tcBorders>
                    <w:top w:val="nil"/>
                    <w:left w:val="single" w:sz="4" w:space="0" w:color="auto"/>
                    <w:bottom w:val="single" w:sz="4" w:space="0" w:color="auto"/>
                    <w:right w:val="single" w:sz="4" w:space="0" w:color="auto"/>
                  </w:tcBorders>
                  <w:vAlign w:val="center"/>
                  <w:hideMark/>
                </w:tcPr>
                <w:p w:rsidR="00B94A9D" w:rsidRPr="00637E6D" w:rsidRDefault="00B94A9D" w:rsidP="00F24647">
                  <w:pPr>
                    <w:framePr w:hSpace="141" w:wrap="around" w:vAnchor="text" w:hAnchor="margin" w:xAlign="center" w:y="556"/>
                    <w:spacing w:after="0" w:line="240" w:lineRule="auto"/>
                    <w:suppressOverlap/>
                    <w:rPr>
                      <w:rFonts w:ascii="Arial" w:eastAsia="Times New Roman" w:hAnsi="Arial" w:cs="Arial"/>
                      <w:b/>
                      <w:bCs/>
                      <w:color w:val="000000"/>
                      <w:sz w:val="18"/>
                      <w:szCs w:val="18"/>
                      <w:lang w:eastAsia="es-EC"/>
                    </w:rPr>
                  </w:pPr>
                </w:p>
              </w:tc>
              <w:tc>
                <w:tcPr>
                  <w:tcW w:w="2277" w:type="dxa"/>
                  <w:tcBorders>
                    <w:top w:val="nil"/>
                    <w:left w:val="nil"/>
                    <w:bottom w:val="single" w:sz="4" w:space="0" w:color="auto"/>
                    <w:right w:val="single" w:sz="4" w:space="0" w:color="auto"/>
                  </w:tcBorders>
                  <w:shd w:val="clear" w:color="auto" w:fill="auto"/>
                  <w:vAlign w:val="center"/>
                  <w:hideMark/>
                </w:tcPr>
                <w:p w:rsidR="00B94A9D" w:rsidRPr="00637E6D" w:rsidRDefault="00B94A9D" w:rsidP="00F24647">
                  <w:pPr>
                    <w:framePr w:hSpace="141" w:wrap="around" w:vAnchor="text" w:hAnchor="margin" w:xAlign="center" w:y="556"/>
                    <w:spacing w:after="0" w:line="240" w:lineRule="auto"/>
                    <w:suppressOverlap/>
                    <w:jc w:val="center"/>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1</w:t>
                  </w:r>
                </w:p>
              </w:tc>
              <w:tc>
                <w:tcPr>
                  <w:tcW w:w="2067" w:type="dxa"/>
                  <w:tcBorders>
                    <w:top w:val="nil"/>
                    <w:left w:val="nil"/>
                    <w:bottom w:val="single" w:sz="4" w:space="0" w:color="auto"/>
                    <w:right w:val="single" w:sz="4" w:space="0" w:color="auto"/>
                  </w:tcBorders>
                  <w:shd w:val="clear" w:color="auto" w:fill="auto"/>
                  <w:vAlign w:val="center"/>
                  <w:hideMark/>
                </w:tcPr>
                <w:p w:rsidR="00B94A9D" w:rsidRPr="00637E6D" w:rsidRDefault="00B94A9D" w:rsidP="00F24647">
                  <w:pPr>
                    <w:framePr w:hSpace="141" w:wrap="around" w:vAnchor="text" w:hAnchor="margin" w:xAlign="center" w:y="556"/>
                    <w:spacing w:after="0" w:line="240" w:lineRule="auto"/>
                    <w:suppressOverlap/>
                    <w:jc w:val="both"/>
                    <w:rPr>
                      <w:rFonts w:ascii="Arial" w:eastAsia="Times New Roman" w:hAnsi="Arial" w:cs="Arial"/>
                      <w:color w:val="000000"/>
                      <w:sz w:val="18"/>
                      <w:szCs w:val="18"/>
                      <w:lang w:eastAsia="es-EC"/>
                    </w:rPr>
                  </w:pPr>
                  <w:proofErr w:type="spellStart"/>
                  <w:r w:rsidRPr="00637E6D">
                    <w:rPr>
                      <w:rFonts w:ascii="Arial" w:eastAsia="Times New Roman" w:hAnsi="Arial" w:cs="Arial"/>
                      <w:color w:val="000000"/>
                      <w:sz w:val="18"/>
                      <w:szCs w:val="18"/>
                      <w:lang w:eastAsia="es-EC"/>
                    </w:rPr>
                    <w:t>Recubridora</w:t>
                  </w:r>
                  <w:proofErr w:type="spellEnd"/>
                </w:p>
              </w:tc>
            </w:tr>
            <w:tr w:rsidR="00B94A9D" w:rsidRPr="00637E6D" w:rsidTr="00F24647">
              <w:trPr>
                <w:trHeight w:val="218"/>
              </w:trPr>
              <w:tc>
                <w:tcPr>
                  <w:tcW w:w="2277" w:type="dxa"/>
                  <w:vMerge w:val="restart"/>
                  <w:tcBorders>
                    <w:top w:val="nil"/>
                    <w:left w:val="single" w:sz="4" w:space="0" w:color="auto"/>
                    <w:bottom w:val="single" w:sz="4" w:space="0" w:color="auto"/>
                    <w:right w:val="single" w:sz="4" w:space="0" w:color="auto"/>
                  </w:tcBorders>
                  <w:shd w:val="clear" w:color="000000" w:fill="C6D9F1"/>
                  <w:vAlign w:val="center"/>
                  <w:hideMark/>
                </w:tcPr>
                <w:p w:rsidR="00B94A9D" w:rsidRPr="00637E6D" w:rsidRDefault="00B94A9D" w:rsidP="00F24647">
                  <w:pPr>
                    <w:framePr w:hSpace="141" w:wrap="around" w:vAnchor="text" w:hAnchor="margin" w:xAlign="center" w:y="556"/>
                    <w:spacing w:after="0" w:line="240" w:lineRule="auto"/>
                    <w:suppressOverlap/>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GRUPO 2:</w:t>
                  </w:r>
                </w:p>
              </w:tc>
              <w:tc>
                <w:tcPr>
                  <w:tcW w:w="2277" w:type="dxa"/>
                  <w:tcBorders>
                    <w:top w:val="nil"/>
                    <w:left w:val="nil"/>
                    <w:bottom w:val="single" w:sz="4" w:space="0" w:color="auto"/>
                    <w:right w:val="single" w:sz="4" w:space="0" w:color="auto"/>
                  </w:tcBorders>
                  <w:shd w:val="clear" w:color="auto" w:fill="auto"/>
                  <w:vAlign w:val="center"/>
                  <w:hideMark/>
                </w:tcPr>
                <w:p w:rsidR="00B94A9D" w:rsidRPr="00637E6D" w:rsidRDefault="00B94A9D" w:rsidP="00F24647">
                  <w:pPr>
                    <w:framePr w:hSpace="141" w:wrap="around" w:vAnchor="text" w:hAnchor="margin" w:xAlign="center" w:y="556"/>
                    <w:spacing w:after="0" w:line="240" w:lineRule="auto"/>
                    <w:suppressOverlap/>
                    <w:jc w:val="center"/>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2</w:t>
                  </w:r>
                </w:p>
              </w:tc>
              <w:tc>
                <w:tcPr>
                  <w:tcW w:w="2067" w:type="dxa"/>
                  <w:tcBorders>
                    <w:top w:val="nil"/>
                    <w:left w:val="nil"/>
                    <w:bottom w:val="single" w:sz="4" w:space="0" w:color="auto"/>
                    <w:right w:val="single" w:sz="4" w:space="0" w:color="auto"/>
                  </w:tcBorders>
                  <w:shd w:val="clear" w:color="auto" w:fill="auto"/>
                  <w:vAlign w:val="center"/>
                  <w:hideMark/>
                </w:tcPr>
                <w:p w:rsidR="00B94A9D" w:rsidRPr="00637E6D" w:rsidRDefault="00B94A9D" w:rsidP="00F24647">
                  <w:pPr>
                    <w:framePr w:hSpace="141" w:wrap="around" w:vAnchor="text" w:hAnchor="margin" w:xAlign="center" w:y="556"/>
                    <w:spacing w:after="0" w:line="240" w:lineRule="auto"/>
                    <w:suppressOverlap/>
                    <w:jc w:val="both"/>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De costura recta</w:t>
                  </w:r>
                </w:p>
              </w:tc>
            </w:tr>
            <w:tr w:rsidR="00B94A9D" w:rsidRPr="00637E6D" w:rsidTr="00F24647">
              <w:trPr>
                <w:trHeight w:val="218"/>
              </w:trPr>
              <w:tc>
                <w:tcPr>
                  <w:tcW w:w="2277" w:type="dxa"/>
                  <w:vMerge/>
                  <w:tcBorders>
                    <w:top w:val="nil"/>
                    <w:left w:val="single" w:sz="4" w:space="0" w:color="auto"/>
                    <w:bottom w:val="single" w:sz="4" w:space="0" w:color="auto"/>
                    <w:right w:val="single" w:sz="4" w:space="0" w:color="auto"/>
                  </w:tcBorders>
                  <w:vAlign w:val="center"/>
                  <w:hideMark/>
                </w:tcPr>
                <w:p w:rsidR="00B94A9D" w:rsidRPr="00637E6D" w:rsidRDefault="00B94A9D" w:rsidP="00F24647">
                  <w:pPr>
                    <w:framePr w:hSpace="141" w:wrap="around" w:vAnchor="text" w:hAnchor="margin" w:xAlign="center" w:y="556"/>
                    <w:spacing w:after="0" w:line="240" w:lineRule="auto"/>
                    <w:suppressOverlap/>
                    <w:rPr>
                      <w:rFonts w:ascii="Arial" w:eastAsia="Times New Roman" w:hAnsi="Arial" w:cs="Arial"/>
                      <w:b/>
                      <w:bCs/>
                      <w:color w:val="000000"/>
                      <w:sz w:val="18"/>
                      <w:szCs w:val="18"/>
                      <w:lang w:eastAsia="es-EC"/>
                    </w:rPr>
                  </w:pPr>
                </w:p>
              </w:tc>
              <w:tc>
                <w:tcPr>
                  <w:tcW w:w="2277" w:type="dxa"/>
                  <w:tcBorders>
                    <w:top w:val="nil"/>
                    <w:left w:val="nil"/>
                    <w:bottom w:val="single" w:sz="4" w:space="0" w:color="auto"/>
                    <w:right w:val="single" w:sz="4" w:space="0" w:color="auto"/>
                  </w:tcBorders>
                  <w:shd w:val="clear" w:color="auto" w:fill="auto"/>
                  <w:vAlign w:val="center"/>
                  <w:hideMark/>
                </w:tcPr>
                <w:p w:rsidR="00B94A9D" w:rsidRPr="00637E6D" w:rsidRDefault="00B94A9D" w:rsidP="00F24647">
                  <w:pPr>
                    <w:framePr w:hSpace="141" w:wrap="around" w:vAnchor="text" w:hAnchor="margin" w:xAlign="center" w:y="556"/>
                    <w:spacing w:after="0" w:line="240" w:lineRule="auto"/>
                    <w:suppressOverlap/>
                    <w:jc w:val="center"/>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2</w:t>
                  </w:r>
                </w:p>
              </w:tc>
              <w:tc>
                <w:tcPr>
                  <w:tcW w:w="2067" w:type="dxa"/>
                  <w:tcBorders>
                    <w:top w:val="nil"/>
                    <w:left w:val="nil"/>
                    <w:bottom w:val="single" w:sz="4" w:space="0" w:color="auto"/>
                    <w:right w:val="single" w:sz="4" w:space="0" w:color="auto"/>
                  </w:tcBorders>
                  <w:shd w:val="clear" w:color="auto" w:fill="auto"/>
                  <w:vAlign w:val="center"/>
                  <w:hideMark/>
                </w:tcPr>
                <w:p w:rsidR="00B94A9D" w:rsidRPr="00637E6D" w:rsidRDefault="00B94A9D" w:rsidP="00F24647">
                  <w:pPr>
                    <w:framePr w:hSpace="141" w:wrap="around" w:vAnchor="text" w:hAnchor="margin" w:xAlign="center" w:y="556"/>
                    <w:spacing w:after="0" w:line="240" w:lineRule="auto"/>
                    <w:suppressOverlap/>
                    <w:jc w:val="both"/>
                    <w:rPr>
                      <w:rFonts w:ascii="Arial" w:eastAsia="Times New Roman" w:hAnsi="Arial" w:cs="Arial"/>
                      <w:color w:val="000000"/>
                      <w:sz w:val="18"/>
                      <w:szCs w:val="18"/>
                      <w:lang w:eastAsia="es-EC"/>
                    </w:rPr>
                  </w:pPr>
                  <w:proofErr w:type="spellStart"/>
                  <w:r w:rsidRPr="00637E6D">
                    <w:rPr>
                      <w:rFonts w:ascii="Arial" w:eastAsia="Times New Roman" w:hAnsi="Arial" w:cs="Arial"/>
                      <w:color w:val="000000"/>
                      <w:sz w:val="18"/>
                      <w:szCs w:val="18"/>
                      <w:lang w:eastAsia="es-EC"/>
                    </w:rPr>
                    <w:t>Overlock</w:t>
                  </w:r>
                  <w:proofErr w:type="spellEnd"/>
                  <w:r w:rsidRPr="00637E6D">
                    <w:rPr>
                      <w:rFonts w:ascii="Arial" w:eastAsia="Times New Roman" w:hAnsi="Arial" w:cs="Arial"/>
                      <w:color w:val="000000"/>
                      <w:sz w:val="18"/>
                      <w:szCs w:val="18"/>
                      <w:lang w:eastAsia="es-EC"/>
                    </w:rPr>
                    <w:t xml:space="preserve"> de 4 o 5 hilos</w:t>
                  </w:r>
                </w:p>
              </w:tc>
            </w:tr>
            <w:tr w:rsidR="00B94A9D" w:rsidRPr="00637E6D" w:rsidTr="00F24647">
              <w:trPr>
                <w:trHeight w:val="218"/>
              </w:trPr>
              <w:tc>
                <w:tcPr>
                  <w:tcW w:w="2277" w:type="dxa"/>
                  <w:vMerge/>
                  <w:tcBorders>
                    <w:top w:val="nil"/>
                    <w:left w:val="single" w:sz="4" w:space="0" w:color="auto"/>
                    <w:bottom w:val="single" w:sz="4" w:space="0" w:color="auto"/>
                    <w:right w:val="single" w:sz="4" w:space="0" w:color="auto"/>
                  </w:tcBorders>
                  <w:vAlign w:val="center"/>
                  <w:hideMark/>
                </w:tcPr>
                <w:p w:rsidR="00B94A9D" w:rsidRPr="00637E6D" w:rsidRDefault="00B94A9D" w:rsidP="00F24647">
                  <w:pPr>
                    <w:framePr w:hSpace="141" w:wrap="around" w:vAnchor="text" w:hAnchor="margin" w:xAlign="center" w:y="556"/>
                    <w:spacing w:after="0" w:line="240" w:lineRule="auto"/>
                    <w:suppressOverlap/>
                    <w:rPr>
                      <w:rFonts w:ascii="Arial" w:eastAsia="Times New Roman" w:hAnsi="Arial" w:cs="Arial"/>
                      <w:b/>
                      <w:bCs/>
                      <w:color w:val="000000"/>
                      <w:sz w:val="18"/>
                      <w:szCs w:val="18"/>
                      <w:lang w:eastAsia="es-EC"/>
                    </w:rPr>
                  </w:pPr>
                </w:p>
              </w:tc>
              <w:tc>
                <w:tcPr>
                  <w:tcW w:w="2277" w:type="dxa"/>
                  <w:tcBorders>
                    <w:top w:val="nil"/>
                    <w:left w:val="nil"/>
                    <w:bottom w:val="single" w:sz="4" w:space="0" w:color="auto"/>
                    <w:right w:val="single" w:sz="4" w:space="0" w:color="auto"/>
                  </w:tcBorders>
                  <w:shd w:val="clear" w:color="auto" w:fill="auto"/>
                  <w:vAlign w:val="center"/>
                  <w:hideMark/>
                </w:tcPr>
                <w:p w:rsidR="00B94A9D" w:rsidRPr="00637E6D" w:rsidRDefault="00B94A9D" w:rsidP="00F24647">
                  <w:pPr>
                    <w:framePr w:hSpace="141" w:wrap="around" w:vAnchor="text" w:hAnchor="margin" w:xAlign="center" w:y="556"/>
                    <w:spacing w:after="0" w:line="240" w:lineRule="auto"/>
                    <w:suppressOverlap/>
                    <w:jc w:val="center"/>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1</w:t>
                  </w:r>
                </w:p>
              </w:tc>
              <w:tc>
                <w:tcPr>
                  <w:tcW w:w="2067" w:type="dxa"/>
                  <w:tcBorders>
                    <w:top w:val="nil"/>
                    <w:left w:val="nil"/>
                    <w:bottom w:val="single" w:sz="4" w:space="0" w:color="auto"/>
                    <w:right w:val="single" w:sz="4" w:space="0" w:color="auto"/>
                  </w:tcBorders>
                  <w:shd w:val="clear" w:color="auto" w:fill="auto"/>
                  <w:vAlign w:val="center"/>
                  <w:hideMark/>
                </w:tcPr>
                <w:p w:rsidR="00B94A9D" w:rsidRPr="00637E6D" w:rsidRDefault="00B94A9D" w:rsidP="00F24647">
                  <w:pPr>
                    <w:framePr w:hSpace="141" w:wrap="around" w:vAnchor="text" w:hAnchor="margin" w:xAlign="center" w:y="556"/>
                    <w:spacing w:after="0" w:line="240" w:lineRule="auto"/>
                    <w:suppressOverlap/>
                    <w:jc w:val="both"/>
                    <w:rPr>
                      <w:rFonts w:ascii="Arial" w:eastAsia="Times New Roman" w:hAnsi="Arial" w:cs="Arial"/>
                      <w:color w:val="000000"/>
                      <w:sz w:val="18"/>
                      <w:szCs w:val="18"/>
                      <w:lang w:eastAsia="es-EC"/>
                    </w:rPr>
                  </w:pPr>
                  <w:proofErr w:type="spellStart"/>
                  <w:r w:rsidRPr="00637E6D">
                    <w:rPr>
                      <w:rFonts w:ascii="Arial" w:eastAsia="Times New Roman" w:hAnsi="Arial" w:cs="Arial"/>
                      <w:color w:val="000000"/>
                      <w:sz w:val="18"/>
                      <w:szCs w:val="18"/>
                      <w:lang w:eastAsia="es-EC"/>
                    </w:rPr>
                    <w:t>Recubridora</w:t>
                  </w:r>
                  <w:proofErr w:type="spellEnd"/>
                </w:p>
              </w:tc>
            </w:tr>
            <w:tr w:rsidR="00B94A9D" w:rsidRPr="00637E6D" w:rsidTr="00F24647">
              <w:trPr>
                <w:trHeight w:val="218"/>
              </w:trPr>
              <w:tc>
                <w:tcPr>
                  <w:tcW w:w="2277" w:type="dxa"/>
                  <w:vMerge w:val="restart"/>
                  <w:tcBorders>
                    <w:top w:val="nil"/>
                    <w:left w:val="single" w:sz="4" w:space="0" w:color="auto"/>
                    <w:bottom w:val="single" w:sz="4" w:space="0" w:color="auto"/>
                    <w:right w:val="single" w:sz="4" w:space="0" w:color="auto"/>
                  </w:tcBorders>
                  <w:shd w:val="clear" w:color="000000" w:fill="C6D9F1"/>
                  <w:vAlign w:val="center"/>
                  <w:hideMark/>
                </w:tcPr>
                <w:p w:rsidR="00B94A9D" w:rsidRPr="00637E6D" w:rsidRDefault="00B94A9D" w:rsidP="00F24647">
                  <w:pPr>
                    <w:framePr w:hSpace="141" w:wrap="around" w:vAnchor="text" w:hAnchor="margin" w:xAlign="center" w:y="556"/>
                    <w:spacing w:after="0" w:line="240" w:lineRule="auto"/>
                    <w:suppressOverlap/>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GRUPO 3:</w:t>
                  </w:r>
                </w:p>
              </w:tc>
              <w:tc>
                <w:tcPr>
                  <w:tcW w:w="2277" w:type="dxa"/>
                  <w:tcBorders>
                    <w:top w:val="nil"/>
                    <w:left w:val="nil"/>
                    <w:bottom w:val="single" w:sz="4" w:space="0" w:color="auto"/>
                    <w:right w:val="single" w:sz="4" w:space="0" w:color="auto"/>
                  </w:tcBorders>
                  <w:shd w:val="clear" w:color="auto" w:fill="auto"/>
                  <w:vAlign w:val="center"/>
                  <w:hideMark/>
                </w:tcPr>
                <w:p w:rsidR="00B94A9D" w:rsidRPr="00637E6D" w:rsidRDefault="00B94A9D" w:rsidP="00F24647">
                  <w:pPr>
                    <w:framePr w:hSpace="141" w:wrap="around" w:vAnchor="text" w:hAnchor="margin" w:xAlign="center" w:y="556"/>
                    <w:spacing w:after="0" w:line="240" w:lineRule="auto"/>
                    <w:suppressOverlap/>
                    <w:jc w:val="center"/>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3</w:t>
                  </w:r>
                </w:p>
              </w:tc>
              <w:tc>
                <w:tcPr>
                  <w:tcW w:w="2067" w:type="dxa"/>
                  <w:tcBorders>
                    <w:top w:val="nil"/>
                    <w:left w:val="nil"/>
                    <w:bottom w:val="single" w:sz="4" w:space="0" w:color="auto"/>
                    <w:right w:val="single" w:sz="4" w:space="0" w:color="auto"/>
                  </w:tcBorders>
                  <w:shd w:val="clear" w:color="auto" w:fill="auto"/>
                  <w:vAlign w:val="center"/>
                  <w:hideMark/>
                </w:tcPr>
                <w:p w:rsidR="00B94A9D" w:rsidRPr="00637E6D" w:rsidRDefault="00B94A9D" w:rsidP="00F24647">
                  <w:pPr>
                    <w:framePr w:hSpace="141" w:wrap="around" w:vAnchor="text" w:hAnchor="margin" w:xAlign="center" w:y="556"/>
                    <w:spacing w:after="0" w:line="240" w:lineRule="auto"/>
                    <w:suppressOverlap/>
                    <w:jc w:val="both"/>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De costura recta</w:t>
                  </w:r>
                </w:p>
              </w:tc>
            </w:tr>
            <w:tr w:rsidR="00B94A9D" w:rsidRPr="00637E6D" w:rsidTr="00F24647">
              <w:trPr>
                <w:trHeight w:val="218"/>
              </w:trPr>
              <w:tc>
                <w:tcPr>
                  <w:tcW w:w="2277" w:type="dxa"/>
                  <w:vMerge/>
                  <w:tcBorders>
                    <w:top w:val="nil"/>
                    <w:left w:val="single" w:sz="4" w:space="0" w:color="auto"/>
                    <w:bottom w:val="single" w:sz="4" w:space="0" w:color="auto"/>
                    <w:right w:val="single" w:sz="4" w:space="0" w:color="auto"/>
                  </w:tcBorders>
                  <w:vAlign w:val="center"/>
                  <w:hideMark/>
                </w:tcPr>
                <w:p w:rsidR="00B94A9D" w:rsidRPr="00637E6D" w:rsidRDefault="00B94A9D" w:rsidP="00F24647">
                  <w:pPr>
                    <w:framePr w:hSpace="141" w:wrap="around" w:vAnchor="text" w:hAnchor="margin" w:xAlign="center" w:y="556"/>
                    <w:spacing w:after="0" w:line="240" w:lineRule="auto"/>
                    <w:suppressOverlap/>
                    <w:rPr>
                      <w:rFonts w:ascii="Arial" w:eastAsia="Times New Roman" w:hAnsi="Arial" w:cs="Arial"/>
                      <w:b/>
                      <w:bCs/>
                      <w:color w:val="000000"/>
                      <w:sz w:val="18"/>
                      <w:szCs w:val="18"/>
                      <w:lang w:eastAsia="es-EC"/>
                    </w:rPr>
                  </w:pPr>
                </w:p>
              </w:tc>
              <w:tc>
                <w:tcPr>
                  <w:tcW w:w="2277" w:type="dxa"/>
                  <w:tcBorders>
                    <w:top w:val="nil"/>
                    <w:left w:val="nil"/>
                    <w:bottom w:val="single" w:sz="4" w:space="0" w:color="auto"/>
                    <w:right w:val="single" w:sz="4" w:space="0" w:color="auto"/>
                  </w:tcBorders>
                  <w:shd w:val="clear" w:color="auto" w:fill="auto"/>
                  <w:vAlign w:val="center"/>
                  <w:hideMark/>
                </w:tcPr>
                <w:p w:rsidR="00B94A9D" w:rsidRPr="00637E6D" w:rsidRDefault="00B94A9D" w:rsidP="00F24647">
                  <w:pPr>
                    <w:framePr w:hSpace="141" w:wrap="around" w:vAnchor="text" w:hAnchor="margin" w:xAlign="center" w:y="556"/>
                    <w:spacing w:after="0" w:line="240" w:lineRule="auto"/>
                    <w:suppressOverlap/>
                    <w:jc w:val="center"/>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3</w:t>
                  </w:r>
                </w:p>
              </w:tc>
              <w:tc>
                <w:tcPr>
                  <w:tcW w:w="2067" w:type="dxa"/>
                  <w:tcBorders>
                    <w:top w:val="nil"/>
                    <w:left w:val="nil"/>
                    <w:bottom w:val="single" w:sz="4" w:space="0" w:color="auto"/>
                    <w:right w:val="single" w:sz="4" w:space="0" w:color="auto"/>
                  </w:tcBorders>
                  <w:shd w:val="clear" w:color="auto" w:fill="auto"/>
                  <w:vAlign w:val="center"/>
                  <w:hideMark/>
                </w:tcPr>
                <w:p w:rsidR="00B94A9D" w:rsidRPr="00637E6D" w:rsidRDefault="00B94A9D" w:rsidP="00F24647">
                  <w:pPr>
                    <w:framePr w:hSpace="141" w:wrap="around" w:vAnchor="text" w:hAnchor="margin" w:xAlign="center" w:y="556"/>
                    <w:spacing w:after="0" w:line="240" w:lineRule="auto"/>
                    <w:suppressOverlap/>
                    <w:jc w:val="both"/>
                    <w:rPr>
                      <w:rFonts w:ascii="Arial" w:eastAsia="Times New Roman" w:hAnsi="Arial" w:cs="Arial"/>
                      <w:color w:val="000000"/>
                      <w:sz w:val="18"/>
                      <w:szCs w:val="18"/>
                      <w:lang w:eastAsia="es-EC"/>
                    </w:rPr>
                  </w:pPr>
                  <w:proofErr w:type="spellStart"/>
                  <w:r w:rsidRPr="00637E6D">
                    <w:rPr>
                      <w:rFonts w:ascii="Arial" w:eastAsia="Times New Roman" w:hAnsi="Arial" w:cs="Arial"/>
                      <w:color w:val="000000"/>
                      <w:sz w:val="18"/>
                      <w:szCs w:val="18"/>
                      <w:lang w:eastAsia="es-EC"/>
                    </w:rPr>
                    <w:t>Overlock</w:t>
                  </w:r>
                  <w:proofErr w:type="spellEnd"/>
                  <w:r w:rsidRPr="00637E6D">
                    <w:rPr>
                      <w:rFonts w:ascii="Arial" w:eastAsia="Times New Roman" w:hAnsi="Arial" w:cs="Arial"/>
                      <w:color w:val="000000"/>
                      <w:sz w:val="18"/>
                      <w:szCs w:val="18"/>
                      <w:lang w:eastAsia="es-EC"/>
                    </w:rPr>
                    <w:t xml:space="preserve"> de 4 o 5 hilos</w:t>
                  </w:r>
                </w:p>
              </w:tc>
            </w:tr>
            <w:tr w:rsidR="00B94A9D" w:rsidRPr="00637E6D" w:rsidTr="00F24647">
              <w:trPr>
                <w:trHeight w:val="218"/>
              </w:trPr>
              <w:tc>
                <w:tcPr>
                  <w:tcW w:w="2277" w:type="dxa"/>
                  <w:vMerge/>
                  <w:tcBorders>
                    <w:top w:val="nil"/>
                    <w:left w:val="single" w:sz="4" w:space="0" w:color="auto"/>
                    <w:bottom w:val="single" w:sz="4" w:space="0" w:color="auto"/>
                    <w:right w:val="single" w:sz="4" w:space="0" w:color="auto"/>
                  </w:tcBorders>
                  <w:vAlign w:val="center"/>
                  <w:hideMark/>
                </w:tcPr>
                <w:p w:rsidR="00B94A9D" w:rsidRPr="00637E6D" w:rsidRDefault="00B94A9D" w:rsidP="00F24647">
                  <w:pPr>
                    <w:framePr w:hSpace="141" w:wrap="around" w:vAnchor="text" w:hAnchor="margin" w:xAlign="center" w:y="556"/>
                    <w:spacing w:after="0" w:line="240" w:lineRule="auto"/>
                    <w:suppressOverlap/>
                    <w:rPr>
                      <w:rFonts w:ascii="Arial" w:eastAsia="Times New Roman" w:hAnsi="Arial" w:cs="Arial"/>
                      <w:b/>
                      <w:bCs/>
                      <w:color w:val="000000"/>
                      <w:sz w:val="18"/>
                      <w:szCs w:val="18"/>
                      <w:lang w:eastAsia="es-EC"/>
                    </w:rPr>
                  </w:pPr>
                </w:p>
              </w:tc>
              <w:tc>
                <w:tcPr>
                  <w:tcW w:w="2277" w:type="dxa"/>
                  <w:tcBorders>
                    <w:top w:val="nil"/>
                    <w:left w:val="nil"/>
                    <w:bottom w:val="single" w:sz="4" w:space="0" w:color="auto"/>
                    <w:right w:val="single" w:sz="4" w:space="0" w:color="auto"/>
                  </w:tcBorders>
                  <w:shd w:val="clear" w:color="auto" w:fill="auto"/>
                  <w:vAlign w:val="center"/>
                  <w:hideMark/>
                </w:tcPr>
                <w:p w:rsidR="00B94A9D" w:rsidRPr="00637E6D" w:rsidRDefault="00B94A9D" w:rsidP="00F24647">
                  <w:pPr>
                    <w:framePr w:hSpace="141" w:wrap="around" w:vAnchor="text" w:hAnchor="margin" w:xAlign="center" w:y="556"/>
                    <w:spacing w:after="0" w:line="240" w:lineRule="auto"/>
                    <w:suppressOverlap/>
                    <w:jc w:val="center"/>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2</w:t>
                  </w:r>
                </w:p>
              </w:tc>
              <w:tc>
                <w:tcPr>
                  <w:tcW w:w="2067" w:type="dxa"/>
                  <w:tcBorders>
                    <w:top w:val="nil"/>
                    <w:left w:val="nil"/>
                    <w:bottom w:val="single" w:sz="4" w:space="0" w:color="auto"/>
                    <w:right w:val="single" w:sz="4" w:space="0" w:color="auto"/>
                  </w:tcBorders>
                  <w:shd w:val="clear" w:color="auto" w:fill="auto"/>
                  <w:vAlign w:val="center"/>
                  <w:hideMark/>
                </w:tcPr>
                <w:p w:rsidR="00B94A9D" w:rsidRPr="00637E6D" w:rsidRDefault="00B94A9D" w:rsidP="00F24647">
                  <w:pPr>
                    <w:framePr w:hSpace="141" w:wrap="around" w:vAnchor="text" w:hAnchor="margin" w:xAlign="center" w:y="556"/>
                    <w:spacing w:after="0" w:line="240" w:lineRule="auto"/>
                    <w:suppressOverlap/>
                    <w:jc w:val="both"/>
                    <w:rPr>
                      <w:rFonts w:ascii="Arial" w:eastAsia="Times New Roman" w:hAnsi="Arial" w:cs="Arial"/>
                      <w:color w:val="000000"/>
                      <w:sz w:val="18"/>
                      <w:szCs w:val="18"/>
                      <w:lang w:eastAsia="es-EC"/>
                    </w:rPr>
                  </w:pPr>
                  <w:proofErr w:type="spellStart"/>
                  <w:r w:rsidRPr="00637E6D">
                    <w:rPr>
                      <w:rFonts w:ascii="Arial" w:eastAsia="Times New Roman" w:hAnsi="Arial" w:cs="Arial"/>
                      <w:color w:val="000000"/>
                      <w:sz w:val="18"/>
                      <w:szCs w:val="18"/>
                      <w:lang w:eastAsia="es-EC"/>
                    </w:rPr>
                    <w:t>Recubridora</w:t>
                  </w:r>
                  <w:proofErr w:type="spellEnd"/>
                </w:p>
              </w:tc>
            </w:tr>
            <w:tr w:rsidR="00B94A9D" w:rsidRPr="00637E6D" w:rsidTr="00F24647">
              <w:trPr>
                <w:trHeight w:val="348"/>
              </w:trPr>
              <w:tc>
                <w:tcPr>
                  <w:tcW w:w="2277" w:type="dxa"/>
                  <w:vMerge/>
                  <w:tcBorders>
                    <w:top w:val="nil"/>
                    <w:left w:val="single" w:sz="4" w:space="0" w:color="auto"/>
                    <w:bottom w:val="single" w:sz="4" w:space="0" w:color="auto"/>
                    <w:right w:val="single" w:sz="4" w:space="0" w:color="auto"/>
                  </w:tcBorders>
                  <w:vAlign w:val="center"/>
                  <w:hideMark/>
                </w:tcPr>
                <w:p w:rsidR="00B94A9D" w:rsidRPr="00637E6D" w:rsidRDefault="00B94A9D" w:rsidP="00F24647">
                  <w:pPr>
                    <w:framePr w:hSpace="141" w:wrap="around" w:vAnchor="text" w:hAnchor="margin" w:xAlign="center" w:y="556"/>
                    <w:spacing w:after="0" w:line="240" w:lineRule="auto"/>
                    <w:suppressOverlap/>
                    <w:rPr>
                      <w:rFonts w:ascii="Arial" w:eastAsia="Times New Roman" w:hAnsi="Arial" w:cs="Arial"/>
                      <w:b/>
                      <w:bCs/>
                      <w:color w:val="000000"/>
                      <w:sz w:val="18"/>
                      <w:szCs w:val="18"/>
                      <w:lang w:eastAsia="es-EC"/>
                    </w:rPr>
                  </w:pPr>
                </w:p>
              </w:tc>
              <w:tc>
                <w:tcPr>
                  <w:tcW w:w="2277" w:type="dxa"/>
                  <w:tcBorders>
                    <w:top w:val="nil"/>
                    <w:left w:val="nil"/>
                    <w:bottom w:val="single" w:sz="4" w:space="0" w:color="auto"/>
                    <w:right w:val="single" w:sz="4" w:space="0" w:color="auto"/>
                  </w:tcBorders>
                  <w:shd w:val="clear" w:color="auto" w:fill="auto"/>
                  <w:vAlign w:val="center"/>
                  <w:hideMark/>
                </w:tcPr>
                <w:p w:rsidR="00B94A9D" w:rsidRPr="00637E6D" w:rsidRDefault="00B94A9D" w:rsidP="00F24647">
                  <w:pPr>
                    <w:framePr w:hSpace="141" w:wrap="around" w:vAnchor="text" w:hAnchor="margin" w:xAlign="center" w:y="556"/>
                    <w:spacing w:after="0" w:line="240" w:lineRule="auto"/>
                    <w:suppressOverlap/>
                    <w:jc w:val="center"/>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1</w:t>
                  </w:r>
                </w:p>
              </w:tc>
              <w:tc>
                <w:tcPr>
                  <w:tcW w:w="2067" w:type="dxa"/>
                  <w:tcBorders>
                    <w:top w:val="nil"/>
                    <w:left w:val="nil"/>
                    <w:bottom w:val="single" w:sz="4" w:space="0" w:color="auto"/>
                    <w:right w:val="single" w:sz="4" w:space="0" w:color="auto"/>
                  </w:tcBorders>
                  <w:shd w:val="clear" w:color="auto" w:fill="auto"/>
                  <w:vAlign w:val="center"/>
                  <w:hideMark/>
                </w:tcPr>
                <w:p w:rsidR="00B94A9D" w:rsidRPr="00637E6D" w:rsidRDefault="00B94A9D" w:rsidP="00F24647">
                  <w:pPr>
                    <w:framePr w:hSpace="141" w:wrap="around" w:vAnchor="text" w:hAnchor="margin" w:xAlign="center" w:y="556"/>
                    <w:spacing w:after="0" w:line="240" w:lineRule="auto"/>
                    <w:suppressOverlap/>
                    <w:jc w:val="both"/>
                    <w:rPr>
                      <w:rFonts w:ascii="Arial" w:eastAsia="Times New Roman" w:hAnsi="Arial" w:cs="Arial"/>
                      <w:color w:val="000000"/>
                      <w:sz w:val="18"/>
                      <w:szCs w:val="18"/>
                      <w:lang w:eastAsia="es-EC"/>
                    </w:rPr>
                  </w:pPr>
                  <w:proofErr w:type="spellStart"/>
                  <w:r w:rsidRPr="00637E6D">
                    <w:rPr>
                      <w:rFonts w:ascii="Arial" w:eastAsia="Times New Roman" w:hAnsi="Arial" w:cs="Arial"/>
                      <w:color w:val="000000"/>
                      <w:sz w:val="18"/>
                      <w:szCs w:val="18"/>
                      <w:lang w:eastAsia="es-EC"/>
                    </w:rPr>
                    <w:t>Elasticadora</w:t>
                  </w:r>
                  <w:proofErr w:type="spellEnd"/>
                  <w:r w:rsidRPr="00637E6D">
                    <w:rPr>
                      <w:rFonts w:ascii="Arial" w:eastAsia="Times New Roman" w:hAnsi="Arial" w:cs="Arial"/>
                      <w:color w:val="000000"/>
                      <w:sz w:val="18"/>
                      <w:szCs w:val="18"/>
                      <w:lang w:eastAsia="es-EC"/>
                    </w:rPr>
                    <w:t xml:space="preserve"> de 4 o 6 agujas</w:t>
                  </w:r>
                </w:p>
              </w:tc>
            </w:tr>
            <w:tr w:rsidR="00B94A9D" w:rsidRPr="00637E6D" w:rsidTr="00F24647">
              <w:trPr>
                <w:trHeight w:val="218"/>
              </w:trPr>
              <w:tc>
                <w:tcPr>
                  <w:tcW w:w="2277" w:type="dxa"/>
                  <w:vMerge/>
                  <w:tcBorders>
                    <w:top w:val="nil"/>
                    <w:left w:val="single" w:sz="4" w:space="0" w:color="auto"/>
                    <w:bottom w:val="single" w:sz="4" w:space="0" w:color="auto"/>
                    <w:right w:val="single" w:sz="4" w:space="0" w:color="auto"/>
                  </w:tcBorders>
                  <w:vAlign w:val="center"/>
                  <w:hideMark/>
                </w:tcPr>
                <w:p w:rsidR="00B94A9D" w:rsidRPr="00637E6D" w:rsidRDefault="00B94A9D" w:rsidP="00F24647">
                  <w:pPr>
                    <w:framePr w:hSpace="141" w:wrap="around" w:vAnchor="text" w:hAnchor="margin" w:xAlign="center" w:y="556"/>
                    <w:spacing w:after="0" w:line="240" w:lineRule="auto"/>
                    <w:suppressOverlap/>
                    <w:rPr>
                      <w:rFonts w:ascii="Arial" w:eastAsia="Times New Roman" w:hAnsi="Arial" w:cs="Arial"/>
                      <w:b/>
                      <w:bCs/>
                      <w:color w:val="000000"/>
                      <w:sz w:val="18"/>
                      <w:szCs w:val="18"/>
                      <w:lang w:eastAsia="es-EC"/>
                    </w:rPr>
                  </w:pPr>
                </w:p>
              </w:tc>
              <w:tc>
                <w:tcPr>
                  <w:tcW w:w="2277" w:type="dxa"/>
                  <w:tcBorders>
                    <w:top w:val="nil"/>
                    <w:left w:val="nil"/>
                    <w:bottom w:val="single" w:sz="4" w:space="0" w:color="auto"/>
                    <w:right w:val="single" w:sz="4" w:space="0" w:color="auto"/>
                  </w:tcBorders>
                  <w:shd w:val="clear" w:color="auto" w:fill="auto"/>
                  <w:vAlign w:val="center"/>
                  <w:hideMark/>
                </w:tcPr>
                <w:p w:rsidR="00B94A9D" w:rsidRPr="00637E6D" w:rsidRDefault="00B94A9D" w:rsidP="00F24647">
                  <w:pPr>
                    <w:framePr w:hSpace="141" w:wrap="around" w:vAnchor="text" w:hAnchor="margin" w:xAlign="center" w:y="556"/>
                    <w:spacing w:after="0" w:line="240" w:lineRule="auto"/>
                    <w:suppressOverlap/>
                    <w:jc w:val="center"/>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1</w:t>
                  </w:r>
                </w:p>
              </w:tc>
              <w:tc>
                <w:tcPr>
                  <w:tcW w:w="2067" w:type="dxa"/>
                  <w:tcBorders>
                    <w:top w:val="nil"/>
                    <w:left w:val="nil"/>
                    <w:bottom w:val="single" w:sz="4" w:space="0" w:color="auto"/>
                    <w:right w:val="single" w:sz="4" w:space="0" w:color="auto"/>
                  </w:tcBorders>
                  <w:shd w:val="clear" w:color="auto" w:fill="auto"/>
                  <w:vAlign w:val="center"/>
                  <w:hideMark/>
                </w:tcPr>
                <w:p w:rsidR="00B94A9D" w:rsidRPr="00637E6D" w:rsidRDefault="00B94A9D" w:rsidP="00F24647">
                  <w:pPr>
                    <w:framePr w:hSpace="141" w:wrap="around" w:vAnchor="text" w:hAnchor="margin" w:xAlign="center" w:y="556"/>
                    <w:spacing w:after="0" w:line="240" w:lineRule="auto"/>
                    <w:suppressOverlap/>
                    <w:jc w:val="both"/>
                    <w:rPr>
                      <w:rFonts w:ascii="Arial" w:eastAsia="Times New Roman" w:hAnsi="Arial" w:cs="Arial"/>
                      <w:color w:val="000000"/>
                      <w:sz w:val="18"/>
                      <w:szCs w:val="18"/>
                      <w:lang w:eastAsia="es-EC"/>
                    </w:rPr>
                  </w:pPr>
                  <w:proofErr w:type="spellStart"/>
                  <w:r w:rsidRPr="00637E6D">
                    <w:rPr>
                      <w:rFonts w:ascii="Arial" w:eastAsia="Times New Roman" w:hAnsi="Arial" w:cs="Arial"/>
                      <w:color w:val="000000"/>
                      <w:sz w:val="18"/>
                      <w:szCs w:val="18"/>
                      <w:lang w:eastAsia="es-EC"/>
                    </w:rPr>
                    <w:t>Tirilladora</w:t>
                  </w:r>
                  <w:proofErr w:type="spellEnd"/>
                </w:p>
              </w:tc>
            </w:tr>
            <w:tr w:rsidR="00B94A9D" w:rsidRPr="00637E6D" w:rsidTr="00F24647">
              <w:trPr>
                <w:trHeight w:val="218"/>
              </w:trPr>
              <w:tc>
                <w:tcPr>
                  <w:tcW w:w="2277" w:type="dxa"/>
                  <w:vMerge w:val="restart"/>
                  <w:tcBorders>
                    <w:top w:val="nil"/>
                    <w:left w:val="single" w:sz="4" w:space="0" w:color="auto"/>
                    <w:bottom w:val="single" w:sz="4" w:space="0" w:color="auto"/>
                    <w:right w:val="single" w:sz="4" w:space="0" w:color="auto"/>
                  </w:tcBorders>
                  <w:shd w:val="clear" w:color="000000" w:fill="C6D9F1"/>
                  <w:vAlign w:val="center"/>
                  <w:hideMark/>
                </w:tcPr>
                <w:p w:rsidR="00B94A9D" w:rsidRPr="00637E6D" w:rsidRDefault="00B94A9D" w:rsidP="00F24647">
                  <w:pPr>
                    <w:framePr w:hSpace="141" w:wrap="around" w:vAnchor="text" w:hAnchor="margin" w:xAlign="center" w:y="556"/>
                    <w:spacing w:after="0" w:line="240" w:lineRule="auto"/>
                    <w:suppressOverlap/>
                    <w:rPr>
                      <w:rFonts w:ascii="Arial" w:eastAsia="Times New Roman" w:hAnsi="Arial" w:cs="Arial"/>
                      <w:b/>
                      <w:bCs/>
                      <w:color w:val="000000"/>
                      <w:sz w:val="18"/>
                      <w:szCs w:val="18"/>
                      <w:lang w:eastAsia="es-EC"/>
                    </w:rPr>
                  </w:pPr>
                  <w:r w:rsidRPr="00637E6D">
                    <w:rPr>
                      <w:rFonts w:ascii="Arial" w:eastAsia="Times New Roman" w:hAnsi="Arial" w:cs="Arial"/>
                      <w:b/>
                      <w:bCs/>
                      <w:color w:val="000000"/>
                      <w:sz w:val="18"/>
                      <w:szCs w:val="18"/>
                      <w:lang w:eastAsia="es-EC"/>
                    </w:rPr>
                    <w:t>GRUPO 4:</w:t>
                  </w:r>
                </w:p>
              </w:tc>
              <w:tc>
                <w:tcPr>
                  <w:tcW w:w="2277" w:type="dxa"/>
                  <w:tcBorders>
                    <w:top w:val="nil"/>
                    <w:left w:val="nil"/>
                    <w:bottom w:val="single" w:sz="4" w:space="0" w:color="auto"/>
                    <w:right w:val="single" w:sz="4" w:space="0" w:color="auto"/>
                  </w:tcBorders>
                  <w:shd w:val="clear" w:color="auto" w:fill="auto"/>
                  <w:noWrap/>
                  <w:vAlign w:val="bottom"/>
                  <w:hideMark/>
                </w:tcPr>
                <w:p w:rsidR="00B94A9D" w:rsidRPr="00637E6D" w:rsidRDefault="00B94A9D" w:rsidP="00F24647">
                  <w:pPr>
                    <w:framePr w:hSpace="141" w:wrap="around" w:vAnchor="text" w:hAnchor="margin" w:xAlign="center" w:y="556"/>
                    <w:spacing w:after="0" w:line="240" w:lineRule="auto"/>
                    <w:suppressOverlap/>
                    <w:jc w:val="center"/>
                    <w:rPr>
                      <w:rFonts w:ascii="Arial" w:eastAsia="Times New Roman" w:hAnsi="Arial" w:cs="Arial"/>
                      <w:color w:val="000000"/>
                      <w:sz w:val="18"/>
                      <w:szCs w:val="18"/>
                      <w:lang w:eastAsia="es-EC"/>
                    </w:rPr>
                  </w:pPr>
                  <w:r>
                    <w:rPr>
                      <w:rFonts w:ascii="Arial" w:eastAsia="Times New Roman" w:hAnsi="Arial" w:cs="Arial"/>
                      <w:color w:val="000000"/>
                      <w:sz w:val="18"/>
                      <w:szCs w:val="18"/>
                      <w:lang w:eastAsia="es-EC"/>
                    </w:rPr>
                    <w:t>4</w:t>
                  </w:r>
                </w:p>
              </w:tc>
              <w:tc>
                <w:tcPr>
                  <w:tcW w:w="2067" w:type="dxa"/>
                  <w:tcBorders>
                    <w:top w:val="nil"/>
                    <w:left w:val="nil"/>
                    <w:bottom w:val="single" w:sz="4" w:space="0" w:color="auto"/>
                    <w:right w:val="single" w:sz="4" w:space="0" w:color="auto"/>
                  </w:tcBorders>
                  <w:shd w:val="clear" w:color="auto" w:fill="auto"/>
                  <w:vAlign w:val="center"/>
                  <w:hideMark/>
                </w:tcPr>
                <w:p w:rsidR="00B94A9D" w:rsidRPr="00637E6D" w:rsidRDefault="00B94A9D" w:rsidP="00F24647">
                  <w:pPr>
                    <w:framePr w:hSpace="141" w:wrap="around" w:vAnchor="text" w:hAnchor="margin" w:xAlign="center" w:y="556"/>
                    <w:spacing w:after="0" w:line="240" w:lineRule="auto"/>
                    <w:suppressOverlap/>
                    <w:jc w:val="both"/>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De costura recta</w:t>
                  </w:r>
                </w:p>
              </w:tc>
            </w:tr>
            <w:tr w:rsidR="00B94A9D" w:rsidRPr="00637E6D" w:rsidTr="00F24647">
              <w:trPr>
                <w:trHeight w:val="218"/>
              </w:trPr>
              <w:tc>
                <w:tcPr>
                  <w:tcW w:w="2277" w:type="dxa"/>
                  <w:vMerge/>
                  <w:tcBorders>
                    <w:top w:val="nil"/>
                    <w:left w:val="single" w:sz="4" w:space="0" w:color="auto"/>
                    <w:bottom w:val="single" w:sz="4" w:space="0" w:color="auto"/>
                    <w:right w:val="single" w:sz="4" w:space="0" w:color="auto"/>
                  </w:tcBorders>
                  <w:vAlign w:val="center"/>
                  <w:hideMark/>
                </w:tcPr>
                <w:p w:rsidR="00B94A9D" w:rsidRPr="00637E6D" w:rsidRDefault="00B94A9D" w:rsidP="00F24647">
                  <w:pPr>
                    <w:framePr w:hSpace="141" w:wrap="around" w:vAnchor="text" w:hAnchor="margin" w:xAlign="center" w:y="556"/>
                    <w:spacing w:after="0" w:line="240" w:lineRule="auto"/>
                    <w:suppressOverlap/>
                    <w:rPr>
                      <w:rFonts w:ascii="Arial" w:eastAsia="Times New Roman" w:hAnsi="Arial" w:cs="Arial"/>
                      <w:b/>
                      <w:bCs/>
                      <w:color w:val="000000"/>
                      <w:sz w:val="18"/>
                      <w:szCs w:val="18"/>
                      <w:lang w:eastAsia="es-EC"/>
                    </w:rPr>
                  </w:pPr>
                </w:p>
              </w:tc>
              <w:tc>
                <w:tcPr>
                  <w:tcW w:w="2277" w:type="dxa"/>
                  <w:tcBorders>
                    <w:top w:val="nil"/>
                    <w:left w:val="nil"/>
                    <w:bottom w:val="single" w:sz="4" w:space="0" w:color="auto"/>
                    <w:right w:val="single" w:sz="4" w:space="0" w:color="auto"/>
                  </w:tcBorders>
                  <w:shd w:val="clear" w:color="auto" w:fill="auto"/>
                  <w:noWrap/>
                  <w:vAlign w:val="bottom"/>
                  <w:hideMark/>
                </w:tcPr>
                <w:p w:rsidR="00B94A9D" w:rsidRPr="00637E6D" w:rsidRDefault="00B94A9D" w:rsidP="00F24647">
                  <w:pPr>
                    <w:framePr w:hSpace="141" w:wrap="around" w:vAnchor="text" w:hAnchor="margin" w:xAlign="center" w:y="556"/>
                    <w:spacing w:after="0" w:line="240" w:lineRule="auto"/>
                    <w:suppressOverlap/>
                    <w:jc w:val="center"/>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5</w:t>
                  </w:r>
                </w:p>
              </w:tc>
              <w:tc>
                <w:tcPr>
                  <w:tcW w:w="2067" w:type="dxa"/>
                  <w:tcBorders>
                    <w:top w:val="nil"/>
                    <w:left w:val="nil"/>
                    <w:bottom w:val="single" w:sz="4" w:space="0" w:color="auto"/>
                    <w:right w:val="single" w:sz="4" w:space="0" w:color="auto"/>
                  </w:tcBorders>
                  <w:shd w:val="clear" w:color="auto" w:fill="auto"/>
                  <w:vAlign w:val="center"/>
                  <w:hideMark/>
                </w:tcPr>
                <w:p w:rsidR="00B94A9D" w:rsidRPr="00637E6D" w:rsidRDefault="00B94A9D" w:rsidP="00F24647">
                  <w:pPr>
                    <w:framePr w:hSpace="141" w:wrap="around" w:vAnchor="text" w:hAnchor="margin" w:xAlign="center" w:y="556"/>
                    <w:spacing w:after="0" w:line="240" w:lineRule="auto"/>
                    <w:suppressOverlap/>
                    <w:jc w:val="both"/>
                    <w:rPr>
                      <w:rFonts w:ascii="Arial" w:eastAsia="Times New Roman" w:hAnsi="Arial" w:cs="Arial"/>
                      <w:color w:val="000000"/>
                      <w:sz w:val="18"/>
                      <w:szCs w:val="18"/>
                      <w:lang w:eastAsia="es-EC"/>
                    </w:rPr>
                  </w:pPr>
                  <w:proofErr w:type="spellStart"/>
                  <w:r w:rsidRPr="00637E6D">
                    <w:rPr>
                      <w:rFonts w:ascii="Arial" w:eastAsia="Times New Roman" w:hAnsi="Arial" w:cs="Arial"/>
                      <w:color w:val="000000"/>
                      <w:sz w:val="18"/>
                      <w:szCs w:val="18"/>
                      <w:lang w:eastAsia="es-EC"/>
                    </w:rPr>
                    <w:t>Overlock</w:t>
                  </w:r>
                  <w:proofErr w:type="spellEnd"/>
                  <w:r w:rsidRPr="00637E6D">
                    <w:rPr>
                      <w:rFonts w:ascii="Arial" w:eastAsia="Times New Roman" w:hAnsi="Arial" w:cs="Arial"/>
                      <w:color w:val="000000"/>
                      <w:sz w:val="18"/>
                      <w:szCs w:val="18"/>
                      <w:lang w:eastAsia="es-EC"/>
                    </w:rPr>
                    <w:t xml:space="preserve"> de 4 o 5 hilos</w:t>
                  </w:r>
                </w:p>
              </w:tc>
            </w:tr>
            <w:tr w:rsidR="00B94A9D" w:rsidRPr="00637E6D" w:rsidTr="00F24647">
              <w:trPr>
                <w:trHeight w:val="218"/>
              </w:trPr>
              <w:tc>
                <w:tcPr>
                  <w:tcW w:w="2277" w:type="dxa"/>
                  <w:vMerge/>
                  <w:tcBorders>
                    <w:top w:val="nil"/>
                    <w:left w:val="single" w:sz="4" w:space="0" w:color="auto"/>
                    <w:bottom w:val="single" w:sz="4" w:space="0" w:color="auto"/>
                    <w:right w:val="single" w:sz="4" w:space="0" w:color="auto"/>
                  </w:tcBorders>
                  <w:vAlign w:val="center"/>
                  <w:hideMark/>
                </w:tcPr>
                <w:p w:rsidR="00B94A9D" w:rsidRPr="00637E6D" w:rsidRDefault="00B94A9D" w:rsidP="00F24647">
                  <w:pPr>
                    <w:framePr w:hSpace="141" w:wrap="around" w:vAnchor="text" w:hAnchor="margin" w:xAlign="center" w:y="556"/>
                    <w:spacing w:after="0" w:line="240" w:lineRule="auto"/>
                    <w:suppressOverlap/>
                    <w:rPr>
                      <w:rFonts w:ascii="Arial" w:eastAsia="Times New Roman" w:hAnsi="Arial" w:cs="Arial"/>
                      <w:b/>
                      <w:bCs/>
                      <w:color w:val="000000"/>
                      <w:sz w:val="18"/>
                      <w:szCs w:val="18"/>
                      <w:lang w:eastAsia="es-EC"/>
                    </w:rPr>
                  </w:pPr>
                </w:p>
              </w:tc>
              <w:tc>
                <w:tcPr>
                  <w:tcW w:w="2277" w:type="dxa"/>
                  <w:tcBorders>
                    <w:top w:val="nil"/>
                    <w:left w:val="nil"/>
                    <w:bottom w:val="single" w:sz="4" w:space="0" w:color="auto"/>
                    <w:right w:val="single" w:sz="4" w:space="0" w:color="auto"/>
                  </w:tcBorders>
                  <w:shd w:val="clear" w:color="auto" w:fill="auto"/>
                  <w:noWrap/>
                  <w:vAlign w:val="bottom"/>
                  <w:hideMark/>
                </w:tcPr>
                <w:p w:rsidR="00B94A9D" w:rsidRPr="00637E6D" w:rsidRDefault="00B94A9D" w:rsidP="00F24647">
                  <w:pPr>
                    <w:framePr w:hSpace="141" w:wrap="around" w:vAnchor="text" w:hAnchor="margin" w:xAlign="center" w:y="556"/>
                    <w:spacing w:after="0" w:line="240" w:lineRule="auto"/>
                    <w:suppressOverlap/>
                    <w:jc w:val="center"/>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3</w:t>
                  </w:r>
                </w:p>
              </w:tc>
              <w:tc>
                <w:tcPr>
                  <w:tcW w:w="2067" w:type="dxa"/>
                  <w:tcBorders>
                    <w:top w:val="nil"/>
                    <w:left w:val="nil"/>
                    <w:bottom w:val="single" w:sz="4" w:space="0" w:color="auto"/>
                    <w:right w:val="single" w:sz="4" w:space="0" w:color="auto"/>
                  </w:tcBorders>
                  <w:shd w:val="clear" w:color="auto" w:fill="auto"/>
                  <w:vAlign w:val="center"/>
                  <w:hideMark/>
                </w:tcPr>
                <w:p w:rsidR="00B94A9D" w:rsidRPr="00637E6D" w:rsidRDefault="00B94A9D" w:rsidP="00F24647">
                  <w:pPr>
                    <w:framePr w:hSpace="141" w:wrap="around" w:vAnchor="text" w:hAnchor="margin" w:xAlign="center" w:y="556"/>
                    <w:spacing w:after="0" w:line="240" w:lineRule="auto"/>
                    <w:suppressOverlap/>
                    <w:jc w:val="both"/>
                    <w:rPr>
                      <w:rFonts w:ascii="Arial" w:eastAsia="Times New Roman" w:hAnsi="Arial" w:cs="Arial"/>
                      <w:color w:val="000000"/>
                      <w:sz w:val="18"/>
                      <w:szCs w:val="18"/>
                      <w:lang w:eastAsia="es-EC"/>
                    </w:rPr>
                  </w:pPr>
                  <w:proofErr w:type="spellStart"/>
                  <w:r w:rsidRPr="00637E6D">
                    <w:rPr>
                      <w:rFonts w:ascii="Arial" w:eastAsia="Times New Roman" w:hAnsi="Arial" w:cs="Arial"/>
                      <w:color w:val="000000"/>
                      <w:sz w:val="18"/>
                      <w:szCs w:val="18"/>
                      <w:lang w:eastAsia="es-EC"/>
                    </w:rPr>
                    <w:t>Recubridora</w:t>
                  </w:r>
                  <w:proofErr w:type="spellEnd"/>
                </w:p>
              </w:tc>
            </w:tr>
            <w:tr w:rsidR="00B94A9D" w:rsidRPr="00637E6D" w:rsidTr="00F24647">
              <w:trPr>
                <w:trHeight w:val="348"/>
              </w:trPr>
              <w:tc>
                <w:tcPr>
                  <w:tcW w:w="2277" w:type="dxa"/>
                  <w:vMerge/>
                  <w:tcBorders>
                    <w:top w:val="nil"/>
                    <w:left w:val="single" w:sz="4" w:space="0" w:color="auto"/>
                    <w:bottom w:val="single" w:sz="4" w:space="0" w:color="auto"/>
                    <w:right w:val="single" w:sz="4" w:space="0" w:color="auto"/>
                  </w:tcBorders>
                  <w:vAlign w:val="center"/>
                  <w:hideMark/>
                </w:tcPr>
                <w:p w:rsidR="00B94A9D" w:rsidRPr="00637E6D" w:rsidRDefault="00B94A9D" w:rsidP="00F24647">
                  <w:pPr>
                    <w:framePr w:hSpace="141" w:wrap="around" w:vAnchor="text" w:hAnchor="margin" w:xAlign="center" w:y="556"/>
                    <w:spacing w:after="0" w:line="240" w:lineRule="auto"/>
                    <w:suppressOverlap/>
                    <w:rPr>
                      <w:rFonts w:ascii="Arial" w:eastAsia="Times New Roman" w:hAnsi="Arial" w:cs="Arial"/>
                      <w:b/>
                      <w:bCs/>
                      <w:color w:val="000000"/>
                      <w:sz w:val="18"/>
                      <w:szCs w:val="18"/>
                      <w:lang w:eastAsia="es-EC"/>
                    </w:rPr>
                  </w:pPr>
                </w:p>
              </w:tc>
              <w:tc>
                <w:tcPr>
                  <w:tcW w:w="2277" w:type="dxa"/>
                  <w:tcBorders>
                    <w:top w:val="nil"/>
                    <w:left w:val="nil"/>
                    <w:bottom w:val="single" w:sz="4" w:space="0" w:color="auto"/>
                    <w:right w:val="single" w:sz="4" w:space="0" w:color="auto"/>
                  </w:tcBorders>
                  <w:shd w:val="clear" w:color="auto" w:fill="auto"/>
                  <w:noWrap/>
                  <w:vAlign w:val="bottom"/>
                  <w:hideMark/>
                </w:tcPr>
                <w:p w:rsidR="00B94A9D" w:rsidRPr="00637E6D" w:rsidRDefault="00B94A9D" w:rsidP="00F24647">
                  <w:pPr>
                    <w:framePr w:hSpace="141" w:wrap="around" w:vAnchor="text" w:hAnchor="margin" w:xAlign="center" w:y="556"/>
                    <w:spacing w:after="0" w:line="240" w:lineRule="auto"/>
                    <w:suppressOverlap/>
                    <w:jc w:val="center"/>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2</w:t>
                  </w:r>
                </w:p>
              </w:tc>
              <w:tc>
                <w:tcPr>
                  <w:tcW w:w="2067" w:type="dxa"/>
                  <w:tcBorders>
                    <w:top w:val="nil"/>
                    <w:left w:val="nil"/>
                    <w:bottom w:val="single" w:sz="4" w:space="0" w:color="auto"/>
                    <w:right w:val="single" w:sz="4" w:space="0" w:color="auto"/>
                  </w:tcBorders>
                  <w:shd w:val="clear" w:color="auto" w:fill="auto"/>
                  <w:vAlign w:val="center"/>
                  <w:hideMark/>
                </w:tcPr>
                <w:p w:rsidR="00B94A9D" w:rsidRPr="00637E6D" w:rsidRDefault="00B94A9D" w:rsidP="00F24647">
                  <w:pPr>
                    <w:framePr w:hSpace="141" w:wrap="around" w:vAnchor="text" w:hAnchor="margin" w:xAlign="center" w:y="556"/>
                    <w:spacing w:after="0" w:line="240" w:lineRule="auto"/>
                    <w:suppressOverlap/>
                    <w:jc w:val="both"/>
                    <w:rPr>
                      <w:rFonts w:ascii="Arial" w:eastAsia="Times New Roman" w:hAnsi="Arial" w:cs="Arial"/>
                      <w:color w:val="000000"/>
                      <w:sz w:val="18"/>
                      <w:szCs w:val="18"/>
                      <w:lang w:eastAsia="es-EC"/>
                    </w:rPr>
                  </w:pPr>
                  <w:proofErr w:type="spellStart"/>
                  <w:r w:rsidRPr="00637E6D">
                    <w:rPr>
                      <w:rFonts w:ascii="Arial" w:eastAsia="Times New Roman" w:hAnsi="Arial" w:cs="Arial"/>
                      <w:color w:val="000000"/>
                      <w:sz w:val="18"/>
                      <w:szCs w:val="18"/>
                      <w:lang w:eastAsia="es-EC"/>
                    </w:rPr>
                    <w:t>Elasticadora</w:t>
                  </w:r>
                  <w:proofErr w:type="spellEnd"/>
                  <w:r w:rsidRPr="00637E6D">
                    <w:rPr>
                      <w:rFonts w:ascii="Arial" w:eastAsia="Times New Roman" w:hAnsi="Arial" w:cs="Arial"/>
                      <w:color w:val="000000"/>
                      <w:sz w:val="18"/>
                      <w:szCs w:val="18"/>
                      <w:lang w:eastAsia="es-EC"/>
                    </w:rPr>
                    <w:t xml:space="preserve"> de 4 o 6 agujas</w:t>
                  </w:r>
                </w:p>
              </w:tc>
            </w:tr>
            <w:tr w:rsidR="00B94A9D" w:rsidRPr="00637E6D" w:rsidTr="00F24647">
              <w:trPr>
                <w:trHeight w:val="218"/>
              </w:trPr>
              <w:tc>
                <w:tcPr>
                  <w:tcW w:w="2277" w:type="dxa"/>
                  <w:vMerge/>
                  <w:tcBorders>
                    <w:top w:val="nil"/>
                    <w:left w:val="single" w:sz="4" w:space="0" w:color="auto"/>
                    <w:bottom w:val="single" w:sz="4" w:space="0" w:color="auto"/>
                    <w:right w:val="single" w:sz="4" w:space="0" w:color="auto"/>
                  </w:tcBorders>
                  <w:vAlign w:val="center"/>
                  <w:hideMark/>
                </w:tcPr>
                <w:p w:rsidR="00B94A9D" w:rsidRPr="00637E6D" w:rsidRDefault="00B94A9D" w:rsidP="00F24647">
                  <w:pPr>
                    <w:framePr w:hSpace="141" w:wrap="around" w:vAnchor="text" w:hAnchor="margin" w:xAlign="center" w:y="556"/>
                    <w:spacing w:after="0" w:line="240" w:lineRule="auto"/>
                    <w:suppressOverlap/>
                    <w:rPr>
                      <w:rFonts w:ascii="Arial" w:eastAsia="Times New Roman" w:hAnsi="Arial" w:cs="Arial"/>
                      <w:b/>
                      <w:bCs/>
                      <w:color w:val="000000"/>
                      <w:sz w:val="18"/>
                      <w:szCs w:val="18"/>
                      <w:lang w:eastAsia="es-EC"/>
                    </w:rPr>
                  </w:pPr>
                </w:p>
              </w:tc>
              <w:tc>
                <w:tcPr>
                  <w:tcW w:w="2277" w:type="dxa"/>
                  <w:tcBorders>
                    <w:top w:val="nil"/>
                    <w:left w:val="nil"/>
                    <w:bottom w:val="single" w:sz="4" w:space="0" w:color="auto"/>
                    <w:right w:val="single" w:sz="4" w:space="0" w:color="auto"/>
                  </w:tcBorders>
                  <w:shd w:val="clear" w:color="auto" w:fill="auto"/>
                  <w:noWrap/>
                  <w:vAlign w:val="bottom"/>
                  <w:hideMark/>
                </w:tcPr>
                <w:p w:rsidR="00B94A9D" w:rsidRPr="00637E6D" w:rsidRDefault="00B94A9D" w:rsidP="00F24647">
                  <w:pPr>
                    <w:framePr w:hSpace="141" w:wrap="around" w:vAnchor="text" w:hAnchor="margin" w:xAlign="center" w:y="556"/>
                    <w:spacing w:after="0" w:line="240" w:lineRule="auto"/>
                    <w:suppressOverlap/>
                    <w:jc w:val="center"/>
                    <w:rPr>
                      <w:rFonts w:ascii="Arial" w:eastAsia="Times New Roman" w:hAnsi="Arial" w:cs="Arial"/>
                      <w:color w:val="000000"/>
                      <w:sz w:val="18"/>
                      <w:szCs w:val="18"/>
                      <w:lang w:eastAsia="es-EC"/>
                    </w:rPr>
                  </w:pPr>
                  <w:r w:rsidRPr="00637E6D">
                    <w:rPr>
                      <w:rFonts w:ascii="Arial" w:eastAsia="Times New Roman" w:hAnsi="Arial" w:cs="Arial"/>
                      <w:color w:val="000000"/>
                      <w:sz w:val="18"/>
                      <w:szCs w:val="18"/>
                      <w:lang w:eastAsia="es-EC"/>
                    </w:rPr>
                    <w:t>2</w:t>
                  </w:r>
                </w:p>
              </w:tc>
              <w:tc>
                <w:tcPr>
                  <w:tcW w:w="2067" w:type="dxa"/>
                  <w:tcBorders>
                    <w:top w:val="nil"/>
                    <w:left w:val="nil"/>
                    <w:bottom w:val="single" w:sz="4" w:space="0" w:color="auto"/>
                    <w:right w:val="single" w:sz="4" w:space="0" w:color="auto"/>
                  </w:tcBorders>
                  <w:shd w:val="clear" w:color="auto" w:fill="auto"/>
                  <w:vAlign w:val="center"/>
                  <w:hideMark/>
                </w:tcPr>
                <w:p w:rsidR="00B94A9D" w:rsidRPr="00637E6D" w:rsidRDefault="00B94A9D" w:rsidP="00F24647">
                  <w:pPr>
                    <w:framePr w:hSpace="141" w:wrap="around" w:vAnchor="text" w:hAnchor="margin" w:xAlign="center" w:y="556"/>
                    <w:spacing w:after="0" w:line="240" w:lineRule="auto"/>
                    <w:suppressOverlap/>
                    <w:jc w:val="both"/>
                    <w:rPr>
                      <w:rFonts w:ascii="Arial" w:eastAsia="Times New Roman" w:hAnsi="Arial" w:cs="Arial"/>
                      <w:color w:val="000000"/>
                      <w:sz w:val="18"/>
                      <w:szCs w:val="18"/>
                      <w:lang w:eastAsia="es-EC"/>
                    </w:rPr>
                  </w:pPr>
                  <w:proofErr w:type="spellStart"/>
                  <w:r w:rsidRPr="00637E6D">
                    <w:rPr>
                      <w:rFonts w:ascii="Arial" w:eastAsia="Times New Roman" w:hAnsi="Arial" w:cs="Arial"/>
                      <w:color w:val="000000"/>
                      <w:sz w:val="18"/>
                      <w:szCs w:val="18"/>
                      <w:lang w:eastAsia="es-EC"/>
                    </w:rPr>
                    <w:t>Tirilladora</w:t>
                  </w:r>
                  <w:proofErr w:type="spellEnd"/>
                </w:p>
              </w:tc>
            </w:tr>
            <w:tr w:rsidR="00B94A9D" w:rsidRPr="00637E6D" w:rsidTr="00F24647">
              <w:trPr>
                <w:trHeight w:val="218"/>
              </w:trPr>
              <w:tc>
                <w:tcPr>
                  <w:tcW w:w="6621" w:type="dxa"/>
                  <w:gridSpan w:val="3"/>
                  <w:tcBorders>
                    <w:top w:val="single" w:sz="4" w:space="0" w:color="auto"/>
                    <w:left w:val="single" w:sz="4" w:space="0" w:color="auto"/>
                    <w:bottom w:val="single" w:sz="4" w:space="0" w:color="auto"/>
                    <w:right w:val="single" w:sz="4" w:space="0" w:color="auto"/>
                  </w:tcBorders>
                  <w:vAlign w:val="center"/>
                </w:tcPr>
                <w:p w:rsidR="00B94A9D" w:rsidRDefault="00B94A9D" w:rsidP="00F24647">
                  <w:pPr>
                    <w:framePr w:hSpace="141" w:wrap="around" w:vAnchor="text" w:hAnchor="margin" w:xAlign="center" w:y="556"/>
                    <w:tabs>
                      <w:tab w:val="left" w:pos="-720"/>
                    </w:tabs>
                    <w:spacing w:line="240" w:lineRule="auto"/>
                    <w:suppressOverlap/>
                    <w:jc w:val="both"/>
                    <w:rPr>
                      <w:rFonts w:ascii="Arial" w:eastAsia="Times New Roman" w:hAnsi="Arial" w:cs="Arial"/>
                      <w:kern w:val="1"/>
                      <w:sz w:val="20"/>
                      <w:szCs w:val="20"/>
                    </w:rPr>
                  </w:pPr>
                </w:p>
                <w:p w:rsidR="00B94A9D" w:rsidRDefault="00B94A9D" w:rsidP="00F24647">
                  <w:pPr>
                    <w:framePr w:hSpace="141" w:wrap="around" w:vAnchor="text" w:hAnchor="margin" w:xAlign="center" w:y="556"/>
                    <w:tabs>
                      <w:tab w:val="left" w:pos="-720"/>
                    </w:tabs>
                    <w:spacing w:line="240" w:lineRule="auto"/>
                    <w:suppressOverlap/>
                    <w:jc w:val="both"/>
                    <w:rPr>
                      <w:rFonts w:ascii="Arial" w:eastAsia="Times New Roman" w:hAnsi="Arial" w:cs="Arial"/>
                      <w:kern w:val="1"/>
                      <w:sz w:val="20"/>
                      <w:szCs w:val="20"/>
                    </w:rPr>
                  </w:pPr>
                  <w:r w:rsidRPr="00637E6D">
                    <w:rPr>
                      <w:rFonts w:ascii="Arial" w:eastAsia="Times New Roman" w:hAnsi="Arial" w:cs="Arial"/>
                      <w:kern w:val="1"/>
                      <w:sz w:val="20"/>
                      <w:szCs w:val="20"/>
                    </w:rPr>
                    <w:t>Los proveedores deberán adjuntar la documentación que respalde la disponibilidad de la maquinaria mínima requerida de acuerdo al GRUPO (contrato de compra- venta, factura, títulos de propiedad, contrato o compromiso de alquiler o arrendamiento</w:t>
                  </w:r>
                  <w:r>
                    <w:rPr>
                      <w:rFonts w:ascii="Arial" w:eastAsia="Times New Roman" w:hAnsi="Arial" w:cs="Arial"/>
                      <w:kern w:val="1"/>
                      <w:sz w:val="20"/>
                      <w:szCs w:val="20"/>
                    </w:rPr>
                    <w:t>, declaración suscrita por el proveedor</w:t>
                  </w:r>
                  <w:r w:rsidRPr="00637E6D">
                    <w:rPr>
                      <w:rFonts w:ascii="Arial" w:eastAsia="Times New Roman" w:hAnsi="Arial" w:cs="Arial"/>
                      <w:kern w:val="1"/>
                      <w:sz w:val="20"/>
                      <w:szCs w:val="20"/>
                    </w:rPr>
                    <w:t>). El  SERCOP directamente o a través de terceros, verificará la disponibilidad de la maquinaría declarada conforme se establece en el formulario “TABLA DE EQUIPAMIENTO Y HERRAMIENTAS”.</w:t>
                  </w:r>
                </w:p>
                <w:p w:rsidR="00B94A9D" w:rsidRPr="00637E6D" w:rsidRDefault="00B94A9D" w:rsidP="00F24647">
                  <w:pPr>
                    <w:framePr w:hSpace="141" w:wrap="around" w:vAnchor="text" w:hAnchor="margin" w:xAlign="center" w:y="556"/>
                    <w:tabs>
                      <w:tab w:val="left" w:pos="-720"/>
                    </w:tabs>
                    <w:spacing w:line="240" w:lineRule="auto"/>
                    <w:suppressOverlap/>
                    <w:jc w:val="both"/>
                    <w:rPr>
                      <w:rFonts w:ascii="Arial" w:eastAsia="Times New Roman" w:hAnsi="Arial" w:cs="Arial"/>
                      <w:color w:val="000000"/>
                      <w:sz w:val="18"/>
                      <w:szCs w:val="18"/>
                      <w:lang w:eastAsia="es-EC"/>
                    </w:rPr>
                  </w:pPr>
                </w:p>
              </w:tc>
            </w:tr>
          </w:tbl>
          <w:p w:rsidR="00B94A9D" w:rsidRPr="00637E6D" w:rsidRDefault="00B94A9D" w:rsidP="00F24647">
            <w:pPr>
              <w:spacing w:after="0" w:line="240" w:lineRule="auto"/>
              <w:jc w:val="both"/>
              <w:rPr>
                <w:rFonts w:ascii="Arial" w:hAnsi="Arial" w:cs="Arial"/>
                <w:sz w:val="20"/>
                <w:szCs w:val="20"/>
              </w:rPr>
            </w:pPr>
          </w:p>
        </w:tc>
      </w:tr>
      <w:tr w:rsidR="00B94A9D" w:rsidRPr="00637E6D" w:rsidTr="00F24647">
        <w:trPr>
          <w:trHeight w:val="51"/>
        </w:trPr>
        <w:tc>
          <w:tcPr>
            <w:tcW w:w="5000" w:type="pct"/>
            <w:gridSpan w:val="29"/>
            <w:tcBorders>
              <w:top w:val="single" w:sz="4" w:space="0" w:color="auto"/>
              <w:left w:val="single" w:sz="4" w:space="0" w:color="auto"/>
              <w:bottom w:val="single" w:sz="4" w:space="0" w:color="auto"/>
              <w:right w:val="single" w:sz="4" w:space="0" w:color="auto"/>
            </w:tcBorders>
            <w:shd w:val="clear" w:color="auto" w:fill="auto"/>
          </w:tcPr>
          <w:p w:rsidR="00B94A9D" w:rsidRDefault="00B94A9D" w:rsidP="00F24647">
            <w:pPr>
              <w:pStyle w:val="Sinespaciado1"/>
              <w:widowControl w:val="0"/>
              <w:jc w:val="center"/>
              <w:rPr>
                <w:rFonts w:ascii="Arial" w:eastAsia="Times New Roman" w:hAnsi="Arial" w:cs="Arial"/>
                <w:b/>
                <w:sz w:val="20"/>
                <w:szCs w:val="20"/>
              </w:rPr>
            </w:pPr>
          </w:p>
          <w:p w:rsidR="00B94A9D" w:rsidRPr="00637E6D" w:rsidRDefault="00B94A9D" w:rsidP="00F24647">
            <w:pPr>
              <w:pStyle w:val="Sinespaciado1"/>
              <w:widowControl w:val="0"/>
              <w:jc w:val="center"/>
              <w:rPr>
                <w:rFonts w:ascii="Arial" w:eastAsia="Times New Roman" w:hAnsi="Arial" w:cs="Arial"/>
                <w:b/>
                <w:sz w:val="20"/>
                <w:szCs w:val="20"/>
              </w:rPr>
            </w:pPr>
            <w:r w:rsidRPr="00637E6D">
              <w:rPr>
                <w:rFonts w:ascii="Arial" w:eastAsia="Times New Roman" w:hAnsi="Arial" w:cs="Arial"/>
                <w:b/>
                <w:sz w:val="20"/>
                <w:szCs w:val="20"/>
              </w:rPr>
              <w:t>ATRIBUTOS CONSTANTES</w:t>
            </w:r>
          </w:p>
        </w:tc>
      </w:tr>
      <w:tr w:rsidR="00B94A9D" w:rsidRPr="00637E6D" w:rsidTr="00F24647">
        <w:trPr>
          <w:trHeight w:val="51"/>
        </w:trPr>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14</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B94A9D" w:rsidRPr="00637E6D" w:rsidRDefault="00B94A9D" w:rsidP="00F24647">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MULTAS Y SANCIONES</w:t>
            </w:r>
          </w:p>
        </w:tc>
        <w:tc>
          <w:tcPr>
            <w:tcW w:w="3842" w:type="pct"/>
            <w:gridSpan w:val="27"/>
            <w:tcBorders>
              <w:top w:val="single" w:sz="4" w:space="0" w:color="auto"/>
              <w:left w:val="single" w:sz="4" w:space="0" w:color="auto"/>
              <w:bottom w:val="single" w:sz="4" w:space="0" w:color="auto"/>
              <w:right w:val="single" w:sz="4" w:space="0" w:color="auto"/>
            </w:tcBorders>
            <w:shd w:val="clear" w:color="auto" w:fill="auto"/>
            <w:vAlign w:val="center"/>
          </w:tcPr>
          <w:p w:rsidR="00B94A9D" w:rsidRDefault="00B94A9D" w:rsidP="00F24647">
            <w:pPr>
              <w:tabs>
                <w:tab w:val="left" w:pos="567"/>
              </w:tabs>
              <w:spacing w:after="0" w:line="240" w:lineRule="auto"/>
              <w:jc w:val="both"/>
              <w:textAlignment w:val="baseline"/>
              <w:rPr>
                <w:rFonts w:ascii="Arial" w:eastAsia="Times New Roman" w:hAnsi="Arial" w:cs="Arial"/>
                <w:kern w:val="1"/>
                <w:sz w:val="20"/>
                <w:szCs w:val="20"/>
              </w:rPr>
            </w:pPr>
          </w:p>
          <w:p w:rsidR="00B94A9D" w:rsidRPr="00637E6D" w:rsidRDefault="00B94A9D" w:rsidP="00F24647">
            <w:pPr>
              <w:tabs>
                <w:tab w:val="left" w:pos="567"/>
              </w:tabs>
              <w:spacing w:after="0" w:line="240" w:lineRule="auto"/>
              <w:jc w:val="both"/>
              <w:textAlignment w:val="baseline"/>
              <w:rPr>
                <w:rFonts w:ascii="Arial" w:eastAsia="Times New Roman" w:hAnsi="Arial" w:cs="Arial"/>
                <w:kern w:val="1"/>
                <w:sz w:val="20"/>
                <w:szCs w:val="20"/>
              </w:rPr>
            </w:pPr>
            <w:r w:rsidRPr="00637E6D">
              <w:rPr>
                <w:rFonts w:ascii="Arial" w:eastAsia="Times New Roman" w:hAnsi="Arial" w:cs="Arial"/>
                <w:kern w:val="1"/>
                <w:sz w:val="20"/>
                <w:szCs w:val="20"/>
              </w:rPr>
              <w:t>- En los casos en que exista incumplimiento de entrega de los bienes adquiridos por caso fortuito o fuerza mayor, debidamente comprobados por el administrador de la orden de compra, la entrega se podrá realizar en un plazo máximo adicional de hasta 10 días término, sin que durante dicho tiempo sea aplicable multa alguna, caso contrario se aplicará una multa del 1 por mil diario del valor a facturar correspondiente al bien no entregado y que consta en la orden de compra.</w:t>
            </w:r>
          </w:p>
          <w:p w:rsidR="00B94A9D" w:rsidRPr="00637E6D" w:rsidRDefault="00B94A9D" w:rsidP="00F24647">
            <w:pPr>
              <w:tabs>
                <w:tab w:val="left" w:pos="567"/>
              </w:tabs>
              <w:spacing w:after="0" w:line="240" w:lineRule="auto"/>
              <w:jc w:val="both"/>
              <w:textAlignment w:val="baseline"/>
              <w:rPr>
                <w:rFonts w:ascii="Arial" w:eastAsia="Times New Roman" w:hAnsi="Arial" w:cs="Arial"/>
                <w:kern w:val="1"/>
                <w:sz w:val="20"/>
                <w:szCs w:val="20"/>
              </w:rPr>
            </w:pPr>
            <w:r w:rsidRPr="00637E6D">
              <w:rPr>
                <w:rFonts w:ascii="Arial" w:eastAsia="Times New Roman" w:hAnsi="Arial" w:cs="Arial"/>
                <w:kern w:val="1"/>
                <w:sz w:val="20"/>
                <w:szCs w:val="20"/>
              </w:rPr>
              <w:t>- Cuando el retraso supere los 10 días término contados a partir de la fecha límite de entrega del requerimiento efectuado a través de la orden de compra, se aplicará una multa del 1,5 por mil diario del valor a facturar, contado desde el décimo primer día de retraso en la entrega de los bienes materia del requerimiento hasta que se realice la entrega de los mismos; es decir, que el valor por la multa podrá acumularse hasta la entrega de los bienes.</w:t>
            </w:r>
          </w:p>
          <w:p w:rsidR="00B94A9D" w:rsidRPr="00637E6D" w:rsidRDefault="00B94A9D" w:rsidP="00F24647">
            <w:pPr>
              <w:tabs>
                <w:tab w:val="left" w:pos="567"/>
              </w:tabs>
              <w:spacing w:after="0" w:line="240" w:lineRule="auto"/>
              <w:jc w:val="both"/>
              <w:textAlignment w:val="baseline"/>
              <w:rPr>
                <w:rFonts w:ascii="Arial" w:eastAsia="Times New Roman" w:hAnsi="Arial" w:cs="Arial"/>
                <w:kern w:val="1"/>
                <w:sz w:val="20"/>
                <w:szCs w:val="20"/>
              </w:rPr>
            </w:pPr>
            <w:r w:rsidRPr="00637E6D">
              <w:rPr>
                <w:rFonts w:ascii="Arial" w:eastAsia="Times New Roman" w:hAnsi="Arial" w:cs="Arial"/>
                <w:kern w:val="1"/>
                <w:sz w:val="20"/>
                <w:szCs w:val="20"/>
              </w:rPr>
              <w:t>- En caso de incumplimientos en las condiciones específicas de elaboración del bien, el proveedor deberá sustituir el bien garantizando el cumplimiento de la presente ficha técnica.</w:t>
            </w:r>
          </w:p>
          <w:p w:rsidR="00B94A9D" w:rsidRDefault="00B94A9D" w:rsidP="00F24647">
            <w:pPr>
              <w:tabs>
                <w:tab w:val="left" w:pos="567"/>
              </w:tabs>
              <w:spacing w:after="0" w:line="240" w:lineRule="auto"/>
              <w:jc w:val="both"/>
              <w:textAlignment w:val="baseline"/>
              <w:rPr>
                <w:rFonts w:ascii="Arial" w:eastAsia="Times New Roman" w:hAnsi="Arial" w:cs="Arial"/>
                <w:kern w:val="1"/>
                <w:sz w:val="20"/>
                <w:szCs w:val="20"/>
              </w:rPr>
            </w:pPr>
            <w:r w:rsidRPr="00637E6D">
              <w:rPr>
                <w:rFonts w:ascii="Arial" w:eastAsia="Times New Roman" w:hAnsi="Arial" w:cs="Arial"/>
              </w:rPr>
              <w:t xml:space="preserve">- </w:t>
            </w:r>
            <w:r w:rsidRPr="00637E6D">
              <w:rPr>
                <w:rFonts w:ascii="Arial" w:eastAsia="Times New Roman" w:hAnsi="Arial" w:cs="Arial"/>
                <w:kern w:val="1"/>
                <w:sz w:val="20"/>
                <w:szCs w:val="20"/>
              </w:rPr>
              <w:t xml:space="preserve">En caso de que el incumplimiento de plazo establecido para la </w:t>
            </w:r>
            <w:r w:rsidRPr="00637E6D">
              <w:rPr>
                <w:rFonts w:ascii="Arial" w:eastAsia="Times New Roman" w:hAnsi="Arial" w:cs="Arial"/>
                <w:kern w:val="1"/>
                <w:sz w:val="20"/>
                <w:szCs w:val="20"/>
              </w:rPr>
              <w:lastRenderedPageBreak/>
              <w:t xml:space="preserve">entrega del bien, supere los 29 días término, se realizará la declaratoria de contratista incumplido, exceptuando acuerdo entre las partes para dicha entrega.    </w:t>
            </w:r>
          </w:p>
          <w:p w:rsidR="00B94A9D" w:rsidRDefault="00B94A9D" w:rsidP="00F24647">
            <w:pPr>
              <w:tabs>
                <w:tab w:val="left" w:pos="567"/>
              </w:tabs>
              <w:spacing w:after="0" w:line="240" w:lineRule="auto"/>
              <w:jc w:val="both"/>
              <w:textAlignment w:val="baseline"/>
              <w:rPr>
                <w:rFonts w:ascii="Arial" w:eastAsia="Times New Roman" w:hAnsi="Arial" w:cs="Arial"/>
                <w:kern w:val="1"/>
                <w:sz w:val="20"/>
                <w:szCs w:val="20"/>
              </w:rPr>
            </w:pPr>
          </w:p>
          <w:p w:rsidR="00B94A9D" w:rsidRDefault="00B94A9D" w:rsidP="00F24647">
            <w:pPr>
              <w:tabs>
                <w:tab w:val="left" w:pos="567"/>
              </w:tabs>
              <w:spacing w:after="0" w:line="240" w:lineRule="auto"/>
              <w:jc w:val="both"/>
              <w:textAlignment w:val="baseline"/>
              <w:rPr>
                <w:rFonts w:ascii="Arial" w:eastAsia="Times New Roman" w:hAnsi="Arial" w:cs="Arial"/>
                <w:kern w:val="1"/>
                <w:sz w:val="20"/>
                <w:szCs w:val="20"/>
              </w:rPr>
            </w:pPr>
          </w:p>
          <w:p w:rsidR="00B94A9D" w:rsidRPr="00637E6D" w:rsidRDefault="00B94A9D" w:rsidP="00F24647">
            <w:pPr>
              <w:tabs>
                <w:tab w:val="left" w:pos="567"/>
              </w:tabs>
              <w:spacing w:after="0" w:line="240" w:lineRule="auto"/>
              <w:jc w:val="both"/>
              <w:textAlignment w:val="baseline"/>
              <w:rPr>
                <w:rFonts w:ascii="Arial" w:eastAsia="Times New Roman" w:hAnsi="Arial" w:cs="Arial"/>
                <w:sz w:val="20"/>
                <w:szCs w:val="20"/>
              </w:rPr>
            </w:pPr>
          </w:p>
        </w:tc>
      </w:tr>
      <w:tr w:rsidR="00B94A9D" w:rsidRPr="00637E6D" w:rsidTr="00F24647">
        <w:trPr>
          <w:trHeight w:val="51"/>
        </w:trPr>
        <w:tc>
          <w:tcPr>
            <w:tcW w:w="220" w:type="pct"/>
            <w:tcBorders>
              <w:top w:val="single" w:sz="4" w:space="0" w:color="auto"/>
              <w:left w:val="single" w:sz="4" w:space="0" w:color="auto"/>
              <w:bottom w:val="single" w:sz="4" w:space="0" w:color="auto"/>
              <w:right w:val="single" w:sz="4" w:space="0" w:color="auto"/>
            </w:tcBorders>
            <w:shd w:val="clear" w:color="auto" w:fill="auto"/>
          </w:tcPr>
          <w:p w:rsidR="00B94A9D" w:rsidRPr="00637E6D" w:rsidRDefault="00B94A9D" w:rsidP="00F24647">
            <w:pPr>
              <w:spacing w:after="0" w:line="240" w:lineRule="auto"/>
              <w:rPr>
                <w:rFonts w:ascii="Arial" w:eastAsia="Times New Roman" w:hAnsi="Arial" w:cs="Arial"/>
                <w:b/>
                <w:bCs/>
                <w:sz w:val="20"/>
                <w:szCs w:val="20"/>
              </w:rPr>
            </w:pPr>
            <w:r w:rsidRPr="00637E6D">
              <w:rPr>
                <w:rFonts w:ascii="Arial" w:eastAsia="Times New Roman" w:hAnsi="Arial" w:cs="Arial"/>
                <w:b/>
                <w:bCs/>
                <w:sz w:val="20"/>
                <w:szCs w:val="20"/>
              </w:rPr>
              <w:lastRenderedPageBreak/>
              <w:t>15</w:t>
            </w:r>
          </w:p>
        </w:tc>
        <w:tc>
          <w:tcPr>
            <w:tcW w:w="938" w:type="pct"/>
            <w:tcBorders>
              <w:top w:val="single" w:sz="4" w:space="0" w:color="auto"/>
              <w:left w:val="single" w:sz="4" w:space="0" w:color="auto"/>
              <w:bottom w:val="single" w:sz="4" w:space="0" w:color="auto"/>
              <w:right w:val="single" w:sz="4" w:space="0" w:color="auto"/>
            </w:tcBorders>
            <w:shd w:val="clear" w:color="auto" w:fill="auto"/>
          </w:tcPr>
          <w:p w:rsidR="00B94A9D" w:rsidRPr="00637E6D" w:rsidRDefault="00B94A9D" w:rsidP="00F24647">
            <w:pPr>
              <w:spacing w:after="0" w:line="240" w:lineRule="auto"/>
              <w:jc w:val="center"/>
              <w:rPr>
                <w:rFonts w:ascii="Arial" w:eastAsia="Times New Roman" w:hAnsi="Arial" w:cs="Arial"/>
                <w:b/>
                <w:bCs/>
                <w:sz w:val="20"/>
                <w:szCs w:val="20"/>
              </w:rPr>
            </w:pPr>
            <w:r w:rsidRPr="00637E6D">
              <w:rPr>
                <w:rFonts w:ascii="Arial" w:eastAsia="Times New Roman" w:hAnsi="Arial" w:cs="Arial"/>
                <w:b/>
                <w:bCs/>
                <w:sz w:val="20"/>
                <w:szCs w:val="20"/>
              </w:rPr>
              <w:t>CONDICIÓN PARA LA GENERACIÓN DE LA ORDEN DE COMPRA</w:t>
            </w:r>
          </w:p>
        </w:tc>
        <w:tc>
          <w:tcPr>
            <w:tcW w:w="3842" w:type="pct"/>
            <w:gridSpan w:val="27"/>
            <w:tcBorders>
              <w:top w:val="single" w:sz="4" w:space="0" w:color="auto"/>
              <w:left w:val="single" w:sz="4" w:space="0" w:color="auto"/>
              <w:bottom w:val="single" w:sz="4" w:space="0" w:color="auto"/>
              <w:right w:val="single" w:sz="4" w:space="0" w:color="auto"/>
            </w:tcBorders>
            <w:shd w:val="clear" w:color="auto" w:fill="auto"/>
            <w:vAlign w:val="center"/>
          </w:tcPr>
          <w:p w:rsidR="00B94A9D" w:rsidRDefault="00B94A9D" w:rsidP="00F24647">
            <w:pPr>
              <w:tabs>
                <w:tab w:val="left" w:pos="567"/>
              </w:tabs>
              <w:spacing w:after="0" w:line="240" w:lineRule="auto"/>
              <w:jc w:val="both"/>
              <w:textAlignment w:val="baseline"/>
              <w:rPr>
                <w:rFonts w:ascii="Arial" w:eastAsia="Times New Roman" w:hAnsi="Arial" w:cs="Arial"/>
                <w:kern w:val="1"/>
                <w:sz w:val="20"/>
                <w:szCs w:val="20"/>
              </w:rPr>
            </w:pPr>
          </w:p>
          <w:p w:rsidR="00B94A9D" w:rsidRDefault="00B94A9D" w:rsidP="00F24647">
            <w:pPr>
              <w:tabs>
                <w:tab w:val="left" w:pos="567"/>
              </w:tabs>
              <w:spacing w:after="0" w:line="240" w:lineRule="auto"/>
              <w:jc w:val="both"/>
              <w:textAlignment w:val="baseline"/>
              <w:rPr>
                <w:rFonts w:ascii="Arial" w:eastAsia="Times New Roman" w:hAnsi="Arial" w:cs="Arial"/>
                <w:sz w:val="20"/>
                <w:szCs w:val="20"/>
              </w:rPr>
            </w:pPr>
            <w:r w:rsidRPr="00637E6D">
              <w:rPr>
                <w:rFonts w:ascii="Arial" w:eastAsia="Times New Roman" w:hAnsi="Arial" w:cs="Arial"/>
                <w:kern w:val="1"/>
                <w:sz w:val="20"/>
                <w:szCs w:val="20"/>
              </w:rPr>
              <w:t xml:space="preserve">Las entidades contratantes deberán aplicar un orden de prelación, para lo cual realizarán las órdenes de compra inicialmente a las </w:t>
            </w:r>
            <w:r w:rsidRPr="00244406">
              <w:rPr>
                <w:rFonts w:ascii="Arial" w:eastAsia="Times New Roman" w:hAnsi="Arial" w:cs="Arial"/>
                <w:kern w:val="1"/>
                <w:sz w:val="20"/>
                <w:szCs w:val="20"/>
              </w:rPr>
              <w:t>Organizaciones de la Economía Popular y Solidaria (Sector cooperativo, asociativo y comunitario), registradas en la provincia, hasta por la capacidad máxima de producción catalogada.</w:t>
            </w:r>
          </w:p>
          <w:p w:rsidR="00B94A9D" w:rsidRPr="00637E6D" w:rsidRDefault="00B94A9D" w:rsidP="00F24647">
            <w:pPr>
              <w:tabs>
                <w:tab w:val="left" w:pos="567"/>
              </w:tabs>
              <w:spacing w:after="0" w:line="240" w:lineRule="auto"/>
              <w:jc w:val="both"/>
              <w:textAlignment w:val="baseline"/>
              <w:rPr>
                <w:rFonts w:ascii="Arial" w:eastAsia="Times New Roman" w:hAnsi="Arial" w:cs="Arial"/>
                <w:kern w:val="1"/>
                <w:sz w:val="20"/>
                <w:szCs w:val="20"/>
              </w:rPr>
            </w:pPr>
          </w:p>
        </w:tc>
      </w:tr>
    </w:tbl>
    <w:p w:rsidR="00B94A9D" w:rsidRPr="00022BA0" w:rsidRDefault="00B94A9D" w:rsidP="00B94A9D">
      <w:pPr>
        <w:spacing w:after="0"/>
        <w:rPr>
          <w:vanish/>
        </w:rPr>
      </w:pPr>
    </w:p>
    <w:p w:rsidR="00B94A9D" w:rsidRPr="00637E6D" w:rsidRDefault="00B94A9D" w:rsidP="00B94A9D">
      <w:pPr>
        <w:rPr>
          <w:rFonts w:ascii="Arial" w:hAnsi="Arial" w:cs="Arial"/>
          <w:sz w:val="20"/>
          <w:szCs w:val="20"/>
        </w:rPr>
      </w:pPr>
    </w:p>
    <w:p w:rsidR="00E4133D" w:rsidRPr="00B94A9D" w:rsidRDefault="00E4133D" w:rsidP="00B94A9D">
      <w:pPr>
        <w:jc w:val="center"/>
        <w:rPr>
          <w:rFonts w:asciiTheme="minorHAnsi" w:hAnsiTheme="minorHAnsi"/>
        </w:rPr>
      </w:pPr>
    </w:p>
    <w:sectPr w:rsidR="00E4133D" w:rsidRPr="00B94A9D" w:rsidSect="00EE3E1F">
      <w:headerReference w:type="default" r:id="rId22"/>
      <w:footerReference w:type="default" r:id="rId23"/>
      <w:pgSz w:w="11907" w:h="16839" w:code="9"/>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38F" w:rsidRDefault="009A038F">
      <w:pPr>
        <w:spacing w:after="0" w:line="240" w:lineRule="auto"/>
      </w:pPr>
      <w:r>
        <w:separator/>
      </w:r>
    </w:p>
  </w:endnote>
  <w:endnote w:type="continuationSeparator" w:id="0">
    <w:p w:rsidR="009A038F" w:rsidRDefault="009A0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088911"/>
      <w:docPartObj>
        <w:docPartGallery w:val="Page Numbers (Bottom of Page)"/>
        <w:docPartUnique/>
      </w:docPartObj>
    </w:sdtPr>
    <w:sdtEndPr/>
    <w:sdtContent>
      <w:p w:rsidR="00A5642F" w:rsidRDefault="00A5642F">
        <w:pPr>
          <w:pStyle w:val="Piedepgina"/>
          <w:jc w:val="right"/>
        </w:pPr>
        <w:r>
          <w:fldChar w:fldCharType="begin"/>
        </w:r>
        <w:r>
          <w:instrText>PAGE   \* MERGEFORMAT</w:instrText>
        </w:r>
        <w:r>
          <w:fldChar w:fldCharType="separate"/>
        </w:r>
        <w:r w:rsidR="00B94A9D" w:rsidRPr="00B94A9D">
          <w:rPr>
            <w:noProof/>
            <w:lang w:val="es-ES"/>
          </w:rPr>
          <w:t>1</w:t>
        </w:r>
        <w:r>
          <w:fldChar w:fldCharType="end"/>
        </w:r>
      </w:p>
    </w:sdtContent>
  </w:sdt>
  <w:p w:rsidR="00A5642F" w:rsidRDefault="00A564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38F" w:rsidRDefault="009A038F">
      <w:pPr>
        <w:spacing w:after="0" w:line="240" w:lineRule="auto"/>
      </w:pPr>
      <w:r>
        <w:separator/>
      </w:r>
    </w:p>
  </w:footnote>
  <w:footnote w:type="continuationSeparator" w:id="0">
    <w:p w:rsidR="009A038F" w:rsidRDefault="009A038F">
      <w:pPr>
        <w:spacing w:after="0" w:line="240" w:lineRule="auto"/>
      </w:pPr>
      <w:r>
        <w:continuationSeparator/>
      </w:r>
    </w:p>
  </w:footnote>
  <w:footnote w:id="1">
    <w:p w:rsidR="00A5642F" w:rsidRDefault="00A5642F" w:rsidP="00103B82">
      <w:pPr>
        <w:pStyle w:val="Textonotapie"/>
        <w:ind w:left="142" w:hanging="142"/>
        <w:jc w:val="both"/>
      </w:pPr>
      <w:r>
        <w:rPr>
          <w:rStyle w:val="Refdenotaalpie"/>
        </w:rPr>
        <w:footnoteRef/>
      </w:r>
      <w:r>
        <w:t xml:space="preserve"> </w:t>
      </w:r>
      <w:r w:rsidRPr="00103B82">
        <w:rPr>
          <w:sz w:val="18"/>
        </w:rPr>
        <w:t xml:space="preserve">En caso de incorporación de nuevos productos o actualización de los existentes, el SERCOP podrá </w:t>
      </w:r>
      <w:r>
        <w:rPr>
          <w:sz w:val="18"/>
        </w:rPr>
        <w:t xml:space="preserve">crear o modificar los formularios constantes en el presente pliego, particular que será notificado </w:t>
      </w:r>
      <w:r w:rsidR="003F0A7E">
        <w:rPr>
          <w:sz w:val="18"/>
        </w:rPr>
        <w:t>a los proveedores a través del Portal I</w:t>
      </w:r>
      <w:r w:rsidRPr="00103B82">
        <w:rPr>
          <w:sz w:val="18"/>
        </w:rPr>
        <w:t>nstitucional</w:t>
      </w:r>
      <w:r>
        <w:rPr>
          <w:sz w:val="18"/>
        </w:rPr>
        <w:t>.</w:t>
      </w:r>
      <w:r w:rsidRPr="00103B82">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42F" w:rsidRDefault="00A5642F">
    <w:pPr>
      <w:pStyle w:val="Encabezado"/>
    </w:pPr>
    <w:r>
      <w:rPr>
        <w:noProof/>
        <w:lang w:eastAsia="es-EC"/>
      </w:rPr>
      <w:drawing>
        <wp:anchor distT="0" distB="0" distL="114300" distR="114300" simplePos="0" relativeHeight="251659264" behindDoc="0" locked="0" layoutInCell="1" allowOverlap="1" wp14:anchorId="59C4561B" wp14:editId="5C2827B1">
          <wp:simplePos x="0" y="0"/>
          <wp:positionH relativeFrom="column">
            <wp:posOffset>-150495</wp:posOffset>
          </wp:positionH>
          <wp:positionV relativeFrom="paragraph">
            <wp:posOffset>-147955</wp:posOffset>
          </wp:positionV>
          <wp:extent cx="1694815" cy="440690"/>
          <wp:effectExtent l="0" t="0" r="635" b="0"/>
          <wp:wrapNone/>
          <wp:docPr id="3" name="Imagen 3" descr="C:\Users\Director\AppData\Local\Microsoft\Windows\Temporary Internet Files\Content.Outlook\1GQ27BBT\LOGO SERCOP 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irector\AppData\Local\Microsoft\Windows\Temporary Internet Files\Content.Outlook\1GQ27BBT\LOGO SERCOP fir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406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905764"/>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0"/>
        </w:tabs>
        <w:ind w:left="1440" w:hanging="360"/>
      </w:pPr>
      <w:rPr>
        <w:rFonts w:ascii="Symbol" w:hAnsi="Symbol"/>
      </w:rPr>
    </w:lvl>
  </w:abstractNum>
  <w:abstractNum w:abstractNumId="2">
    <w:nsid w:val="00000005"/>
    <w:multiLevelType w:val="multilevel"/>
    <w:tmpl w:val="00000005"/>
    <w:name w:val="WW8Num5"/>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0000009"/>
    <w:multiLevelType w:val="singleLevel"/>
    <w:tmpl w:val="00000009"/>
    <w:name w:val="WW8Num9"/>
    <w:lvl w:ilvl="0">
      <w:start w:val="1"/>
      <w:numFmt w:val="bullet"/>
      <w:lvlText w:val=""/>
      <w:lvlJc w:val="left"/>
      <w:pPr>
        <w:tabs>
          <w:tab w:val="num" w:pos="0"/>
        </w:tabs>
        <w:ind w:left="720" w:hanging="360"/>
      </w:pPr>
      <w:rPr>
        <w:rFonts w:ascii="Wingdings" w:hAnsi="Wingdings" w:cs="OpenSymbol"/>
      </w:rPr>
    </w:lvl>
  </w:abstractNum>
  <w:abstractNum w:abstractNumId="4">
    <w:nsid w:val="0000000A"/>
    <w:multiLevelType w:val="singleLevel"/>
    <w:tmpl w:val="0000000A"/>
    <w:name w:val="WW8Num10"/>
    <w:lvl w:ilvl="0">
      <w:start w:val="1"/>
      <w:numFmt w:val="bullet"/>
      <w:lvlText w:val="-"/>
      <w:lvlJc w:val="left"/>
      <w:pPr>
        <w:tabs>
          <w:tab w:val="num" w:pos="0"/>
        </w:tabs>
        <w:ind w:left="720" w:hanging="360"/>
      </w:pPr>
      <w:rPr>
        <w:rFonts w:ascii="Times New Roman" w:hAnsi="Times New Roman" w:cs="Symbol"/>
        <w:sz w:val="20"/>
      </w:rPr>
    </w:lvl>
  </w:abstractNum>
  <w:abstractNum w:abstractNumId="5">
    <w:nsid w:val="0000000F"/>
    <w:multiLevelType w:val="singleLevel"/>
    <w:tmpl w:val="0000000F"/>
    <w:name w:val="WW8Num15"/>
    <w:lvl w:ilvl="0">
      <w:start w:val="1"/>
      <w:numFmt w:val="bullet"/>
      <w:lvlText w:val="-"/>
      <w:lvlJc w:val="left"/>
      <w:pPr>
        <w:tabs>
          <w:tab w:val="num" w:pos="0"/>
        </w:tabs>
        <w:ind w:left="720" w:hanging="360"/>
      </w:pPr>
      <w:rPr>
        <w:rFonts w:ascii="Times New Roman" w:hAnsi="Times New Roman" w:cs="Times New Roman"/>
      </w:rPr>
    </w:lvl>
  </w:abstractNum>
  <w:abstractNum w:abstractNumId="6">
    <w:nsid w:val="00000014"/>
    <w:multiLevelType w:val="singleLevel"/>
    <w:tmpl w:val="00000014"/>
    <w:name w:val="WW8Num20"/>
    <w:lvl w:ilvl="0">
      <w:start w:val="1"/>
      <w:numFmt w:val="lowerLetter"/>
      <w:lvlText w:val="%1."/>
      <w:lvlJc w:val="left"/>
      <w:pPr>
        <w:tabs>
          <w:tab w:val="num" w:pos="0"/>
        </w:tabs>
        <w:ind w:left="720" w:hanging="360"/>
      </w:pPr>
    </w:lvl>
  </w:abstractNum>
  <w:abstractNum w:abstractNumId="7">
    <w:nsid w:val="00000018"/>
    <w:multiLevelType w:val="multilevel"/>
    <w:tmpl w:val="00000018"/>
    <w:name w:val="WW8Num2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20"/>
    <w:multiLevelType w:val="multilevel"/>
    <w:tmpl w:val="3C283B58"/>
    <w:name w:val="WW8Num32"/>
    <w:lvl w:ilvl="0">
      <w:start w:val="1"/>
      <w:numFmt w:val="lowerLetter"/>
      <w:lvlText w:val="%1)"/>
      <w:lvlJc w:val="left"/>
      <w:pPr>
        <w:tabs>
          <w:tab w:val="num" w:pos="0"/>
        </w:tabs>
        <w:ind w:left="720" w:hanging="360"/>
      </w:pPr>
      <w:rPr>
        <w:b/>
      </w:rPr>
    </w:lvl>
    <w:lvl w:ilvl="1">
      <w:start w:val="1"/>
      <w:numFmt w:val="decimal"/>
      <w:lvlText w:val="%2."/>
      <w:lvlJc w:val="left"/>
      <w:pPr>
        <w:tabs>
          <w:tab w:val="num" w:pos="502"/>
        </w:tabs>
        <w:ind w:left="502" w:hanging="360"/>
      </w:pPr>
      <w:rPr>
        <w:b/>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502"/>
        </w:tabs>
        <w:ind w:left="50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2"/>
    <w:multiLevelType w:val="multilevel"/>
    <w:tmpl w:val="00000022"/>
    <w:name w:val="WW8Num34"/>
    <w:lvl w:ilvl="0">
      <w:start w:val="4"/>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5AA095F"/>
    <w:multiLevelType w:val="hybridMultilevel"/>
    <w:tmpl w:val="208263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0CC92309"/>
    <w:multiLevelType w:val="hybridMultilevel"/>
    <w:tmpl w:val="EA2ACAB4"/>
    <w:lvl w:ilvl="0" w:tplc="A5AAEEE8">
      <w:start w:val="1"/>
      <w:numFmt w:val="bullet"/>
      <w:lvlText w:val="-"/>
      <w:lvlJc w:val="left"/>
      <w:pPr>
        <w:ind w:left="720" w:hanging="360"/>
      </w:pPr>
      <w:rPr>
        <w:rFonts w:ascii="Calibri" w:eastAsia="Times New Roman"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0CDD332C"/>
    <w:multiLevelType w:val="hybridMultilevel"/>
    <w:tmpl w:val="32ECFAF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0EEC25A6"/>
    <w:multiLevelType w:val="hybridMultilevel"/>
    <w:tmpl w:val="D38405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0CE653E"/>
    <w:multiLevelType w:val="multilevel"/>
    <w:tmpl w:val="3528BB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502" w:hanging="360"/>
      </w:pPr>
      <w:rPr>
        <w:rFonts w:hint="default"/>
        <w:b/>
        <w:color w:val="00000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2590971"/>
    <w:multiLevelType w:val="hybridMultilevel"/>
    <w:tmpl w:val="C944CE88"/>
    <w:lvl w:ilvl="0" w:tplc="4FC23828">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13B0023C"/>
    <w:multiLevelType w:val="multilevel"/>
    <w:tmpl w:val="87147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E10D0F"/>
    <w:multiLevelType w:val="hybridMultilevel"/>
    <w:tmpl w:val="366087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16CA6C09"/>
    <w:multiLevelType w:val="hybridMultilevel"/>
    <w:tmpl w:val="684E0316"/>
    <w:lvl w:ilvl="0" w:tplc="300A000F">
      <w:start w:val="1"/>
      <w:numFmt w:val="decimal"/>
      <w:lvlText w:val="%1."/>
      <w:lvlJc w:val="left"/>
      <w:pPr>
        <w:ind w:left="36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17972705"/>
    <w:multiLevelType w:val="multilevel"/>
    <w:tmpl w:val="7760FDA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17E42B89"/>
    <w:multiLevelType w:val="hybridMultilevel"/>
    <w:tmpl w:val="FF6C9330"/>
    <w:lvl w:ilvl="0" w:tplc="30B05E50">
      <w:start w:val="1"/>
      <w:numFmt w:val="decimal"/>
      <w:lvlText w:val="%1."/>
      <w:lvlJc w:val="left"/>
      <w:pPr>
        <w:ind w:left="720" w:hanging="360"/>
      </w:pPr>
      <w:rPr>
        <w:rFonts w:hint="default"/>
      </w:rPr>
    </w:lvl>
    <w:lvl w:ilvl="1" w:tplc="A2EA5F12">
      <w:start w:val="1"/>
      <w:numFmt w:val="lowerLetter"/>
      <w:lvlText w:val="%2."/>
      <w:lvlJc w:val="left"/>
      <w:pPr>
        <w:ind w:left="1440" w:hanging="360"/>
      </w:pPr>
    </w:lvl>
    <w:lvl w:ilvl="2" w:tplc="AACA863C" w:tentative="1">
      <w:start w:val="1"/>
      <w:numFmt w:val="lowerRoman"/>
      <w:lvlText w:val="%3."/>
      <w:lvlJc w:val="right"/>
      <w:pPr>
        <w:ind w:left="2160" w:hanging="180"/>
      </w:pPr>
    </w:lvl>
    <w:lvl w:ilvl="3" w:tplc="55702664" w:tentative="1">
      <w:start w:val="1"/>
      <w:numFmt w:val="decimal"/>
      <w:lvlText w:val="%4."/>
      <w:lvlJc w:val="left"/>
      <w:pPr>
        <w:ind w:left="2880" w:hanging="360"/>
      </w:pPr>
    </w:lvl>
    <w:lvl w:ilvl="4" w:tplc="3C4211FC" w:tentative="1">
      <w:start w:val="1"/>
      <w:numFmt w:val="lowerLetter"/>
      <w:lvlText w:val="%5."/>
      <w:lvlJc w:val="left"/>
      <w:pPr>
        <w:ind w:left="3600" w:hanging="360"/>
      </w:pPr>
    </w:lvl>
    <w:lvl w:ilvl="5" w:tplc="36388886" w:tentative="1">
      <w:start w:val="1"/>
      <w:numFmt w:val="lowerRoman"/>
      <w:lvlText w:val="%6."/>
      <w:lvlJc w:val="right"/>
      <w:pPr>
        <w:ind w:left="4320" w:hanging="180"/>
      </w:pPr>
    </w:lvl>
    <w:lvl w:ilvl="6" w:tplc="F808DF36" w:tentative="1">
      <w:start w:val="1"/>
      <w:numFmt w:val="decimal"/>
      <w:lvlText w:val="%7."/>
      <w:lvlJc w:val="left"/>
      <w:pPr>
        <w:ind w:left="5040" w:hanging="360"/>
      </w:pPr>
    </w:lvl>
    <w:lvl w:ilvl="7" w:tplc="9F0E6C42" w:tentative="1">
      <w:start w:val="1"/>
      <w:numFmt w:val="lowerLetter"/>
      <w:lvlText w:val="%8."/>
      <w:lvlJc w:val="left"/>
      <w:pPr>
        <w:ind w:left="5760" w:hanging="360"/>
      </w:pPr>
    </w:lvl>
    <w:lvl w:ilvl="8" w:tplc="7EE20F84" w:tentative="1">
      <w:start w:val="1"/>
      <w:numFmt w:val="lowerRoman"/>
      <w:lvlText w:val="%9."/>
      <w:lvlJc w:val="right"/>
      <w:pPr>
        <w:ind w:left="6480" w:hanging="180"/>
      </w:pPr>
    </w:lvl>
  </w:abstractNum>
  <w:abstractNum w:abstractNumId="21">
    <w:nsid w:val="1A19556E"/>
    <w:multiLevelType w:val="hybridMultilevel"/>
    <w:tmpl w:val="5EA673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1C807FF2"/>
    <w:multiLevelType w:val="hybridMultilevel"/>
    <w:tmpl w:val="FB349772"/>
    <w:lvl w:ilvl="0" w:tplc="4F5A9906">
      <w:numFmt w:val="bullet"/>
      <w:lvlText w:val=""/>
      <w:lvlJc w:val="left"/>
      <w:pPr>
        <w:ind w:left="405" w:hanging="360"/>
      </w:pPr>
      <w:rPr>
        <w:rFonts w:ascii="Symbol" w:eastAsia="Times New Roman" w:hAnsi="Symbol" w:cs="Calibri" w:hint="default"/>
      </w:rPr>
    </w:lvl>
    <w:lvl w:ilvl="1" w:tplc="300A0003" w:tentative="1">
      <w:start w:val="1"/>
      <w:numFmt w:val="bullet"/>
      <w:lvlText w:val="o"/>
      <w:lvlJc w:val="left"/>
      <w:pPr>
        <w:ind w:left="1125" w:hanging="360"/>
      </w:pPr>
      <w:rPr>
        <w:rFonts w:ascii="Courier New" w:hAnsi="Courier New" w:cs="Courier New" w:hint="default"/>
      </w:rPr>
    </w:lvl>
    <w:lvl w:ilvl="2" w:tplc="300A0005" w:tentative="1">
      <w:start w:val="1"/>
      <w:numFmt w:val="bullet"/>
      <w:lvlText w:val=""/>
      <w:lvlJc w:val="left"/>
      <w:pPr>
        <w:ind w:left="1845" w:hanging="360"/>
      </w:pPr>
      <w:rPr>
        <w:rFonts w:ascii="Wingdings" w:hAnsi="Wingdings" w:hint="default"/>
      </w:rPr>
    </w:lvl>
    <w:lvl w:ilvl="3" w:tplc="300A0001" w:tentative="1">
      <w:start w:val="1"/>
      <w:numFmt w:val="bullet"/>
      <w:lvlText w:val=""/>
      <w:lvlJc w:val="left"/>
      <w:pPr>
        <w:ind w:left="2565" w:hanging="360"/>
      </w:pPr>
      <w:rPr>
        <w:rFonts w:ascii="Symbol" w:hAnsi="Symbol" w:hint="default"/>
      </w:rPr>
    </w:lvl>
    <w:lvl w:ilvl="4" w:tplc="300A0003" w:tentative="1">
      <w:start w:val="1"/>
      <w:numFmt w:val="bullet"/>
      <w:lvlText w:val="o"/>
      <w:lvlJc w:val="left"/>
      <w:pPr>
        <w:ind w:left="3285" w:hanging="360"/>
      </w:pPr>
      <w:rPr>
        <w:rFonts w:ascii="Courier New" w:hAnsi="Courier New" w:cs="Courier New" w:hint="default"/>
      </w:rPr>
    </w:lvl>
    <w:lvl w:ilvl="5" w:tplc="300A0005" w:tentative="1">
      <w:start w:val="1"/>
      <w:numFmt w:val="bullet"/>
      <w:lvlText w:val=""/>
      <w:lvlJc w:val="left"/>
      <w:pPr>
        <w:ind w:left="4005" w:hanging="360"/>
      </w:pPr>
      <w:rPr>
        <w:rFonts w:ascii="Wingdings" w:hAnsi="Wingdings" w:hint="default"/>
      </w:rPr>
    </w:lvl>
    <w:lvl w:ilvl="6" w:tplc="300A0001" w:tentative="1">
      <w:start w:val="1"/>
      <w:numFmt w:val="bullet"/>
      <w:lvlText w:val=""/>
      <w:lvlJc w:val="left"/>
      <w:pPr>
        <w:ind w:left="4725" w:hanging="360"/>
      </w:pPr>
      <w:rPr>
        <w:rFonts w:ascii="Symbol" w:hAnsi="Symbol" w:hint="default"/>
      </w:rPr>
    </w:lvl>
    <w:lvl w:ilvl="7" w:tplc="300A0003" w:tentative="1">
      <w:start w:val="1"/>
      <w:numFmt w:val="bullet"/>
      <w:lvlText w:val="o"/>
      <w:lvlJc w:val="left"/>
      <w:pPr>
        <w:ind w:left="5445" w:hanging="360"/>
      </w:pPr>
      <w:rPr>
        <w:rFonts w:ascii="Courier New" w:hAnsi="Courier New" w:cs="Courier New" w:hint="default"/>
      </w:rPr>
    </w:lvl>
    <w:lvl w:ilvl="8" w:tplc="300A0005" w:tentative="1">
      <w:start w:val="1"/>
      <w:numFmt w:val="bullet"/>
      <w:lvlText w:val=""/>
      <w:lvlJc w:val="left"/>
      <w:pPr>
        <w:ind w:left="6165" w:hanging="360"/>
      </w:pPr>
      <w:rPr>
        <w:rFonts w:ascii="Wingdings" w:hAnsi="Wingdings" w:hint="default"/>
      </w:rPr>
    </w:lvl>
  </w:abstractNum>
  <w:abstractNum w:abstractNumId="23">
    <w:nsid w:val="1D04602C"/>
    <w:multiLevelType w:val="hybridMultilevel"/>
    <w:tmpl w:val="F2265DFC"/>
    <w:lvl w:ilvl="0" w:tplc="300A0017">
      <w:start w:val="1"/>
      <w:numFmt w:val="lowerLetter"/>
      <w:lvlText w:val="%1)"/>
      <w:lvlJc w:val="left"/>
      <w:pPr>
        <w:ind w:left="502"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24">
    <w:nsid w:val="228F0165"/>
    <w:multiLevelType w:val="multilevel"/>
    <w:tmpl w:val="8C588CF0"/>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5">
    <w:nsid w:val="22AB43D3"/>
    <w:multiLevelType w:val="multilevel"/>
    <w:tmpl w:val="89DC58C0"/>
    <w:lvl w:ilvl="0">
      <w:start w:val="3"/>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1"/>
      <w:numFmt w:val="decimal"/>
      <w:lvlText w:val="%1.%2.%3"/>
      <w:lvlJc w:val="left"/>
      <w:pPr>
        <w:ind w:left="3981"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nsid w:val="27EE04DC"/>
    <w:multiLevelType w:val="hybridMultilevel"/>
    <w:tmpl w:val="5D0ADE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30EB56F3"/>
    <w:multiLevelType w:val="hybridMultilevel"/>
    <w:tmpl w:val="E0C22E74"/>
    <w:lvl w:ilvl="0" w:tplc="DD7C6268">
      <w:start w:val="1"/>
      <w:numFmt w:val="decimal"/>
      <w:lvlText w:val="%1."/>
      <w:lvlJc w:val="left"/>
      <w:pPr>
        <w:ind w:left="720" w:hanging="360"/>
      </w:pPr>
      <w:rPr>
        <w:rFonts w:hint="default"/>
      </w:rPr>
    </w:lvl>
    <w:lvl w:ilvl="1" w:tplc="C8AE7552" w:tentative="1">
      <w:start w:val="1"/>
      <w:numFmt w:val="lowerLetter"/>
      <w:lvlText w:val="%2."/>
      <w:lvlJc w:val="left"/>
      <w:pPr>
        <w:ind w:left="1440" w:hanging="360"/>
      </w:pPr>
    </w:lvl>
    <w:lvl w:ilvl="2" w:tplc="5D723BDC" w:tentative="1">
      <w:start w:val="1"/>
      <w:numFmt w:val="lowerRoman"/>
      <w:lvlText w:val="%3."/>
      <w:lvlJc w:val="right"/>
      <w:pPr>
        <w:ind w:left="2160" w:hanging="180"/>
      </w:pPr>
    </w:lvl>
    <w:lvl w:ilvl="3" w:tplc="F244C0A4" w:tentative="1">
      <w:start w:val="1"/>
      <w:numFmt w:val="decimal"/>
      <w:lvlText w:val="%4."/>
      <w:lvlJc w:val="left"/>
      <w:pPr>
        <w:ind w:left="2880" w:hanging="360"/>
      </w:pPr>
    </w:lvl>
    <w:lvl w:ilvl="4" w:tplc="C42432F0" w:tentative="1">
      <w:start w:val="1"/>
      <w:numFmt w:val="lowerLetter"/>
      <w:lvlText w:val="%5."/>
      <w:lvlJc w:val="left"/>
      <w:pPr>
        <w:ind w:left="3600" w:hanging="360"/>
      </w:pPr>
    </w:lvl>
    <w:lvl w:ilvl="5" w:tplc="6A246FFE" w:tentative="1">
      <w:start w:val="1"/>
      <w:numFmt w:val="lowerRoman"/>
      <w:lvlText w:val="%6."/>
      <w:lvlJc w:val="right"/>
      <w:pPr>
        <w:ind w:left="4320" w:hanging="180"/>
      </w:pPr>
    </w:lvl>
    <w:lvl w:ilvl="6" w:tplc="F35E2602" w:tentative="1">
      <w:start w:val="1"/>
      <w:numFmt w:val="decimal"/>
      <w:lvlText w:val="%7."/>
      <w:lvlJc w:val="left"/>
      <w:pPr>
        <w:ind w:left="5040" w:hanging="360"/>
      </w:pPr>
    </w:lvl>
    <w:lvl w:ilvl="7" w:tplc="7CA8DCDC" w:tentative="1">
      <w:start w:val="1"/>
      <w:numFmt w:val="lowerLetter"/>
      <w:lvlText w:val="%8."/>
      <w:lvlJc w:val="left"/>
      <w:pPr>
        <w:ind w:left="5760" w:hanging="360"/>
      </w:pPr>
    </w:lvl>
    <w:lvl w:ilvl="8" w:tplc="A4EEC1F4" w:tentative="1">
      <w:start w:val="1"/>
      <w:numFmt w:val="lowerRoman"/>
      <w:lvlText w:val="%9."/>
      <w:lvlJc w:val="right"/>
      <w:pPr>
        <w:ind w:left="6480" w:hanging="180"/>
      </w:pPr>
    </w:lvl>
  </w:abstractNum>
  <w:abstractNum w:abstractNumId="28">
    <w:nsid w:val="33783CA3"/>
    <w:multiLevelType w:val="hybridMultilevel"/>
    <w:tmpl w:val="FDB22F22"/>
    <w:lvl w:ilvl="0" w:tplc="EE4808AC">
      <w:start w:val="1"/>
      <w:numFmt w:val="bullet"/>
      <w:lvlText w:val="-"/>
      <w:lvlJc w:val="left"/>
      <w:pPr>
        <w:ind w:left="720" w:hanging="360"/>
      </w:pPr>
      <w:rPr>
        <w:rFonts w:ascii="Calibri" w:eastAsia="Times New Roman"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nsid w:val="340E416E"/>
    <w:multiLevelType w:val="hybridMultilevel"/>
    <w:tmpl w:val="70CA75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75274FB"/>
    <w:multiLevelType w:val="hybridMultilevel"/>
    <w:tmpl w:val="399A53A2"/>
    <w:lvl w:ilvl="0" w:tplc="AA26E336">
      <w:start w:val="1"/>
      <w:numFmt w:val="bullet"/>
      <w:lvlText w:val="-"/>
      <w:lvlJc w:val="left"/>
      <w:pPr>
        <w:ind w:left="720" w:hanging="360"/>
      </w:pPr>
      <w:rPr>
        <w:rFonts w:ascii="Calibri" w:eastAsia="Times New Roman"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nsid w:val="38013FC0"/>
    <w:multiLevelType w:val="hybridMultilevel"/>
    <w:tmpl w:val="62166C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393014C3"/>
    <w:multiLevelType w:val="hybridMultilevel"/>
    <w:tmpl w:val="7122B3A4"/>
    <w:lvl w:ilvl="0" w:tplc="12FA81FE">
      <w:start w:val="1"/>
      <w:numFmt w:val="bullet"/>
      <w:lvlText w:val="-"/>
      <w:lvlJc w:val="left"/>
      <w:pPr>
        <w:ind w:left="720" w:hanging="360"/>
      </w:pPr>
      <w:rPr>
        <w:rFonts w:ascii="Calibri" w:eastAsia="Times New Roman"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3B137C0D"/>
    <w:multiLevelType w:val="hybridMultilevel"/>
    <w:tmpl w:val="A1F255B6"/>
    <w:lvl w:ilvl="0" w:tplc="D08ABFE4">
      <w:start w:val="2"/>
      <w:numFmt w:val="bullet"/>
      <w:lvlText w:val="-"/>
      <w:lvlJc w:val="left"/>
      <w:pPr>
        <w:ind w:left="720" w:hanging="360"/>
      </w:pPr>
      <w:rPr>
        <w:rFonts w:ascii="Arial" w:eastAsia="Lucida Sans Unicode" w:hAnsi="Arial" w:cs="Arial"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nsid w:val="42EC298E"/>
    <w:multiLevelType w:val="multilevel"/>
    <w:tmpl w:val="E2346CD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5">
    <w:nsid w:val="4344403E"/>
    <w:multiLevelType w:val="hybridMultilevel"/>
    <w:tmpl w:val="846219B6"/>
    <w:lvl w:ilvl="0" w:tplc="F028B036">
      <w:start w:val="1"/>
      <w:numFmt w:val="bullet"/>
      <w:lvlText w:val="-"/>
      <w:lvlJc w:val="left"/>
      <w:pPr>
        <w:ind w:left="720" w:hanging="360"/>
      </w:pPr>
      <w:rPr>
        <w:rFonts w:ascii="Calibri" w:eastAsia="Times New Roman"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nsid w:val="4B362CEF"/>
    <w:multiLevelType w:val="multilevel"/>
    <w:tmpl w:val="028641BE"/>
    <w:lvl w:ilvl="0">
      <w:start w:val="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7">
    <w:nsid w:val="56250539"/>
    <w:multiLevelType w:val="hybridMultilevel"/>
    <w:tmpl w:val="FB98908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nsid w:val="58DE0926"/>
    <w:multiLevelType w:val="hybridMultilevel"/>
    <w:tmpl w:val="5F4EB37A"/>
    <w:lvl w:ilvl="0" w:tplc="45E28622">
      <w:start w:val="1"/>
      <w:numFmt w:val="bullet"/>
      <w:lvlText w:val="-"/>
      <w:lvlJc w:val="left"/>
      <w:pPr>
        <w:ind w:left="720" w:hanging="360"/>
      </w:pPr>
      <w:rPr>
        <w:rFonts w:ascii="Calibri" w:eastAsia="Times New Roman"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nsid w:val="5EC27456"/>
    <w:multiLevelType w:val="multilevel"/>
    <w:tmpl w:val="00000005"/>
    <w:lvl w:ilvl="0">
      <w:start w:val="1"/>
      <w:numFmt w:val="bullet"/>
      <w:lvlText w:val=""/>
      <w:lvlJc w:val="left"/>
      <w:pPr>
        <w:tabs>
          <w:tab w:val="num" w:pos="420"/>
        </w:tabs>
        <w:ind w:left="720" w:hanging="360"/>
      </w:pPr>
      <w:rPr>
        <w:rFonts w:ascii="Symbol" w:hAnsi="Symbol"/>
      </w:r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40">
    <w:nsid w:val="5F92362B"/>
    <w:multiLevelType w:val="hybridMultilevel"/>
    <w:tmpl w:val="6E925774"/>
    <w:lvl w:ilvl="0" w:tplc="2CEE261E">
      <w:start w:val="1"/>
      <w:numFmt w:val="upperLetter"/>
      <w:lvlText w:val="%1."/>
      <w:lvlJc w:val="left"/>
      <w:pPr>
        <w:ind w:left="720" w:hanging="360"/>
      </w:pPr>
      <w:rPr>
        <w:rFonts w:hint="default"/>
      </w:rPr>
    </w:lvl>
    <w:lvl w:ilvl="1" w:tplc="A8D6CDB6" w:tentative="1">
      <w:start w:val="1"/>
      <w:numFmt w:val="lowerLetter"/>
      <w:lvlText w:val="%2."/>
      <w:lvlJc w:val="left"/>
      <w:pPr>
        <w:ind w:left="1440" w:hanging="360"/>
      </w:pPr>
    </w:lvl>
    <w:lvl w:ilvl="2" w:tplc="44B2F202" w:tentative="1">
      <w:start w:val="1"/>
      <w:numFmt w:val="lowerRoman"/>
      <w:lvlText w:val="%3."/>
      <w:lvlJc w:val="right"/>
      <w:pPr>
        <w:ind w:left="2160" w:hanging="180"/>
      </w:pPr>
    </w:lvl>
    <w:lvl w:ilvl="3" w:tplc="BA4CA620" w:tentative="1">
      <w:start w:val="1"/>
      <w:numFmt w:val="decimal"/>
      <w:lvlText w:val="%4."/>
      <w:lvlJc w:val="left"/>
      <w:pPr>
        <w:ind w:left="2880" w:hanging="360"/>
      </w:pPr>
    </w:lvl>
    <w:lvl w:ilvl="4" w:tplc="CD84E368" w:tentative="1">
      <w:start w:val="1"/>
      <w:numFmt w:val="lowerLetter"/>
      <w:lvlText w:val="%5."/>
      <w:lvlJc w:val="left"/>
      <w:pPr>
        <w:ind w:left="3600" w:hanging="360"/>
      </w:pPr>
    </w:lvl>
    <w:lvl w:ilvl="5" w:tplc="CCF216BE" w:tentative="1">
      <w:start w:val="1"/>
      <w:numFmt w:val="lowerRoman"/>
      <w:lvlText w:val="%6."/>
      <w:lvlJc w:val="right"/>
      <w:pPr>
        <w:ind w:left="4320" w:hanging="180"/>
      </w:pPr>
    </w:lvl>
    <w:lvl w:ilvl="6" w:tplc="D794C670" w:tentative="1">
      <w:start w:val="1"/>
      <w:numFmt w:val="decimal"/>
      <w:lvlText w:val="%7."/>
      <w:lvlJc w:val="left"/>
      <w:pPr>
        <w:ind w:left="5040" w:hanging="360"/>
      </w:pPr>
    </w:lvl>
    <w:lvl w:ilvl="7" w:tplc="3ED041CA" w:tentative="1">
      <w:start w:val="1"/>
      <w:numFmt w:val="lowerLetter"/>
      <w:lvlText w:val="%8."/>
      <w:lvlJc w:val="left"/>
      <w:pPr>
        <w:ind w:left="5760" w:hanging="360"/>
      </w:pPr>
    </w:lvl>
    <w:lvl w:ilvl="8" w:tplc="6DAE2E36" w:tentative="1">
      <w:start w:val="1"/>
      <w:numFmt w:val="lowerRoman"/>
      <w:lvlText w:val="%9."/>
      <w:lvlJc w:val="right"/>
      <w:pPr>
        <w:ind w:left="6480" w:hanging="180"/>
      </w:pPr>
    </w:lvl>
  </w:abstractNum>
  <w:abstractNum w:abstractNumId="41">
    <w:nsid w:val="6B15491E"/>
    <w:multiLevelType w:val="hybridMultilevel"/>
    <w:tmpl w:val="ABFA2E00"/>
    <w:lvl w:ilvl="0" w:tplc="300A000F">
      <w:start w:val="1"/>
      <w:numFmt w:val="decimal"/>
      <w:lvlText w:val="%1."/>
      <w:lvlJc w:val="lef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42">
    <w:nsid w:val="6C48541E"/>
    <w:multiLevelType w:val="hybridMultilevel"/>
    <w:tmpl w:val="63B6ACFA"/>
    <w:lvl w:ilvl="0" w:tplc="78F4A3E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
    <w:nsid w:val="714F3E09"/>
    <w:multiLevelType w:val="multilevel"/>
    <w:tmpl w:val="5E88E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1C72590"/>
    <w:multiLevelType w:val="multilevel"/>
    <w:tmpl w:val="7EF01D9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722365A"/>
    <w:multiLevelType w:val="multilevel"/>
    <w:tmpl w:val="00000005"/>
    <w:lvl w:ilvl="0">
      <w:start w:val="1"/>
      <w:numFmt w:val="bullet"/>
      <w:lvlText w:val=""/>
      <w:lvlJc w:val="left"/>
      <w:pPr>
        <w:tabs>
          <w:tab w:val="num" w:pos="420"/>
        </w:tabs>
        <w:ind w:left="720" w:hanging="360"/>
      </w:pPr>
      <w:rPr>
        <w:rFonts w:ascii="Symbol" w:hAnsi="Symbol"/>
      </w:r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num w:numId="1">
    <w:abstractNumId w:val="16"/>
  </w:num>
  <w:num w:numId="2">
    <w:abstractNumId w:val="14"/>
  </w:num>
  <w:num w:numId="3">
    <w:abstractNumId w:val="43"/>
  </w:num>
  <w:num w:numId="4">
    <w:abstractNumId w:val="27"/>
  </w:num>
  <w:num w:numId="5">
    <w:abstractNumId w:val="20"/>
  </w:num>
  <w:num w:numId="6">
    <w:abstractNumId w:val="40"/>
  </w:num>
  <w:num w:numId="7">
    <w:abstractNumId w:val="19"/>
  </w:num>
  <w:num w:numId="8">
    <w:abstractNumId w:val="8"/>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24"/>
  </w:num>
  <w:num w:numId="11">
    <w:abstractNumId w:val="1"/>
  </w:num>
  <w:num w:numId="12">
    <w:abstractNumId w:val="17"/>
  </w:num>
  <w:num w:numId="13">
    <w:abstractNumId w:val="41"/>
  </w:num>
  <w:num w:numId="14">
    <w:abstractNumId w:val="34"/>
  </w:num>
  <w:num w:numId="15">
    <w:abstractNumId w:val="15"/>
  </w:num>
  <w:num w:numId="16">
    <w:abstractNumId w:val="18"/>
  </w:num>
  <w:num w:numId="17">
    <w:abstractNumId w:val="26"/>
  </w:num>
  <w:num w:numId="18">
    <w:abstractNumId w:val="25"/>
  </w:num>
  <w:num w:numId="19">
    <w:abstractNumId w:val="10"/>
  </w:num>
  <w:num w:numId="20">
    <w:abstractNumId w:val="44"/>
  </w:num>
  <w:num w:numId="21">
    <w:abstractNumId w:val="36"/>
  </w:num>
  <w:num w:numId="22">
    <w:abstractNumId w:val="4"/>
  </w:num>
  <w:num w:numId="23">
    <w:abstractNumId w:val="12"/>
  </w:num>
  <w:num w:numId="24">
    <w:abstractNumId w:val="7"/>
  </w:num>
  <w:num w:numId="25">
    <w:abstractNumId w:val="2"/>
  </w:num>
  <w:num w:numId="26">
    <w:abstractNumId w:val="45"/>
  </w:num>
  <w:num w:numId="27">
    <w:abstractNumId w:val="39"/>
  </w:num>
  <w:num w:numId="28">
    <w:abstractNumId w:val="23"/>
  </w:num>
  <w:num w:numId="29">
    <w:abstractNumId w:val="37"/>
  </w:num>
  <w:num w:numId="30">
    <w:abstractNumId w:val="29"/>
  </w:num>
  <w:num w:numId="31">
    <w:abstractNumId w:val="13"/>
  </w:num>
  <w:num w:numId="32">
    <w:abstractNumId w:val="31"/>
  </w:num>
  <w:num w:numId="33">
    <w:abstractNumId w:val="21"/>
  </w:num>
  <w:num w:numId="34">
    <w:abstractNumId w:val="35"/>
  </w:num>
  <w:num w:numId="35">
    <w:abstractNumId w:val="30"/>
  </w:num>
  <w:num w:numId="36">
    <w:abstractNumId w:val="11"/>
  </w:num>
  <w:num w:numId="37">
    <w:abstractNumId w:val="38"/>
  </w:num>
  <w:num w:numId="38">
    <w:abstractNumId w:val="28"/>
  </w:num>
  <w:num w:numId="39">
    <w:abstractNumId w:val="22"/>
  </w:num>
  <w:num w:numId="40">
    <w:abstractNumId w:val="6"/>
  </w:num>
  <w:num w:numId="41">
    <w:abstractNumId w:val="32"/>
  </w:num>
  <w:num w:numId="42">
    <w:abstractNumId w:val="3"/>
  </w:num>
  <w:num w:numId="43">
    <w:abstractNumId w:val="33"/>
  </w:num>
  <w:num w:numId="44">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D5"/>
    <w:rsid w:val="0002135D"/>
    <w:rsid w:val="00032CE2"/>
    <w:rsid w:val="00036360"/>
    <w:rsid w:val="00054A0B"/>
    <w:rsid w:val="00071C21"/>
    <w:rsid w:val="00083E6B"/>
    <w:rsid w:val="000B4232"/>
    <w:rsid w:val="000E1D70"/>
    <w:rsid w:val="000F352B"/>
    <w:rsid w:val="000F4665"/>
    <w:rsid w:val="001024E9"/>
    <w:rsid w:val="00103B82"/>
    <w:rsid w:val="0011697B"/>
    <w:rsid w:val="00134E00"/>
    <w:rsid w:val="00143392"/>
    <w:rsid w:val="00150ADD"/>
    <w:rsid w:val="001742DF"/>
    <w:rsid w:val="00174566"/>
    <w:rsid w:val="001751CA"/>
    <w:rsid w:val="001923EB"/>
    <w:rsid w:val="00192737"/>
    <w:rsid w:val="001974A0"/>
    <w:rsid w:val="001A2D68"/>
    <w:rsid w:val="001A6550"/>
    <w:rsid w:val="001B0065"/>
    <w:rsid w:val="001B3A77"/>
    <w:rsid w:val="001D53DE"/>
    <w:rsid w:val="001E09AF"/>
    <w:rsid w:val="002002A2"/>
    <w:rsid w:val="00205D4A"/>
    <w:rsid w:val="002445AE"/>
    <w:rsid w:val="00255207"/>
    <w:rsid w:val="00257B9F"/>
    <w:rsid w:val="002600FF"/>
    <w:rsid w:val="002647AE"/>
    <w:rsid w:val="002A5847"/>
    <w:rsid w:val="002B32D5"/>
    <w:rsid w:val="002C48D5"/>
    <w:rsid w:val="002C5435"/>
    <w:rsid w:val="002E0335"/>
    <w:rsid w:val="002E197D"/>
    <w:rsid w:val="002E43E9"/>
    <w:rsid w:val="002E5B8D"/>
    <w:rsid w:val="002F5115"/>
    <w:rsid w:val="002F5AE6"/>
    <w:rsid w:val="00304EF4"/>
    <w:rsid w:val="00305167"/>
    <w:rsid w:val="00307778"/>
    <w:rsid w:val="0031081C"/>
    <w:rsid w:val="00332EAD"/>
    <w:rsid w:val="00334696"/>
    <w:rsid w:val="00342FDE"/>
    <w:rsid w:val="00373555"/>
    <w:rsid w:val="003A3872"/>
    <w:rsid w:val="003A4CED"/>
    <w:rsid w:val="003B3938"/>
    <w:rsid w:val="003B4A8E"/>
    <w:rsid w:val="003C43EA"/>
    <w:rsid w:val="003C4770"/>
    <w:rsid w:val="003D6882"/>
    <w:rsid w:val="003E3F10"/>
    <w:rsid w:val="003F0A7E"/>
    <w:rsid w:val="003F3A33"/>
    <w:rsid w:val="003F3D1B"/>
    <w:rsid w:val="00400501"/>
    <w:rsid w:val="00402372"/>
    <w:rsid w:val="00417387"/>
    <w:rsid w:val="00421394"/>
    <w:rsid w:val="00423508"/>
    <w:rsid w:val="00441145"/>
    <w:rsid w:val="0044609B"/>
    <w:rsid w:val="004461FB"/>
    <w:rsid w:val="00455429"/>
    <w:rsid w:val="00460D91"/>
    <w:rsid w:val="00461B95"/>
    <w:rsid w:val="004646BF"/>
    <w:rsid w:val="004775E5"/>
    <w:rsid w:val="004800B1"/>
    <w:rsid w:val="004920C7"/>
    <w:rsid w:val="004969ED"/>
    <w:rsid w:val="004A3D64"/>
    <w:rsid w:val="004B67B7"/>
    <w:rsid w:val="004C135F"/>
    <w:rsid w:val="004C3E3A"/>
    <w:rsid w:val="004C70FE"/>
    <w:rsid w:val="004D66F0"/>
    <w:rsid w:val="004E4028"/>
    <w:rsid w:val="004E6D7E"/>
    <w:rsid w:val="004F2625"/>
    <w:rsid w:val="005065E7"/>
    <w:rsid w:val="0051009B"/>
    <w:rsid w:val="00510CD3"/>
    <w:rsid w:val="00517285"/>
    <w:rsid w:val="00522BF6"/>
    <w:rsid w:val="005375F4"/>
    <w:rsid w:val="00544C47"/>
    <w:rsid w:val="00547D1F"/>
    <w:rsid w:val="00551B7F"/>
    <w:rsid w:val="005548E9"/>
    <w:rsid w:val="00574881"/>
    <w:rsid w:val="00575713"/>
    <w:rsid w:val="005819ED"/>
    <w:rsid w:val="00581DCE"/>
    <w:rsid w:val="00586A58"/>
    <w:rsid w:val="0058705E"/>
    <w:rsid w:val="00593328"/>
    <w:rsid w:val="005A1918"/>
    <w:rsid w:val="005A4127"/>
    <w:rsid w:val="005A5762"/>
    <w:rsid w:val="005D0144"/>
    <w:rsid w:val="005D4D96"/>
    <w:rsid w:val="005E3603"/>
    <w:rsid w:val="005F2DA0"/>
    <w:rsid w:val="0061309A"/>
    <w:rsid w:val="006138E4"/>
    <w:rsid w:val="00614107"/>
    <w:rsid w:val="006275C0"/>
    <w:rsid w:val="00632013"/>
    <w:rsid w:val="00635534"/>
    <w:rsid w:val="006442E9"/>
    <w:rsid w:val="006458A8"/>
    <w:rsid w:val="00661AAC"/>
    <w:rsid w:val="00671B0D"/>
    <w:rsid w:val="00673FF9"/>
    <w:rsid w:val="006809AB"/>
    <w:rsid w:val="0068557C"/>
    <w:rsid w:val="0069120A"/>
    <w:rsid w:val="00693CA2"/>
    <w:rsid w:val="006968A6"/>
    <w:rsid w:val="006A0CB8"/>
    <w:rsid w:val="006B0B5D"/>
    <w:rsid w:val="006B3A6E"/>
    <w:rsid w:val="006B4A9A"/>
    <w:rsid w:val="006C5869"/>
    <w:rsid w:val="006D59BB"/>
    <w:rsid w:val="006E7681"/>
    <w:rsid w:val="006F0E0D"/>
    <w:rsid w:val="007109CE"/>
    <w:rsid w:val="00722B0E"/>
    <w:rsid w:val="00726816"/>
    <w:rsid w:val="007350F1"/>
    <w:rsid w:val="00740DC1"/>
    <w:rsid w:val="00750127"/>
    <w:rsid w:val="00791E8B"/>
    <w:rsid w:val="00792C90"/>
    <w:rsid w:val="00795CA0"/>
    <w:rsid w:val="007A4479"/>
    <w:rsid w:val="007A4E49"/>
    <w:rsid w:val="007B2387"/>
    <w:rsid w:val="007B4234"/>
    <w:rsid w:val="007B6C41"/>
    <w:rsid w:val="007B709D"/>
    <w:rsid w:val="007F4E30"/>
    <w:rsid w:val="007F52A0"/>
    <w:rsid w:val="00815B7F"/>
    <w:rsid w:val="00820DA0"/>
    <w:rsid w:val="0083350A"/>
    <w:rsid w:val="00833512"/>
    <w:rsid w:val="00850604"/>
    <w:rsid w:val="008574B0"/>
    <w:rsid w:val="008578A8"/>
    <w:rsid w:val="00871768"/>
    <w:rsid w:val="008770B2"/>
    <w:rsid w:val="008775AB"/>
    <w:rsid w:val="00882B8C"/>
    <w:rsid w:val="008918F8"/>
    <w:rsid w:val="008B117E"/>
    <w:rsid w:val="008B18CD"/>
    <w:rsid w:val="008B3918"/>
    <w:rsid w:val="008C0E75"/>
    <w:rsid w:val="008C1829"/>
    <w:rsid w:val="008C1A31"/>
    <w:rsid w:val="008D0016"/>
    <w:rsid w:val="009049EC"/>
    <w:rsid w:val="00914EBD"/>
    <w:rsid w:val="00917344"/>
    <w:rsid w:val="009215E9"/>
    <w:rsid w:val="00932908"/>
    <w:rsid w:val="009337A8"/>
    <w:rsid w:val="00934838"/>
    <w:rsid w:val="0094280F"/>
    <w:rsid w:val="00950F78"/>
    <w:rsid w:val="00953942"/>
    <w:rsid w:val="00955F00"/>
    <w:rsid w:val="00957D84"/>
    <w:rsid w:val="0097248A"/>
    <w:rsid w:val="00975EAE"/>
    <w:rsid w:val="00980C93"/>
    <w:rsid w:val="00990757"/>
    <w:rsid w:val="009910AA"/>
    <w:rsid w:val="00991367"/>
    <w:rsid w:val="00992B68"/>
    <w:rsid w:val="009A038F"/>
    <w:rsid w:val="009C5D1F"/>
    <w:rsid w:val="009C5E27"/>
    <w:rsid w:val="009D77F6"/>
    <w:rsid w:val="009E4F92"/>
    <w:rsid w:val="009F20F9"/>
    <w:rsid w:val="009F36DB"/>
    <w:rsid w:val="00A02C20"/>
    <w:rsid w:val="00A14843"/>
    <w:rsid w:val="00A22283"/>
    <w:rsid w:val="00A40888"/>
    <w:rsid w:val="00A42748"/>
    <w:rsid w:val="00A439BE"/>
    <w:rsid w:val="00A45076"/>
    <w:rsid w:val="00A5327B"/>
    <w:rsid w:val="00A53408"/>
    <w:rsid w:val="00A53D02"/>
    <w:rsid w:val="00A5642F"/>
    <w:rsid w:val="00A56BA0"/>
    <w:rsid w:val="00A71B01"/>
    <w:rsid w:val="00A7499B"/>
    <w:rsid w:val="00A8044E"/>
    <w:rsid w:val="00A95475"/>
    <w:rsid w:val="00A96D43"/>
    <w:rsid w:val="00AA0B80"/>
    <w:rsid w:val="00AB0DEE"/>
    <w:rsid w:val="00AB458E"/>
    <w:rsid w:val="00AC0D09"/>
    <w:rsid w:val="00AC36F6"/>
    <w:rsid w:val="00AD50BD"/>
    <w:rsid w:val="00AD7854"/>
    <w:rsid w:val="00AF1E81"/>
    <w:rsid w:val="00AF4C37"/>
    <w:rsid w:val="00AF517F"/>
    <w:rsid w:val="00AF69C7"/>
    <w:rsid w:val="00B07042"/>
    <w:rsid w:val="00B13BD0"/>
    <w:rsid w:val="00B232EC"/>
    <w:rsid w:val="00B3426D"/>
    <w:rsid w:val="00B42FC2"/>
    <w:rsid w:val="00B536D9"/>
    <w:rsid w:val="00B566DC"/>
    <w:rsid w:val="00B668FF"/>
    <w:rsid w:val="00B76DF1"/>
    <w:rsid w:val="00B774F3"/>
    <w:rsid w:val="00B80952"/>
    <w:rsid w:val="00B81DB1"/>
    <w:rsid w:val="00B837FD"/>
    <w:rsid w:val="00B852F0"/>
    <w:rsid w:val="00B94A9D"/>
    <w:rsid w:val="00B974FB"/>
    <w:rsid w:val="00BB038D"/>
    <w:rsid w:val="00BB395C"/>
    <w:rsid w:val="00BB613B"/>
    <w:rsid w:val="00BD716F"/>
    <w:rsid w:val="00C03402"/>
    <w:rsid w:val="00C079CC"/>
    <w:rsid w:val="00C10CA0"/>
    <w:rsid w:val="00C1279E"/>
    <w:rsid w:val="00C13054"/>
    <w:rsid w:val="00C14499"/>
    <w:rsid w:val="00C362EA"/>
    <w:rsid w:val="00C44EFD"/>
    <w:rsid w:val="00C8337C"/>
    <w:rsid w:val="00C85AA5"/>
    <w:rsid w:val="00C90A1D"/>
    <w:rsid w:val="00C95C90"/>
    <w:rsid w:val="00CA0076"/>
    <w:rsid w:val="00CA29C5"/>
    <w:rsid w:val="00CB50A2"/>
    <w:rsid w:val="00CB6278"/>
    <w:rsid w:val="00CE2C3E"/>
    <w:rsid w:val="00D11637"/>
    <w:rsid w:val="00D131BE"/>
    <w:rsid w:val="00D1431E"/>
    <w:rsid w:val="00D15849"/>
    <w:rsid w:val="00D30E44"/>
    <w:rsid w:val="00D43A09"/>
    <w:rsid w:val="00D43A26"/>
    <w:rsid w:val="00D514C4"/>
    <w:rsid w:val="00D7163B"/>
    <w:rsid w:val="00D9009D"/>
    <w:rsid w:val="00D91CA5"/>
    <w:rsid w:val="00D92870"/>
    <w:rsid w:val="00DA0267"/>
    <w:rsid w:val="00DB0C66"/>
    <w:rsid w:val="00DB7ED9"/>
    <w:rsid w:val="00DD1CD0"/>
    <w:rsid w:val="00DD47F6"/>
    <w:rsid w:val="00DE226A"/>
    <w:rsid w:val="00DE3F87"/>
    <w:rsid w:val="00E12F8D"/>
    <w:rsid w:val="00E24790"/>
    <w:rsid w:val="00E27B48"/>
    <w:rsid w:val="00E30813"/>
    <w:rsid w:val="00E37561"/>
    <w:rsid w:val="00E37B3E"/>
    <w:rsid w:val="00E4133D"/>
    <w:rsid w:val="00E41AA3"/>
    <w:rsid w:val="00E43088"/>
    <w:rsid w:val="00E45B46"/>
    <w:rsid w:val="00E518D3"/>
    <w:rsid w:val="00E66811"/>
    <w:rsid w:val="00E74314"/>
    <w:rsid w:val="00E7671D"/>
    <w:rsid w:val="00E86936"/>
    <w:rsid w:val="00E919F5"/>
    <w:rsid w:val="00EA1E6D"/>
    <w:rsid w:val="00EA3C0A"/>
    <w:rsid w:val="00EB6873"/>
    <w:rsid w:val="00EC3B01"/>
    <w:rsid w:val="00EC460D"/>
    <w:rsid w:val="00EC5736"/>
    <w:rsid w:val="00ED0B03"/>
    <w:rsid w:val="00ED4F26"/>
    <w:rsid w:val="00ED57D8"/>
    <w:rsid w:val="00EE210A"/>
    <w:rsid w:val="00EE3E1F"/>
    <w:rsid w:val="00F00176"/>
    <w:rsid w:val="00F0017A"/>
    <w:rsid w:val="00F010B9"/>
    <w:rsid w:val="00F17075"/>
    <w:rsid w:val="00F2331F"/>
    <w:rsid w:val="00F253D7"/>
    <w:rsid w:val="00F3733D"/>
    <w:rsid w:val="00F81071"/>
    <w:rsid w:val="00F95DFA"/>
    <w:rsid w:val="00F97C2D"/>
    <w:rsid w:val="00FA16FC"/>
    <w:rsid w:val="00FA6945"/>
    <w:rsid w:val="00FC1452"/>
    <w:rsid w:val="00FD6B6A"/>
    <w:rsid w:val="00FE2880"/>
    <w:rsid w:val="00FE67EF"/>
    <w:rsid w:val="00FF0B2B"/>
    <w:rsid w:val="00FF6C75"/>
    <w:rsid w:val="00FF7DE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uiPriority w:val="34"/>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uiPriority w:val="1"/>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 w:type="paragraph" w:customStyle="1" w:styleId="Sinespaciado1">
    <w:name w:val="Sin espaciado1"/>
    <w:rsid w:val="00B94A9D"/>
    <w:pPr>
      <w:suppressAutoHyphens/>
      <w:spacing w:after="0" w:line="240" w:lineRule="auto"/>
      <w:jc w:val="both"/>
      <w:textAlignment w:val="baseline"/>
    </w:pPr>
    <w:rPr>
      <w:rFonts w:ascii="Times New Roman" w:eastAsia="Calibri" w:hAnsi="Times New Roman" w:cs="Calibri"/>
      <w:kern w:val="1"/>
      <w:sz w:val="24"/>
      <w:lang w:eastAsia="ar-SA"/>
    </w:rPr>
  </w:style>
  <w:style w:type="paragraph" w:customStyle="1" w:styleId="Prrafodelista12">
    <w:name w:val="Párrafo de lista12"/>
    <w:basedOn w:val="Normal"/>
    <w:rsid w:val="00B94A9D"/>
    <w:pPr>
      <w:suppressAutoHyphens/>
      <w:spacing w:line="276" w:lineRule="atLeast"/>
      <w:ind w:left="720"/>
      <w:jc w:val="both"/>
      <w:textAlignment w:val="baseline"/>
    </w:pPr>
    <w:rPr>
      <w:rFonts w:eastAsia="Times New Roman" w:cs="Calibri"/>
      <w:color w:val="00000A"/>
      <w:kern w:val="1"/>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uiPriority w:val="34"/>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uiPriority w:val="1"/>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 w:type="paragraph" w:customStyle="1" w:styleId="Sinespaciado1">
    <w:name w:val="Sin espaciado1"/>
    <w:rsid w:val="00B94A9D"/>
    <w:pPr>
      <w:suppressAutoHyphens/>
      <w:spacing w:after="0" w:line="240" w:lineRule="auto"/>
      <w:jc w:val="both"/>
      <w:textAlignment w:val="baseline"/>
    </w:pPr>
    <w:rPr>
      <w:rFonts w:ascii="Times New Roman" w:eastAsia="Calibri" w:hAnsi="Times New Roman" w:cs="Calibri"/>
      <w:kern w:val="1"/>
      <w:sz w:val="24"/>
      <w:lang w:eastAsia="ar-SA"/>
    </w:rPr>
  </w:style>
  <w:style w:type="paragraph" w:customStyle="1" w:styleId="Prrafodelista12">
    <w:name w:val="Párrafo de lista12"/>
    <w:basedOn w:val="Normal"/>
    <w:rsid w:val="00B94A9D"/>
    <w:pPr>
      <w:suppressAutoHyphens/>
      <w:spacing w:line="276" w:lineRule="atLeast"/>
      <w:ind w:left="720"/>
      <w:jc w:val="both"/>
      <w:textAlignment w:val="baseline"/>
    </w:pPr>
    <w:rPr>
      <w:rFonts w:eastAsia="Times New Roman" w:cs="Calibri"/>
      <w:color w:val="00000A"/>
      <w:kern w:val="1"/>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722301">
      <w:bodyDiv w:val="1"/>
      <w:marLeft w:val="0"/>
      <w:marRight w:val="0"/>
      <w:marTop w:val="0"/>
      <w:marBottom w:val="0"/>
      <w:divBdr>
        <w:top w:val="none" w:sz="0" w:space="0" w:color="auto"/>
        <w:left w:val="none" w:sz="0" w:space="0" w:color="auto"/>
        <w:bottom w:val="none" w:sz="0" w:space="0" w:color="auto"/>
        <w:right w:val="none" w:sz="0" w:space="0" w:color="auto"/>
      </w:divBdr>
    </w:div>
    <w:div w:id="1229531312">
      <w:bodyDiv w:val="1"/>
      <w:marLeft w:val="0"/>
      <w:marRight w:val="0"/>
      <w:marTop w:val="0"/>
      <w:marBottom w:val="0"/>
      <w:divBdr>
        <w:top w:val="none" w:sz="0" w:space="0" w:color="auto"/>
        <w:left w:val="none" w:sz="0" w:space="0" w:color="auto"/>
        <w:bottom w:val="none" w:sz="0" w:space="0" w:color="auto"/>
        <w:right w:val="none" w:sz="0" w:space="0" w:color="auto"/>
      </w:divBdr>
    </w:div>
    <w:div w:id="210864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Sercop\AppData\Local\Temp\www.compraspublicas.gob.ec"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hyperlink" Target="http://es.wikipedia.org/wiki/Santo_Domingo_de_los_Ts%C3%A1chilas"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yperlink" Target="http://www.sercop.gob.ec" TargetMode="External"/><Relationship Id="rId14" Type="http://schemas.openxmlformats.org/officeDocument/2006/relationships/image" Target="media/image3.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A9A89-B30D-484E-A203-F73F51922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16198</Words>
  <Characters>89091</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Bodero</dc:creator>
  <cp:lastModifiedBy>Byron Vargas</cp:lastModifiedBy>
  <cp:revision>3</cp:revision>
  <cp:lastPrinted>2016-01-11T18:02:00Z</cp:lastPrinted>
  <dcterms:created xsi:type="dcterms:W3CDTF">2016-03-07T15:11:00Z</dcterms:created>
  <dcterms:modified xsi:type="dcterms:W3CDTF">2016-03-07T15:12:00Z</dcterms:modified>
</cp:coreProperties>
</file>