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AC" w:rsidRPr="00ED5312" w:rsidRDefault="009615AC" w:rsidP="00406EA1">
      <w:pPr>
        <w:pStyle w:val="Ttulo1"/>
        <w:tabs>
          <w:tab w:val="clear" w:pos="0"/>
        </w:tabs>
        <w:spacing w:before="0" w:after="0" w:line="240" w:lineRule="auto"/>
        <w:ind w:left="0" w:firstLine="0"/>
        <w:rPr>
          <w:rFonts w:ascii="Times New Roman" w:hAnsi="Times New Roman"/>
          <w:sz w:val="20"/>
        </w:rPr>
      </w:pPr>
      <w:bookmarkStart w:id="0" w:name="__RefHeading__109_127968163"/>
      <w:bookmarkStart w:id="1" w:name="__RefHeading__9908_127968163"/>
      <w:bookmarkStart w:id="2" w:name="__RefHeading__8093_828514749"/>
      <w:bookmarkStart w:id="3" w:name="__RefHeading__1369_675929516"/>
      <w:bookmarkStart w:id="4" w:name="__RefHeading__690_828514749"/>
      <w:bookmarkStart w:id="5" w:name="__RefHeading__8027_828514749"/>
      <w:bookmarkStart w:id="6" w:name="__RefHeading__201_619021360"/>
      <w:bookmarkStart w:id="7" w:name="__RefHeading__2065_675929516"/>
      <w:bookmarkStart w:id="8" w:name="__RefHeading__8095_828514749"/>
      <w:bookmarkStart w:id="9" w:name="__RefHeading__1371_675929516"/>
      <w:bookmarkStart w:id="10" w:name="__RefHeading__692_828514749"/>
      <w:bookmarkStart w:id="11" w:name="__RefHeading__8029_828514749"/>
      <w:bookmarkStart w:id="12" w:name="__RefHeading__694_828514749"/>
      <w:bookmarkStart w:id="13" w:name="__RefHeading__1373_675929516"/>
      <w:bookmarkStart w:id="14" w:name="__RefHeading__1375_675929516"/>
      <w:bookmarkStart w:id="15" w:name="__RefHeading__362_1883507544"/>
      <w:bookmarkStart w:id="16" w:name="__RefHeading__741_523688545"/>
      <w:bookmarkStart w:id="17" w:name="__RefHeading__618_541006784"/>
      <w:bookmarkStart w:id="18" w:name="__RefHeading__115_127968163"/>
      <w:bookmarkStart w:id="19" w:name="__RefHeading__9914_127968163"/>
      <w:bookmarkStart w:id="20" w:name="__RefHeading__696_828514749"/>
      <w:bookmarkStart w:id="21" w:name="__RefHeading__8033_828514749"/>
      <w:bookmarkStart w:id="22" w:name="__RefHeading__620_541006784"/>
      <w:bookmarkStart w:id="23" w:name="__RefHeading__9916_127968163"/>
      <w:bookmarkStart w:id="24" w:name="__RefHeading__117_127968163"/>
      <w:bookmarkStart w:id="25" w:name="__RefHeading__743_523688545"/>
      <w:bookmarkStart w:id="26" w:name="__RefHeading__364_1883507544"/>
      <w:bookmarkStart w:id="27" w:name="__RefHeading__1377_675929516"/>
      <w:bookmarkStart w:id="28" w:name="__RefHeading__8035_828514749"/>
      <w:bookmarkStart w:id="29" w:name="__RefHeading__698_828514749"/>
      <w:bookmarkStart w:id="30" w:name="__RefHeading__119_127968163"/>
      <w:bookmarkStart w:id="31" w:name="__RefHeading__9918_127968163"/>
      <w:bookmarkStart w:id="32" w:name="__RefHeading__700_828514749"/>
      <w:bookmarkStart w:id="33" w:name="__RefHeading__622_541006784"/>
      <w:bookmarkStart w:id="34" w:name="__RefHeading__745_523688545"/>
      <w:bookmarkStart w:id="35" w:name="__RefHeading__366_1883507544"/>
      <w:bookmarkStart w:id="36" w:name="__RefHeading__8037_828514749"/>
      <w:bookmarkStart w:id="37" w:name="__RefHeading__1379_675929516"/>
      <w:bookmarkStart w:id="38" w:name="__RefHeading__1381_675929516"/>
      <w:bookmarkStart w:id="39" w:name="__RefHeading__121_127968163"/>
      <w:bookmarkStart w:id="40" w:name="__RefHeading__747_523688545"/>
      <w:bookmarkStart w:id="41" w:name="__RefHeading__9920_127968163"/>
      <w:bookmarkStart w:id="42" w:name="__RefHeading__624_541006784"/>
      <w:bookmarkStart w:id="43" w:name="__RefHeading__702_828514749"/>
      <w:bookmarkStart w:id="44" w:name="__RefHeading__368_1883507544"/>
      <w:bookmarkStart w:id="45" w:name="__RefHeading__8039_828514749"/>
      <w:bookmarkStart w:id="46" w:name="__RefHeading__704_828514749"/>
      <w:bookmarkStart w:id="47" w:name="__RefHeading__749_523688545"/>
      <w:bookmarkStart w:id="48" w:name="__RefHeading__1383_675929516"/>
      <w:bookmarkStart w:id="49" w:name="__RefHeading__626_541006784"/>
      <w:bookmarkStart w:id="50" w:name="__RefHeading__123_127968163"/>
      <w:bookmarkStart w:id="51" w:name="__RefHeading__9922_127968163"/>
      <w:bookmarkStart w:id="52" w:name="__RefHeading__8041_828514749"/>
      <w:bookmarkStart w:id="53" w:name="__RefHeading__370_1883507544"/>
      <w:bookmarkStart w:id="54" w:name="__RefHeading__1385_675929516"/>
      <w:bookmarkStart w:id="55" w:name="__RefHeading__628_541006784"/>
      <w:bookmarkStart w:id="56" w:name="__RefHeading__9924_127968163"/>
      <w:bookmarkStart w:id="57" w:name="__RefHeading__125_127968163"/>
      <w:bookmarkStart w:id="58" w:name="__RefHeading__372_1883507544"/>
      <w:bookmarkStart w:id="59" w:name="__RefHeading__751_523688545"/>
      <w:bookmarkStart w:id="60" w:name="__RefHeading__706_828514749"/>
      <w:bookmarkStart w:id="61" w:name="__RefHeading__8043_828514749"/>
      <w:bookmarkStart w:id="62" w:name="__RefHeading__374_1883507544"/>
      <w:bookmarkStart w:id="63" w:name="__RefHeading__9926_127968163"/>
      <w:bookmarkStart w:id="64" w:name="__RefHeading__630_541006784"/>
      <w:bookmarkStart w:id="65" w:name="__RefHeading__127_127968163"/>
      <w:bookmarkStart w:id="66" w:name="__RefHeading__708_828514749"/>
      <w:bookmarkStart w:id="67" w:name="__RefHeading__753_523688545"/>
      <w:bookmarkStart w:id="68" w:name="__RefHeading__8045_828514749"/>
      <w:bookmarkStart w:id="69" w:name="__RefHeading__1387_675929516"/>
      <w:bookmarkStart w:id="70" w:name="__RefHeading__755_523688545"/>
      <w:bookmarkStart w:id="71" w:name="__RefHeading__632_541006784"/>
      <w:bookmarkStart w:id="72" w:name="__RefHeading__1389_675929516"/>
      <w:bookmarkStart w:id="73" w:name="__RefHeading__376_1883507544"/>
      <w:bookmarkStart w:id="74" w:name="__RefHeading__8047_828514749"/>
      <w:bookmarkStart w:id="75" w:name="__RefHeading__129_127968163"/>
      <w:bookmarkStart w:id="76" w:name="__RefHeading__710_828514749"/>
      <w:bookmarkStart w:id="77" w:name="__RefHeading__9928_127968163"/>
      <w:bookmarkStart w:id="78" w:name="__RefHeading__1391_675929516"/>
      <w:bookmarkStart w:id="79" w:name="__RefHeading__9930_127968163"/>
      <w:bookmarkStart w:id="80" w:name="__RefHeading__8049_828514749"/>
      <w:bookmarkStart w:id="81" w:name="__RefHeading__378_1883507544"/>
      <w:bookmarkStart w:id="82" w:name="__RefHeading__712_828514749"/>
      <w:bookmarkStart w:id="83" w:name="__RefHeading__757_523688545"/>
      <w:bookmarkStart w:id="84" w:name="__RefHeading__131_127968163"/>
      <w:bookmarkStart w:id="85" w:name="__RefHeading__634_541006784"/>
      <w:bookmarkStart w:id="86" w:name="__RefHeading__133_127968163"/>
      <w:bookmarkStart w:id="87" w:name="__RefHeading__714_828514749"/>
      <w:bookmarkStart w:id="88" w:name="__RefHeading__759_523688545"/>
      <w:bookmarkStart w:id="89" w:name="__RefHeading__380_1883507544"/>
      <w:bookmarkStart w:id="90" w:name="__RefHeading__8051_828514749"/>
      <w:bookmarkStart w:id="91" w:name="__RefHeading__636_541006784"/>
      <w:bookmarkStart w:id="92" w:name="__RefHeading__1393_675929516"/>
      <w:bookmarkStart w:id="93" w:name="__RefHeading__9932_127968163"/>
      <w:bookmarkStart w:id="94" w:name="__RefHeading__135_127968163"/>
      <w:bookmarkStart w:id="95" w:name="__RefHeading__638_541006784"/>
      <w:bookmarkStart w:id="96" w:name="__RefHeading__9934_127968163"/>
      <w:bookmarkStart w:id="97" w:name="__RefHeading__761_523688545"/>
      <w:bookmarkStart w:id="98" w:name="__RefHeading__716_828514749"/>
      <w:bookmarkStart w:id="99" w:name="__RefHeading__8053_828514749"/>
      <w:bookmarkStart w:id="100" w:name="__RefHeading__382_1883507544"/>
      <w:bookmarkStart w:id="101" w:name="__RefHeading__1395_675929516"/>
      <w:bookmarkStart w:id="102" w:name="__RefHeading__640_541006784"/>
      <w:bookmarkStart w:id="103" w:name="__RefHeading__718_828514749"/>
      <w:bookmarkStart w:id="104" w:name="__RefHeading__137_127968163"/>
      <w:bookmarkStart w:id="105" w:name="__RefHeading__763_523688545"/>
      <w:bookmarkStart w:id="106" w:name="__RefHeading__384_1883507544"/>
      <w:bookmarkStart w:id="107" w:name="__RefHeading__9936_127968163"/>
      <w:bookmarkStart w:id="108" w:name="__RefHeading__8055_828514749"/>
      <w:bookmarkStart w:id="109" w:name="__RefHeading__1397_675929516"/>
      <w:bookmarkStart w:id="110" w:name="__RefHeading__386_1883507544"/>
      <w:bookmarkStart w:id="111" w:name="__RefHeading__8057_828514749"/>
      <w:bookmarkStart w:id="112" w:name="__RefHeading__9938_127968163"/>
      <w:bookmarkStart w:id="113" w:name="__RefHeading__765_523688545"/>
      <w:bookmarkStart w:id="114" w:name="__RefHeading__642_541006784"/>
      <w:bookmarkStart w:id="115" w:name="__RefHeading__139_127968163"/>
      <w:bookmarkStart w:id="116" w:name="__RefHeading__720_828514749"/>
      <w:bookmarkStart w:id="117" w:name="__RefHeading__1399_675929516"/>
      <w:bookmarkStart w:id="118" w:name="__RefHeading__8059_828514749"/>
      <w:bookmarkStart w:id="119" w:name="__RefHeading__767_523688545"/>
      <w:bookmarkStart w:id="120" w:name="__RefHeading__388_1883507544"/>
      <w:bookmarkStart w:id="121" w:name="__RefHeading__644_541006784"/>
      <w:bookmarkStart w:id="122" w:name="__RefHeading__722_828514749"/>
      <w:bookmarkStart w:id="123" w:name="__RefHeading__9940_127968163"/>
      <w:bookmarkStart w:id="124" w:name="__RefHeading__1401_675929516"/>
      <w:bookmarkStart w:id="125" w:name="__RefHeading__141_127968163"/>
      <w:bookmarkStart w:id="126" w:name="__RefHeading__1403_675929516"/>
      <w:bookmarkStart w:id="127" w:name="__RefHeading__724_828514749"/>
      <w:bookmarkStart w:id="128" w:name="__RefHeading__390_1883507544"/>
      <w:bookmarkStart w:id="129" w:name="__RefHeading__9942_127968163"/>
      <w:bookmarkStart w:id="130" w:name="__RefHeading__143_127968163"/>
      <w:bookmarkStart w:id="131" w:name="__RefHeading__769_523688545"/>
      <w:bookmarkStart w:id="132" w:name="__RefHeading__646_541006784"/>
      <w:bookmarkStart w:id="133" w:name="__RefHeading__8061_828514749"/>
      <w:bookmarkStart w:id="134" w:name="__RefHeading__771_523688545"/>
      <w:bookmarkStart w:id="135" w:name="__RefHeading__392_1883507544"/>
      <w:bookmarkStart w:id="136" w:name="__RefHeading__726_828514749"/>
      <w:bookmarkStart w:id="137" w:name="__RefHeading__145_127968163"/>
      <w:bookmarkStart w:id="138" w:name="__RefHeading__9944_127968163"/>
      <w:bookmarkStart w:id="139" w:name="__RefHeading__1405_675929516"/>
      <w:bookmarkStart w:id="140" w:name="__RefHeading__8063_828514749"/>
      <w:bookmarkStart w:id="141" w:name="__RefHeading__648_541006784"/>
      <w:bookmarkStart w:id="142" w:name="__RefHeading__8065_828514749"/>
      <w:bookmarkStart w:id="143" w:name="__RefHeading__773_523688545"/>
      <w:bookmarkStart w:id="144" w:name="__RefHeading__650_541006784"/>
      <w:bookmarkStart w:id="145" w:name="__RefHeading__147_127968163"/>
      <w:bookmarkStart w:id="146" w:name="__RefHeading__9946_127968163"/>
      <w:bookmarkStart w:id="147" w:name="__RefHeading__394_1883507544"/>
      <w:bookmarkStart w:id="148" w:name="__RefHeading__728_828514749"/>
      <w:bookmarkStart w:id="149" w:name="__RefHeading__1407_675929516"/>
      <w:bookmarkStart w:id="150" w:name="__RefHeading__1409_675929516"/>
      <w:bookmarkStart w:id="151" w:name="__RefHeading__775_523688545"/>
      <w:bookmarkStart w:id="152" w:name="__RefHeading__730_828514749"/>
      <w:bookmarkStart w:id="153" w:name="__RefHeading__8067_828514749"/>
      <w:bookmarkStart w:id="154" w:name="__RefHeading__9948_127968163"/>
      <w:bookmarkStart w:id="155" w:name="__RefHeading__652_541006784"/>
      <w:bookmarkStart w:id="156" w:name="__RefHeading__149_127968163"/>
      <w:bookmarkStart w:id="157" w:name="__RefHeading__396_1883507544"/>
      <w:bookmarkStart w:id="158" w:name="__RefHeading__151_127968163"/>
      <w:bookmarkStart w:id="159" w:name="__RefHeading__732_828514749"/>
      <w:bookmarkStart w:id="160" w:name="__RefHeading__398_1883507544"/>
      <w:bookmarkStart w:id="161" w:name="__RefHeading__777_523688545"/>
      <w:bookmarkStart w:id="162" w:name="__RefHeading__654_541006784"/>
      <w:bookmarkStart w:id="163" w:name="__RefHeading__1411_675929516"/>
      <w:bookmarkStart w:id="164" w:name="__RefHeading__9950_127968163"/>
      <w:bookmarkStart w:id="165" w:name="__RefHeading__9952_127968163"/>
      <w:bookmarkStart w:id="166" w:name="__RefHeading__8071_828514749"/>
      <w:bookmarkStart w:id="167" w:name="__RefHeading__734_828514749"/>
      <w:bookmarkStart w:id="168" w:name="__RefHeading__400_1883507544"/>
      <w:bookmarkStart w:id="169" w:name="__RefHeading__656_541006784"/>
      <w:bookmarkStart w:id="170" w:name="__RefHeading__779_523688545"/>
      <w:bookmarkStart w:id="171" w:name="__RefHeading__253_619021360"/>
      <w:bookmarkStart w:id="172" w:name="__RefHeading__153_127968163"/>
      <w:bookmarkStart w:id="173" w:name="__RefHeading__9954_127968163"/>
      <w:bookmarkStart w:id="174" w:name="__RefHeading__781_523688545"/>
      <w:bookmarkStart w:id="175" w:name="__RefHeading__155_127968163"/>
      <w:bookmarkStart w:id="176" w:name="__RefHeading__8073_828514749"/>
      <w:bookmarkStart w:id="177" w:name="__RefHeading__402_1883507544"/>
      <w:bookmarkStart w:id="178" w:name="__RefHeading__658_541006784"/>
      <w:bookmarkStart w:id="179" w:name="__RefHeading__736_828514749"/>
      <w:bookmarkStart w:id="180" w:name="__RefHeading__1415_675929516"/>
      <w:bookmarkStart w:id="181" w:name="__RefHeading__660_541006784"/>
      <w:bookmarkStart w:id="182" w:name="__RefHeading__8075_828514749"/>
      <w:bookmarkStart w:id="183" w:name="__RefHeading__783_523688545"/>
      <w:bookmarkStart w:id="184" w:name="__RefHeading__404_1883507544"/>
      <w:bookmarkStart w:id="185" w:name="__RefHeading__157_127968163"/>
      <w:bookmarkStart w:id="186" w:name="__RefHeading__738_828514749"/>
      <w:bookmarkStart w:id="187" w:name="__RefHeading__1417_675929516"/>
      <w:bookmarkStart w:id="188" w:name="__RefHeading__9958_127968163"/>
      <w:bookmarkStart w:id="189" w:name="__RefHeading__159_127968163"/>
      <w:bookmarkStart w:id="190" w:name="__RefHeading__406_1883507544"/>
      <w:bookmarkStart w:id="191" w:name="__RefHeading__740_828514749"/>
      <w:bookmarkStart w:id="192" w:name="__RefHeading__8077_828514749"/>
      <w:bookmarkStart w:id="193" w:name="__RefHeading__785_523688545"/>
      <w:bookmarkStart w:id="194" w:name="__RefHeading__1419_675929516"/>
      <w:bookmarkStart w:id="195" w:name="__RefHeading__1421_675929516"/>
      <w:bookmarkStart w:id="196" w:name="__RefHeading__742_828514749"/>
      <w:bookmarkStart w:id="197" w:name="__RefHeading__787_523688545"/>
      <w:bookmarkStart w:id="198" w:name="__RefHeading__408_1883507544"/>
      <w:bookmarkStart w:id="199" w:name="__RefHeading__9960_127968163"/>
      <w:bookmarkStart w:id="200" w:name="__RefHeading__161_127968163"/>
      <w:bookmarkStart w:id="201" w:name="__RefHeading__664_541006784"/>
      <w:bookmarkStart w:id="202" w:name="__RefHeading__8079_828514749"/>
      <w:bookmarkStart w:id="203" w:name="__RefHeading__9962_127968163"/>
      <w:bookmarkStart w:id="204" w:name="__RefHeading__163_127968163"/>
      <w:bookmarkStart w:id="205" w:name="__RefHeading__410_1883507544"/>
      <w:bookmarkStart w:id="206" w:name="__RefHeading__666_541006784"/>
      <w:bookmarkStart w:id="207" w:name="__RefHeading__8081_828514749"/>
      <w:bookmarkStart w:id="208" w:name="__RefHeading__1423_675929516"/>
      <w:bookmarkStart w:id="209" w:name="__RefHeading__744_828514749"/>
      <w:bookmarkStart w:id="210" w:name="__RefHeading__789_523688545"/>
      <w:bookmarkStart w:id="211" w:name="__RefHeading__8083_828514749"/>
      <w:bookmarkStart w:id="212" w:name="__RefHeading__412_1883507544"/>
      <w:bookmarkStart w:id="213" w:name="__RefHeading__791_523688545"/>
      <w:bookmarkStart w:id="214" w:name="__RefHeading__9964_127968163"/>
      <w:bookmarkStart w:id="215" w:name="__RefHeading__668_541006784"/>
      <w:bookmarkStart w:id="216" w:name="__RefHeading__165_127968163"/>
      <w:bookmarkStart w:id="217" w:name="__RefHeading__746_828514749"/>
      <w:bookmarkStart w:id="218" w:name="__RefHeading__1425_675929516"/>
      <w:bookmarkStart w:id="219" w:name="__RefHeading__1427_675929516"/>
      <w:bookmarkStart w:id="220" w:name="__RefHeading__8085_828514749"/>
      <w:bookmarkStart w:id="221" w:name="__RefHeading__748_828514749"/>
      <w:bookmarkStart w:id="222" w:name="__RefHeading__167_127968163"/>
      <w:bookmarkStart w:id="223" w:name="__RefHeading__414_1883507544"/>
      <w:bookmarkStart w:id="224" w:name="__RefHeading__793_523688545"/>
      <w:bookmarkStart w:id="225" w:name="__RefHeading__670_541006784"/>
      <w:bookmarkStart w:id="226" w:name="__RefHeading__9966_127968163"/>
      <w:bookmarkStart w:id="227" w:name="__RefHeading__9968_127968163"/>
      <w:bookmarkStart w:id="228" w:name="__RefHeading__8087_828514749"/>
      <w:bookmarkStart w:id="229" w:name="__RefHeading__672_541006784"/>
      <w:bookmarkStart w:id="230" w:name="__RefHeading__795_523688545"/>
      <w:bookmarkStart w:id="231" w:name="__RefHeading__750_828514749"/>
      <w:bookmarkStart w:id="232" w:name="__RefHeading__169_127968163"/>
      <w:bookmarkStart w:id="233" w:name="__RefHeading__416_1883507544"/>
      <w:bookmarkStart w:id="234" w:name="__RefHeading__1429_675929516"/>
      <w:bookmarkStart w:id="235" w:name="__RefHeading__2067_675929516"/>
      <w:bookmarkStart w:id="236" w:name="__RefHeading__183_828514749"/>
      <w:bookmarkStart w:id="237" w:name="__RefHeading__8097_828514749"/>
      <w:bookmarkStart w:id="238" w:name="__RefHeading__8089_828514749"/>
      <w:bookmarkStart w:id="239" w:name="__RefHeading__756_828514749"/>
      <w:bookmarkStart w:id="240" w:name="__RefHeading__1431_675929516"/>
      <w:bookmarkStart w:id="241" w:name="__RefHeading__8091_828514749"/>
      <w:bookmarkStart w:id="242" w:name="__RefHeading__758_828514749"/>
      <w:bookmarkStart w:id="243" w:name="__RefHeading__1561_828514749"/>
      <w:bookmarkStart w:id="244" w:name="__RefHeading__267_1813613449"/>
      <w:bookmarkStart w:id="245" w:name="__RefHeading__8099_828514749"/>
      <w:bookmarkStart w:id="246" w:name="__RefHeading__195_828514749"/>
      <w:bookmarkStart w:id="247" w:name="__RefHeading__2069_675929516"/>
      <w:bookmarkStart w:id="248" w:name="__RefHeading__173_462006160"/>
      <w:bookmarkStart w:id="249" w:name="_Toc419998013"/>
      <w:bookmarkStart w:id="250" w:name="_Toc425329096"/>
      <w:bookmarkStart w:id="251" w:name="_Toc430155074"/>
      <w:bookmarkStart w:id="252" w:name="_Toc430706710"/>
      <w:bookmarkStart w:id="253" w:name="_Toc427593209"/>
      <w:bookmarkStart w:id="254" w:name="_Toc427678380"/>
      <w:bookmarkStart w:id="255" w:name="_Toc419270106"/>
      <w:bookmarkStart w:id="256" w:name="_Toc416284223"/>
      <w:bookmarkStart w:id="257" w:name="_Toc417891794"/>
      <w:bookmarkStart w:id="258" w:name="_Toc404318916"/>
      <w:bookmarkStart w:id="259" w:name="_Toc404319229"/>
      <w:bookmarkStart w:id="260" w:name="_Toc405287109"/>
      <w:bookmarkStart w:id="261" w:name="_Toc405287260"/>
      <w:bookmarkStart w:id="262" w:name="_Toc410584136"/>
      <w:bookmarkStart w:id="263" w:name="_Toc418578422"/>
      <w:bookmarkStart w:id="264" w:name="_Toc429498854"/>
      <w:bookmarkStart w:id="265" w:name="_Toc414978935"/>
      <w:bookmarkStart w:id="266" w:name="__RefHeading__2071_675929516"/>
      <w:bookmarkStart w:id="267" w:name="__RefHeading__243_828514749"/>
      <w:bookmarkStart w:id="268" w:name="__RefHeading__8101_828514749"/>
      <w:bookmarkStart w:id="269" w:name="_Toc525315502"/>
      <w:bookmarkStart w:id="270" w:name="_Toc531612898"/>
      <w:bookmarkStart w:id="271" w:name="_Toc8901495"/>
      <w:bookmarkStart w:id="272" w:name="_Toc11064640"/>
      <w:bookmarkStart w:id="273" w:name="_Toc29465088"/>
      <w:r w:rsidRPr="00ED5312">
        <w:rPr>
          <w:rFonts w:ascii="Times New Roman" w:hAnsi="Times New Roman"/>
          <w:sz w:val="20"/>
        </w:rPr>
        <w:t>SECCIÓN VI</w:t>
      </w:r>
      <w:bookmarkStart w:id="274" w:name="_Toc430155075"/>
      <w:bookmarkEnd w:id="249"/>
      <w:bookmarkEnd w:id="250"/>
      <w:bookmarkEnd w:id="251"/>
      <w:bookmarkEnd w:id="252"/>
      <w:bookmarkEnd w:id="253"/>
      <w:bookmarkEnd w:id="254"/>
      <w:bookmarkEnd w:id="269"/>
      <w:bookmarkEnd w:id="270"/>
      <w:bookmarkEnd w:id="271"/>
      <w:bookmarkEnd w:id="272"/>
      <w:bookmarkEnd w:id="273"/>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406EA1">
      <w:pPr>
        <w:pStyle w:val="Ttulo1"/>
        <w:tabs>
          <w:tab w:val="clear" w:pos="0"/>
        </w:tabs>
        <w:spacing w:before="0" w:after="0" w:line="240" w:lineRule="auto"/>
        <w:ind w:left="0" w:firstLine="0"/>
        <w:rPr>
          <w:rFonts w:ascii="Times New Roman" w:hAnsi="Times New Roman"/>
          <w:sz w:val="20"/>
        </w:rPr>
      </w:pPr>
      <w:r w:rsidRPr="00ED5312">
        <w:rPr>
          <w:rFonts w:ascii="Times New Roman" w:hAnsi="Times New Roman"/>
          <w:sz w:val="20"/>
        </w:rPr>
        <w:t xml:space="preserve"> </w:t>
      </w:r>
      <w:bookmarkStart w:id="275" w:name="_Toc419998014"/>
      <w:bookmarkStart w:id="276" w:name="_Toc425329097"/>
      <w:bookmarkStart w:id="277" w:name="_Toc429405615"/>
      <w:bookmarkStart w:id="278" w:name="_Toc430706711"/>
      <w:bookmarkStart w:id="279" w:name="_Toc427593210"/>
      <w:bookmarkStart w:id="280" w:name="_Toc427678381"/>
      <w:bookmarkStart w:id="281" w:name="_Toc525315503"/>
      <w:bookmarkStart w:id="282" w:name="_Toc531612899"/>
      <w:bookmarkStart w:id="283" w:name="_Toc8901496"/>
      <w:bookmarkStart w:id="284" w:name="_Toc11064641"/>
      <w:bookmarkStart w:id="285" w:name="_Toc29465089"/>
      <w:r w:rsidRPr="00ED5312">
        <w:rPr>
          <w:rFonts w:ascii="Times New Roman" w:hAnsi="Times New Roman"/>
          <w:sz w:val="20"/>
        </w:rPr>
        <w:t>DOCUMENTACIÓN DEL PROCEDIMIENTO DE SELECCIÓN</w:t>
      </w:r>
      <w:bookmarkStart w:id="286" w:name="__RefHeading__349_619021360"/>
      <w:bookmarkStart w:id="287" w:name="Bookmark299"/>
      <w:bookmarkStart w:id="288" w:name="Bookmark298"/>
      <w:bookmarkStart w:id="289" w:name="Bookmark297"/>
      <w:bookmarkStart w:id="290" w:name="Bookmark296"/>
      <w:bookmarkStart w:id="291" w:name="Bookmark295"/>
      <w:bookmarkStart w:id="292" w:name="_Toc419270107"/>
      <w:bookmarkStart w:id="293" w:name="_Toc416284224"/>
      <w:bookmarkStart w:id="294" w:name="_Toc410584137"/>
      <w:bookmarkStart w:id="295" w:name="_Toc418578423"/>
      <w:bookmarkStart w:id="296" w:name="_Toc419998015"/>
      <w:bookmarkStart w:id="297" w:name="Bookmark300"/>
      <w:bookmarkEnd w:id="244"/>
      <w:bookmarkEnd w:id="255"/>
      <w:bookmarkEnd w:id="256"/>
      <w:bookmarkEnd w:id="257"/>
      <w:bookmarkEnd w:id="258"/>
      <w:bookmarkEnd w:id="259"/>
      <w:bookmarkEnd w:id="260"/>
      <w:bookmarkEnd w:id="261"/>
      <w:bookmarkEnd w:id="262"/>
      <w:bookmarkEnd w:id="263"/>
      <w:bookmarkEnd w:id="264"/>
      <w:bookmarkEnd w:id="265"/>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9615AC" w:rsidRPr="00ED5312" w:rsidRDefault="009615AC" w:rsidP="00406EA1">
      <w:pPr>
        <w:pStyle w:val="Textoindependiente"/>
        <w:spacing w:after="0" w:line="240" w:lineRule="auto"/>
        <w:rPr>
          <w:rFonts w:ascii="Times New Roman" w:hAnsi="Times New Roman"/>
          <w:sz w:val="20"/>
        </w:rPr>
      </w:pPr>
    </w:p>
    <w:p w:rsidR="009615AC" w:rsidRPr="00ED5312" w:rsidRDefault="009615AC" w:rsidP="00406EA1">
      <w:pPr>
        <w:pStyle w:val="Ttulo2"/>
        <w:spacing w:before="0" w:after="0" w:line="240" w:lineRule="auto"/>
        <w:ind w:left="0" w:firstLine="0"/>
        <w:rPr>
          <w:rFonts w:ascii="Times New Roman" w:hAnsi="Times New Roman"/>
          <w:sz w:val="20"/>
        </w:rPr>
      </w:pPr>
      <w:bookmarkStart w:id="298" w:name="Bookmark301"/>
      <w:bookmarkStart w:id="299" w:name="_Toc429498855"/>
      <w:bookmarkStart w:id="300" w:name="_Toc414978936"/>
      <w:bookmarkStart w:id="301" w:name="_Toc429405616"/>
      <w:bookmarkStart w:id="302" w:name="_Toc430155076"/>
      <w:bookmarkStart w:id="303" w:name="_Toc430706712"/>
      <w:bookmarkStart w:id="304" w:name="_Toc427593211"/>
      <w:bookmarkStart w:id="305" w:name="_Toc427678382"/>
      <w:bookmarkStart w:id="306" w:name="_Toc525315504"/>
      <w:bookmarkStart w:id="307" w:name="_Toc531612900"/>
      <w:bookmarkStart w:id="308" w:name="_Toc8901497"/>
      <w:bookmarkStart w:id="309" w:name="_Toc11064642"/>
      <w:bookmarkStart w:id="310" w:name="_Toc29465090"/>
      <w:bookmarkEnd w:id="292"/>
      <w:bookmarkEnd w:id="293"/>
      <w:bookmarkEnd w:id="294"/>
      <w:bookmarkEnd w:id="295"/>
      <w:bookmarkEnd w:id="296"/>
      <w:bookmarkEnd w:id="297"/>
      <w:r w:rsidRPr="00ED5312">
        <w:rPr>
          <w:rFonts w:ascii="Times New Roman" w:hAnsi="Times New Roman"/>
          <w:sz w:val="20"/>
        </w:rPr>
        <w:t>6.1</w:t>
      </w:r>
      <w:bookmarkStart w:id="311" w:name="_Toc417891795"/>
      <w:bookmarkEnd w:id="298"/>
      <w:r w:rsidR="00E6437B" w:rsidRPr="00ED5312">
        <w:rPr>
          <w:rFonts w:ascii="Times New Roman" w:hAnsi="Times New Roman"/>
          <w:sz w:val="20"/>
        </w:rPr>
        <w:t xml:space="preserve"> </w:t>
      </w:r>
      <w:r w:rsidRPr="00ED5312">
        <w:rPr>
          <w:rFonts w:ascii="Times New Roman" w:hAnsi="Times New Roman"/>
          <w:sz w:val="20"/>
        </w:rPr>
        <w:t>DOCUMENTACIÓN DE LA OFERTA</w:t>
      </w:r>
      <w:bookmarkStart w:id="312" w:name="Bookmark304"/>
      <w:bookmarkStart w:id="313" w:name="Bookmark303"/>
      <w:bookmarkStart w:id="314" w:name="Bookmark302"/>
      <w:bookmarkStart w:id="315" w:name="Bookmark30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9615AC" w:rsidRPr="00ED5312" w:rsidRDefault="009615AC" w:rsidP="00084318">
      <w:pPr>
        <w:spacing w:after="0" w:line="240" w:lineRule="auto"/>
        <w:rPr>
          <w:rFonts w:ascii="Times New Roman" w:hAnsi="Times New Roman"/>
          <w:sz w:val="20"/>
        </w:rPr>
      </w:pPr>
    </w:p>
    <w:p w:rsidR="009615AC" w:rsidRPr="00ED5312" w:rsidRDefault="009615AC" w:rsidP="00084318">
      <w:pPr>
        <w:spacing w:after="0" w:line="240" w:lineRule="auto"/>
        <w:rPr>
          <w:rFonts w:ascii="Times New Roman" w:hAnsi="Times New Roman"/>
          <w:sz w:val="20"/>
        </w:rPr>
      </w:pPr>
      <w:r w:rsidRPr="00ED5312">
        <w:rPr>
          <w:rFonts w:ascii="Times New Roman" w:hAnsi="Times New Roman"/>
          <w:sz w:val="20"/>
        </w:rPr>
        <w:t xml:space="preserve">La siguiente documentación </w:t>
      </w:r>
      <w:r w:rsidR="004069FD">
        <w:rPr>
          <w:rFonts w:ascii="Times New Roman" w:hAnsi="Times New Roman"/>
          <w:sz w:val="20"/>
        </w:rPr>
        <w:t xml:space="preserve">(original) </w:t>
      </w:r>
      <w:r w:rsidRPr="00ED5312">
        <w:rPr>
          <w:rFonts w:ascii="Times New Roman" w:hAnsi="Times New Roman"/>
          <w:sz w:val="20"/>
        </w:rPr>
        <w:t>se deberá presentar como parte de la oferta:</w:t>
      </w:r>
    </w:p>
    <w:p w:rsidR="009615AC" w:rsidRPr="00ED5312" w:rsidRDefault="009615AC" w:rsidP="00084318">
      <w:pPr>
        <w:spacing w:after="0" w:line="240" w:lineRule="auto"/>
        <w:rPr>
          <w:rFonts w:ascii="Times New Roman" w:hAnsi="Times New Roman"/>
          <w:sz w:val="20"/>
        </w:rPr>
      </w:pPr>
    </w:p>
    <w:p w:rsidR="009615AC" w:rsidRPr="00ED5312" w:rsidRDefault="009615AC" w:rsidP="00A95587">
      <w:pPr>
        <w:numPr>
          <w:ilvl w:val="0"/>
          <w:numId w:val="3"/>
        </w:numPr>
        <w:spacing w:after="0" w:line="240" w:lineRule="auto"/>
        <w:ind w:left="0" w:firstLine="0"/>
        <w:rPr>
          <w:rFonts w:ascii="Times New Roman" w:hAnsi="Times New Roman"/>
          <w:b/>
          <w:sz w:val="20"/>
        </w:rPr>
      </w:pPr>
      <w:r w:rsidRPr="00ED5312">
        <w:rPr>
          <w:rFonts w:ascii="Times New Roman" w:hAnsi="Times New Roman"/>
          <w:b/>
          <w:sz w:val="20"/>
        </w:rPr>
        <w:t>Formulario</w:t>
      </w:r>
      <w:r w:rsidR="00BB6793" w:rsidRPr="00ED5312">
        <w:rPr>
          <w:rFonts w:ascii="Times New Roman" w:hAnsi="Times New Roman"/>
          <w:b/>
          <w:sz w:val="20"/>
        </w:rPr>
        <w:t>s</w:t>
      </w:r>
      <w:r w:rsidRPr="00ED5312">
        <w:rPr>
          <w:rFonts w:ascii="Times New Roman" w:hAnsi="Times New Roman"/>
          <w:b/>
          <w:sz w:val="20"/>
        </w:rPr>
        <w:t xml:space="preserve"> </w:t>
      </w:r>
      <w:r w:rsidR="00B32443" w:rsidRPr="00ED5312">
        <w:rPr>
          <w:rFonts w:ascii="Times New Roman" w:hAnsi="Times New Roman"/>
          <w:b/>
          <w:sz w:val="20"/>
        </w:rPr>
        <w:t xml:space="preserve">y documentos </w:t>
      </w:r>
      <w:r w:rsidRPr="00ED5312">
        <w:rPr>
          <w:rFonts w:ascii="Times New Roman" w:hAnsi="Times New Roman"/>
          <w:b/>
          <w:sz w:val="20"/>
        </w:rPr>
        <w:t xml:space="preserve">de la Oferta </w:t>
      </w:r>
    </w:p>
    <w:p w:rsidR="009615AC" w:rsidRPr="00ED5312" w:rsidRDefault="009615AC" w:rsidP="00406EA1">
      <w:pPr>
        <w:spacing w:after="0" w:line="240" w:lineRule="auto"/>
        <w:rPr>
          <w:rFonts w:ascii="Times New Roman" w:hAnsi="Times New Roman"/>
          <w:b/>
          <w:sz w:val="20"/>
        </w:rPr>
      </w:pP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Carta de presentación y compromiso</w:t>
      </w:r>
      <w:r w:rsidR="00B32443" w:rsidRPr="00ED5312">
        <w:rPr>
          <w:rFonts w:ascii="Times New Roman" w:hAnsi="Times New Roman"/>
          <w:sz w:val="20"/>
        </w:rPr>
        <w:t>.</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Datos generales del oferente</w:t>
      </w:r>
      <w:r w:rsidR="00B32443" w:rsidRPr="00ED5312">
        <w:rPr>
          <w:rFonts w:ascii="Times New Roman" w:hAnsi="Times New Roman"/>
          <w:sz w:val="20"/>
        </w:rPr>
        <w:t>.</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Designación del administrador del Convenio Marco.</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Nómina de socio(s), accionista(s) o partícipe(s) mayoritarios de personas jurídicas oferentes.</w:t>
      </w:r>
    </w:p>
    <w:p w:rsidR="009615AC" w:rsidRPr="00ED5312" w:rsidRDefault="00B32443"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Experiencia en el mercado</w:t>
      </w:r>
    </w:p>
    <w:p w:rsidR="00BC4C37" w:rsidRPr="00ED5312" w:rsidRDefault="00BC4C37" w:rsidP="00ED5312">
      <w:pPr>
        <w:numPr>
          <w:ilvl w:val="1"/>
          <w:numId w:val="7"/>
        </w:numPr>
        <w:spacing w:after="0" w:line="240" w:lineRule="auto"/>
        <w:ind w:left="567" w:hanging="567"/>
        <w:rPr>
          <w:rFonts w:ascii="Times New Roman" w:hAnsi="Times New Roman"/>
          <w:sz w:val="20"/>
        </w:rPr>
      </w:pPr>
      <w:r w:rsidRPr="00ED5312">
        <w:rPr>
          <w:rFonts w:ascii="Times New Roman" w:hAnsi="Times New Roman"/>
          <w:sz w:val="20"/>
        </w:rPr>
        <w:t>Declaración de ser fabricante nacional o certificados de distribución autorizada.</w:t>
      </w:r>
    </w:p>
    <w:p w:rsidR="009615AC"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Mecanismos de aseguramiento</w:t>
      </w:r>
      <w:r w:rsidR="00B74B9E" w:rsidRPr="00ED5312">
        <w:rPr>
          <w:rFonts w:ascii="Times New Roman" w:hAnsi="Times New Roman"/>
          <w:sz w:val="20"/>
        </w:rPr>
        <w:t xml:space="preserve"> </w:t>
      </w:r>
      <w:r w:rsidR="00EA102B" w:rsidRPr="00ED5312">
        <w:rPr>
          <w:rFonts w:ascii="Times New Roman" w:hAnsi="Times New Roman"/>
          <w:sz w:val="20"/>
        </w:rPr>
        <w:t xml:space="preserve">de </w:t>
      </w:r>
      <w:r w:rsidR="00BC4C37" w:rsidRPr="00ED5312">
        <w:rPr>
          <w:rFonts w:ascii="Times New Roman" w:hAnsi="Times New Roman"/>
          <w:sz w:val="20"/>
        </w:rPr>
        <w:t xml:space="preserve">la </w:t>
      </w:r>
      <w:r w:rsidR="00EA102B" w:rsidRPr="00ED5312">
        <w:rPr>
          <w:rFonts w:ascii="Times New Roman" w:hAnsi="Times New Roman"/>
          <w:sz w:val="20"/>
        </w:rPr>
        <w:t>calidad</w:t>
      </w:r>
    </w:p>
    <w:p w:rsidR="00EA102B"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Impresión de la oferta enviada a través del Portal Institucional</w:t>
      </w:r>
      <w:r w:rsidR="00EA102B" w:rsidRPr="00ED5312">
        <w:rPr>
          <w:rFonts w:ascii="Times New Roman" w:hAnsi="Times New Roman"/>
          <w:sz w:val="20"/>
        </w:rPr>
        <w:t xml:space="preserve">, </w:t>
      </w:r>
      <w:r w:rsidRPr="00ED5312">
        <w:rPr>
          <w:rFonts w:ascii="Times New Roman" w:hAnsi="Times New Roman"/>
          <w:sz w:val="20"/>
        </w:rPr>
        <w:t>fir</w:t>
      </w:r>
      <w:r w:rsidR="00504E7A" w:rsidRPr="00ED5312">
        <w:rPr>
          <w:rFonts w:ascii="Times New Roman" w:hAnsi="Times New Roman"/>
          <w:sz w:val="20"/>
        </w:rPr>
        <w:t xml:space="preserve">mada por el representante legal </w:t>
      </w:r>
      <w:r w:rsidR="00BC4C37" w:rsidRPr="00ED5312">
        <w:rPr>
          <w:rFonts w:ascii="Times New Roman" w:hAnsi="Times New Roman"/>
          <w:sz w:val="20"/>
        </w:rPr>
        <w:t>o Formulario de manifestación de interés cuando aplique.</w:t>
      </w:r>
    </w:p>
    <w:p w:rsidR="00EA102B" w:rsidRPr="00ED5312" w:rsidRDefault="009615AC" w:rsidP="00ED5312">
      <w:pPr>
        <w:numPr>
          <w:ilvl w:val="1"/>
          <w:numId w:val="7"/>
        </w:numPr>
        <w:tabs>
          <w:tab w:val="left" w:pos="567"/>
        </w:tabs>
        <w:spacing w:after="0" w:line="240" w:lineRule="auto"/>
        <w:ind w:left="567" w:hanging="567"/>
        <w:rPr>
          <w:rFonts w:ascii="Times New Roman" w:hAnsi="Times New Roman"/>
          <w:sz w:val="20"/>
        </w:rPr>
      </w:pPr>
      <w:r w:rsidRPr="00ED5312">
        <w:rPr>
          <w:rFonts w:ascii="Times New Roman" w:hAnsi="Times New Roman"/>
          <w:sz w:val="20"/>
        </w:rPr>
        <w:t>Formulario de compromiso de asociación o consorcio</w:t>
      </w:r>
      <w:r w:rsidR="002214EE" w:rsidRPr="00ED5312">
        <w:rPr>
          <w:rFonts w:ascii="Times New Roman" w:hAnsi="Times New Roman"/>
          <w:sz w:val="20"/>
        </w:rPr>
        <w:t xml:space="preserve"> (cuando aplique)</w:t>
      </w:r>
    </w:p>
    <w:p w:rsidR="009615AC" w:rsidRPr="00ED5312" w:rsidRDefault="009615AC" w:rsidP="00084318">
      <w:pPr>
        <w:tabs>
          <w:tab w:val="left" w:pos="426"/>
        </w:tabs>
        <w:spacing w:after="0" w:line="240" w:lineRule="auto"/>
        <w:jc w:val="left"/>
        <w:rPr>
          <w:rFonts w:ascii="Times New Roman" w:hAnsi="Times New Roman"/>
          <w:sz w:val="20"/>
        </w:rPr>
      </w:pPr>
    </w:p>
    <w:p w:rsidR="009E65F2" w:rsidRPr="00ED5312" w:rsidRDefault="009615AC" w:rsidP="00EA102B">
      <w:pPr>
        <w:pStyle w:val="Ttulo3"/>
        <w:spacing w:before="0" w:line="240" w:lineRule="auto"/>
        <w:ind w:left="0" w:firstLine="0"/>
        <w:rPr>
          <w:rFonts w:ascii="Times New Roman" w:hAnsi="Times New Roman"/>
          <w:sz w:val="20"/>
        </w:rPr>
      </w:pPr>
      <w:bookmarkStart w:id="316" w:name="__RefHeading__247_828514749"/>
      <w:bookmarkStart w:id="317" w:name="__RefHeading__2073_675929516"/>
      <w:bookmarkEnd w:id="0"/>
      <w:bookmarkEnd w:id="1"/>
      <w:bookmarkEnd w:id="6"/>
      <w:bookmarkEnd w:id="315"/>
      <w:r w:rsidRPr="00ED5312">
        <w:rPr>
          <w:rFonts w:ascii="Times New Roman" w:hAnsi="Times New Roman"/>
          <w:sz w:val="20"/>
        </w:rPr>
        <w:br w:type="page"/>
      </w:r>
      <w:bookmarkStart w:id="318" w:name="Bookmark307"/>
      <w:bookmarkStart w:id="319" w:name="Bookmark306"/>
      <w:bookmarkStart w:id="320" w:name="__RefHeading__353_619021360"/>
      <w:bookmarkStart w:id="321" w:name="__RefHeading__351_619021360"/>
      <w:bookmarkStart w:id="322" w:name="__RefHeading__93_12668570"/>
      <w:bookmarkStart w:id="323" w:name="__RefHeading__177_462006160"/>
      <w:bookmarkStart w:id="324" w:name="__RefHeading__104_1544254657"/>
      <w:bookmarkStart w:id="325" w:name="__RefHeading__105_592828197"/>
      <w:bookmarkStart w:id="326" w:name="__RefHeading__661_93288579"/>
      <w:bookmarkStart w:id="327" w:name="__RefHeading__271_1813613449"/>
      <w:bookmarkStart w:id="328" w:name="__RefHeading__663_93288579"/>
      <w:bookmarkStart w:id="329" w:name="__RefHeading__106_1544254657"/>
      <w:bookmarkStart w:id="330" w:name="__RefHeading__179_462006160"/>
      <w:bookmarkStart w:id="331" w:name="__RefHeading__381_619021360"/>
      <w:bookmarkStart w:id="332" w:name="__RefHeading__95_12668570"/>
      <w:bookmarkStart w:id="333" w:name="__RefHeading__107_592828197"/>
      <w:bookmarkStart w:id="334" w:name="__RefHeading__273_1813613449"/>
      <w:bookmarkStart w:id="335" w:name="Bookmark328"/>
      <w:bookmarkStart w:id="336" w:name="Bookmark327"/>
      <w:bookmarkStart w:id="337" w:name="Bookmark326"/>
      <w:bookmarkStart w:id="338" w:name="Bookmark325"/>
      <w:bookmarkStart w:id="339" w:name="Bookmark324"/>
      <w:bookmarkStart w:id="340" w:name="Bookmark323"/>
      <w:bookmarkStart w:id="341" w:name="_Toc425329111"/>
      <w:bookmarkStart w:id="342" w:name="_Toc415507727"/>
      <w:bookmarkStart w:id="343" w:name="_Toc417891797"/>
      <w:bookmarkStart w:id="344" w:name="_Toc410584139"/>
      <w:bookmarkStart w:id="345" w:name="_Toc418578425"/>
      <w:bookmarkStart w:id="346" w:name="_Toc429498857"/>
      <w:bookmarkStart w:id="347" w:name="_Toc414978937"/>
      <w:bookmarkStart w:id="348" w:name="_Toc430706713"/>
      <w:bookmarkStart w:id="349" w:name="_Toc427678384"/>
      <w:bookmarkStart w:id="350" w:name="_Toc524436650"/>
      <w:bookmarkStart w:id="351" w:name="_Toc525315505"/>
      <w:bookmarkStart w:id="352" w:name="_Toc531612901"/>
      <w:bookmarkStart w:id="353" w:name="_Toc8901498"/>
      <w:bookmarkStart w:id="354" w:name="_Toc11064643"/>
      <w:bookmarkStart w:id="355" w:name="_Toc29465091"/>
      <w:bookmarkStart w:id="356" w:name="_Toc419998020"/>
      <w:bookmarkStart w:id="357" w:name="_Toc429498864"/>
      <w:bookmarkStart w:id="358" w:name="Bookmark329"/>
      <w:bookmarkStart w:id="359" w:name="_Toc430155077"/>
      <w:bookmarkStart w:id="360" w:name="_Toc430706717"/>
      <w:bookmarkStart w:id="361" w:name="_Toc427593219"/>
      <w:bookmarkStart w:id="362" w:name="_Toc427678390"/>
      <w:bookmarkStart w:id="363" w:name="_Toc419270108"/>
      <w:bookmarkStart w:id="364" w:name="_Toc416284232"/>
      <w:bookmarkStart w:id="365" w:name="_Toc417891804"/>
      <w:bookmarkStart w:id="366" w:name="_Toc410584148"/>
      <w:bookmarkStart w:id="367" w:name="_Toc418578434"/>
      <w:bookmarkStart w:id="368" w:name="_Toc414978944"/>
      <w:bookmarkEnd w:id="2"/>
      <w:bookmarkEnd w:id="3"/>
      <w:bookmarkEnd w:id="4"/>
      <w:bookmarkEnd w:id="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5"/>
      <w:bookmarkEnd w:id="246"/>
      <w:bookmarkEnd w:id="247"/>
      <w:bookmarkEnd w:id="248"/>
      <w:bookmarkEnd w:id="266"/>
      <w:bookmarkEnd w:id="267"/>
      <w:bookmarkEnd w:id="26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9E65F2" w:rsidRPr="00ED5312">
        <w:rPr>
          <w:rFonts w:ascii="Times New Roman" w:hAnsi="Times New Roman"/>
          <w:sz w:val="20"/>
        </w:rPr>
        <w:lastRenderedPageBreak/>
        <w:t xml:space="preserve">1.1 </w:t>
      </w:r>
      <w:bookmarkStart w:id="369" w:name="_Toc427593212"/>
      <w:r w:rsidR="009E65F2" w:rsidRPr="00ED5312">
        <w:rPr>
          <w:rFonts w:ascii="Times New Roman" w:hAnsi="Times New Roman"/>
          <w:sz w:val="20"/>
        </w:rPr>
        <w:t>CARTA DE PRESENTACIÓN Y COMPROMISO</w:t>
      </w:r>
      <w:bookmarkStart w:id="370" w:name="Bookmark310"/>
      <w:bookmarkStart w:id="371" w:name="Bookmark30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69"/>
      <w:bookmarkEnd w:id="370"/>
      <w:bookmarkEnd w:id="371"/>
    </w:p>
    <w:p w:rsidR="009E65F2" w:rsidRPr="00ED5312" w:rsidRDefault="009E65F2" w:rsidP="00084318">
      <w:pPr>
        <w:spacing w:after="0" w:line="240" w:lineRule="auto"/>
        <w:rPr>
          <w:rFonts w:ascii="Times New Roman" w:hAnsi="Times New Roman"/>
          <w:b/>
          <w:sz w:val="20"/>
        </w:rPr>
      </w:pPr>
    </w:p>
    <w:p w:rsidR="009E65F2" w:rsidRPr="00ED5312" w:rsidRDefault="009E65F2" w:rsidP="00084318">
      <w:pPr>
        <w:spacing w:after="0" w:line="240" w:lineRule="auto"/>
        <w:rPr>
          <w:rFonts w:ascii="Times New Roman" w:hAnsi="Times New Roman"/>
          <w:b/>
          <w:sz w:val="20"/>
        </w:rPr>
      </w:pPr>
      <w:r w:rsidRPr="00ED5312">
        <w:rPr>
          <w:rFonts w:ascii="Times New Roman" w:hAnsi="Times New Roman"/>
          <w:b/>
          <w:sz w:val="20"/>
        </w:rPr>
        <w:t>NOMBRE DEL OFERENTE: …………………………………………</w:t>
      </w:r>
    </w:p>
    <w:p w:rsidR="009E65F2" w:rsidRPr="00ED5312" w:rsidRDefault="00302D50" w:rsidP="00084318">
      <w:pPr>
        <w:spacing w:after="0" w:line="240" w:lineRule="auto"/>
        <w:rPr>
          <w:rFonts w:ascii="Times New Roman" w:hAnsi="Times New Roman"/>
          <w:sz w:val="20"/>
        </w:rPr>
      </w:pPr>
      <w:r w:rsidRPr="00ED5312">
        <w:rPr>
          <w:rFonts w:ascii="Times New Roman" w:hAnsi="Times New Roman"/>
          <w:b/>
          <w:sz w:val="20"/>
        </w:rPr>
        <w:t>SERCOP-SELPROV</w:t>
      </w:r>
      <w:r w:rsidRPr="00294835">
        <w:rPr>
          <w:rFonts w:ascii="Times New Roman" w:hAnsi="Times New Roman"/>
          <w:b/>
          <w:sz w:val="20"/>
        </w:rPr>
        <w:t>-</w:t>
      </w:r>
      <w:r w:rsidR="00C34607">
        <w:rPr>
          <w:rFonts w:ascii="Times New Roman" w:hAnsi="Times New Roman" w:cs="Times New Roman"/>
          <w:b/>
          <w:sz w:val="20"/>
        </w:rPr>
        <w:t>002</w:t>
      </w:r>
      <w:r w:rsidR="00DA3441" w:rsidRPr="00294835">
        <w:rPr>
          <w:rFonts w:ascii="Times New Roman" w:hAnsi="Times New Roman" w:cs="Times New Roman"/>
          <w:b/>
          <w:sz w:val="20"/>
        </w:rPr>
        <w:t>-2020</w:t>
      </w:r>
    </w:p>
    <w:p w:rsidR="009E65F2" w:rsidRPr="00ED5312" w:rsidRDefault="009E65F2"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pacing w:val="-3"/>
          <w:sz w:val="20"/>
        </w:rPr>
      </w:pPr>
      <w:r w:rsidRPr="00ED5312">
        <w:rPr>
          <w:rFonts w:ascii="Times New Roman" w:hAnsi="Times New Roman"/>
          <w:sz w:val="20"/>
        </w:rPr>
        <w:t>Señor</w:t>
      </w:r>
      <w:r w:rsidR="00AA3EEF" w:rsidRPr="00ED5312">
        <w:rPr>
          <w:rFonts w:ascii="Times New Roman" w:hAnsi="Times New Roman"/>
          <w:sz w:val="20"/>
        </w:rPr>
        <w:t>/a</w:t>
      </w:r>
    </w:p>
    <w:p w:rsidR="009E65F2" w:rsidRPr="00ED5312" w:rsidRDefault="00AA3EEF" w:rsidP="00084318">
      <w:pPr>
        <w:spacing w:after="0" w:line="240" w:lineRule="auto"/>
        <w:rPr>
          <w:rFonts w:ascii="Times New Roman" w:hAnsi="Times New Roman"/>
          <w:b/>
          <w:i/>
          <w:spacing w:val="-3"/>
          <w:sz w:val="20"/>
        </w:rPr>
      </w:pPr>
      <w:r w:rsidRPr="00ED5312">
        <w:rPr>
          <w:rFonts w:ascii="Times New Roman" w:hAnsi="Times New Roman"/>
          <w:i/>
          <w:spacing w:val="-3"/>
          <w:sz w:val="20"/>
        </w:rPr>
        <w:t>(Nombre de la máxima autoridad)</w:t>
      </w:r>
    </w:p>
    <w:p w:rsidR="009E65F2" w:rsidRPr="00ED5312" w:rsidRDefault="009E65F2" w:rsidP="00084318">
      <w:pPr>
        <w:spacing w:after="0" w:line="240" w:lineRule="auto"/>
        <w:rPr>
          <w:rFonts w:ascii="Times New Roman" w:hAnsi="Times New Roman"/>
          <w:sz w:val="20"/>
        </w:rPr>
      </w:pPr>
      <w:r w:rsidRPr="00ED5312">
        <w:rPr>
          <w:rFonts w:ascii="Times New Roman" w:hAnsi="Times New Roman"/>
          <w:b/>
          <w:spacing w:val="-3"/>
          <w:sz w:val="20"/>
        </w:rPr>
        <w:t>DIRECTOR</w:t>
      </w:r>
      <w:r w:rsidR="00AA3EEF" w:rsidRPr="00ED5312">
        <w:rPr>
          <w:rFonts w:ascii="Times New Roman" w:hAnsi="Times New Roman"/>
          <w:b/>
          <w:spacing w:val="-3"/>
          <w:sz w:val="20"/>
        </w:rPr>
        <w:t>/</w:t>
      </w:r>
      <w:r w:rsidRPr="00ED5312">
        <w:rPr>
          <w:rFonts w:ascii="Times New Roman" w:hAnsi="Times New Roman"/>
          <w:b/>
          <w:spacing w:val="-3"/>
          <w:sz w:val="20"/>
        </w:rPr>
        <w:t xml:space="preserve">A GENERAL DEL </w:t>
      </w:r>
      <w:r w:rsidRPr="00ED5312">
        <w:rPr>
          <w:rFonts w:ascii="Times New Roman" w:hAnsi="Times New Roman"/>
          <w:b/>
          <w:sz w:val="20"/>
        </w:rPr>
        <w:t>SERVICIO NACIONAL DE CONTRATACIÓN PÚBLICA</w:t>
      </w:r>
    </w:p>
    <w:p w:rsidR="009E65F2" w:rsidRPr="00ED5312" w:rsidRDefault="00B91921" w:rsidP="00084318">
      <w:pPr>
        <w:spacing w:after="0" w:line="240" w:lineRule="auto"/>
        <w:rPr>
          <w:rFonts w:ascii="Times New Roman" w:hAnsi="Times New Roman"/>
          <w:spacing w:val="-3"/>
          <w:sz w:val="20"/>
        </w:rPr>
      </w:pPr>
      <w:r w:rsidRPr="00ED5312">
        <w:rPr>
          <w:rFonts w:ascii="Times New Roman" w:hAnsi="Times New Roman"/>
          <w:sz w:val="20"/>
        </w:rPr>
        <w:t>Presente. -</w:t>
      </w:r>
      <w:r w:rsidR="009E65F2" w:rsidRPr="00ED5312">
        <w:rPr>
          <w:rFonts w:ascii="Times New Roman" w:hAnsi="Times New Roman"/>
          <w:sz w:val="20"/>
        </w:rPr>
        <w:t xml:space="preserve"> </w:t>
      </w:r>
    </w:p>
    <w:p w:rsidR="009E65F2" w:rsidRPr="00ED5312" w:rsidRDefault="009E65F2" w:rsidP="00084318">
      <w:pPr>
        <w:spacing w:after="0" w:line="240" w:lineRule="auto"/>
        <w:rPr>
          <w:rFonts w:ascii="Times New Roman" w:hAnsi="Times New Roman"/>
          <w:spacing w:val="-3"/>
          <w:sz w:val="20"/>
        </w:rPr>
      </w:pPr>
    </w:p>
    <w:p w:rsidR="009E65F2" w:rsidRPr="00ED5312" w:rsidRDefault="009E65F2" w:rsidP="00084318">
      <w:pPr>
        <w:spacing w:after="0" w:line="240" w:lineRule="auto"/>
        <w:rPr>
          <w:rFonts w:ascii="Times New Roman" w:hAnsi="Times New Roman"/>
          <w:spacing w:val="-3"/>
          <w:sz w:val="20"/>
        </w:rPr>
      </w:pPr>
      <w:r w:rsidRPr="00ED5312">
        <w:rPr>
          <w:rFonts w:ascii="Times New Roman" w:hAnsi="Times New Roman"/>
          <w:spacing w:val="-3"/>
          <w:sz w:val="20"/>
        </w:rPr>
        <w:t>El que suscribe, en atención a la invitación efectuada por el SERCOP, dentro de</w:t>
      </w:r>
      <w:r w:rsidR="00F109CD" w:rsidRPr="00ED5312">
        <w:rPr>
          <w:rFonts w:ascii="Times New Roman" w:hAnsi="Times New Roman"/>
          <w:spacing w:val="-3"/>
          <w:sz w:val="20"/>
        </w:rPr>
        <w:t>l</w:t>
      </w:r>
      <w:r w:rsidRPr="00ED5312">
        <w:rPr>
          <w:rFonts w:ascii="Times New Roman" w:hAnsi="Times New Roman"/>
          <w:spacing w:val="-3"/>
          <w:sz w:val="20"/>
        </w:rPr>
        <w:t xml:space="preserve"> </w:t>
      </w:r>
      <w:r w:rsidR="00F109CD" w:rsidRPr="00ED5312">
        <w:rPr>
          <w:rFonts w:ascii="Times New Roman" w:hAnsi="Times New Roman"/>
          <w:spacing w:val="-3"/>
          <w:sz w:val="20"/>
        </w:rPr>
        <w:t>procedimiento de s</w:t>
      </w:r>
      <w:r w:rsidR="00790C4D" w:rsidRPr="00ED5312">
        <w:rPr>
          <w:rFonts w:ascii="Times New Roman" w:hAnsi="Times New Roman"/>
          <w:spacing w:val="-3"/>
          <w:sz w:val="20"/>
        </w:rPr>
        <w:t>elección de proveedores</w:t>
      </w:r>
      <w:r w:rsidR="002C6DBD" w:rsidRPr="00ED5312">
        <w:rPr>
          <w:rFonts w:ascii="Times New Roman" w:hAnsi="Times New Roman"/>
          <w:spacing w:val="-3"/>
          <w:sz w:val="20"/>
        </w:rPr>
        <w:t xml:space="preserve"> </w:t>
      </w:r>
      <w:r w:rsidRPr="00ED5312">
        <w:rPr>
          <w:rFonts w:ascii="Times New Roman" w:hAnsi="Times New Roman"/>
          <w:spacing w:val="-3"/>
          <w:sz w:val="20"/>
        </w:rPr>
        <w:t xml:space="preserve">para la suscripción de Convenio Marco para la </w:t>
      </w:r>
      <w:r w:rsidR="00430489" w:rsidRPr="007C1772">
        <w:rPr>
          <w:rFonts w:ascii="Times New Roman" w:hAnsi="Times New Roman" w:cs="Times New Roman"/>
          <w:b/>
          <w:i/>
          <w:spacing w:val="-3"/>
          <w:sz w:val="20"/>
        </w:rPr>
        <w:t>“</w:t>
      </w:r>
      <w:r w:rsidR="00575A09" w:rsidRPr="007C1772">
        <w:rPr>
          <w:rFonts w:ascii="Times New Roman" w:hAnsi="Times New Roman" w:cs="Times New Roman"/>
          <w:b/>
          <w:i/>
          <w:spacing w:val="-3"/>
          <w:sz w:val="20"/>
        </w:rPr>
        <w:t>Adquisición</w:t>
      </w:r>
      <w:r w:rsidR="00575A09" w:rsidRPr="00ED5312">
        <w:rPr>
          <w:rFonts w:ascii="Times New Roman" w:hAnsi="Times New Roman"/>
          <w:b/>
          <w:i/>
          <w:spacing w:val="-3"/>
          <w:sz w:val="20"/>
        </w:rPr>
        <w:t xml:space="preserve"> de </w:t>
      </w:r>
      <w:r w:rsidR="00065B1B">
        <w:rPr>
          <w:rFonts w:ascii="Times New Roman" w:hAnsi="Times New Roman" w:cs="Times New Roman"/>
          <w:b/>
          <w:i/>
          <w:spacing w:val="-3"/>
          <w:sz w:val="20"/>
          <w:szCs w:val="20"/>
        </w:rPr>
        <w:t>Envolventes para Uso Eléctrico</w:t>
      </w:r>
      <w:r w:rsidR="00430489" w:rsidRPr="00ED5312">
        <w:rPr>
          <w:rFonts w:ascii="Times New Roman" w:hAnsi="Times New Roman"/>
          <w:b/>
          <w:i/>
          <w:spacing w:val="-3"/>
          <w:sz w:val="20"/>
          <w:shd w:val="clear" w:color="auto" w:fill="FFFFFF"/>
        </w:rPr>
        <w:t>”</w:t>
      </w:r>
      <w:r w:rsidR="00EA102B" w:rsidRPr="00ED5312">
        <w:rPr>
          <w:rFonts w:ascii="Times New Roman" w:hAnsi="Times New Roman"/>
          <w:i/>
          <w:sz w:val="20"/>
        </w:rPr>
        <w:t>,</w:t>
      </w:r>
      <w:r w:rsidRPr="00ED5312">
        <w:rPr>
          <w:rFonts w:ascii="Times New Roman" w:hAnsi="Times New Roman"/>
          <w:spacing w:val="-3"/>
          <w:sz w:val="20"/>
        </w:rPr>
        <w:t xml:space="preserve"> luego de examinar el pliego,</w:t>
      </w:r>
      <w:r w:rsidR="00FF1D3B" w:rsidRPr="00ED5312">
        <w:rPr>
          <w:rFonts w:ascii="Times New Roman" w:hAnsi="Times New Roman"/>
          <w:spacing w:val="-3"/>
          <w:sz w:val="20"/>
        </w:rPr>
        <w:t xml:space="preserve"> </w:t>
      </w:r>
      <w:r w:rsidRPr="00ED5312">
        <w:rPr>
          <w:rFonts w:ascii="Times New Roman" w:hAnsi="Times New Roman"/>
          <w:spacing w:val="-3"/>
          <w:sz w:val="20"/>
        </w:rPr>
        <w:t>al presentar esta oferta como</w:t>
      </w:r>
      <w:r w:rsidRPr="00ED5312">
        <w:rPr>
          <w:rFonts w:ascii="Times New Roman" w:hAnsi="Times New Roman"/>
          <w:color w:val="000000"/>
          <w:spacing w:val="-3"/>
          <w:sz w:val="20"/>
        </w:rPr>
        <w:t xml:space="preserve"> </w:t>
      </w:r>
      <w:r w:rsidRPr="00ED5312">
        <w:rPr>
          <w:rFonts w:ascii="Times New Roman" w:hAnsi="Times New Roman"/>
          <w:b/>
          <w:i/>
          <w:color w:val="000000"/>
          <w:spacing w:val="-3"/>
          <w:sz w:val="20"/>
        </w:rPr>
        <w:t>(proveedor…, si es persona natural)</w:t>
      </w:r>
      <w:r w:rsidRPr="00ED5312">
        <w:rPr>
          <w:rFonts w:ascii="Times New Roman" w:hAnsi="Times New Roman"/>
          <w:i/>
          <w:color w:val="000000"/>
          <w:spacing w:val="-3"/>
          <w:sz w:val="20"/>
        </w:rPr>
        <w:t>,</w:t>
      </w:r>
      <w:r w:rsidRPr="00ED5312">
        <w:rPr>
          <w:rFonts w:ascii="Times New Roman" w:hAnsi="Times New Roman"/>
          <w:spacing w:val="-3"/>
          <w:sz w:val="20"/>
        </w:rPr>
        <w:t xml:space="preserve"> </w:t>
      </w:r>
      <w:r w:rsidRPr="00ED5312">
        <w:rPr>
          <w:rFonts w:ascii="Times New Roman" w:hAnsi="Times New Roman"/>
          <w:b/>
          <w:i/>
          <w:spacing w:val="-3"/>
          <w:sz w:val="20"/>
        </w:rPr>
        <w:t>(representante legal de..., sí es persona jurídica)</w:t>
      </w:r>
      <w:r w:rsidRPr="00ED5312">
        <w:rPr>
          <w:rFonts w:ascii="Times New Roman" w:hAnsi="Times New Roman"/>
          <w:i/>
          <w:spacing w:val="-3"/>
          <w:sz w:val="20"/>
        </w:rPr>
        <w:t xml:space="preserve">, o </w:t>
      </w:r>
      <w:r w:rsidRPr="00ED5312">
        <w:rPr>
          <w:rFonts w:ascii="Times New Roman" w:hAnsi="Times New Roman"/>
          <w:b/>
          <w:i/>
          <w:spacing w:val="-3"/>
          <w:sz w:val="20"/>
        </w:rPr>
        <w:t>(procurador común de……., sí se trata de asociación o consorcio)</w:t>
      </w:r>
      <w:r w:rsidR="00D5791D" w:rsidRPr="00ED5312">
        <w:rPr>
          <w:rFonts w:ascii="Times New Roman" w:hAnsi="Times New Roman"/>
          <w:spacing w:val="-3"/>
          <w:sz w:val="20"/>
        </w:rPr>
        <w:t xml:space="preserve"> </w:t>
      </w:r>
      <w:r w:rsidR="00BC4C37" w:rsidRPr="00ED5312">
        <w:rPr>
          <w:rFonts w:ascii="Times New Roman" w:hAnsi="Times New Roman"/>
          <w:spacing w:val="-3"/>
          <w:sz w:val="20"/>
        </w:rPr>
        <w:t>declaro</w:t>
      </w:r>
      <w:r w:rsidRPr="00ED5312">
        <w:rPr>
          <w:rFonts w:ascii="Times New Roman" w:hAnsi="Times New Roman"/>
          <w:spacing w:val="-3"/>
          <w:sz w:val="20"/>
        </w:rPr>
        <w:t xml:space="preserve"> que:</w:t>
      </w:r>
    </w:p>
    <w:p w:rsidR="009E65F2" w:rsidRPr="00ED5312" w:rsidRDefault="009E65F2" w:rsidP="00084318">
      <w:pPr>
        <w:spacing w:after="0" w:line="240" w:lineRule="auto"/>
        <w:rPr>
          <w:rFonts w:ascii="Times New Roman" w:hAnsi="Times New Roman"/>
          <w:spacing w:val="-3"/>
          <w:sz w:val="20"/>
        </w:rPr>
      </w:pPr>
    </w:p>
    <w:p w:rsidR="009E65F2" w:rsidRPr="007C1772" w:rsidRDefault="009E65F2" w:rsidP="00A95587">
      <w:pPr>
        <w:pStyle w:val="Prrafodelista1"/>
        <w:numPr>
          <w:ilvl w:val="0"/>
          <w:numId w:val="6"/>
        </w:numPr>
        <w:tabs>
          <w:tab w:val="clear" w:pos="0"/>
          <w:tab w:val="num" w:pos="426"/>
        </w:tabs>
        <w:spacing w:line="240" w:lineRule="auto"/>
        <w:ind w:left="426" w:hanging="426"/>
        <w:rPr>
          <w:rFonts w:ascii="Times New Roman" w:hAnsi="Times New Roman" w:cs="Times New Roman"/>
          <w:spacing w:val="-3"/>
          <w:sz w:val="20"/>
        </w:rPr>
      </w:pPr>
      <w:r w:rsidRPr="00ED5312">
        <w:rPr>
          <w:rFonts w:ascii="Times New Roman" w:hAnsi="Times New Roman"/>
          <w:spacing w:val="-3"/>
          <w:sz w:val="20"/>
        </w:rPr>
        <w:t>El oferente es proveedor elegible de conformidad con las disposiciones de la Ley Orgánica del Sistema Nacional de Contratación Pública, LOSNCP</w:t>
      </w:r>
      <w:r w:rsidRPr="007C1772">
        <w:rPr>
          <w:rFonts w:ascii="Times New Roman" w:hAnsi="Times New Roman" w:cs="Times New Roman"/>
          <w:spacing w:val="-3"/>
          <w:sz w:val="20"/>
        </w:rPr>
        <w:t>,</w:t>
      </w:r>
      <w:r w:rsidRPr="00ED5312">
        <w:rPr>
          <w:rFonts w:ascii="Times New Roman" w:hAnsi="Times New Roman"/>
          <w:spacing w:val="-3"/>
          <w:sz w:val="20"/>
        </w:rPr>
        <w:t xml:space="preserve"> y su Reglamento; y, en caso de ser adjudicatario, </w:t>
      </w:r>
      <w:r w:rsidR="00536424" w:rsidRPr="00ED5312">
        <w:rPr>
          <w:rFonts w:ascii="Times New Roman" w:hAnsi="Times New Roman"/>
          <w:spacing w:val="-3"/>
          <w:sz w:val="20"/>
        </w:rPr>
        <w:t xml:space="preserve">entregará </w:t>
      </w:r>
      <w:r w:rsidR="00F109CD" w:rsidRPr="00ED5312">
        <w:rPr>
          <w:rFonts w:ascii="Times New Roman" w:hAnsi="Times New Roman"/>
          <w:spacing w:val="-3"/>
          <w:sz w:val="20"/>
        </w:rPr>
        <w:t>los</w:t>
      </w:r>
      <w:r w:rsidRPr="00ED5312">
        <w:rPr>
          <w:rFonts w:ascii="Times New Roman" w:hAnsi="Times New Roman"/>
          <w:spacing w:val="-3"/>
          <w:sz w:val="20"/>
        </w:rPr>
        <w:t xml:space="preserve"> </w:t>
      </w:r>
      <w:r w:rsidR="0057563D" w:rsidRPr="00ED5312">
        <w:rPr>
          <w:rFonts w:ascii="Times New Roman" w:hAnsi="Times New Roman"/>
          <w:spacing w:val="-3"/>
          <w:sz w:val="20"/>
        </w:rPr>
        <w:t>“</w:t>
      </w:r>
      <w:r w:rsidR="00065B1B">
        <w:rPr>
          <w:rFonts w:ascii="Times New Roman" w:hAnsi="Times New Roman" w:cs="Times New Roman"/>
          <w:spacing w:val="-3"/>
          <w:sz w:val="20"/>
          <w:szCs w:val="20"/>
        </w:rPr>
        <w:t>Envolventes</w:t>
      </w:r>
      <w:r w:rsidR="0057563D" w:rsidRPr="00ED5312">
        <w:rPr>
          <w:rFonts w:ascii="Times New Roman" w:hAnsi="Times New Roman"/>
          <w:spacing w:val="-3"/>
          <w:sz w:val="20"/>
        </w:rPr>
        <w:t>”</w:t>
      </w:r>
      <w:r w:rsidR="00536424" w:rsidRPr="00ED5312">
        <w:rPr>
          <w:rFonts w:ascii="Times New Roman" w:hAnsi="Times New Roman"/>
          <w:spacing w:val="-3"/>
          <w:sz w:val="20"/>
        </w:rPr>
        <w:t>,</w:t>
      </w:r>
      <w:r w:rsidRPr="00ED5312">
        <w:rPr>
          <w:rFonts w:ascii="Times New Roman" w:hAnsi="Times New Roman"/>
          <w:spacing w:val="-3"/>
          <w:sz w:val="20"/>
        </w:rPr>
        <w:t xml:space="preserve"> de conformidad con las características detalladas en esta oferta.</w:t>
      </w:r>
    </w:p>
    <w:p w:rsidR="00974DF5" w:rsidRPr="00ED5312" w:rsidRDefault="00974DF5" w:rsidP="00ED5312">
      <w:pPr>
        <w:pStyle w:val="Prrafodelista1"/>
        <w:spacing w:line="240" w:lineRule="auto"/>
        <w:ind w:left="426"/>
        <w:rPr>
          <w:rFonts w:ascii="Times New Roman" w:hAnsi="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La única persona o personas interesadas en esta oferta está o están nombradas en ella, sin que incurra en actos de ocultamiento o simulación con el fin de que no aparezcan sujetos inhabilitados para contratar con el Estado.</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57563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y/o,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sus ofertas, o buscando asegurar el resultado en beneficio propio o de otro proveedor u oferente, en este procedimiento de contratación.</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Al presentar esta oferta, cumple con toda la normativa general, sectorial y especial aplicable a su actividad económica, profesi</w:t>
      </w:r>
      <w:r w:rsidR="009E6389" w:rsidRPr="00ED5312">
        <w:rPr>
          <w:rFonts w:ascii="Times New Roman" w:hAnsi="Times New Roman"/>
          <w:spacing w:val="-3"/>
          <w:sz w:val="20"/>
        </w:rPr>
        <w:t>ón, ciencia u oficio</w:t>
      </w:r>
      <w:r w:rsidR="009E6389" w:rsidRPr="007C1772">
        <w:rPr>
          <w:rFonts w:ascii="Times New Roman" w:hAnsi="Times New Roman" w:cs="Times New Roman"/>
          <w:spacing w:val="-3"/>
          <w:sz w:val="20"/>
        </w:rPr>
        <w:t>;</w:t>
      </w:r>
      <w:r w:rsidR="009E6389" w:rsidRPr="00ED5312">
        <w:rPr>
          <w:rFonts w:ascii="Times New Roman" w:hAnsi="Times New Roman"/>
          <w:spacing w:val="-3"/>
          <w:sz w:val="20"/>
        </w:rPr>
        <w:t xml:space="preserve"> y</w:t>
      </w:r>
      <w:r w:rsidR="009E6389" w:rsidRPr="007C1772">
        <w:rPr>
          <w:rFonts w:ascii="Times New Roman" w:hAnsi="Times New Roman" w:cs="Times New Roman"/>
          <w:spacing w:val="-3"/>
          <w:sz w:val="20"/>
        </w:rPr>
        <w:t>,</w:t>
      </w:r>
      <w:r w:rsidR="009E6389" w:rsidRPr="00ED5312">
        <w:rPr>
          <w:rFonts w:ascii="Times New Roman" w:hAnsi="Times New Roman"/>
          <w:spacing w:val="-3"/>
          <w:sz w:val="20"/>
        </w:rPr>
        <w:t xml:space="preserve"> que </w:t>
      </w:r>
      <w:r w:rsidR="004B455B" w:rsidRPr="007C1772">
        <w:rPr>
          <w:rFonts w:ascii="Times New Roman" w:hAnsi="Times New Roman" w:cs="Times New Roman"/>
          <w:spacing w:val="-3"/>
          <w:sz w:val="20"/>
        </w:rPr>
        <w:t>los</w:t>
      </w:r>
      <w:r w:rsidRPr="007C1772">
        <w:rPr>
          <w:rFonts w:ascii="Times New Roman" w:hAnsi="Times New Roman" w:cs="Times New Roman"/>
          <w:spacing w:val="-3"/>
          <w:sz w:val="20"/>
        </w:rPr>
        <w:t xml:space="preserve"> </w:t>
      </w:r>
      <w:r w:rsidR="00065B1B">
        <w:rPr>
          <w:rFonts w:ascii="Times New Roman" w:hAnsi="Times New Roman" w:cs="Times New Roman"/>
          <w:spacing w:val="-3"/>
          <w:sz w:val="20"/>
          <w:szCs w:val="20"/>
        </w:rPr>
        <w:t>envolventes</w:t>
      </w:r>
      <w:r w:rsidR="00536424" w:rsidRPr="00ED5312">
        <w:rPr>
          <w:rFonts w:ascii="Times New Roman" w:hAnsi="Times New Roman"/>
          <w:spacing w:val="-3"/>
          <w:sz w:val="20"/>
        </w:rPr>
        <w:t>,</w:t>
      </w:r>
      <w:r w:rsidRPr="00ED5312">
        <w:rPr>
          <w:rFonts w:ascii="Times New Roman" w:hAnsi="Times New Roman"/>
          <w:spacing w:val="-3"/>
          <w:sz w:val="20"/>
        </w:rPr>
        <w:t xml:space="preserve"> así como los materiales que se utilizarán para su ejecución, en caso de adjudicación del Convenio Marco serán de propiedad del oferente y contarán con todos los permisos que se requieran para su utilización. </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011D5F"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Suministrará todos los </w:t>
      </w:r>
      <w:r w:rsidR="00FA460D" w:rsidRPr="007C1772">
        <w:rPr>
          <w:rFonts w:ascii="Times New Roman" w:hAnsi="Times New Roman" w:cs="Times New Roman"/>
          <w:spacing w:val="-3"/>
          <w:sz w:val="20"/>
        </w:rPr>
        <w:t>bienes</w:t>
      </w:r>
      <w:r w:rsidRPr="00ED5312">
        <w:rPr>
          <w:rFonts w:ascii="Times New Roman" w:hAnsi="Times New Roman"/>
          <w:spacing w:val="-3"/>
          <w:sz w:val="20"/>
        </w:rPr>
        <w:t xml:space="preserve"> ofertados, completos, de conformidad con las características detalladas en esta oferta y los términos de referencia solicitados, de acuerdo con el pliego; en los rangos de plazo y por debajo de los precios referenciales indicados en el pliego de este procedimiento; aclarando que al presentar esta oferta, ha considerado todos los costos obligatorios que debe y deberá asumir en la ejecución contractual, especialmente aquellos relacionados con obligaciones sociales, laborales, de seguridad social, ambientales y tributarias vigentes.</w:t>
      </w:r>
    </w:p>
    <w:p w:rsidR="00974DF5" w:rsidRPr="007C1772" w:rsidRDefault="00974DF5" w:rsidP="0025581A">
      <w:pPr>
        <w:pStyle w:val="Prrafodelista1"/>
        <w:spacing w:line="240" w:lineRule="auto"/>
        <w:ind w:left="426"/>
        <w:rPr>
          <w:rFonts w:ascii="Times New Roman" w:hAnsi="Times New Roman" w:cs="Times New Roman"/>
          <w:spacing w:val="-3"/>
          <w:sz w:val="20"/>
        </w:rPr>
      </w:pPr>
    </w:p>
    <w:p w:rsidR="00542CD4" w:rsidRPr="00ED5312" w:rsidRDefault="00011D5F"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Declara que las posturas que registrarán en el Portal Institucional del SERCOP durante su participación en los diferentes procedimientos para la generación de órdenes de compra por catálogo electrónico, serán inferiores al precio referencial del bien ofertado.</w:t>
      </w:r>
      <w:r w:rsidR="004B359F" w:rsidRPr="00ED5312">
        <w:rPr>
          <w:rFonts w:ascii="Times New Roman" w:hAnsi="Times New Roman"/>
          <w:spacing w:val="-3"/>
          <w:sz w:val="20"/>
        </w:rPr>
        <w:t xml:space="preserve">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Bajo juramento declara expresamente que no ha ofrecido, ofrece u ofrecerá, y no ha efectuado o efectuará ningún pago, préstamo o servicio ilegítimo o prohibido por la Ley; entretenimiento, viajes u obsequios, a </w:t>
      </w:r>
      <w:r w:rsidRPr="00ED5312">
        <w:rPr>
          <w:rFonts w:ascii="Times New Roman" w:hAnsi="Times New Roman"/>
          <w:spacing w:val="-3"/>
          <w:sz w:val="20"/>
        </w:rPr>
        <w:lastRenderedPageBreak/>
        <w:t xml:space="preserve">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w:t>
      </w:r>
      <w:r w:rsidR="0057563D" w:rsidRPr="007C1772">
        <w:rPr>
          <w:rFonts w:ascii="Times New Roman" w:hAnsi="Times New Roman" w:cs="Times New Roman"/>
          <w:spacing w:val="-3"/>
          <w:sz w:val="20"/>
        </w:rPr>
        <w:t>bienes</w:t>
      </w:r>
      <w:r w:rsidRPr="00ED5312">
        <w:rPr>
          <w:rFonts w:ascii="Times New Roman" w:hAnsi="Times New Roman"/>
          <w:spacing w:val="-3"/>
          <w:sz w:val="20"/>
        </w:rPr>
        <w:t>, administración o supervisión del Convenio Marco, generación de órdenes de compra o cualquier otra intervención o decisión en la fase precontractual o contractual.</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542CD4"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Acepta que en el caso de que el SERCOP o la Entidad Contratante comprobare una violación a los compromisos establecidos en los numerales 2, 3, 4, 5 y 6 que anteceden, el SERCOP le descalifique como oferente, o dé por terminado en forma inmediata el Convenio Marco, observando el debido proceso, para lo cual se allana a responder por los daños y perjuicios que tales violaciones hayan ocasionado.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BC4C37"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Declara que se</w:t>
      </w:r>
      <w:r w:rsidR="009E65F2" w:rsidRPr="00ED5312">
        <w:rPr>
          <w:rFonts w:ascii="Times New Roman" w:hAnsi="Times New Roman"/>
          <w:spacing w:val="-3"/>
          <w:sz w:val="20"/>
        </w:rPr>
        <w:t xml:space="preserv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civiles y penales correspondientes.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Conoce las condiciones de la contratación, ha estudiado las especificaciones técnicas y demás información del pliego, las aclaraciones y respuestas realizadas en el procedimiento, y en esa medida renuncia a cualquier reclamo posterior, aduciendo desconocimiento por estas causas.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 xml:space="preserve">De resultar adjudicatario, manifiesta que suscribirá el Convenio Marco comprometiéndose a entregar los </w:t>
      </w:r>
      <w:r w:rsidR="008113BE" w:rsidRPr="007C1772">
        <w:rPr>
          <w:rFonts w:ascii="Times New Roman" w:hAnsi="Times New Roman" w:cs="Times New Roman"/>
          <w:spacing w:val="-3"/>
          <w:sz w:val="20"/>
        </w:rPr>
        <w:t>bienes</w:t>
      </w:r>
      <w:r w:rsidR="008113BE" w:rsidRPr="00ED5312">
        <w:rPr>
          <w:rFonts w:ascii="Times New Roman" w:hAnsi="Times New Roman"/>
          <w:spacing w:val="-3"/>
          <w:sz w:val="20"/>
        </w:rPr>
        <w:t xml:space="preserve"> </w:t>
      </w:r>
      <w:r w:rsidRPr="00ED5312">
        <w:rPr>
          <w:rFonts w:ascii="Times New Roman" w:hAnsi="Times New Roman"/>
          <w:spacing w:val="-3"/>
          <w:sz w:val="20"/>
        </w:rPr>
        <w:t>sobre la base de las especificaciones técnicas y condiciones previstas en el presente pliego, las mismas que declara conocer; y en tal virtud, no podrá aducir error, falencia o cualquier inconformidad, como causal para solicitar ampliación del plazo.</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Conoce las condiciones del presente procedimiento y acepta que el SERCOP se reserva el derecho de adjudicar, cancelar o declarar desierto el procedimiento, si conviniere a los intereses nacionales o institucionales, sin que dicha decisión cause ningún tipo de reparación o indemnización a su favor.</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D5791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Se somete a las disposiciones de la LOSNCP, de su Reglamento General, de las resoluciones</w:t>
      </w:r>
      <w:r w:rsidR="004E63E2" w:rsidRPr="00ED5312">
        <w:rPr>
          <w:rFonts w:ascii="Times New Roman" w:hAnsi="Times New Roman"/>
          <w:spacing w:val="-3"/>
          <w:sz w:val="20"/>
        </w:rPr>
        <w:t xml:space="preserve"> </w:t>
      </w:r>
      <w:r w:rsidRPr="00ED5312">
        <w:rPr>
          <w:rFonts w:ascii="Times New Roman" w:hAnsi="Times New Roman"/>
          <w:spacing w:val="-3"/>
          <w:sz w:val="20"/>
        </w:rPr>
        <w:t>del SERCOP y demás normativa que le sea aplicable</w:t>
      </w:r>
      <w:r w:rsidR="004E63E2" w:rsidRPr="00ED5312">
        <w:rPr>
          <w:rFonts w:ascii="Times New Roman" w:hAnsi="Times New Roman"/>
          <w:spacing w:val="-3"/>
          <w:sz w:val="20"/>
        </w:rPr>
        <w:t xml:space="preserve"> que estuviese vigente</w:t>
      </w:r>
      <w:r w:rsidRPr="00ED5312">
        <w:rPr>
          <w:rFonts w:ascii="Times New Roman" w:hAnsi="Times New Roman"/>
          <w:spacing w:val="-3"/>
          <w:sz w:val="20"/>
        </w:rPr>
        <w:t xml:space="preserve">.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181963" w:rsidRPr="007C1772" w:rsidRDefault="009E65F2" w:rsidP="00A95587">
      <w:pPr>
        <w:pStyle w:val="Prrafodelista1"/>
        <w:numPr>
          <w:ilvl w:val="0"/>
          <w:numId w:val="6"/>
        </w:numPr>
        <w:tabs>
          <w:tab w:val="clear" w:pos="0"/>
          <w:tab w:val="num" w:pos="426"/>
        </w:tabs>
        <w:spacing w:line="240" w:lineRule="auto"/>
        <w:ind w:left="426" w:hanging="426"/>
        <w:rPr>
          <w:rFonts w:ascii="Times New Roman" w:hAnsi="Times New Roman" w:cs="Times New Roman"/>
          <w:spacing w:val="-3"/>
          <w:sz w:val="20"/>
        </w:rPr>
      </w:pPr>
      <w:r w:rsidRPr="00ED5312">
        <w:rPr>
          <w:rFonts w:ascii="Times New Roman" w:hAnsi="Times New Roman"/>
          <w:spacing w:val="-3"/>
          <w:sz w:val="20"/>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se aplique las sanciones previstas en el artículo 106 de la Ley Orgánica del Sistema Nacional de Contratación Pública, según corresponda; sin perjuicio de las acciones judiciales a que hubiera lugar.</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con las consecuencias legales y reglamentarias pertinentes.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BC465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B</w:t>
      </w:r>
      <w:r w:rsidR="009E65F2" w:rsidRPr="00ED5312">
        <w:rPr>
          <w:rFonts w:ascii="Times New Roman" w:hAnsi="Times New Roman"/>
          <w:spacing w:val="-3"/>
          <w:sz w:val="20"/>
        </w:rPr>
        <w:t>ajo juramento, que no está incurso en las inhabilidades generales y especiales para contratar establecidas en los artículos 62 y 63 de la LOSNCP y de los artículos 110 y 111 de su Reglamento General y demás normativa aplicable.</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181963"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w:t>
      </w:r>
      <w:r w:rsidR="00181963" w:rsidRPr="00ED5312">
        <w:rPr>
          <w:rFonts w:ascii="Times New Roman" w:hAnsi="Times New Roman"/>
          <w:spacing w:val="-3"/>
          <w:sz w:val="20"/>
        </w:rPr>
        <w:t>a</w:t>
      </w:r>
      <w:r w:rsidRPr="00ED5312">
        <w:rPr>
          <w:rFonts w:ascii="Times New Roman" w:hAnsi="Times New Roman"/>
          <w:spacing w:val="-3"/>
          <w:sz w:val="20"/>
        </w:rPr>
        <w:t xml:space="preserve"> que, en caso de ser una persona que ejerza una dignidad de elección popular o ejerza un cargo en calidad de servidor público, no utilizar</w:t>
      </w:r>
      <w:r w:rsidR="00181963" w:rsidRPr="00ED5312">
        <w:rPr>
          <w:rFonts w:ascii="Times New Roman" w:hAnsi="Times New Roman"/>
          <w:spacing w:val="-3"/>
          <w:sz w:val="20"/>
        </w:rPr>
        <w:t>á</w:t>
      </w:r>
      <w:r w:rsidRPr="00ED5312">
        <w:rPr>
          <w:rFonts w:ascii="Times New Roman" w:hAnsi="Times New Roman"/>
          <w:spacing w:val="-3"/>
          <w:sz w:val="20"/>
        </w:rPr>
        <w:t xml:space="preserve"> para el presente procedimiento de contratación pública de forma </w:t>
      </w:r>
      <w:r w:rsidRPr="00ED5312">
        <w:rPr>
          <w:rFonts w:ascii="Times New Roman" w:hAnsi="Times New Roman"/>
          <w:spacing w:val="-3"/>
          <w:sz w:val="20"/>
        </w:rPr>
        <w:lastRenderedPageBreak/>
        <w:t>directa o indirecta fondos o recursos provenientes de bienes o capitales de cualquier naturaleza que se encuentren domiciliados en aquellos territorios considerados por la entidad competente como paraísos fiscales.</w:t>
      </w:r>
    </w:p>
    <w:p w:rsidR="00962B10" w:rsidRPr="007C1772" w:rsidRDefault="00962B10" w:rsidP="00962B10">
      <w:pPr>
        <w:pStyle w:val="Prrafodelista1"/>
        <w:spacing w:line="240" w:lineRule="auto"/>
        <w:ind w:left="284"/>
        <w:rPr>
          <w:rFonts w:ascii="Times New Roman" w:hAnsi="Times New Roman" w:cs="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En caso de personas jurídicas o que la oferta se presente a través de un compromiso de asociación o consorcio o , de una asociación o consorcio constituido, declar</w:t>
      </w:r>
      <w:r w:rsidR="00181963" w:rsidRPr="00ED5312">
        <w:rPr>
          <w:rFonts w:ascii="Times New Roman" w:hAnsi="Times New Roman"/>
          <w:spacing w:val="-3"/>
          <w:sz w:val="20"/>
        </w:rPr>
        <w:t>a</w:t>
      </w:r>
      <w:r w:rsidRPr="00ED5312">
        <w:rPr>
          <w:rFonts w:ascii="Times New Roman" w:hAnsi="Times New Roman"/>
          <w:spacing w:val="-3"/>
          <w:sz w:val="20"/>
        </w:rPr>
        <w:t xml:space="preserve">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Declar</w:t>
      </w:r>
      <w:r w:rsidR="00181963" w:rsidRPr="00ED5312">
        <w:rPr>
          <w:rFonts w:ascii="Times New Roman" w:hAnsi="Times New Roman"/>
          <w:spacing w:val="-3"/>
          <w:sz w:val="20"/>
        </w:rPr>
        <w:t>a</w:t>
      </w:r>
      <w:r w:rsidRPr="00ED5312">
        <w:rPr>
          <w:rFonts w:ascii="Times New Roman" w:hAnsi="Times New Roman"/>
          <w:spacing w:val="-3"/>
          <w:sz w:val="20"/>
        </w:rPr>
        <w:t xml:space="preserve"> libre y voluntariamente que la procedencia de los fondos y recursos utilizados para el presente procedimiento de contratación pública son de origen lícito, para lo cual autoriz</w:t>
      </w:r>
      <w:r w:rsidR="00181963" w:rsidRPr="00ED5312">
        <w:rPr>
          <w:rFonts w:ascii="Times New Roman" w:hAnsi="Times New Roman"/>
          <w:spacing w:val="-3"/>
          <w:sz w:val="20"/>
        </w:rPr>
        <w:t>a</w:t>
      </w:r>
      <w:r w:rsidRPr="00ED5312">
        <w:rPr>
          <w:rFonts w:ascii="Times New Roman" w:hAnsi="Times New Roman"/>
          <w:spacing w:val="-3"/>
          <w:sz w:val="20"/>
        </w:rPr>
        <w:t xml:space="preserve"> a la entidad contratante, al Servicio Nacional de Contratación Pública o, a los órganos de control correspondientes el levantamiento del sigilo bancario de </w:t>
      </w:r>
      <w:r w:rsidR="00181963" w:rsidRPr="00ED5312">
        <w:rPr>
          <w:rFonts w:ascii="Times New Roman" w:hAnsi="Times New Roman"/>
          <w:spacing w:val="-3"/>
          <w:sz w:val="20"/>
        </w:rPr>
        <w:t>su</w:t>
      </w:r>
      <w:r w:rsidRPr="00ED5312">
        <w:rPr>
          <w:rFonts w:ascii="Times New Roman" w:hAnsi="Times New Roman"/>
          <w:spacing w:val="-3"/>
          <w:sz w:val="20"/>
        </w:rPr>
        <w:t>s cuentas, ya sean estas en el país o en el extranjero, así como de las cuentas de los representantes legales, socios, accionistas o partícipes mayoritarios en caso de ser persona jurídica, así también a los miembros y procurador común de los compromisos de asociación o consorcio, o las asociaciones y consorcios constituidos, según corresponda, ya sea estas en el país o en el extranjero; y, que se realice cualquier otra acción de control que permita verificar el origen de los fondos y recursos utilizados en el presente procedimiento.</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Para la presentación de la oferta registrar</w:t>
      </w:r>
      <w:r w:rsidR="00181963" w:rsidRPr="00ED5312">
        <w:rPr>
          <w:rFonts w:ascii="Times New Roman" w:hAnsi="Times New Roman"/>
          <w:spacing w:val="-3"/>
          <w:sz w:val="20"/>
        </w:rPr>
        <w:t>á</w:t>
      </w:r>
      <w:r w:rsidRPr="00ED5312">
        <w:rPr>
          <w:rFonts w:ascii="Times New Roman" w:hAnsi="Times New Roman"/>
          <w:spacing w:val="-3"/>
          <w:sz w:val="20"/>
        </w:rPr>
        <w:t xml:space="preserve"> en el Registro Único de Proveedores RUP todos los subcontratistas que emplear</w:t>
      </w:r>
      <w:r w:rsidR="00181963" w:rsidRPr="00ED5312">
        <w:rPr>
          <w:rFonts w:ascii="Times New Roman" w:hAnsi="Times New Roman"/>
          <w:spacing w:val="-3"/>
          <w:sz w:val="20"/>
        </w:rPr>
        <w:t>á</w:t>
      </w:r>
      <w:r w:rsidRPr="00ED5312">
        <w:rPr>
          <w:rFonts w:ascii="Times New Roman" w:hAnsi="Times New Roman"/>
          <w:spacing w:val="-3"/>
          <w:sz w:val="20"/>
        </w:rPr>
        <w:t xml:space="preserve"> para la ejecución del contrato en caso de resultar adjudicado.</w:t>
      </w:r>
      <w:r w:rsidR="00181963" w:rsidRPr="00ED5312">
        <w:rPr>
          <w:rFonts w:ascii="Times New Roman" w:hAnsi="Times New Roman"/>
          <w:spacing w:val="-3"/>
          <w:sz w:val="20"/>
        </w:rPr>
        <w:t xml:space="preserve"> Adicionalmente s</w:t>
      </w:r>
      <w:r w:rsidRPr="00ED5312">
        <w:rPr>
          <w:rFonts w:ascii="Times New Roman" w:hAnsi="Times New Roman"/>
          <w:spacing w:val="-3"/>
          <w:sz w:val="20"/>
        </w:rPr>
        <w:t>e compromet</w:t>
      </w:r>
      <w:r w:rsidR="00181963" w:rsidRPr="00ED5312">
        <w:rPr>
          <w:rFonts w:ascii="Times New Roman" w:hAnsi="Times New Roman"/>
          <w:spacing w:val="-3"/>
          <w:sz w:val="20"/>
        </w:rPr>
        <w:t>e</w:t>
      </w:r>
      <w:r w:rsidRPr="00ED5312">
        <w:rPr>
          <w:rFonts w:ascii="Times New Roman" w:hAnsi="Times New Roman"/>
          <w:spacing w:val="-3"/>
          <w:sz w:val="20"/>
        </w:rPr>
        <w:t xml:space="preserve"> a realizar todas las gestiones necesarias a fin que estos subcontratistas obtengan su inscripción en el Registro Único de Proveedores RUP administrado por el Servicio Nacional de Contratación Pública. En caso de no presentar documentación comprobable de las gestiones realizadas, autoriz</w:t>
      </w:r>
      <w:r w:rsidR="00181963" w:rsidRPr="00ED5312">
        <w:rPr>
          <w:rFonts w:ascii="Times New Roman" w:hAnsi="Times New Roman"/>
          <w:spacing w:val="-3"/>
          <w:sz w:val="20"/>
        </w:rPr>
        <w:t>a</w:t>
      </w:r>
      <w:r w:rsidRPr="00ED5312">
        <w:rPr>
          <w:rFonts w:ascii="Times New Roman" w:hAnsi="Times New Roman"/>
          <w:spacing w:val="-3"/>
          <w:sz w:val="20"/>
        </w:rPr>
        <w:t xml:space="preserve"> a la entidad contratante para que descalifique mi oferta.</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El oferente, de resultar adjudicado, declara que cumplirá con las obligaciones de pago que se deriven del cumplimiento del contrato a sus subcontratistas.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653FAD" w:rsidRPr="007C1772" w:rsidRDefault="009E65F2" w:rsidP="00A95587">
      <w:pPr>
        <w:pStyle w:val="Prrafodelista1"/>
        <w:numPr>
          <w:ilvl w:val="0"/>
          <w:numId w:val="6"/>
        </w:numPr>
        <w:tabs>
          <w:tab w:val="clear" w:pos="0"/>
          <w:tab w:val="num" w:pos="426"/>
        </w:tabs>
        <w:spacing w:line="240" w:lineRule="auto"/>
        <w:ind w:left="426" w:hanging="426"/>
        <w:rPr>
          <w:rFonts w:ascii="Times New Roman" w:hAnsi="Times New Roman" w:cs="Times New Roman"/>
          <w:spacing w:val="-3"/>
          <w:sz w:val="20"/>
        </w:rPr>
      </w:pPr>
      <w:r w:rsidRPr="00ED5312">
        <w:rPr>
          <w:rFonts w:ascii="Times New Roman" w:hAnsi="Times New Roman"/>
          <w:spacing w:val="-3"/>
          <w:sz w:val="20"/>
        </w:rPr>
        <w:t>En caso de que sea adjudicatario, conviene en:</w:t>
      </w:r>
      <w:r w:rsidR="00542CD4" w:rsidRPr="00ED5312">
        <w:rPr>
          <w:rFonts w:ascii="Times New Roman" w:hAnsi="Times New Roman"/>
          <w:spacing w:val="-3"/>
          <w:sz w:val="20"/>
        </w:rPr>
        <w:t xml:space="preserve"> </w:t>
      </w:r>
      <w:r w:rsidRPr="00ED5312">
        <w:rPr>
          <w:rFonts w:ascii="Times New Roman" w:hAnsi="Times New Roman"/>
          <w:spacing w:val="-3"/>
          <w:sz w:val="20"/>
        </w:rPr>
        <w:t xml:space="preserve">Firmar el Convenio Marco dentro del término de </w:t>
      </w:r>
      <w:r w:rsidR="005B7426" w:rsidRPr="00ED5312">
        <w:rPr>
          <w:rFonts w:ascii="Times New Roman" w:hAnsi="Times New Roman"/>
          <w:spacing w:val="-3"/>
          <w:sz w:val="20"/>
        </w:rPr>
        <w:t>quince (</w:t>
      </w:r>
      <w:r w:rsidRPr="00ED5312">
        <w:rPr>
          <w:rFonts w:ascii="Times New Roman" w:hAnsi="Times New Roman"/>
          <w:spacing w:val="-3"/>
          <w:sz w:val="20"/>
        </w:rPr>
        <w:t>15</w:t>
      </w:r>
      <w:r w:rsidR="005B7426" w:rsidRPr="00ED5312">
        <w:rPr>
          <w:rFonts w:ascii="Times New Roman" w:hAnsi="Times New Roman"/>
          <w:spacing w:val="-3"/>
          <w:sz w:val="20"/>
        </w:rPr>
        <w:t>)</w:t>
      </w:r>
      <w:r w:rsidRPr="00ED5312">
        <w:rPr>
          <w:rFonts w:ascii="Times New Roman" w:hAnsi="Times New Roman"/>
          <w:spacing w:val="-3"/>
          <w:sz w:val="20"/>
        </w:rPr>
        <w:t xml:space="preserve"> días desde la notificación con la resolución de adjudicación. Como requ</w:t>
      </w:r>
      <w:r w:rsidR="00653FAD" w:rsidRPr="00ED5312">
        <w:rPr>
          <w:rFonts w:ascii="Times New Roman" w:hAnsi="Times New Roman"/>
          <w:spacing w:val="-3"/>
          <w:sz w:val="20"/>
        </w:rPr>
        <w:t xml:space="preserve">isito indispensable previo a la </w:t>
      </w:r>
      <w:r w:rsidRPr="00ED5312">
        <w:rPr>
          <w:rFonts w:ascii="Times New Roman" w:hAnsi="Times New Roman"/>
          <w:spacing w:val="-3"/>
          <w:sz w:val="20"/>
        </w:rPr>
        <w:t xml:space="preserve">suscripción del Convenio Marco presentará las garantías correspondientes. (Para el caso de consorcio se tendrá un término no mayor de treinta </w:t>
      </w:r>
      <w:r w:rsidR="00542CD4" w:rsidRPr="007C1772">
        <w:rPr>
          <w:rFonts w:ascii="Times New Roman" w:hAnsi="Times New Roman" w:cs="Times New Roman"/>
          <w:spacing w:val="-3"/>
          <w:sz w:val="20"/>
        </w:rPr>
        <w:t xml:space="preserve">(30) </w:t>
      </w:r>
      <w:r w:rsidRPr="00ED5312">
        <w:rPr>
          <w:rFonts w:ascii="Times New Roman" w:hAnsi="Times New Roman"/>
          <w:spacing w:val="-3"/>
          <w:sz w:val="20"/>
        </w:rPr>
        <w:t>días</w:t>
      </w:r>
      <w:r w:rsidR="00BC4652" w:rsidRPr="007C1772">
        <w:rPr>
          <w:rFonts w:ascii="Times New Roman" w:hAnsi="Times New Roman" w:cs="Times New Roman"/>
          <w:spacing w:val="-3"/>
          <w:sz w:val="20"/>
        </w:rPr>
        <w:t>.</w:t>
      </w:r>
    </w:p>
    <w:p w:rsidR="00962B10" w:rsidRPr="00ED5312" w:rsidRDefault="00962B10" w:rsidP="00ED5312">
      <w:pPr>
        <w:pStyle w:val="Prrafodelista1"/>
        <w:spacing w:line="240" w:lineRule="auto"/>
        <w:ind w:left="426"/>
        <w:rPr>
          <w:rFonts w:ascii="Times New Roman" w:hAnsi="Times New Roman"/>
          <w:spacing w:val="-3"/>
          <w:sz w:val="20"/>
        </w:rPr>
      </w:pPr>
    </w:p>
    <w:p w:rsidR="00653FAD" w:rsidRPr="00ED5312" w:rsidRDefault="009E65F2" w:rsidP="00ED531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Acepta</w:t>
      </w:r>
      <w:r w:rsidR="00181963" w:rsidRPr="00ED5312">
        <w:rPr>
          <w:rFonts w:ascii="Times New Roman" w:hAnsi="Times New Roman"/>
          <w:spacing w:val="-3"/>
          <w:sz w:val="20"/>
        </w:rPr>
        <w:t>r</w:t>
      </w:r>
      <w:r w:rsidRPr="00ED5312">
        <w:rPr>
          <w:rFonts w:ascii="Times New Roman" w:hAnsi="Times New Roman"/>
          <w:spacing w:val="-3"/>
          <w:sz w:val="20"/>
        </w:rPr>
        <w:t xml:space="preserve"> que, en caso de negarse a suscribir el respectivo Convenio Marco dentro del término señalado, </w:t>
      </w:r>
      <w:r w:rsidR="00BC4C37" w:rsidRPr="00ED5312">
        <w:rPr>
          <w:rFonts w:ascii="Times New Roman" w:hAnsi="Times New Roman"/>
          <w:spacing w:val="-3"/>
          <w:sz w:val="20"/>
        </w:rPr>
        <w:t>no podrá volver a presentar su oferta para la catalogación en ningún producto perteneciente a la categoría respectiva mientras dure la vigencia de la misma en el Catálogo Electrónico General</w:t>
      </w:r>
      <w:r w:rsidRPr="00ED5312">
        <w:rPr>
          <w:rFonts w:ascii="Times New Roman" w:hAnsi="Times New Roman"/>
          <w:spacing w:val="-3"/>
          <w:sz w:val="20"/>
        </w:rPr>
        <w:t>.</w:t>
      </w:r>
    </w:p>
    <w:p w:rsidR="00962B10" w:rsidRPr="007C1772" w:rsidRDefault="00962B10" w:rsidP="0025581A">
      <w:pPr>
        <w:pStyle w:val="Prrafodelista1"/>
        <w:spacing w:line="240" w:lineRule="auto"/>
        <w:ind w:left="426"/>
        <w:rPr>
          <w:rFonts w:ascii="Times New Roman" w:hAnsi="Times New Roman" w:cs="Times New Roman"/>
          <w:spacing w:val="-3"/>
          <w:sz w:val="20"/>
        </w:rPr>
      </w:pPr>
    </w:p>
    <w:p w:rsidR="009E65F2" w:rsidRPr="007872E2" w:rsidRDefault="00BC4C37" w:rsidP="007872E2">
      <w:pPr>
        <w:pStyle w:val="Prrafodelista1"/>
        <w:numPr>
          <w:ilvl w:val="0"/>
          <w:numId w:val="6"/>
        </w:numPr>
        <w:tabs>
          <w:tab w:val="clear" w:pos="0"/>
          <w:tab w:val="num" w:pos="426"/>
        </w:tabs>
        <w:spacing w:line="240" w:lineRule="auto"/>
        <w:ind w:left="426" w:hanging="426"/>
        <w:rPr>
          <w:rFonts w:ascii="Times New Roman" w:hAnsi="Times New Roman"/>
          <w:spacing w:val="-3"/>
          <w:sz w:val="20"/>
        </w:rPr>
      </w:pPr>
      <w:r w:rsidRPr="00ED5312">
        <w:rPr>
          <w:rFonts w:ascii="Times New Roman" w:hAnsi="Times New Roman"/>
          <w:spacing w:val="-3"/>
          <w:sz w:val="20"/>
        </w:rPr>
        <w:t>Aceptar</w:t>
      </w:r>
      <w:r w:rsidR="009E65F2" w:rsidRPr="00ED5312">
        <w:rPr>
          <w:rFonts w:ascii="Times New Roman" w:hAnsi="Times New Roman"/>
          <w:spacing w:val="-3"/>
          <w:sz w:val="20"/>
        </w:rPr>
        <w:t xml:space="preserve"> que el SERCOP</w:t>
      </w:r>
      <w:r w:rsidRPr="00ED5312">
        <w:rPr>
          <w:rFonts w:ascii="Times New Roman" w:hAnsi="Times New Roman"/>
          <w:spacing w:val="-3"/>
          <w:sz w:val="20"/>
        </w:rPr>
        <w:t xml:space="preserve"> directamente o a través de terceros,</w:t>
      </w:r>
      <w:r w:rsidR="009E65F2" w:rsidRPr="00ED5312">
        <w:rPr>
          <w:rFonts w:ascii="Times New Roman" w:hAnsi="Times New Roman"/>
          <w:spacing w:val="-3"/>
          <w:sz w:val="20"/>
        </w:rPr>
        <w:t xml:space="preserve"> verifique el cumplimiento de las especificaciones técnicas de los </w:t>
      </w:r>
      <w:r w:rsidR="00BC4652" w:rsidRPr="00ED5312">
        <w:rPr>
          <w:rFonts w:ascii="Times New Roman" w:hAnsi="Times New Roman"/>
          <w:spacing w:val="-3"/>
          <w:sz w:val="20"/>
        </w:rPr>
        <w:t>bienes</w:t>
      </w:r>
      <w:r w:rsidR="009E65F2" w:rsidRPr="00ED5312">
        <w:rPr>
          <w:rFonts w:ascii="Times New Roman" w:hAnsi="Times New Roman"/>
          <w:spacing w:val="-3"/>
          <w:sz w:val="20"/>
        </w:rPr>
        <w:t xml:space="preserve">, de las cláusulas establecidas en el Convenio Marco y/o de los pliegos del procedimiento en cualquier momento del procedimiento de selección que ha convocado o de la ejecución del Convenio Marco en caso de que resulte adjudicado, para lo cual dará todas las facilidades y proporcionará la información que le sea requerida. </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bookmarkStart w:id="372" w:name="__RefHeading__355_619021360"/>
      <w:bookmarkStart w:id="373" w:name="_Toc409532471"/>
      <w:bookmarkStart w:id="374" w:name="_Toc419998016"/>
      <w:bookmarkEnd w:id="372"/>
      <w:r w:rsidRPr="00ED5312">
        <w:rPr>
          <w:rFonts w:ascii="Times New Roman" w:hAnsi="Times New Roman"/>
          <w:b/>
          <w:sz w:val="20"/>
        </w:rPr>
        <w:t xml:space="preserve">Atentamente, </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9E65F2" w:rsidRPr="00ED5312" w:rsidRDefault="009E65F2" w:rsidP="007872E2">
      <w:pPr>
        <w:pBdr>
          <w:top w:val="single" w:sz="4" w:space="0" w:color="auto"/>
          <w:left w:val="single" w:sz="4" w:space="1"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9E65F2" w:rsidRPr="00ED5312" w:rsidRDefault="009E65F2" w:rsidP="007872E2">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BC4652" w:rsidRPr="007C1772" w:rsidRDefault="00BC4652" w:rsidP="007872E2">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263471" w:rsidRPr="00ED5312" w:rsidRDefault="004E63E2" w:rsidP="007872E2">
      <w:pPr>
        <w:pBdr>
          <w:top w:val="single" w:sz="4" w:space="0" w:color="auto"/>
          <w:left w:val="single" w:sz="4" w:space="1" w:color="auto"/>
          <w:bottom w:val="single" w:sz="4" w:space="0"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Fecha:</w:t>
      </w:r>
      <w:bookmarkStart w:id="375" w:name="_Toc429498858"/>
      <w:bookmarkStart w:id="376" w:name="_Toc414978938"/>
      <w:bookmarkStart w:id="377" w:name="_Toc427678385"/>
      <w:bookmarkStart w:id="378" w:name="_Toc524436651"/>
      <w:bookmarkStart w:id="379" w:name="_Toc525315506"/>
      <w:bookmarkStart w:id="380" w:name="_Toc531612902"/>
      <w:bookmarkStart w:id="381" w:name="_Toc8901499"/>
      <w:bookmarkStart w:id="382" w:name="_Toc11064644"/>
    </w:p>
    <w:p w:rsidR="009E65F2" w:rsidRPr="00ED5312" w:rsidRDefault="009E65F2" w:rsidP="00BC4652">
      <w:pPr>
        <w:pStyle w:val="Ttulo3"/>
        <w:spacing w:before="0" w:line="240" w:lineRule="auto"/>
        <w:ind w:left="0" w:firstLine="0"/>
        <w:rPr>
          <w:rFonts w:ascii="Times New Roman" w:hAnsi="Times New Roman"/>
          <w:sz w:val="20"/>
        </w:rPr>
      </w:pPr>
      <w:bookmarkStart w:id="383" w:name="_Toc29465092"/>
      <w:r w:rsidRPr="00ED5312">
        <w:rPr>
          <w:rFonts w:ascii="Times New Roman" w:hAnsi="Times New Roman"/>
          <w:sz w:val="20"/>
        </w:rPr>
        <w:lastRenderedPageBreak/>
        <w:t xml:space="preserve">1.2 </w:t>
      </w:r>
      <w:bookmarkStart w:id="384" w:name="_Toc417891798"/>
      <w:bookmarkStart w:id="385" w:name="_Toc410584140"/>
      <w:bookmarkStart w:id="386" w:name="_Toc418578426"/>
      <w:bookmarkStart w:id="387" w:name="_Toc427593213"/>
      <w:r w:rsidRPr="00ED5312">
        <w:rPr>
          <w:rFonts w:ascii="Times New Roman" w:hAnsi="Times New Roman"/>
          <w:sz w:val="20"/>
        </w:rPr>
        <w:t>DATOS GENERALES DEL OFERENTE</w:t>
      </w:r>
      <w:bookmarkStart w:id="388" w:name="Bookmark313"/>
      <w:bookmarkStart w:id="389" w:name="Bookmark312"/>
      <w:bookmarkStart w:id="390" w:name="Bookmark31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9E65F2" w:rsidRPr="00ED5312" w:rsidRDefault="009E65F2" w:rsidP="00084318">
      <w:pPr>
        <w:spacing w:after="0" w:line="240" w:lineRule="auto"/>
        <w:jc w:val="center"/>
        <w:rPr>
          <w:rFonts w:ascii="Times New Roman" w:hAnsi="Times New Roman"/>
          <w:b/>
          <w:sz w:val="20"/>
        </w:rPr>
      </w:pPr>
    </w:p>
    <w:p w:rsidR="009E65F2" w:rsidRPr="00ED5312" w:rsidRDefault="00BC4C37" w:rsidP="00406EA1">
      <w:pPr>
        <w:spacing w:after="0" w:line="240" w:lineRule="auto"/>
        <w:rPr>
          <w:rFonts w:ascii="Times New Roman" w:hAnsi="Times New Roman"/>
          <w:b/>
          <w:sz w:val="20"/>
        </w:rPr>
      </w:pPr>
      <w:r w:rsidRPr="00ED5312">
        <w:rPr>
          <w:rFonts w:ascii="Times New Roman" w:hAnsi="Times New Roman"/>
          <w:b/>
          <w:sz w:val="20"/>
        </w:rPr>
        <w:t>NOMBRE</w:t>
      </w:r>
      <w:r w:rsidR="009E65F2" w:rsidRPr="00ED5312">
        <w:rPr>
          <w:rFonts w:ascii="Times New Roman" w:hAnsi="Times New Roman"/>
          <w:b/>
          <w:sz w:val="20"/>
        </w:rPr>
        <w:t xml:space="preserve"> DEL OFERENTE: ………………………………………………………..</w:t>
      </w:r>
    </w:p>
    <w:p w:rsidR="009E65F2" w:rsidRPr="00ED5312" w:rsidRDefault="009E65F2" w:rsidP="00406EA1">
      <w:pPr>
        <w:spacing w:after="0" w:line="240" w:lineRule="auto"/>
        <w:rPr>
          <w:rFonts w:ascii="Times New Roman" w:hAnsi="Times New Roman"/>
          <w:b/>
          <w:sz w:val="20"/>
        </w:rPr>
      </w:pPr>
    </w:p>
    <w:p w:rsidR="009E65F2" w:rsidRPr="00ED5312" w:rsidRDefault="006D0CE4" w:rsidP="00406EA1">
      <w:pPr>
        <w:spacing w:after="0" w:line="240" w:lineRule="auto"/>
        <w:rPr>
          <w:rFonts w:ascii="Times New Roman" w:hAnsi="Times New Roman"/>
          <w:b/>
          <w:sz w:val="20"/>
        </w:rPr>
      </w:pPr>
      <w:r w:rsidRPr="00ED5312">
        <w:rPr>
          <w:rFonts w:ascii="Times New Roman" w:hAnsi="Times New Roman"/>
          <w:b/>
          <w:sz w:val="20"/>
        </w:rPr>
        <w:t>SERCOP-SELPROV-</w:t>
      </w:r>
      <w:r w:rsidRPr="007C1772">
        <w:rPr>
          <w:rFonts w:ascii="Times New Roman" w:hAnsi="Times New Roman" w:cs="Times New Roman"/>
          <w:b/>
          <w:sz w:val="20"/>
          <w:szCs w:val="20"/>
        </w:rPr>
        <w:t>0</w:t>
      </w:r>
      <w:r w:rsidR="00C34607">
        <w:rPr>
          <w:rFonts w:ascii="Times New Roman" w:hAnsi="Times New Roman" w:cs="Times New Roman"/>
          <w:b/>
          <w:sz w:val="20"/>
          <w:szCs w:val="20"/>
        </w:rPr>
        <w:t>02</w:t>
      </w:r>
      <w:r w:rsidR="00DA3441" w:rsidRPr="007C1772">
        <w:rPr>
          <w:rFonts w:ascii="Times New Roman" w:hAnsi="Times New Roman" w:cs="Times New Roman"/>
          <w:b/>
          <w:sz w:val="20"/>
        </w:rPr>
        <w:t>-2020</w:t>
      </w:r>
    </w:p>
    <w:p w:rsidR="009E65F2" w:rsidRPr="00ED5312" w:rsidRDefault="009E65F2" w:rsidP="00084318">
      <w:pPr>
        <w:spacing w:after="0" w:line="240" w:lineRule="auto"/>
        <w:rPr>
          <w:rFonts w:ascii="Times New Roman" w:hAnsi="Times New Roman"/>
          <w:b/>
          <w:spacing w:val="-3"/>
          <w:sz w:val="20"/>
        </w:rPr>
      </w:pPr>
    </w:p>
    <w:p w:rsidR="00BC2682" w:rsidRPr="00ED5312" w:rsidRDefault="009E65F2" w:rsidP="00ED5312">
      <w:pPr>
        <w:tabs>
          <w:tab w:val="left" w:pos="-720"/>
        </w:tabs>
        <w:spacing w:after="0" w:line="240" w:lineRule="auto"/>
        <w:rPr>
          <w:rFonts w:ascii="Times New Roman" w:hAnsi="Times New Roman"/>
          <w:spacing w:val="-2"/>
          <w:sz w:val="20"/>
        </w:rPr>
      </w:pPr>
      <w:r w:rsidRPr="00ED5312">
        <w:rPr>
          <w:rFonts w:ascii="Times New Roman" w:hAnsi="Times New Roman"/>
          <w:b/>
          <w:spacing w:val="-2"/>
          <w:sz w:val="20"/>
        </w:rPr>
        <w:t>NOMBRES</w:t>
      </w:r>
      <w:r w:rsidR="000C4383" w:rsidRPr="00ED5312">
        <w:rPr>
          <w:rFonts w:ascii="Times New Roman" w:hAnsi="Times New Roman"/>
          <w:b/>
          <w:spacing w:val="-2"/>
          <w:sz w:val="20"/>
        </w:rPr>
        <w:t xml:space="preserve"> </w:t>
      </w:r>
      <w:r w:rsidR="0025581A" w:rsidRPr="007C1772">
        <w:rPr>
          <w:rFonts w:ascii="Times New Roman" w:hAnsi="Times New Roman" w:cs="Times New Roman"/>
          <w:b/>
          <w:spacing w:val="-2"/>
          <w:sz w:val="20"/>
        </w:rPr>
        <w:t xml:space="preserve">Y </w:t>
      </w:r>
      <w:r w:rsidR="007872E2">
        <w:rPr>
          <w:rFonts w:ascii="Times New Roman" w:hAnsi="Times New Roman" w:cs="Times New Roman"/>
          <w:b/>
          <w:spacing w:val="-2"/>
          <w:sz w:val="20"/>
        </w:rPr>
        <w:t>APELLIDOS</w:t>
      </w:r>
      <w:r w:rsidR="0025581A" w:rsidRPr="007C1772">
        <w:rPr>
          <w:rFonts w:ascii="Times New Roman" w:hAnsi="Times New Roman" w:cs="Times New Roman"/>
          <w:b/>
          <w:spacing w:val="-2"/>
          <w:sz w:val="20"/>
        </w:rPr>
        <w:t xml:space="preserve"> </w:t>
      </w:r>
      <w:r w:rsidRPr="007C1772">
        <w:rPr>
          <w:rFonts w:ascii="Times New Roman" w:hAnsi="Times New Roman" w:cs="Times New Roman"/>
          <w:b/>
          <w:spacing w:val="-2"/>
          <w:sz w:val="20"/>
        </w:rPr>
        <w:t>DE</w:t>
      </w:r>
      <w:r w:rsidR="0025581A" w:rsidRPr="007C1772">
        <w:rPr>
          <w:rFonts w:ascii="Times New Roman" w:hAnsi="Times New Roman" w:cs="Times New Roman"/>
          <w:b/>
          <w:spacing w:val="-2"/>
          <w:sz w:val="20"/>
        </w:rPr>
        <w:t>L</w:t>
      </w:r>
      <w:r w:rsidRPr="007C1772">
        <w:rPr>
          <w:rFonts w:ascii="Times New Roman" w:hAnsi="Times New Roman" w:cs="Times New Roman"/>
          <w:b/>
          <w:spacing w:val="-2"/>
          <w:sz w:val="20"/>
        </w:rPr>
        <w:t xml:space="preserve"> </w:t>
      </w:r>
      <w:r w:rsidR="0025581A" w:rsidRPr="007C1772">
        <w:rPr>
          <w:rFonts w:ascii="Times New Roman" w:hAnsi="Times New Roman" w:cs="Times New Roman"/>
          <w:b/>
          <w:spacing w:val="-2"/>
          <w:sz w:val="20"/>
        </w:rPr>
        <w:t>CONTACTO</w:t>
      </w:r>
      <w:r w:rsidRPr="007C1772">
        <w:rPr>
          <w:rFonts w:ascii="Times New Roman" w:hAnsi="Times New Roman" w:cs="Times New Roman"/>
          <w:b/>
          <w:spacing w:val="-2"/>
          <w:sz w:val="20"/>
        </w:rPr>
        <w:t>:</w:t>
      </w:r>
    </w:p>
    <w:p w:rsidR="00BC2682" w:rsidRPr="00ED5312" w:rsidRDefault="009E65F2" w:rsidP="00ED5312">
      <w:pPr>
        <w:tabs>
          <w:tab w:val="left" w:pos="-720"/>
        </w:tabs>
        <w:spacing w:after="0" w:line="240" w:lineRule="auto"/>
        <w:rPr>
          <w:rFonts w:ascii="Times New Roman" w:hAnsi="Times New Roman"/>
          <w:spacing w:val="-2"/>
          <w:sz w:val="20"/>
        </w:rPr>
      </w:pPr>
      <w:r w:rsidRPr="00ED5312">
        <w:rPr>
          <w:rFonts w:ascii="Times New Roman" w:hAnsi="Times New Roman"/>
          <w:b/>
          <w:spacing w:val="-2"/>
          <w:sz w:val="20"/>
        </w:rPr>
        <w:t xml:space="preserve">HORARIOS DE ATENCIÓN: </w:t>
      </w:r>
    </w:p>
    <w:p w:rsidR="009E65F2" w:rsidRPr="00ED5312" w:rsidRDefault="0038359B" w:rsidP="00ED5312">
      <w:pPr>
        <w:tabs>
          <w:tab w:val="left" w:pos="-720"/>
        </w:tabs>
        <w:spacing w:after="0" w:line="240" w:lineRule="auto"/>
        <w:rPr>
          <w:rFonts w:ascii="Times New Roman" w:hAnsi="Times New Roman"/>
          <w:spacing w:val="-2"/>
          <w:sz w:val="20"/>
        </w:rPr>
      </w:pPr>
      <w:r>
        <w:rPr>
          <w:rFonts w:ascii="Times New Roman" w:hAnsi="Times New Roman"/>
          <w:b/>
          <w:spacing w:val="-2"/>
          <w:sz w:val="20"/>
        </w:rPr>
        <w:t>DIRECCIÓN:</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w:t>
      </w:r>
      <w:r w:rsidR="0038359B">
        <w:rPr>
          <w:rFonts w:ascii="Times New Roman" w:hAnsi="Times New Roman"/>
          <w:spacing w:val="-2"/>
          <w:sz w:val="20"/>
        </w:rPr>
        <w:t xml:space="preserve">iudad: </w:t>
      </w:r>
      <w:r w:rsidR="0038359B">
        <w:rPr>
          <w:rFonts w:ascii="Times New Roman" w:hAnsi="Times New Roman"/>
          <w:spacing w:val="-2"/>
          <w:sz w:val="20"/>
        </w:rPr>
        <w:tab/>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Calle:</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Teléfono(s):</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Celular:</w:t>
      </w:r>
    </w:p>
    <w:p w:rsidR="009E65F2" w:rsidRPr="00ED5312" w:rsidRDefault="009E65F2" w:rsidP="0025581A">
      <w:pPr>
        <w:tabs>
          <w:tab w:val="left" w:pos="-720"/>
        </w:tabs>
        <w:spacing w:after="0" w:line="240" w:lineRule="auto"/>
        <w:rPr>
          <w:rFonts w:ascii="Times New Roman" w:hAnsi="Times New Roman"/>
          <w:spacing w:val="-2"/>
          <w:sz w:val="20"/>
        </w:rPr>
      </w:pPr>
      <w:r w:rsidRPr="00ED5312">
        <w:rPr>
          <w:rFonts w:ascii="Times New Roman" w:hAnsi="Times New Roman"/>
          <w:spacing w:val="-2"/>
          <w:sz w:val="20"/>
        </w:rPr>
        <w:t>Correo electrónico:</w:t>
      </w:r>
    </w:p>
    <w:p w:rsidR="009E65F2" w:rsidRPr="00ED5312" w:rsidRDefault="009E65F2" w:rsidP="00ED5312">
      <w:pPr>
        <w:tabs>
          <w:tab w:val="left" w:pos="-720"/>
        </w:tabs>
        <w:spacing w:after="0" w:line="240" w:lineRule="auto"/>
        <w:rPr>
          <w:rFonts w:ascii="Times New Roman" w:hAnsi="Times New Roman"/>
          <w:spacing w:val="-2"/>
          <w:sz w:val="20"/>
        </w:rPr>
      </w:pPr>
      <w:r w:rsidRPr="00ED5312">
        <w:rPr>
          <w:rFonts w:ascii="Times New Roman" w:hAnsi="Times New Roman"/>
          <w:b/>
          <w:spacing w:val="-2"/>
          <w:sz w:val="20"/>
        </w:rPr>
        <w:t>R.U.C: ……………………</w:t>
      </w:r>
    </w:p>
    <w:p w:rsidR="009E65F2" w:rsidRPr="00ED5312" w:rsidRDefault="009E65F2" w:rsidP="00084318">
      <w:pPr>
        <w:tabs>
          <w:tab w:val="left" w:pos="-720"/>
        </w:tabs>
        <w:spacing w:after="0" w:line="240" w:lineRule="auto"/>
        <w:rPr>
          <w:rFonts w:ascii="Times New Roman" w:hAnsi="Times New Roman"/>
          <w:spacing w:val="-2"/>
          <w:sz w:val="20"/>
        </w:rPr>
      </w:pPr>
    </w:p>
    <w:p w:rsidR="009E65F2" w:rsidRPr="00ED5312" w:rsidRDefault="009E65F2" w:rsidP="00084318">
      <w:pPr>
        <w:tabs>
          <w:tab w:val="left" w:pos="-720"/>
        </w:tabs>
        <w:spacing w:after="0" w:line="240" w:lineRule="auto"/>
        <w:rPr>
          <w:rFonts w:ascii="Times New Roman" w:hAnsi="Times New Roman"/>
          <w:spacing w:val="-2"/>
          <w:sz w:val="20"/>
        </w:rPr>
      </w:pPr>
      <w:bookmarkStart w:id="391" w:name="_Toc427593214"/>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bookmarkStart w:id="392" w:name="__RefHeading__357_619021360"/>
      <w:bookmarkStart w:id="393" w:name="__RefHeading__367_619021360"/>
      <w:bookmarkStart w:id="394" w:name="_Toc409532472"/>
      <w:bookmarkStart w:id="395" w:name="_Toc419998017"/>
      <w:bookmarkStart w:id="396" w:name="_Toc417891799"/>
      <w:bookmarkStart w:id="397" w:name="_Toc410584141"/>
      <w:bookmarkStart w:id="398" w:name="_Toc418578427"/>
      <w:bookmarkStart w:id="399" w:name="_Toc424150770"/>
      <w:bookmarkStart w:id="400" w:name="_Toc429498860"/>
      <w:bookmarkStart w:id="401" w:name="_Toc430706714"/>
      <w:bookmarkStart w:id="402" w:name="_Toc427678387"/>
      <w:bookmarkStart w:id="403" w:name="_Toc414978939"/>
      <w:bookmarkStart w:id="404" w:name="_Toc427593215"/>
      <w:bookmarkStart w:id="405" w:name="_Toc524436652"/>
      <w:bookmarkEnd w:id="391"/>
      <w:bookmarkEnd w:id="392"/>
      <w:bookmarkEnd w:id="393"/>
      <w:r w:rsidRPr="00ED5312">
        <w:rPr>
          <w:rFonts w:ascii="Times New Roman" w:hAnsi="Times New Roman"/>
          <w:b/>
          <w:sz w:val="20"/>
        </w:rPr>
        <w:t>Firma del oferente, Representante Legal o Procurador Común</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C57C0C" w:rsidRPr="00ED531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C57C0C" w:rsidRPr="007C177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C57C0C" w:rsidRPr="00ED531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C1CC3" w:rsidRPr="00ED5312" w:rsidRDefault="009C1CC3" w:rsidP="00ED5312">
      <w:pPr>
        <w:widowControl/>
        <w:suppressAutoHyphens w:val="0"/>
        <w:spacing w:after="0" w:line="240" w:lineRule="auto"/>
        <w:jc w:val="left"/>
        <w:rPr>
          <w:rFonts w:ascii="Times New Roman" w:hAnsi="Times New Roman"/>
          <w:sz w:val="20"/>
        </w:rPr>
      </w:pPr>
      <w:r w:rsidRPr="00ED5312">
        <w:rPr>
          <w:rFonts w:ascii="Times New Roman" w:hAnsi="Times New Roman"/>
          <w:sz w:val="20"/>
        </w:rPr>
        <w:br w:type="page"/>
      </w:r>
    </w:p>
    <w:p w:rsidR="009E65F2" w:rsidRPr="00ED5312" w:rsidRDefault="009E65F2" w:rsidP="00084318">
      <w:pPr>
        <w:pStyle w:val="Ttulo3"/>
        <w:spacing w:before="0" w:line="240" w:lineRule="auto"/>
        <w:ind w:left="0" w:firstLine="0"/>
        <w:rPr>
          <w:rFonts w:ascii="Times New Roman" w:hAnsi="Times New Roman"/>
          <w:sz w:val="20"/>
        </w:rPr>
      </w:pPr>
      <w:bookmarkStart w:id="406" w:name="_Toc8901500"/>
      <w:bookmarkStart w:id="407" w:name="_Toc11064645"/>
      <w:bookmarkStart w:id="408" w:name="_Toc29465093"/>
      <w:r w:rsidRPr="00ED5312">
        <w:rPr>
          <w:rFonts w:ascii="Times New Roman" w:hAnsi="Times New Roman"/>
          <w:sz w:val="20"/>
        </w:rPr>
        <w:lastRenderedPageBreak/>
        <w:t xml:space="preserve">1.3 </w:t>
      </w:r>
      <w:r w:rsidR="00156C62" w:rsidRPr="00ED5312">
        <w:rPr>
          <w:rFonts w:ascii="Times New Roman" w:hAnsi="Times New Roman"/>
          <w:sz w:val="20"/>
        </w:rPr>
        <w:t>DESIGNACIÓN DEL ADMINISTRADOR DEL CONVENIO MARCO</w:t>
      </w:r>
      <w:bookmarkEnd w:id="394"/>
      <w:bookmarkEnd w:id="395"/>
      <w:bookmarkEnd w:id="396"/>
      <w:bookmarkEnd w:id="397"/>
      <w:bookmarkEnd w:id="398"/>
      <w:bookmarkEnd w:id="399"/>
      <w:bookmarkEnd w:id="400"/>
      <w:bookmarkEnd w:id="401"/>
      <w:bookmarkEnd w:id="402"/>
      <w:bookmarkEnd w:id="403"/>
      <w:bookmarkEnd w:id="404"/>
      <w:bookmarkEnd w:id="405"/>
      <w:r w:rsidR="00156C62" w:rsidRPr="00ED5312">
        <w:rPr>
          <w:rFonts w:ascii="Times New Roman" w:hAnsi="Times New Roman"/>
          <w:sz w:val="20"/>
        </w:rPr>
        <w:t xml:space="preserve"> Y </w:t>
      </w:r>
      <w:r w:rsidR="000B15ED" w:rsidRPr="00ED5312">
        <w:rPr>
          <w:rFonts w:ascii="Times New Roman" w:hAnsi="Times New Roman"/>
          <w:sz w:val="20"/>
        </w:rPr>
        <w:t>Ó</w:t>
      </w:r>
      <w:r w:rsidR="00156C62" w:rsidRPr="00ED5312">
        <w:rPr>
          <w:rFonts w:ascii="Times New Roman" w:hAnsi="Times New Roman"/>
          <w:sz w:val="20"/>
        </w:rPr>
        <w:t>RDENES DE COMPRA</w:t>
      </w:r>
      <w:bookmarkEnd w:id="406"/>
      <w:bookmarkEnd w:id="407"/>
      <w:bookmarkEnd w:id="408"/>
    </w:p>
    <w:p w:rsidR="009E65F2" w:rsidRPr="00ED5312" w:rsidRDefault="009E65F2" w:rsidP="00C57C0C">
      <w:pPr>
        <w:spacing w:after="0" w:line="240" w:lineRule="auto"/>
        <w:rPr>
          <w:rFonts w:ascii="Times New Roman" w:hAnsi="Times New Roman"/>
          <w:b/>
          <w:sz w:val="20"/>
        </w:rPr>
      </w:pPr>
    </w:p>
    <w:p w:rsidR="009E65F2" w:rsidRPr="00ED5312" w:rsidRDefault="009E65F2" w:rsidP="00C57C0C">
      <w:pPr>
        <w:spacing w:after="0" w:line="240" w:lineRule="auto"/>
        <w:rPr>
          <w:rFonts w:ascii="Times New Roman" w:hAnsi="Times New Roman"/>
          <w:b/>
          <w:sz w:val="20"/>
        </w:rPr>
      </w:pPr>
      <w:r w:rsidRPr="00ED5312">
        <w:rPr>
          <w:rFonts w:ascii="Times New Roman" w:hAnsi="Times New Roman"/>
          <w:b/>
          <w:sz w:val="20"/>
        </w:rPr>
        <w:t>NOMBRE DEL O</w:t>
      </w:r>
      <w:r w:rsidR="00050419" w:rsidRPr="00ED5312">
        <w:rPr>
          <w:rFonts w:ascii="Times New Roman" w:hAnsi="Times New Roman"/>
          <w:b/>
          <w:sz w:val="20"/>
        </w:rPr>
        <w:t xml:space="preserve">FERENTE: </w:t>
      </w:r>
      <w:r w:rsidR="00050419">
        <w:rPr>
          <w:rFonts w:ascii="Times New Roman" w:hAnsi="Times New Roman" w:cs="Times New Roman"/>
          <w:b/>
          <w:sz w:val="20"/>
        </w:rPr>
        <w:t>……………………………………………………</w:t>
      </w:r>
    </w:p>
    <w:p w:rsidR="009E65F2" w:rsidRPr="00ED5312" w:rsidRDefault="009E65F2" w:rsidP="00084318">
      <w:pPr>
        <w:spacing w:after="0" w:line="240" w:lineRule="auto"/>
        <w:rPr>
          <w:rFonts w:ascii="Times New Roman" w:hAnsi="Times New Roman"/>
          <w:b/>
          <w:sz w:val="20"/>
        </w:rPr>
      </w:pPr>
    </w:p>
    <w:p w:rsidR="009E65F2" w:rsidRPr="00ED5312" w:rsidRDefault="006D0CE4" w:rsidP="00084318">
      <w:pPr>
        <w:spacing w:after="0" w:line="240" w:lineRule="auto"/>
        <w:rPr>
          <w:rFonts w:ascii="Times New Roman" w:hAnsi="Times New Roman"/>
          <w:sz w:val="20"/>
        </w:rPr>
      </w:pPr>
      <w:r w:rsidRPr="00ED5312">
        <w:rPr>
          <w:rFonts w:ascii="Times New Roman" w:hAnsi="Times New Roman"/>
          <w:b/>
          <w:sz w:val="20"/>
        </w:rPr>
        <w:t>SERCOP-SELPROV-</w:t>
      </w:r>
      <w:r w:rsidRPr="007C1772">
        <w:rPr>
          <w:rFonts w:ascii="Times New Roman" w:hAnsi="Times New Roman" w:cs="Times New Roman"/>
          <w:b/>
          <w:sz w:val="20"/>
          <w:szCs w:val="20"/>
        </w:rPr>
        <w:t>00</w:t>
      </w:r>
      <w:r w:rsidR="00C34607">
        <w:rPr>
          <w:rFonts w:ascii="Times New Roman" w:hAnsi="Times New Roman" w:cs="Times New Roman"/>
          <w:b/>
          <w:sz w:val="20"/>
          <w:szCs w:val="20"/>
        </w:rPr>
        <w:t>2</w:t>
      </w:r>
      <w:r w:rsidR="00DA3441" w:rsidRPr="007C1772">
        <w:rPr>
          <w:rFonts w:ascii="Times New Roman" w:hAnsi="Times New Roman" w:cs="Times New Roman"/>
          <w:b/>
          <w:sz w:val="20"/>
        </w:rPr>
        <w:t>-2020</w:t>
      </w:r>
    </w:p>
    <w:p w:rsidR="009E65F2" w:rsidRPr="00ED5312" w:rsidRDefault="009E65F2" w:rsidP="00406EA1">
      <w:pPr>
        <w:spacing w:after="0" w:line="240" w:lineRule="auto"/>
        <w:rPr>
          <w:rFonts w:ascii="Times New Roman" w:hAnsi="Times New Roman"/>
          <w:sz w:val="20"/>
        </w:rPr>
      </w:pPr>
    </w:p>
    <w:p w:rsidR="009E65F2" w:rsidRPr="00ED5312" w:rsidRDefault="009E65F2" w:rsidP="00406EA1">
      <w:pPr>
        <w:spacing w:after="0" w:line="240" w:lineRule="auto"/>
        <w:rPr>
          <w:rFonts w:ascii="Times New Roman" w:hAnsi="Times New Roman"/>
          <w:i/>
          <w:spacing w:val="-3"/>
          <w:sz w:val="20"/>
        </w:rPr>
      </w:pPr>
      <w:r w:rsidRPr="00ED5312">
        <w:rPr>
          <w:rFonts w:ascii="Times New Roman" w:hAnsi="Times New Roman"/>
          <w:sz w:val="20"/>
        </w:rPr>
        <w:t>Señor</w:t>
      </w:r>
      <w:r w:rsidR="00974B63" w:rsidRPr="00ED5312">
        <w:rPr>
          <w:rFonts w:ascii="Times New Roman" w:hAnsi="Times New Roman"/>
          <w:sz w:val="20"/>
        </w:rPr>
        <w:t>/a</w:t>
      </w:r>
    </w:p>
    <w:p w:rsidR="009E65F2" w:rsidRPr="00ED5312" w:rsidRDefault="00AA3EEF" w:rsidP="00084318">
      <w:pPr>
        <w:spacing w:after="0" w:line="240" w:lineRule="auto"/>
        <w:rPr>
          <w:rFonts w:ascii="Times New Roman" w:hAnsi="Times New Roman"/>
          <w:b/>
          <w:i/>
          <w:spacing w:val="-3"/>
          <w:sz w:val="20"/>
        </w:rPr>
      </w:pPr>
      <w:r w:rsidRPr="00ED5312">
        <w:rPr>
          <w:rFonts w:ascii="Times New Roman" w:hAnsi="Times New Roman"/>
          <w:i/>
          <w:spacing w:val="-3"/>
          <w:sz w:val="20"/>
        </w:rPr>
        <w:t>(Nombre de la máxima autoridad)</w:t>
      </w:r>
    </w:p>
    <w:p w:rsidR="009E65F2" w:rsidRPr="00ED5312" w:rsidRDefault="009E65F2" w:rsidP="00084318">
      <w:pPr>
        <w:spacing w:after="0" w:line="240" w:lineRule="auto"/>
        <w:rPr>
          <w:rFonts w:ascii="Times New Roman" w:hAnsi="Times New Roman"/>
          <w:sz w:val="20"/>
        </w:rPr>
      </w:pPr>
      <w:r w:rsidRPr="00ED5312">
        <w:rPr>
          <w:rFonts w:ascii="Times New Roman" w:hAnsi="Times New Roman"/>
          <w:b/>
          <w:spacing w:val="-3"/>
          <w:sz w:val="20"/>
        </w:rPr>
        <w:t>DIRECTOR</w:t>
      </w:r>
      <w:r w:rsidR="00C57C0C" w:rsidRPr="00ED5312">
        <w:rPr>
          <w:rFonts w:ascii="Times New Roman" w:hAnsi="Times New Roman"/>
          <w:b/>
          <w:spacing w:val="-3"/>
          <w:sz w:val="20"/>
        </w:rPr>
        <w:t>/</w:t>
      </w:r>
      <w:r w:rsidRPr="00ED5312">
        <w:rPr>
          <w:rFonts w:ascii="Times New Roman" w:hAnsi="Times New Roman"/>
          <w:b/>
          <w:spacing w:val="-3"/>
          <w:sz w:val="20"/>
        </w:rPr>
        <w:t xml:space="preserve">A GENERAL DEL </w:t>
      </w:r>
      <w:r w:rsidRPr="00ED5312">
        <w:rPr>
          <w:rFonts w:ascii="Times New Roman" w:hAnsi="Times New Roman"/>
          <w:b/>
          <w:sz w:val="20"/>
        </w:rPr>
        <w:t>SERVICIO NACIONAL DE CONTRATACIÓN PÚBLICA</w:t>
      </w:r>
    </w:p>
    <w:p w:rsidR="009E65F2" w:rsidRPr="00ED5312" w:rsidRDefault="00050419" w:rsidP="00406EA1">
      <w:pPr>
        <w:spacing w:after="0" w:line="240" w:lineRule="auto"/>
        <w:rPr>
          <w:rFonts w:ascii="Times New Roman" w:hAnsi="Times New Roman"/>
          <w:sz w:val="20"/>
        </w:rPr>
      </w:pPr>
      <w:r w:rsidRPr="00ED5312">
        <w:rPr>
          <w:rFonts w:ascii="Times New Roman" w:hAnsi="Times New Roman"/>
          <w:sz w:val="20"/>
        </w:rPr>
        <w:t>Presente</w:t>
      </w:r>
      <w:r w:rsidRPr="007C1772">
        <w:rPr>
          <w:rFonts w:ascii="Times New Roman" w:hAnsi="Times New Roman" w:cs="Times New Roman"/>
          <w:sz w:val="20"/>
        </w:rPr>
        <w:t>. -</w:t>
      </w:r>
      <w:r w:rsidR="009E65F2" w:rsidRPr="00ED5312">
        <w:rPr>
          <w:rFonts w:ascii="Times New Roman" w:hAnsi="Times New Roman"/>
          <w:sz w:val="20"/>
        </w:rPr>
        <w:t xml:space="preserve"> </w:t>
      </w:r>
    </w:p>
    <w:p w:rsidR="009E65F2" w:rsidRPr="00ED5312" w:rsidRDefault="009E65F2" w:rsidP="00406EA1">
      <w:pPr>
        <w:spacing w:after="0" w:line="240" w:lineRule="auto"/>
        <w:rPr>
          <w:rFonts w:ascii="Times New Roman" w:hAnsi="Times New Roman"/>
          <w:sz w:val="20"/>
        </w:rPr>
      </w:pPr>
    </w:p>
    <w:p w:rsidR="009E65F2" w:rsidRPr="00ED5312" w:rsidRDefault="00C57C0C" w:rsidP="00406EA1">
      <w:pPr>
        <w:spacing w:after="0" w:line="240" w:lineRule="auto"/>
        <w:rPr>
          <w:rFonts w:ascii="Times New Roman" w:hAnsi="Times New Roman"/>
          <w:sz w:val="20"/>
        </w:rPr>
      </w:pPr>
      <w:r w:rsidRPr="00ED5312">
        <w:rPr>
          <w:rFonts w:ascii="Times New Roman" w:hAnsi="Times New Roman"/>
          <w:sz w:val="20"/>
        </w:rPr>
        <w:t xml:space="preserve">De </w:t>
      </w:r>
      <w:r w:rsidRPr="007C1772">
        <w:rPr>
          <w:rFonts w:ascii="Times New Roman" w:hAnsi="Times New Roman" w:cs="Times New Roman"/>
          <w:sz w:val="20"/>
        </w:rPr>
        <w:t>mi consideración</w:t>
      </w:r>
      <w:r w:rsidR="009E65F2" w:rsidRPr="007C1772">
        <w:rPr>
          <w:rFonts w:ascii="Times New Roman" w:hAnsi="Times New Roman" w:cs="Times New Roman"/>
          <w:sz w:val="20"/>
        </w:rPr>
        <w:t>:</w:t>
      </w:r>
      <w:r w:rsidR="009E65F2" w:rsidRPr="00ED5312">
        <w:rPr>
          <w:rFonts w:ascii="Times New Roman" w:hAnsi="Times New Roman"/>
          <w:sz w:val="20"/>
        </w:rPr>
        <w:t xml:space="preserve"> </w:t>
      </w:r>
    </w:p>
    <w:p w:rsidR="009E65F2" w:rsidRPr="00ED5312" w:rsidRDefault="009E65F2" w:rsidP="00406EA1">
      <w:pPr>
        <w:spacing w:after="0" w:line="240" w:lineRule="auto"/>
        <w:rPr>
          <w:rFonts w:ascii="Times New Roman" w:hAnsi="Times New Roman"/>
          <w:sz w:val="20"/>
        </w:rPr>
      </w:pPr>
    </w:p>
    <w:p w:rsidR="009E65F2" w:rsidRPr="00ED5312" w:rsidRDefault="009E65F2" w:rsidP="00C57C0C">
      <w:pPr>
        <w:spacing w:after="0" w:line="240" w:lineRule="auto"/>
        <w:rPr>
          <w:rFonts w:ascii="Times New Roman" w:hAnsi="Times New Roman"/>
          <w:sz w:val="20"/>
        </w:rPr>
      </w:pPr>
      <w:r w:rsidRPr="00ED5312">
        <w:rPr>
          <w:rFonts w:ascii="Times New Roman" w:hAnsi="Times New Roman"/>
          <w:sz w:val="20"/>
        </w:rPr>
        <w:t xml:space="preserve">El que suscribe, en atención al pedido establecido en las bases del </w:t>
      </w:r>
      <w:r w:rsidR="00987886" w:rsidRPr="00ED5312">
        <w:rPr>
          <w:rFonts w:ascii="Times New Roman" w:hAnsi="Times New Roman"/>
          <w:sz w:val="20"/>
        </w:rPr>
        <w:t>procedimiento de s</w:t>
      </w:r>
      <w:r w:rsidR="00790C4D" w:rsidRPr="00ED5312">
        <w:rPr>
          <w:rFonts w:ascii="Times New Roman" w:hAnsi="Times New Roman"/>
          <w:sz w:val="20"/>
        </w:rPr>
        <w:t>elección de proveedores</w:t>
      </w:r>
      <w:r w:rsidR="002C6DBD" w:rsidRPr="00ED5312">
        <w:rPr>
          <w:rFonts w:ascii="Times New Roman" w:hAnsi="Times New Roman"/>
          <w:sz w:val="20"/>
        </w:rPr>
        <w:t xml:space="preserve"> </w:t>
      </w:r>
      <w:r w:rsidRPr="00ED5312">
        <w:rPr>
          <w:rFonts w:ascii="Times New Roman" w:hAnsi="Times New Roman"/>
          <w:sz w:val="20"/>
        </w:rPr>
        <w:t xml:space="preserve">para la suscripción de Convenio Marco para la </w:t>
      </w:r>
      <w:r w:rsidR="004E63E2" w:rsidRPr="00ED5312">
        <w:rPr>
          <w:rFonts w:ascii="Times New Roman" w:hAnsi="Times New Roman"/>
          <w:sz w:val="20"/>
        </w:rPr>
        <w:t xml:space="preserve">adquisición de </w:t>
      </w:r>
      <w:r w:rsidRPr="00ED5312">
        <w:rPr>
          <w:rFonts w:ascii="Times New Roman" w:hAnsi="Times New Roman"/>
          <w:i/>
          <w:sz w:val="20"/>
        </w:rPr>
        <w:t>“</w:t>
      </w:r>
      <w:r w:rsidR="00065B1B">
        <w:rPr>
          <w:rFonts w:ascii="Times New Roman" w:hAnsi="Times New Roman" w:cs="Times New Roman"/>
          <w:i/>
          <w:sz w:val="20"/>
          <w:szCs w:val="20"/>
        </w:rPr>
        <w:t>Envolvente</w:t>
      </w:r>
      <w:r w:rsidR="00050419">
        <w:rPr>
          <w:rFonts w:ascii="Times New Roman" w:hAnsi="Times New Roman" w:cs="Times New Roman"/>
          <w:i/>
          <w:sz w:val="20"/>
          <w:szCs w:val="20"/>
        </w:rPr>
        <w:t>s</w:t>
      </w:r>
      <w:r w:rsidRPr="00ED5312">
        <w:rPr>
          <w:rFonts w:ascii="Times New Roman" w:hAnsi="Times New Roman"/>
          <w:i/>
          <w:sz w:val="20"/>
        </w:rPr>
        <w:t>”</w:t>
      </w:r>
      <w:r w:rsidR="00851826" w:rsidRPr="00ED5312">
        <w:rPr>
          <w:rFonts w:ascii="Times New Roman" w:hAnsi="Times New Roman"/>
          <w:spacing w:val="-3"/>
          <w:sz w:val="20"/>
          <w:shd w:val="clear" w:color="auto" w:fill="FFFFFF"/>
        </w:rPr>
        <w:t>,</w:t>
      </w:r>
      <w:r w:rsidR="007940BC" w:rsidRPr="00ED5312">
        <w:rPr>
          <w:rFonts w:ascii="Times New Roman" w:hAnsi="Times New Roman"/>
          <w:spacing w:val="-3"/>
          <w:sz w:val="20"/>
        </w:rPr>
        <w:t xml:space="preserve"> </w:t>
      </w:r>
      <w:r w:rsidRPr="00ED5312">
        <w:rPr>
          <w:rFonts w:ascii="Times New Roman" w:hAnsi="Times New Roman"/>
          <w:sz w:val="20"/>
        </w:rPr>
        <w:t xml:space="preserve">signado con código </w:t>
      </w:r>
      <w:r w:rsidRPr="00ED5312">
        <w:rPr>
          <w:rFonts w:ascii="Times New Roman" w:hAnsi="Times New Roman"/>
          <w:b/>
          <w:sz w:val="20"/>
        </w:rPr>
        <w:t>No.</w:t>
      </w:r>
      <w:r w:rsidR="00050419" w:rsidRPr="00ED5312">
        <w:rPr>
          <w:rFonts w:ascii="Times New Roman" w:hAnsi="Times New Roman"/>
          <w:b/>
          <w:sz w:val="20"/>
        </w:rPr>
        <w:t xml:space="preserve"> </w:t>
      </w:r>
      <w:r w:rsidR="006D0CE4" w:rsidRPr="00ED5312">
        <w:rPr>
          <w:rFonts w:ascii="Times New Roman" w:hAnsi="Times New Roman"/>
          <w:sz w:val="20"/>
        </w:rPr>
        <w:t>SERCOP-SELPROV-</w:t>
      </w:r>
      <w:r w:rsidR="006D0CE4" w:rsidRPr="00294835">
        <w:rPr>
          <w:rFonts w:ascii="Times New Roman" w:hAnsi="Times New Roman" w:cs="Times New Roman"/>
          <w:sz w:val="20"/>
          <w:szCs w:val="20"/>
        </w:rPr>
        <w:t>00</w:t>
      </w:r>
      <w:r w:rsidR="00C34607">
        <w:rPr>
          <w:rFonts w:ascii="Times New Roman" w:hAnsi="Times New Roman" w:cs="Times New Roman"/>
          <w:sz w:val="20"/>
          <w:szCs w:val="20"/>
        </w:rPr>
        <w:t>2</w:t>
      </w:r>
      <w:r w:rsidR="00DA3441" w:rsidRPr="00294835">
        <w:rPr>
          <w:rFonts w:ascii="Times New Roman" w:hAnsi="Times New Roman" w:cs="Times New Roman"/>
          <w:sz w:val="20"/>
        </w:rPr>
        <w:t>-</w:t>
      </w:r>
      <w:r w:rsidR="00DA3441" w:rsidRPr="00D36A9D">
        <w:rPr>
          <w:rFonts w:ascii="Times New Roman" w:hAnsi="Times New Roman" w:cs="Times New Roman"/>
          <w:sz w:val="20"/>
        </w:rPr>
        <w:t>2020</w:t>
      </w:r>
      <w:r w:rsidRPr="0038359B">
        <w:rPr>
          <w:rFonts w:ascii="Times New Roman" w:hAnsi="Times New Roman"/>
          <w:sz w:val="20"/>
        </w:rPr>
        <w:t>,</w:t>
      </w:r>
      <w:r w:rsidRPr="00ED5312">
        <w:rPr>
          <w:rFonts w:ascii="Times New Roman" w:hAnsi="Times New Roman"/>
          <w:sz w:val="20"/>
        </w:rPr>
        <w:t xml:space="preserve"> designa al (la) Sr(a). </w:t>
      </w:r>
      <w:r w:rsidRPr="007C1772">
        <w:rPr>
          <w:rFonts w:ascii="Times New Roman" w:hAnsi="Times New Roman" w:cs="Times New Roman"/>
          <w:i/>
          <w:sz w:val="20"/>
        </w:rPr>
        <w:t>(</w:t>
      </w:r>
      <w:r w:rsidR="00987886" w:rsidRPr="007C1772">
        <w:rPr>
          <w:rFonts w:ascii="Times New Roman" w:hAnsi="Times New Roman" w:cs="Times New Roman"/>
          <w:i/>
          <w:sz w:val="20"/>
        </w:rPr>
        <w:t>Nombre</w:t>
      </w:r>
      <w:r w:rsidR="00C57C0C" w:rsidRPr="007C1772">
        <w:rPr>
          <w:rFonts w:ascii="Times New Roman" w:hAnsi="Times New Roman" w:cs="Times New Roman"/>
          <w:i/>
          <w:sz w:val="20"/>
        </w:rPr>
        <w:t>s y apellidos</w:t>
      </w:r>
      <w:r w:rsidRPr="007C1772">
        <w:rPr>
          <w:rFonts w:ascii="Times New Roman" w:hAnsi="Times New Roman" w:cs="Times New Roman"/>
          <w:i/>
          <w:sz w:val="20"/>
        </w:rPr>
        <w:t>)</w:t>
      </w:r>
      <w:r w:rsidRPr="007C1772">
        <w:rPr>
          <w:rFonts w:ascii="Times New Roman" w:hAnsi="Times New Roman" w:cs="Times New Roman"/>
          <w:sz w:val="20"/>
        </w:rPr>
        <w:t xml:space="preserve">, </w:t>
      </w:r>
      <w:r w:rsidR="00C57C0C" w:rsidRPr="007C1772">
        <w:rPr>
          <w:rFonts w:ascii="Times New Roman" w:hAnsi="Times New Roman" w:cs="Times New Roman"/>
          <w:sz w:val="20"/>
        </w:rPr>
        <w:t>en calidad de</w:t>
      </w:r>
      <w:r w:rsidR="00C57C0C" w:rsidRPr="00ED5312">
        <w:rPr>
          <w:rFonts w:ascii="Times New Roman" w:hAnsi="Times New Roman"/>
          <w:sz w:val="20"/>
        </w:rPr>
        <w:t xml:space="preserve"> </w:t>
      </w:r>
      <w:r w:rsidRPr="00ED5312">
        <w:rPr>
          <w:rFonts w:ascii="Times New Roman" w:hAnsi="Times New Roman"/>
          <w:i/>
          <w:sz w:val="20"/>
        </w:rPr>
        <w:t>(cargo o función)</w:t>
      </w:r>
      <w:r w:rsidRPr="00ED5312">
        <w:rPr>
          <w:rFonts w:ascii="Times New Roman" w:hAnsi="Times New Roman"/>
          <w:sz w:val="20"/>
        </w:rPr>
        <w:t xml:space="preserve"> como administrador</w:t>
      </w:r>
      <w:r w:rsidR="00987886" w:rsidRPr="00ED5312">
        <w:rPr>
          <w:rFonts w:ascii="Times New Roman" w:hAnsi="Times New Roman"/>
          <w:sz w:val="20"/>
        </w:rPr>
        <w:t>/a</w:t>
      </w:r>
      <w:r w:rsidRPr="00ED5312">
        <w:rPr>
          <w:rFonts w:ascii="Times New Roman" w:hAnsi="Times New Roman"/>
          <w:sz w:val="20"/>
        </w:rPr>
        <w:t xml:space="preserve"> del Convenio Marco</w:t>
      </w:r>
      <w:r w:rsidR="00F970F8" w:rsidRPr="00ED5312">
        <w:rPr>
          <w:rFonts w:ascii="Times New Roman" w:hAnsi="Times New Roman"/>
          <w:sz w:val="20"/>
        </w:rPr>
        <w:t xml:space="preserve"> y órdenes de compra</w:t>
      </w:r>
      <w:r w:rsidRPr="00ED5312">
        <w:rPr>
          <w:rFonts w:ascii="Times New Roman" w:hAnsi="Times New Roman"/>
          <w:sz w:val="20"/>
        </w:rPr>
        <w:t xml:space="preserve">. </w:t>
      </w:r>
    </w:p>
    <w:p w:rsidR="009E65F2" w:rsidRPr="00ED5312" w:rsidRDefault="009E65F2" w:rsidP="00C57C0C">
      <w:pPr>
        <w:spacing w:after="0" w:line="240" w:lineRule="auto"/>
        <w:rPr>
          <w:rFonts w:ascii="Times New Roman" w:hAnsi="Times New Roman"/>
          <w:sz w:val="20"/>
        </w:rPr>
      </w:pPr>
    </w:p>
    <w:p w:rsidR="009E65F2" w:rsidRPr="00ED5312" w:rsidRDefault="009E65F2" w:rsidP="00C57C0C">
      <w:pPr>
        <w:spacing w:after="0" w:line="240" w:lineRule="auto"/>
        <w:rPr>
          <w:rFonts w:ascii="Times New Roman" w:hAnsi="Times New Roman"/>
          <w:sz w:val="20"/>
        </w:rPr>
      </w:pPr>
      <w:r w:rsidRPr="00ED5312">
        <w:rPr>
          <w:rFonts w:ascii="Times New Roman" w:hAnsi="Times New Roman"/>
          <w:sz w:val="20"/>
        </w:rPr>
        <w:t xml:space="preserve">Por la favorable atención que brinde a la presente, anticipo mi agradecimiento. </w:t>
      </w:r>
    </w:p>
    <w:p w:rsidR="009E65F2" w:rsidRPr="00ED5312" w:rsidRDefault="009E65F2" w:rsidP="00084318">
      <w:pPr>
        <w:widowControl/>
        <w:suppressAutoHyphens w:val="0"/>
        <w:spacing w:after="0" w:line="240" w:lineRule="auto"/>
        <w:jc w:val="left"/>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bookmarkStart w:id="409" w:name="__RefHeading__369_619021360"/>
      <w:bookmarkStart w:id="410" w:name="_Toc409532473"/>
      <w:bookmarkStart w:id="411" w:name="_Toc419998018"/>
      <w:bookmarkStart w:id="412" w:name="_Toc417891800"/>
      <w:bookmarkStart w:id="413" w:name="_Toc424150771"/>
      <w:bookmarkEnd w:id="409"/>
      <w:r w:rsidRPr="00ED5312">
        <w:rPr>
          <w:rFonts w:ascii="Times New Roman" w:hAnsi="Times New Roman"/>
          <w:b/>
          <w:sz w:val="20"/>
        </w:rPr>
        <w:t xml:space="preserve">Atentamente, </w:t>
      </w: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C57C0C" w:rsidRPr="00ED5312" w:rsidRDefault="00C57C0C" w:rsidP="00C57C0C">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C57C0C" w:rsidRPr="00ED531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C57C0C" w:rsidRPr="007C1772" w:rsidRDefault="00C57C0C" w:rsidP="00C57C0C">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B73ADD" w:rsidRPr="00ED5312" w:rsidRDefault="00C57C0C" w:rsidP="00974DF5">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C1CC3" w:rsidRPr="00ED5312" w:rsidRDefault="009C1CC3" w:rsidP="00084318">
      <w:pPr>
        <w:widowControl/>
        <w:suppressAutoHyphens w:val="0"/>
        <w:spacing w:after="0" w:line="240" w:lineRule="auto"/>
        <w:jc w:val="left"/>
        <w:rPr>
          <w:rFonts w:ascii="Times New Roman" w:hAnsi="Times New Roman"/>
          <w:b/>
          <w:sz w:val="20"/>
        </w:rPr>
      </w:pPr>
      <w:bookmarkStart w:id="414" w:name="_Toc429498861"/>
      <w:bookmarkStart w:id="415" w:name="_Toc430706715"/>
      <w:bookmarkStart w:id="416" w:name="_Toc427678388"/>
      <w:bookmarkStart w:id="417" w:name="_Toc524436653"/>
      <w:r w:rsidRPr="00ED5312">
        <w:rPr>
          <w:rFonts w:ascii="Times New Roman" w:hAnsi="Times New Roman"/>
          <w:sz w:val="20"/>
        </w:rPr>
        <w:br w:type="page"/>
      </w:r>
    </w:p>
    <w:p w:rsidR="009E65F2" w:rsidRPr="00ED5312" w:rsidRDefault="009E65F2" w:rsidP="00406EA1">
      <w:pPr>
        <w:pStyle w:val="Ttulo3"/>
        <w:tabs>
          <w:tab w:val="clear" w:pos="720"/>
          <w:tab w:val="num" w:pos="426"/>
        </w:tabs>
        <w:spacing w:before="0" w:line="240" w:lineRule="auto"/>
        <w:ind w:left="0" w:firstLine="0"/>
        <w:rPr>
          <w:rFonts w:ascii="Times New Roman" w:hAnsi="Times New Roman"/>
          <w:sz w:val="20"/>
        </w:rPr>
      </w:pPr>
      <w:bookmarkStart w:id="418" w:name="_Toc525315508"/>
      <w:bookmarkStart w:id="419" w:name="_Toc531612904"/>
      <w:bookmarkStart w:id="420" w:name="_Toc8901501"/>
      <w:bookmarkStart w:id="421" w:name="_Toc11064646"/>
      <w:bookmarkStart w:id="422" w:name="_Toc29465094"/>
      <w:r w:rsidRPr="00ED5312">
        <w:rPr>
          <w:rFonts w:ascii="Times New Roman" w:hAnsi="Times New Roman"/>
          <w:sz w:val="20"/>
        </w:rPr>
        <w:lastRenderedPageBreak/>
        <w:t>1.</w:t>
      </w:r>
      <w:bookmarkStart w:id="423" w:name="_Toc425329104"/>
      <w:bookmarkStart w:id="424" w:name="_Toc414978940"/>
      <w:bookmarkStart w:id="425" w:name="_Toc427593216"/>
      <w:bookmarkEnd w:id="423"/>
      <w:r w:rsidRPr="00ED5312">
        <w:rPr>
          <w:rFonts w:ascii="Times New Roman" w:hAnsi="Times New Roman"/>
          <w:sz w:val="20"/>
        </w:rPr>
        <w:t xml:space="preserve">4 </w:t>
      </w:r>
      <w:bookmarkStart w:id="426" w:name="Bookmark320"/>
      <w:bookmarkStart w:id="427" w:name="Bookmark319"/>
      <w:bookmarkStart w:id="428" w:name="Bookmark318"/>
      <w:bookmarkEnd w:id="410"/>
      <w:bookmarkEnd w:id="411"/>
      <w:bookmarkEnd w:id="412"/>
      <w:bookmarkEnd w:id="413"/>
      <w:bookmarkEnd w:id="414"/>
      <w:bookmarkEnd w:id="415"/>
      <w:bookmarkEnd w:id="416"/>
      <w:bookmarkEnd w:id="424"/>
      <w:bookmarkEnd w:id="425"/>
      <w:bookmarkEnd w:id="426"/>
      <w:bookmarkEnd w:id="427"/>
      <w:bookmarkEnd w:id="428"/>
      <w:r w:rsidRPr="00ED5312">
        <w:rPr>
          <w:rFonts w:ascii="Times New Roman" w:hAnsi="Times New Roman"/>
          <w:sz w:val="20"/>
        </w:rPr>
        <w:t>NÓMINA DE SOCIO(S), ACCIONISTA(S) O PARTÍCIPE(S) MAYORITARIOS DE PERSONAS JURÍDICAS, Y DISPOSICIONES ESPECÍFICAS PARA PERSONAS NATURALES, OFERENTES.</w:t>
      </w:r>
      <w:bookmarkEnd w:id="417"/>
      <w:bookmarkEnd w:id="418"/>
      <w:bookmarkEnd w:id="419"/>
      <w:bookmarkEnd w:id="420"/>
      <w:bookmarkEnd w:id="421"/>
      <w:bookmarkEnd w:id="422"/>
    </w:p>
    <w:p w:rsidR="009E65F2" w:rsidRPr="00ED5312" w:rsidRDefault="009E65F2" w:rsidP="00406EA1">
      <w:pPr>
        <w:tabs>
          <w:tab w:val="left" w:pos="-720"/>
          <w:tab w:val="num" w:pos="0"/>
        </w:tabs>
        <w:spacing w:after="0" w:line="240" w:lineRule="auto"/>
        <w:jc w:val="center"/>
        <w:rPr>
          <w:rFonts w:ascii="Times New Roman" w:hAnsi="Times New Roman"/>
          <w:spacing w:val="-3"/>
          <w:sz w:val="20"/>
        </w:rPr>
      </w:pPr>
    </w:p>
    <w:p w:rsidR="009E65F2" w:rsidRPr="00ED5312" w:rsidRDefault="009E65F2" w:rsidP="00406EA1">
      <w:pPr>
        <w:tabs>
          <w:tab w:val="num" w:pos="0"/>
        </w:tabs>
        <w:spacing w:after="0" w:line="240" w:lineRule="auto"/>
        <w:rPr>
          <w:rFonts w:ascii="Times New Roman" w:hAnsi="Times New Roman"/>
          <w:b/>
          <w:sz w:val="20"/>
        </w:rPr>
      </w:pPr>
      <w:r w:rsidRPr="00ED5312">
        <w:rPr>
          <w:rFonts w:ascii="Times New Roman" w:hAnsi="Times New Roman"/>
          <w:b/>
          <w:sz w:val="20"/>
        </w:rPr>
        <w:t>NOMBRE DEL OFERENTE: ………………………………………………………..</w:t>
      </w:r>
    </w:p>
    <w:p w:rsidR="00CF1708" w:rsidRPr="007C1772" w:rsidRDefault="00CF1708" w:rsidP="00084318">
      <w:pPr>
        <w:tabs>
          <w:tab w:val="num" w:pos="0"/>
        </w:tabs>
        <w:spacing w:after="0" w:line="240" w:lineRule="auto"/>
        <w:rPr>
          <w:rFonts w:ascii="Times New Roman" w:hAnsi="Times New Roman" w:cs="Times New Roman"/>
          <w:b/>
          <w:sz w:val="20"/>
        </w:rPr>
      </w:pPr>
    </w:p>
    <w:p w:rsidR="009E65F2" w:rsidRPr="00ED5312" w:rsidRDefault="000B15ED" w:rsidP="00084318">
      <w:pPr>
        <w:tabs>
          <w:tab w:val="num" w:pos="0"/>
        </w:tabs>
        <w:spacing w:after="0" w:line="240" w:lineRule="auto"/>
        <w:rPr>
          <w:rFonts w:ascii="Times New Roman" w:hAnsi="Times New Roman"/>
          <w:b/>
          <w:spacing w:val="-2"/>
          <w:sz w:val="20"/>
        </w:rPr>
      </w:pPr>
      <w:r w:rsidRPr="00ED5312">
        <w:rPr>
          <w:rFonts w:ascii="Times New Roman" w:hAnsi="Times New Roman"/>
          <w:b/>
          <w:sz w:val="20"/>
        </w:rPr>
        <w:t>SERCOP-SELPROV-</w:t>
      </w:r>
      <w:r w:rsidR="00C34607">
        <w:rPr>
          <w:rFonts w:ascii="Times New Roman" w:hAnsi="Times New Roman" w:cs="Times New Roman"/>
          <w:b/>
          <w:sz w:val="20"/>
        </w:rPr>
        <w:t>002</w:t>
      </w:r>
      <w:r w:rsidR="00C42093" w:rsidRPr="00152637">
        <w:rPr>
          <w:rFonts w:ascii="Times New Roman" w:hAnsi="Times New Roman" w:cs="Times New Roman"/>
          <w:b/>
          <w:sz w:val="20"/>
        </w:rPr>
        <w:t xml:space="preserve">- </w:t>
      </w:r>
      <w:r w:rsidR="00DA3441" w:rsidRPr="00152637">
        <w:rPr>
          <w:rFonts w:ascii="Times New Roman" w:hAnsi="Times New Roman" w:cs="Times New Roman"/>
          <w:b/>
          <w:sz w:val="20"/>
        </w:rPr>
        <w:t>2020</w:t>
      </w:r>
    </w:p>
    <w:p w:rsidR="009E65F2" w:rsidRPr="00ED5312" w:rsidRDefault="009E65F2" w:rsidP="00406EA1">
      <w:pPr>
        <w:tabs>
          <w:tab w:val="num" w:pos="0"/>
        </w:tabs>
        <w:spacing w:after="0" w:line="240" w:lineRule="auto"/>
        <w:rPr>
          <w:rFonts w:ascii="Times New Roman" w:hAnsi="Times New Roman"/>
          <w:b/>
          <w:spacing w:val="-2"/>
          <w:sz w:val="20"/>
        </w:rPr>
      </w:pPr>
    </w:p>
    <w:p w:rsidR="009E65F2" w:rsidRPr="00ED5312" w:rsidRDefault="009E65F2" w:rsidP="00ED5312">
      <w:pPr>
        <w:pStyle w:val="Prrafodelista"/>
        <w:numPr>
          <w:ilvl w:val="0"/>
          <w:numId w:val="67"/>
        </w:numPr>
        <w:tabs>
          <w:tab w:val="left" w:pos="-720"/>
          <w:tab w:val="num" w:pos="0"/>
        </w:tabs>
        <w:spacing w:line="240" w:lineRule="auto"/>
        <w:rPr>
          <w:rFonts w:ascii="Times New Roman" w:hAnsi="Times New Roman"/>
          <w:b/>
          <w:spacing w:val="-3"/>
          <w:sz w:val="20"/>
        </w:rPr>
      </w:pPr>
      <w:r w:rsidRPr="00ED5312">
        <w:rPr>
          <w:rFonts w:ascii="Times New Roman" w:hAnsi="Times New Roman"/>
          <w:b/>
          <w:spacing w:val="-3"/>
          <w:sz w:val="20"/>
        </w:rPr>
        <w:t xml:space="preserve">DECLARACIÓN </w:t>
      </w:r>
    </w:p>
    <w:p w:rsidR="009E65F2" w:rsidRPr="00ED5312" w:rsidRDefault="009E65F2" w:rsidP="00C42093">
      <w:pPr>
        <w:tabs>
          <w:tab w:val="left" w:pos="-720"/>
          <w:tab w:val="num" w:pos="0"/>
        </w:tabs>
        <w:spacing w:after="0" w:line="240" w:lineRule="auto"/>
        <w:rPr>
          <w:rFonts w:ascii="Times New Roman" w:hAnsi="Times New Roman"/>
          <w:spacing w:val="-3"/>
          <w:sz w:val="20"/>
        </w:rPr>
      </w:pPr>
    </w:p>
    <w:p w:rsidR="009E65F2" w:rsidRPr="00ED5312" w:rsidRDefault="009E65F2" w:rsidP="00C42093">
      <w:pPr>
        <w:tabs>
          <w:tab w:val="num" w:pos="0"/>
        </w:tabs>
        <w:spacing w:after="0" w:line="240" w:lineRule="auto"/>
        <w:rPr>
          <w:rFonts w:ascii="Times New Roman" w:hAnsi="Times New Roman"/>
          <w:sz w:val="20"/>
        </w:rPr>
      </w:pPr>
      <w:r w:rsidRPr="00ED5312">
        <w:rPr>
          <w:rFonts w:ascii="Times New Roman" w:hAnsi="Times New Roman"/>
          <w:spacing w:val="-2"/>
          <w:sz w:val="20"/>
        </w:rPr>
        <w:t>E</w:t>
      </w:r>
      <w:r w:rsidRPr="00ED5312">
        <w:rPr>
          <w:rFonts w:ascii="Times New Roman" w:hAnsi="Times New Roman"/>
          <w:sz w:val="20"/>
        </w:rPr>
        <w:t>n mi calid</w:t>
      </w:r>
      <w:r w:rsidR="00C42093" w:rsidRPr="00ED5312">
        <w:rPr>
          <w:rFonts w:ascii="Times New Roman" w:hAnsi="Times New Roman"/>
          <w:sz w:val="20"/>
        </w:rPr>
        <w:t>ad de representante legal de</w:t>
      </w:r>
      <w:r w:rsidR="00C42093" w:rsidRPr="007C1772">
        <w:rPr>
          <w:rFonts w:ascii="Times New Roman" w:hAnsi="Times New Roman" w:cs="Times New Roman"/>
          <w:sz w:val="20"/>
        </w:rPr>
        <w:t xml:space="preserve"> …..</w:t>
      </w:r>
      <w:r w:rsidRPr="00ED5312">
        <w:rPr>
          <w:rFonts w:ascii="Times New Roman" w:hAnsi="Times New Roman"/>
          <w:sz w:val="20"/>
        </w:rPr>
        <w:t xml:space="preserve"> </w:t>
      </w:r>
      <w:r w:rsidRPr="00ED5312">
        <w:rPr>
          <w:rFonts w:ascii="Times New Roman" w:hAnsi="Times New Roman"/>
          <w:i/>
          <w:sz w:val="20"/>
        </w:rPr>
        <w:t>(Razón social)</w:t>
      </w:r>
      <w:r w:rsidRPr="00ED5312">
        <w:rPr>
          <w:rFonts w:ascii="Times New Roman" w:hAnsi="Times New Roman"/>
          <w:sz w:val="20"/>
        </w:rPr>
        <w:t xml:space="preserve"> declaro bajo juramento y en pleno conocimiento de las consecuencias legales que conlleva faltar a la verdad, que:</w:t>
      </w:r>
    </w:p>
    <w:p w:rsidR="009E65F2" w:rsidRPr="00ED5312" w:rsidRDefault="009E65F2" w:rsidP="00C42093">
      <w:pPr>
        <w:tabs>
          <w:tab w:val="num" w:pos="0"/>
        </w:tabs>
        <w:spacing w:after="0" w:line="240" w:lineRule="auto"/>
        <w:rPr>
          <w:rFonts w:ascii="Times New Roman" w:hAnsi="Times New Roman"/>
          <w:sz w:val="20"/>
        </w:rPr>
      </w:pPr>
    </w:p>
    <w:p w:rsidR="009E65F2" w:rsidRPr="00ED5312" w:rsidRDefault="009E65F2" w:rsidP="00ED5312">
      <w:pPr>
        <w:tabs>
          <w:tab w:val="num" w:pos="284"/>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 xml:space="preserve">1. </w:t>
      </w:r>
      <w:r w:rsidRPr="00ED5312">
        <w:rPr>
          <w:rFonts w:ascii="Times New Roman" w:hAnsi="Times New Roman"/>
          <w:spacing w:val="-2"/>
          <w:sz w:val="20"/>
        </w:rPr>
        <w:t xml:space="preserve">Libre y voluntariamente presento la nómina de socios, accionistas o partícipes mayoritarios que detallo más adelante, para la verificación de que ninguno de ellos esté inhabilitado en el RUP para participar en los procedimientos de contratación pública; </w:t>
      </w:r>
    </w:p>
    <w:p w:rsidR="009E65F2" w:rsidRPr="007C1772" w:rsidRDefault="009E65F2" w:rsidP="0025581A">
      <w:pPr>
        <w:tabs>
          <w:tab w:val="num" w:pos="0"/>
        </w:tabs>
        <w:spacing w:after="0" w:line="240" w:lineRule="auto"/>
        <w:ind w:left="284"/>
        <w:rPr>
          <w:rFonts w:ascii="Times New Roman" w:hAnsi="Times New Roman" w:cs="Times New Roman"/>
          <w:sz w:val="20"/>
        </w:rPr>
      </w:pPr>
    </w:p>
    <w:p w:rsidR="009E65F2" w:rsidRPr="00ED5312" w:rsidRDefault="009E65F2" w:rsidP="00ED5312">
      <w:pPr>
        <w:tabs>
          <w:tab w:val="num" w:pos="284"/>
        </w:tabs>
        <w:spacing w:after="0" w:line="240" w:lineRule="auto"/>
        <w:ind w:left="568" w:hanging="284"/>
        <w:rPr>
          <w:rFonts w:ascii="Times New Roman" w:hAnsi="Times New Roman"/>
          <w:i/>
          <w:sz w:val="20"/>
        </w:rPr>
      </w:pPr>
      <w:r w:rsidRPr="007C1772">
        <w:rPr>
          <w:rFonts w:ascii="Times New Roman" w:hAnsi="Times New Roman" w:cs="Times New Roman"/>
          <w:sz w:val="20"/>
        </w:rPr>
        <w:t xml:space="preserve">2. </w:t>
      </w:r>
      <w:r w:rsidRPr="00ED5312">
        <w:rPr>
          <w:rFonts w:ascii="Times New Roman" w:hAnsi="Times New Roman"/>
          <w:sz w:val="20"/>
        </w:rPr>
        <w:t>Que la compañía a la que represento</w:t>
      </w:r>
      <w:r w:rsidRPr="007C1772">
        <w:rPr>
          <w:rFonts w:ascii="Times New Roman" w:hAnsi="Times New Roman" w:cs="Times New Roman"/>
          <w:sz w:val="20"/>
        </w:rPr>
        <w:t xml:space="preserve"> …..</w:t>
      </w:r>
      <w:r w:rsidRPr="00ED5312">
        <w:rPr>
          <w:rFonts w:ascii="Times New Roman" w:hAnsi="Times New Roman"/>
          <w:sz w:val="20"/>
        </w:rPr>
        <w:t xml:space="preserve"> (</w:t>
      </w:r>
      <w:r w:rsidRPr="00ED5312">
        <w:rPr>
          <w:rFonts w:ascii="Times New Roman" w:hAnsi="Times New Roman"/>
          <w:i/>
          <w:sz w:val="20"/>
        </w:rPr>
        <w:t>El oferente deberá agregar la palabra SI, o la palabra, NO, según corresponda a la realidad)</w:t>
      </w:r>
      <w:r w:rsidRPr="00ED5312">
        <w:rPr>
          <w:rFonts w:ascii="Times New Roman" w:hAnsi="Times New Roman"/>
          <w:sz w:val="20"/>
        </w:rPr>
        <w:t xml:space="preserve"> está registrada en la BOLSA DE VALORES.</w:t>
      </w:r>
    </w:p>
    <w:p w:rsidR="009E65F2" w:rsidRPr="007C1772" w:rsidRDefault="009E65F2" w:rsidP="0025581A">
      <w:pPr>
        <w:tabs>
          <w:tab w:val="num" w:pos="0"/>
        </w:tabs>
        <w:spacing w:after="0" w:line="240" w:lineRule="auto"/>
        <w:ind w:left="284"/>
        <w:rPr>
          <w:rFonts w:ascii="Times New Roman" w:hAnsi="Times New Roman" w:cs="Times New Roman"/>
          <w:i/>
          <w:sz w:val="20"/>
        </w:rPr>
      </w:pPr>
    </w:p>
    <w:p w:rsidR="009E65F2" w:rsidRPr="00ED5312" w:rsidRDefault="009E65F2" w:rsidP="00ED5312">
      <w:pPr>
        <w:tabs>
          <w:tab w:val="num" w:pos="284"/>
        </w:tabs>
        <w:spacing w:after="0" w:line="240" w:lineRule="auto"/>
        <w:ind w:left="568"/>
        <w:rPr>
          <w:rFonts w:ascii="Times New Roman" w:hAnsi="Times New Roman"/>
          <w:i/>
          <w:sz w:val="20"/>
        </w:rPr>
      </w:pPr>
      <w:r w:rsidRPr="00ED5312">
        <w:rPr>
          <w:rFonts w:ascii="Times New Roman" w:hAnsi="Times New Roman"/>
          <w:i/>
          <w:sz w:val="20"/>
        </w:rPr>
        <w:t>(En caso de que la persona jurídica tenga registro en alguna bolsa de valores, deberá agregar un párrafo en el que conste la fecha de tal registro, y declarar que en tal virtud sus acciones se cotizan en la mencionada Bolsa de Valores.)</w:t>
      </w:r>
    </w:p>
    <w:p w:rsidR="009E65F2" w:rsidRPr="007C1772" w:rsidRDefault="009E65F2" w:rsidP="00C42093">
      <w:pPr>
        <w:tabs>
          <w:tab w:val="num" w:pos="0"/>
        </w:tabs>
        <w:spacing w:after="0" w:line="240" w:lineRule="auto"/>
        <w:rPr>
          <w:rFonts w:ascii="Times New Roman" w:hAnsi="Times New Roman" w:cs="Times New Roman"/>
          <w:spacing w:val="-2"/>
          <w:sz w:val="20"/>
        </w:rPr>
      </w:pPr>
    </w:p>
    <w:p w:rsidR="009E65F2" w:rsidRPr="00ED5312" w:rsidRDefault="009E65F2" w:rsidP="00ED5312">
      <w:pPr>
        <w:tabs>
          <w:tab w:val="num" w:pos="284"/>
          <w:tab w:val="left" w:pos="10080"/>
        </w:tabs>
        <w:spacing w:after="0" w:line="240" w:lineRule="auto"/>
        <w:ind w:left="568" w:hanging="284"/>
        <w:rPr>
          <w:rFonts w:ascii="Times New Roman" w:hAnsi="Times New Roman"/>
          <w:i/>
          <w:spacing w:val="-2"/>
          <w:sz w:val="20"/>
        </w:rPr>
      </w:pPr>
      <w:r w:rsidRPr="007C1772">
        <w:rPr>
          <w:rFonts w:ascii="Times New Roman" w:hAnsi="Times New Roman" w:cs="Times New Roman"/>
          <w:spacing w:val="-2"/>
          <w:sz w:val="20"/>
        </w:rPr>
        <w:t xml:space="preserve">3. </w:t>
      </w:r>
      <w:r w:rsidRPr="00ED5312">
        <w:rPr>
          <w:rFonts w:ascii="Times New Roman" w:hAnsi="Times New Roman"/>
          <w:spacing w:val="-2"/>
          <w:sz w:val="20"/>
        </w:rPr>
        <w:t>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009C1CC3" w:rsidRPr="00ED5312">
        <w:rPr>
          <w:rFonts w:ascii="Times New Roman" w:hAnsi="Times New Roman"/>
          <w:spacing w:val="-2"/>
          <w:sz w:val="20"/>
        </w:rPr>
        <w:t xml:space="preserve"> </w:t>
      </w:r>
      <w:r w:rsidRPr="00ED5312">
        <w:rPr>
          <w:rFonts w:ascii="Times New Roman" w:hAnsi="Times New Roman"/>
          <w:i/>
          <w:spacing w:val="-2"/>
          <w:sz w:val="20"/>
        </w:rPr>
        <w:t>(Esta declaración del representante legal solo será obligatoria y generará efectos jurídicos si la compañía o persona jurídica NO cotiza en bolsa)</w:t>
      </w:r>
    </w:p>
    <w:p w:rsidR="009E65F2" w:rsidRPr="007C1772" w:rsidRDefault="009E65F2" w:rsidP="0025581A">
      <w:pPr>
        <w:tabs>
          <w:tab w:val="num" w:pos="0"/>
          <w:tab w:val="left" w:pos="10080"/>
        </w:tabs>
        <w:spacing w:after="0" w:line="240" w:lineRule="auto"/>
        <w:ind w:left="284"/>
        <w:rPr>
          <w:rFonts w:ascii="Times New Roman" w:hAnsi="Times New Roman" w:cs="Times New Roman"/>
          <w:spacing w:val="-2"/>
          <w:sz w:val="20"/>
        </w:rPr>
      </w:pPr>
    </w:p>
    <w:p w:rsidR="009E65F2" w:rsidRPr="00ED5312" w:rsidRDefault="009E65F2" w:rsidP="00ED5312">
      <w:pPr>
        <w:tabs>
          <w:tab w:val="num" w:pos="284"/>
          <w:tab w:val="left" w:pos="10080"/>
        </w:tabs>
        <w:spacing w:after="0" w:line="240" w:lineRule="auto"/>
        <w:ind w:left="568" w:hanging="284"/>
        <w:rPr>
          <w:rFonts w:ascii="Times New Roman" w:hAnsi="Times New Roman"/>
          <w:sz w:val="20"/>
        </w:rPr>
      </w:pPr>
      <w:r w:rsidRPr="007C1772">
        <w:rPr>
          <w:rFonts w:ascii="Times New Roman" w:hAnsi="Times New Roman" w:cs="Times New Roman"/>
          <w:sz w:val="20"/>
        </w:rPr>
        <w:t xml:space="preserve">4. </w:t>
      </w:r>
      <w:r w:rsidRPr="00ED5312">
        <w:rPr>
          <w:rFonts w:ascii="Times New Roman" w:hAnsi="Times New Roman"/>
          <w:sz w:val="20"/>
        </w:rPr>
        <w:t>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9E65F2" w:rsidRPr="007C1772" w:rsidRDefault="009E65F2" w:rsidP="0025581A">
      <w:pPr>
        <w:tabs>
          <w:tab w:val="num" w:pos="0"/>
          <w:tab w:val="left" w:pos="8280"/>
        </w:tabs>
        <w:spacing w:after="0" w:line="240" w:lineRule="auto"/>
        <w:ind w:left="284"/>
        <w:rPr>
          <w:rFonts w:ascii="Times New Roman" w:hAnsi="Times New Roman" w:cs="Times New Roman"/>
          <w:spacing w:val="-2"/>
          <w:sz w:val="20"/>
        </w:rPr>
      </w:pPr>
    </w:p>
    <w:p w:rsidR="009E65F2" w:rsidRPr="00ED5312" w:rsidRDefault="009E65F2" w:rsidP="00ED5312">
      <w:pPr>
        <w:tabs>
          <w:tab w:val="num" w:pos="284"/>
          <w:tab w:val="left" w:pos="8280"/>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 xml:space="preserve">5. </w:t>
      </w:r>
      <w:r w:rsidRPr="00ED5312">
        <w:rPr>
          <w:rFonts w:ascii="Times New Roman" w:hAnsi="Times New Roman"/>
          <w:spacing w:val="-2"/>
          <w:sz w:val="20"/>
        </w:rPr>
        <w:t xml:space="preserve">Garantizo la veracidad y exactitud de la información; y, autorizo a la entidad contratante, al Servicio Nacional de Contratación Pública, o a los órganos de control, a efectuar averiguaciones para comprobar tal información. </w:t>
      </w:r>
    </w:p>
    <w:p w:rsidR="009E65F2" w:rsidRPr="007C1772" w:rsidRDefault="009E65F2" w:rsidP="0025581A">
      <w:pPr>
        <w:tabs>
          <w:tab w:val="num" w:pos="0"/>
          <w:tab w:val="left" w:pos="8280"/>
        </w:tabs>
        <w:spacing w:after="0" w:line="240" w:lineRule="auto"/>
        <w:ind w:left="284"/>
        <w:rPr>
          <w:rFonts w:ascii="Times New Roman" w:hAnsi="Times New Roman" w:cs="Times New Roman"/>
          <w:spacing w:val="-2"/>
          <w:sz w:val="20"/>
        </w:rPr>
      </w:pPr>
    </w:p>
    <w:p w:rsidR="009E65F2" w:rsidRPr="00ED5312" w:rsidRDefault="009E65F2" w:rsidP="00ED5312">
      <w:pPr>
        <w:tabs>
          <w:tab w:val="left" w:pos="6840"/>
        </w:tabs>
        <w:spacing w:after="0" w:line="240" w:lineRule="auto"/>
        <w:ind w:left="567" w:hanging="283"/>
        <w:rPr>
          <w:rFonts w:ascii="Times New Roman" w:hAnsi="Times New Roman"/>
          <w:spacing w:val="-2"/>
          <w:sz w:val="20"/>
        </w:rPr>
      </w:pPr>
      <w:r w:rsidRPr="007C1772">
        <w:rPr>
          <w:rFonts w:ascii="Times New Roman" w:hAnsi="Times New Roman" w:cs="Times New Roman"/>
          <w:spacing w:val="-2"/>
          <w:sz w:val="20"/>
        </w:rPr>
        <w:t xml:space="preserve">6. </w:t>
      </w:r>
      <w:r w:rsidRPr="00ED5312">
        <w:rPr>
          <w:rFonts w:ascii="Times New Roman" w:hAnsi="Times New Roman"/>
          <w:spacing w:val="-2"/>
          <w:sz w:val="20"/>
        </w:rPr>
        <w:t>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9E65F2" w:rsidRPr="00ED5312" w:rsidRDefault="009E65F2" w:rsidP="00C42093">
      <w:pPr>
        <w:tabs>
          <w:tab w:val="num" w:pos="0"/>
          <w:tab w:val="left" w:pos="6840"/>
        </w:tabs>
        <w:spacing w:after="0" w:line="240" w:lineRule="auto"/>
        <w:rPr>
          <w:rFonts w:ascii="Times New Roman" w:hAnsi="Times New Roman"/>
          <w:spacing w:val="-2"/>
          <w:sz w:val="20"/>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3058"/>
      </w:tblGrid>
      <w:tr w:rsidR="00105667" w:rsidRPr="007C1772" w:rsidTr="00653FAD">
        <w:trPr>
          <w:cnfStyle w:val="100000000000" w:firstRow="1" w:lastRow="0" w:firstColumn="0" w:lastColumn="0" w:oddVBand="0" w:evenVBand="0" w:oddHBand="0"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2376" w:type="dxa"/>
            <w:shd w:val="clear" w:color="auto" w:fill="DBE5F1" w:themeFill="accent1" w:themeFillTint="33"/>
          </w:tcPr>
          <w:p w:rsidR="009E65F2" w:rsidRPr="00ED5312" w:rsidRDefault="009E65F2" w:rsidP="00C42093">
            <w:pPr>
              <w:tabs>
                <w:tab w:val="num" w:pos="0"/>
                <w:tab w:val="left" w:pos="6840"/>
              </w:tabs>
              <w:spacing w:after="0" w:line="240" w:lineRule="auto"/>
              <w:jc w:val="center"/>
              <w:rPr>
                <w:rFonts w:ascii="Times New Roman" w:hAnsi="Times New Roman"/>
                <w:color w:val="000000" w:themeColor="text1"/>
                <w:spacing w:val="-2"/>
                <w:sz w:val="20"/>
              </w:rPr>
            </w:pPr>
          </w:p>
          <w:p w:rsidR="009E65F2" w:rsidRPr="00ED5312" w:rsidRDefault="009E65F2" w:rsidP="00C42093">
            <w:pPr>
              <w:tabs>
                <w:tab w:val="num" w:pos="0"/>
                <w:tab w:val="left" w:pos="6840"/>
              </w:tabs>
              <w:spacing w:after="0" w:line="240" w:lineRule="auto"/>
              <w:jc w:val="center"/>
              <w:rPr>
                <w:rFonts w:ascii="Times New Roman" w:hAnsi="Times New Roman"/>
                <w:color w:val="000000" w:themeColor="text1"/>
                <w:spacing w:val="-2"/>
                <w:sz w:val="20"/>
              </w:rPr>
            </w:pPr>
            <w:r w:rsidRPr="00ED5312">
              <w:rPr>
                <w:rFonts w:ascii="Times New Roman" w:hAnsi="Times New Roman"/>
                <w:color w:val="000000" w:themeColor="text1"/>
                <w:spacing w:val="-2"/>
                <w:sz w:val="20"/>
              </w:rPr>
              <w:t>Bien, capital o cuenta financiera</w:t>
            </w:r>
          </w:p>
        </w:tc>
        <w:tc>
          <w:tcPr>
            <w:tcW w:w="3544" w:type="dxa"/>
            <w:shd w:val="clear" w:color="auto" w:fill="DBE5F1" w:themeFill="accent1" w:themeFillTint="33"/>
          </w:tcPr>
          <w:p w:rsidR="009E65F2" w:rsidRPr="00ED5312" w:rsidRDefault="009E65F2" w:rsidP="00C42093">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Descripción y/o detalle de: 1) bienes; 2) acciones, participaciones o capitales; 3) cuenta/s financiera/s (Número de cuenta, nombre de la entidad financiera); o, 4) otros a describir</w:t>
            </w:r>
          </w:p>
        </w:tc>
        <w:tc>
          <w:tcPr>
            <w:tcW w:w="3058" w:type="dxa"/>
            <w:shd w:val="clear" w:color="auto" w:fill="DBE5F1" w:themeFill="accent1" w:themeFillTint="33"/>
          </w:tcPr>
          <w:p w:rsidR="009E65F2" w:rsidRPr="00ED5312" w:rsidRDefault="009E65F2" w:rsidP="00C42093">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País del Paraíso Fiscal que se encuentra el bien, capital, acciones, participaciones o cuenta/s financiera/s.</w:t>
            </w:r>
          </w:p>
        </w:tc>
      </w:tr>
      <w:tr w:rsidR="00105667" w:rsidRPr="007C1772" w:rsidTr="00653FA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76" w:type="dxa"/>
          </w:tcPr>
          <w:p w:rsidR="009E65F2" w:rsidRPr="00ED5312" w:rsidRDefault="009E65F2" w:rsidP="00C42093">
            <w:pPr>
              <w:tabs>
                <w:tab w:val="num" w:pos="0"/>
                <w:tab w:val="left" w:pos="6840"/>
              </w:tabs>
              <w:spacing w:after="0" w:line="240" w:lineRule="auto"/>
              <w:rPr>
                <w:rFonts w:ascii="Times New Roman" w:hAnsi="Times New Roman"/>
                <w:spacing w:val="-2"/>
                <w:sz w:val="20"/>
              </w:rPr>
            </w:pPr>
          </w:p>
        </w:tc>
        <w:tc>
          <w:tcPr>
            <w:tcW w:w="3544" w:type="dxa"/>
          </w:tcPr>
          <w:p w:rsidR="009E65F2" w:rsidRPr="00ED5312" w:rsidRDefault="009E65F2"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c>
          <w:tcPr>
            <w:tcW w:w="3058" w:type="dxa"/>
          </w:tcPr>
          <w:p w:rsidR="009E65F2" w:rsidRPr="00ED5312" w:rsidRDefault="009E65F2"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r>
      <w:tr w:rsidR="009E65F2" w:rsidRPr="007C1772" w:rsidTr="00ED5312">
        <w:trPr>
          <w:trHeight w:val="263"/>
        </w:trPr>
        <w:tc>
          <w:tcPr>
            <w:cnfStyle w:val="001000000000" w:firstRow="0" w:lastRow="0" w:firstColumn="1" w:lastColumn="0" w:oddVBand="0" w:evenVBand="0" w:oddHBand="0" w:evenHBand="0" w:firstRowFirstColumn="0" w:firstRowLastColumn="0" w:lastRowFirstColumn="0" w:lastRowLastColumn="0"/>
            <w:tcW w:w="2376" w:type="dxa"/>
          </w:tcPr>
          <w:p w:rsidR="009E65F2" w:rsidRPr="00ED5312" w:rsidRDefault="009E65F2" w:rsidP="00C42093">
            <w:pPr>
              <w:tabs>
                <w:tab w:val="num" w:pos="0"/>
                <w:tab w:val="left" w:pos="6840"/>
              </w:tabs>
              <w:spacing w:after="0" w:line="240" w:lineRule="auto"/>
              <w:rPr>
                <w:rFonts w:ascii="Times New Roman" w:hAnsi="Times New Roman"/>
                <w:spacing w:val="-2"/>
                <w:sz w:val="20"/>
              </w:rPr>
            </w:pPr>
          </w:p>
        </w:tc>
        <w:tc>
          <w:tcPr>
            <w:tcW w:w="3544" w:type="dxa"/>
          </w:tcPr>
          <w:p w:rsidR="009E65F2" w:rsidRPr="00ED5312" w:rsidRDefault="009E65F2"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c>
          <w:tcPr>
            <w:tcW w:w="3058" w:type="dxa"/>
          </w:tcPr>
          <w:p w:rsidR="009E65F2" w:rsidRPr="00ED5312" w:rsidRDefault="009E65F2"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r>
      <w:tr w:rsidR="00DF748B" w:rsidRPr="007C1772" w:rsidTr="008027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76" w:type="dxa"/>
          </w:tcPr>
          <w:p w:rsidR="00DF748B" w:rsidRPr="007C1772" w:rsidRDefault="00DF748B" w:rsidP="00C42093">
            <w:pPr>
              <w:tabs>
                <w:tab w:val="num" w:pos="0"/>
                <w:tab w:val="left" w:pos="6840"/>
              </w:tabs>
              <w:spacing w:after="0" w:line="240" w:lineRule="auto"/>
              <w:rPr>
                <w:rFonts w:ascii="Times New Roman" w:hAnsi="Times New Roman" w:cs="Times New Roman"/>
                <w:spacing w:val="-2"/>
                <w:sz w:val="20"/>
              </w:rPr>
            </w:pPr>
          </w:p>
        </w:tc>
        <w:tc>
          <w:tcPr>
            <w:tcW w:w="3544" w:type="dxa"/>
          </w:tcPr>
          <w:p w:rsidR="00DF748B" w:rsidRPr="007C1772" w:rsidRDefault="00DF748B"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0"/>
              </w:rPr>
            </w:pPr>
          </w:p>
        </w:tc>
        <w:tc>
          <w:tcPr>
            <w:tcW w:w="3058" w:type="dxa"/>
          </w:tcPr>
          <w:p w:rsidR="00DF748B" w:rsidRPr="007C1772" w:rsidRDefault="00DF748B" w:rsidP="00C42093">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20"/>
              </w:rPr>
            </w:pPr>
          </w:p>
        </w:tc>
      </w:tr>
      <w:tr w:rsidR="00DF748B" w:rsidRPr="007C1772" w:rsidTr="00653FAD">
        <w:trPr>
          <w:trHeight w:val="263"/>
        </w:trPr>
        <w:tc>
          <w:tcPr>
            <w:cnfStyle w:val="001000000000" w:firstRow="0" w:lastRow="0" w:firstColumn="1" w:lastColumn="0" w:oddVBand="0" w:evenVBand="0" w:oddHBand="0" w:evenHBand="0" w:firstRowFirstColumn="0" w:firstRowLastColumn="0" w:lastRowFirstColumn="0" w:lastRowLastColumn="0"/>
            <w:tcW w:w="2376" w:type="dxa"/>
          </w:tcPr>
          <w:p w:rsidR="00DF748B" w:rsidRPr="007C1772" w:rsidRDefault="00DF748B" w:rsidP="00C42093">
            <w:pPr>
              <w:tabs>
                <w:tab w:val="num" w:pos="0"/>
                <w:tab w:val="left" w:pos="6840"/>
              </w:tabs>
              <w:spacing w:after="0" w:line="240" w:lineRule="auto"/>
              <w:rPr>
                <w:rFonts w:ascii="Times New Roman" w:hAnsi="Times New Roman" w:cs="Times New Roman"/>
                <w:spacing w:val="-2"/>
                <w:sz w:val="20"/>
              </w:rPr>
            </w:pPr>
          </w:p>
        </w:tc>
        <w:tc>
          <w:tcPr>
            <w:tcW w:w="3544" w:type="dxa"/>
          </w:tcPr>
          <w:p w:rsidR="00DF748B" w:rsidRPr="007C1772" w:rsidRDefault="00DF748B"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20"/>
              </w:rPr>
            </w:pPr>
          </w:p>
        </w:tc>
        <w:tc>
          <w:tcPr>
            <w:tcW w:w="3058" w:type="dxa"/>
          </w:tcPr>
          <w:p w:rsidR="00DF748B" w:rsidRPr="007C1772" w:rsidRDefault="00DF748B" w:rsidP="00C42093">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20"/>
              </w:rPr>
            </w:pPr>
          </w:p>
        </w:tc>
      </w:tr>
    </w:tbl>
    <w:p w:rsidR="004E63E2" w:rsidRPr="007C1772" w:rsidRDefault="004E63E2" w:rsidP="00C42093">
      <w:pPr>
        <w:tabs>
          <w:tab w:val="num" w:pos="0"/>
          <w:tab w:val="left" w:pos="6840"/>
        </w:tabs>
        <w:spacing w:after="0" w:line="240" w:lineRule="auto"/>
        <w:rPr>
          <w:rFonts w:ascii="Times New Roman" w:hAnsi="Times New Roman" w:cs="Times New Roman"/>
          <w:b/>
          <w:spacing w:val="-2"/>
          <w:sz w:val="20"/>
        </w:rPr>
      </w:pPr>
    </w:p>
    <w:p w:rsidR="009E65F2" w:rsidRPr="00ED5312" w:rsidRDefault="009E65F2" w:rsidP="00ED5312">
      <w:pPr>
        <w:tabs>
          <w:tab w:val="num" w:pos="284"/>
          <w:tab w:val="left" w:pos="6840"/>
        </w:tabs>
        <w:spacing w:after="0" w:line="240" w:lineRule="auto"/>
        <w:ind w:left="568" w:hanging="284"/>
        <w:rPr>
          <w:rFonts w:ascii="Times New Roman" w:hAnsi="Times New Roman"/>
          <w:spacing w:val="-2"/>
          <w:sz w:val="20"/>
        </w:rPr>
      </w:pPr>
      <w:r w:rsidRPr="0050673A">
        <w:rPr>
          <w:rFonts w:ascii="Times New Roman" w:hAnsi="Times New Roman" w:cs="Times New Roman"/>
          <w:spacing w:val="-2"/>
          <w:sz w:val="20"/>
        </w:rPr>
        <w:t>7</w:t>
      </w:r>
      <w:r w:rsidRPr="0050673A">
        <w:rPr>
          <w:rFonts w:ascii="Times New Roman" w:hAnsi="Times New Roman" w:cs="Times New Roman"/>
          <w:b/>
          <w:spacing w:val="-2"/>
          <w:sz w:val="20"/>
        </w:rPr>
        <w:t>.</w:t>
      </w:r>
      <w:r w:rsidRPr="00ED5312">
        <w:rPr>
          <w:rFonts w:ascii="Times New Roman" w:hAnsi="Times New Roman"/>
          <w:spacing w:val="-2"/>
          <w:sz w:val="20"/>
        </w:rPr>
        <w:t xml:space="preserve"> En caso de que la persona jurídica tenga entre sus socios, accionistas, partícipes mayoritarios o sus representantes legales a alguien considerada como </w:t>
      </w:r>
      <w:r w:rsidRPr="00ED5312">
        <w:rPr>
          <w:rFonts w:ascii="Times New Roman" w:hAnsi="Times New Roman"/>
          <w:i/>
          <w:spacing w:val="-2"/>
          <w:sz w:val="20"/>
        </w:rPr>
        <w:t>“Persona Expuesta Políticamente (PEP)”</w:t>
      </w:r>
      <w:r w:rsidRPr="00ED5312">
        <w:rPr>
          <w:rFonts w:ascii="Times New Roman" w:hAnsi="Times New Roman"/>
          <w:spacing w:val="-2"/>
          <w:sz w:val="20"/>
        </w:rPr>
        <w:t xml:space="preserve"> de conformidad a lo previsto en los artículos 42 y 45 del Reglamento General a la Ley Orgánica de </w:t>
      </w:r>
      <w:r w:rsidRPr="00ED5312">
        <w:rPr>
          <w:rFonts w:ascii="Times New Roman" w:hAnsi="Times New Roman"/>
          <w:spacing w:val="-2"/>
          <w:sz w:val="20"/>
        </w:rPr>
        <w:lastRenderedPageBreak/>
        <w:t>Prevención, Detección y Erradicación del Delito de Lavado de Activos y del Financiamiento de Delitos deberá detallar a continuación los nombres, apellidos y números de identificación de los mismos</w:t>
      </w:r>
      <w:r w:rsidR="002D0DA5" w:rsidRPr="007C1772">
        <w:rPr>
          <w:rFonts w:ascii="Times New Roman" w:hAnsi="Times New Roman" w:cs="Times New Roman"/>
          <w:spacing w:val="-2"/>
          <w:sz w:val="20"/>
        </w:rPr>
        <w:t>.</w:t>
      </w:r>
    </w:p>
    <w:p w:rsidR="009E65F2" w:rsidRPr="007C1772" w:rsidRDefault="009E65F2" w:rsidP="00C42093">
      <w:pPr>
        <w:tabs>
          <w:tab w:val="num" w:pos="0"/>
          <w:tab w:val="left" w:pos="6840"/>
        </w:tabs>
        <w:spacing w:after="0" w:line="240" w:lineRule="auto"/>
        <w:rPr>
          <w:rFonts w:ascii="Times New Roman" w:hAnsi="Times New Roman" w:cs="Times New Roman"/>
          <w:spacing w:val="-2"/>
          <w:sz w:val="20"/>
        </w:rPr>
      </w:pPr>
    </w:p>
    <w:p w:rsidR="009E65F2" w:rsidRPr="00ED5312" w:rsidRDefault="009E65F2" w:rsidP="00ED5312">
      <w:pPr>
        <w:tabs>
          <w:tab w:val="num" w:pos="284"/>
          <w:tab w:val="left" w:pos="6840"/>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8.</w:t>
      </w:r>
      <w:r w:rsidRPr="007C1772">
        <w:rPr>
          <w:rFonts w:ascii="Times New Roman" w:hAnsi="Times New Roman" w:cs="Times New Roman"/>
          <w:b/>
          <w:spacing w:val="-2"/>
          <w:sz w:val="20"/>
        </w:rPr>
        <w:t xml:space="preserve"> </w:t>
      </w:r>
      <w:r w:rsidRPr="00ED5312">
        <w:rPr>
          <w:rFonts w:ascii="Times New Roman" w:hAnsi="Times New Roman"/>
          <w:spacing w:val="-2"/>
          <w:sz w:val="20"/>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9E65F2" w:rsidRPr="00ED5312" w:rsidRDefault="009E65F2" w:rsidP="00ED5312">
      <w:pPr>
        <w:tabs>
          <w:tab w:val="num" w:pos="0"/>
          <w:tab w:val="left" w:pos="2205"/>
          <w:tab w:val="left" w:pos="3929"/>
        </w:tabs>
        <w:spacing w:after="0" w:line="240" w:lineRule="auto"/>
        <w:rPr>
          <w:rFonts w:ascii="Times New Roman" w:hAnsi="Times New Roman"/>
          <w:sz w:val="20"/>
        </w:rPr>
      </w:pPr>
    </w:p>
    <w:p w:rsidR="009E65F2" w:rsidRPr="00ED5312" w:rsidRDefault="009E65F2" w:rsidP="00ED5312">
      <w:pPr>
        <w:tabs>
          <w:tab w:val="num" w:pos="0"/>
        </w:tabs>
        <w:spacing w:after="0" w:line="240" w:lineRule="auto"/>
        <w:rPr>
          <w:rFonts w:ascii="Times New Roman" w:hAnsi="Times New Roman"/>
          <w:sz w:val="20"/>
        </w:rPr>
      </w:pPr>
      <w:r w:rsidRPr="00ED5312">
        <w:rPr>
          <w:rFonts w:ascii="Times New Roman" w:hAnsi="Times New Roman"/>
          <w:sz w:val="20"/>
        </w:rPr>
        <w:t xml:space="preserve">En caso de que la declaración sea afirmativa, el oferente deberá completar la siguiente información: </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294"/>
        <w:gridCol w:w="1999"/>
        <w:gridCol w:w="2359"/>
      </w:tblGrid>
      <w:tr w:rsidR="00105667" w:rsidRPr="007C1772" w:rsidTr="00653FAD">
        <w:trPr>
          <w:cnfStyle w:val="100000000000" w:firstRow="1" w:lastRow="0" w:firstColumn="0" w:lastColumn="0" w:oddVBand="0" w:evenVBand="0" w:oddHBand="0"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306" w:type="pct"/>
            <w:shd w:val="clear" w:color="auto" w:fill="DBE5F1" w:themeFill="accent1" w:themeFillTint="33"/>
          </w:tcPr>
          <w:p w:rsidR="00152637" w:rsidRDefault="00152637" w:rsidP="00ED5312">
            <w:pPr>
              <w:tabs>
                <w:tab w:val="num" w:pos="0"/>
              </w:tabs>
              <w:spacing w:after="0" w:line="240" w:lineRule="auto"/>
              <w:jc w:val="center"/>
              <w:rPr>
                <w:rFonts w:ascii="Times New Roman" w:hAnsi="Times New Roman"/>
                <w:color w:val="000000" w:themeColor="text1"/>
                <w:sz w:val="20"/>
              </w:rPr>
            </w:pPr>
          </w:p>
          <w:p w:rsidR="009E65F2" w:rsidRPr="00ED5312" w:rsidRDefault="009E65F2" w:rsidP="00ED5312">
            <w:pPr>
              <w:tabs>
                <w:tab w:val="num" w:pos="0"/>
              </w:tabs>
              <w:spacing w:after="0" w:line="240" w:lineRule="auto"/>
              <w:jc w:val="center"/>
              <w:rPr>
                <w:rFonts w:ascii="Times New Roman" w:hAnsi="Times New Roman"/>
                <w:color w:val="000000" w:themeColor="text1"/>
                <w:sz w:val="20"/>
              </w:rPr>
            </w:pPr>
            <w:r w:rsidRPr="00ED5312">
              <w:rPr>
                <w:rFonts w:ascii="Times New Roman" w:hAnsi="Times New Roman"/>
                <w:color w:val="000000" w:themeColor="text1"/>
                <w:sz w:val="20"/>
              </w:rPr>
              <w:t>Nombres completos del servidor público/ dignatario</w:t>
            </w:r>
          </w:p>
        </w:tc>
        <w:tc>
          <w:tcPr>
            <w:tcW w:w="1274" w:type="pct"/>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Cédula o RUC</w:t>
            </w:r>
          </w:p>
        </w:tc>
        <w:tc>
          <w:tcPr>
            <w:tcW w:w="1110" w:type="pct"/>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Cargo o dignidad que ejerce</w:t>
            </w:r>
          </w:p>
        </w:tc>
        <w:tc>
          <w:tcPr>
            <w:tcW w:w="1310" w:type="pct"/>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Entidad o Institución que ejerce el cargo o dignidad</w:t>
            </w:r>
          </w:p>
        </w:tc>
      </w:tr>
      <w:tr w:rsidR="007C0504" w:rsidRPr="007C1772" w:rsidTr="00ED531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rsidR="009E65F2" w:rsidRPr="00ED5312" w:rsidRDefault="009E65F2" w:rsidP="00084318">
            <w:pPr>
              <w:tabs>
                <w:tab w:val="num" w:pos="0"/>
              </w:tabs>
              <w:spacing w:after="0" w:line="240" w:lineRule="auto"/>
              <w:rPr>
                <w:rFonts w:ascii="Times New Roman" w:hAnsi="Times New Roman"/>
                <w:sz w:val="20"/>
              </w:rPr>
            </w:pPr>
          </w:p>
        </w:tc>
        <w:tc>
          <w:tcPr>
            <w:tcW w:w="1274"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10"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310" w:type="pct"/>
            <w:tcBorders>
              <w:top w:val="none" w:sz="0" w:space="0" w:color="auto"/>
              <w:bottom w:val="none" w:sz="0" w:space="0" w:color="auto"/>
              <w:right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7C0504" w:rsidRPr="007C1772" w:rsidTr="00ED5312">
        <w:trPr>
          <w:trHeight w:val="244"/>
        </w:trPr>
        <w:tc>
          <w:tcPr>
            <w:cnfStyle w:val="001000000000" w:firstRow="0" w:lastRow="0" w:firstColumn="1" w:lastColumn="0" w:oddVBand="0" w:evenVBand="0" w:oddHBand="0" w:evenHBand="0" w:firstRowFirstColumn="0" w:firstRowLastColumn="0" w:lastRowFirstColumn="0" w:lastRowLastColumn="0"/>
            <w:tcW w:w="1306" w:type="pct"/>
          </w:tcPr>
          <w:p w:rsidR="009E65F2" w:rsidRPr="00ED5312" w:rsidRDefault="009E65F2" w:rsidP="00084318">
            <w:pPr>
              <w:tabs>
                <w:tab w:val="num" w:pos="0"/>
              </w:tabs>
              <w:spacing w:after="0" w:line="240" w:lineRule="auto"/>
              <w:rPr>
                <w:rFonts w:ascii="Times New Roman" w:hAnsi="Times New Roman"/>
                <w:sz w:val="20"/>
              </w:rPr>
            </w:pPr>
          </w:p>
        </w:tc>
        <w:tc>
          <w:tcPr>
            <w:tcW w:w="1274" w:type="pct"/>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110" w:type="pct"/>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310" w:type="pct"/>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7C0504" w:rsidRPr="007C1772" w:rsidTr="00ED531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left w:val="none" w:sz="0" w:space="0" w:color="auto"/>
              <w:bottom w:val="none" w:sz="0" w:space="0" w:color="auto"/>
            </w:tcBorders>
          </w:tcPr>
          <w:p w:rsidR="009E65F2" w:rsidRPr="00ED5312" w:rsidRDefault="009E65F2" w:rsidP="00084318">
            <w:pPr>
              <w:tabs>
                <w:tab w:val="num" w:pos="0"/>
              </w:tabs>
              <w:spacing w:after="0" w:line="240" w:lineRule="auto"/>
              <w:rPr>
                <w:rFonts w:ascii="Times New Roman" w:hAnsi="Times New Roman"/>
                <w:sz w:val="20"/>
              </w:rPr>
            </w:pPr>
          </w:p>
        </w:tc>
        <w:tc>
          <w:tcPr>
            <w:tcW w:w="1274"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110" w:type="pct"/>
            <w:tcBorders>
              <w:top w:val="none" w:sz="0" w:space="0" w:color="auto"/>
              <w:bottom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310" w:type="pct"/>
            <w:tcBorders>
              <w:top w:val="none" w:sz="0" w:space="0" w:color="auto"/>
              <w:bottom w:val="none" w:sz="0" w:space="0" w:color="auto"/>
              <w:right w:val="none" w:sz="0" w:space="0" w:color="auto"/>
            </w:tcBorders>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bl>
    <w:p w:rsidR="009E65F2" w:rsidRPr="00ED5312" w:rsidRDefault="009E65F2" w:rsidP="00277173">
      <w:pPr>
        <w:tabs>
          <w:tab w:val="num" w:pos="0"/>
          <w:tab w:val="left" w:pos="6840"/>
        </w:tabs>
        <w:spacing w:after="0" w:line="240" w:lineRule="auto"/>
        <w:rPr>
          <w:rFonts w:ascii="Times New Roman" w:hAnsi="Times New Roman"/>
          <w:spacing w:val="-2"/>
          <w:sz w:val="20"/>
        </w:rPr>
      </w:pPr>
    </w:p>
    <w:p w:rsidR="009E65F2" w:rsidRPr="00ED5312" w:rsidRDefault="009E65F2" w:rsidP="00ED5312">
      <w:pPr>
        <w:tabs>
          <w:tab w:val="num" w:pos="284"/>
          <w:tab w:val="left" w:pos="8280"/>
        </w:tabs>
        <w:spacing w:after="0" w:line="240" w:lineRule="auto"/>
        <w:ind w:left="568" w:hanging="284"/>
        <w:rPr>
          <w:rFonts w:ascii="Times New Roman" w:hAnsi="Times New Roman"/>
          <w:spacing w:val="-2"/>
          <w:sz w:val="20"/>
        </w:rPr>
      </w:pPr>
      <w:r w:rsidRPr="007C1772">
        <w:rPr>
          <w:rFonts w:ascii="Times New Roman" w:hAnsi="Times New Roman" w:cs="Times New Roman"/>
          <w:spacing w:val="-2"/>
          <w:sz w:val="20"/>
        </w:rPr>
        <w:t xml:space="preserve">9. </w:t>
      </w:r>
      <w:r w:rsidRPr="00ED5312">
        <w:rPr>
          <w:rFonts w:ascii="Times New Roman" w:hAnsi="Times New Roman"/>
          <w:spacing w:val="-2"/>
          <w:sz w:val="20"/>
        </w:rPr>
        <w:t xml:space="preserve">Acepto que en caso de que el contenido de la presente declaración no corresponda a la verdad, la entidad contratante: </w:t>
      </w:r>
    </w:p>
    <w:p w:rsidR="008848B9" w:rsidRPr="007C1772" w:rsidRDefault="009E65F2" w:rsidP="008848B9">
      <w:pPr>
        <w:tabs>
          <w:tab w:val="num" w:pos="284"/>
          <w:tab w:val="left" w:pos="22680"/>
        </w:tabs>
        <w:spacing w:after="0" w:line="240" w:lineRule="auto"/>
        <w:ind w:left="852" w:hanging="284"/>
        <w:rPr>
          <w:rFonts w:ascii="Times New Roman" w:hAnsi="Times New Roman" w:cs="Times New Roman"/>
          <w:spacing w:val="-2"/>
          <w:sz w:val="20"/>
        </w:rPr>
      </w:pPr>
      <w:r w:rsidRPr="00ED5312">
        <w:rPr>
          <w:rFonts w:ascii="Times New Roman" w:hAnsi="Times New Roman"/>
          <w:spacing w:val="-2"/>
          <w:sz w:val="20"/>
        </w:rPr>
        <w:t xml:space="preserve">a) </w:t>
      </w:r>
      <w:r w:rsidR="008848B9" w:rsidRPr="007C1772">
        <w:rPr>
          <w:rFonts w:ascii="Times New Roman" w:hAnsi="Times New Roman" w:cs="Times New Roman"/>
          <w:spacing w:val="-2"/>
          <w:sz w:val="20"/>
        </w:rPr>
        <w:tab/>
      </w:r>
      <w:r w:rsidRPr="00ED5312">
        <w:rPr>
          <w:rFonts w:ascii="Times New Roman" w:hAnsi="Times New Roman"/>
          <w:spacing w:val="-2"/>
          <w:sz w:val="20"/>
        </w:rPr>
        <w:t>Observando el debido proceso, aplique la sanción indicada en el últi</w:t>
      </w:r>
      <w:r w:rsidR="008848B9" w:rsidRPr="00ED5312">
        <w:rPr>
          <w:rFonts w:ascii="Times New Roman" w:hAnsi="Times New Roman"/>
          <w:spacing w:val="-2"/>
          <w:sz w:val="20"/>
        </w:rPr>
        <w:t>mo inciso del artículo 19 de la</w:t>
      </w:r>
    </w:p>
    <w:p w:rsidR="009E65F2" w:rsidRPr="00ED5312" w:rsidRDefault="008848B9" w:rsidP="00ED5312">
      <w:pPr>
        <w:tabs>
          <w:tab w:val="num" w:pos="284"/>
          <w:tab w:val="left" w:pos="22680"/>
        </w:tabs>
        <w:spacing w:after="0" w:line="240" w:lineRule="auto"/>
        <w:ind w:left="852" w:hanging="284"/>
        <w:rPr>
          <w:rFonts w:ascii="Times New Roman" w:hAnsi="Times New Roman"/>
          <w:spacing w:val="-2"/>
          <w:sz w:val="20"/>
        </w:rPr>
      </w:pPr>
      <w:r w:rsidRPr="007C1772">
        <w:rPr>
          <w:rFonts w:ascii="Times New Roman" w:hAnsi="Times New Roman" w:cs="Times New Roman"/>
          <w:spacing w:val="-2"/>
          <w:sz w:val="20"/>
        </w:rPr>
        <w:tab/>
      </w:r>
      <w:r w:rsidR="009E65F2" w:rsidRPr="00ED5312">
        <w:rPr>
          <w:rFonts w:ascii="Times New Roman" w:hAnsi="Times New Roman"/>
          <w:spacing w:val="-2"/>
          <w:sz w:val="20"/>
        </w:rPr>
        <w:t>Ley Orgánica del Sistema Nacional de Contratación Pública;</w:t>
      </w:r>
    </w:p>
    <w:p w:rsidR="009E65F2" w:rsidRPr="00ED5312" w:rsidRDefault="009E65F2" w:rsidP="00ED5312">
      <w:pPr>
        <w:tabs>
          <w:tab w:val="num" w:pos="0"/>
          <w:tab w:val="left" w:pos="22680"/>
        </w:tabs>
        <w:spacing w:after="0" w:line="240" w:lineRule="auto"/>
        <w:ind w:left="568"/>
        <w:rPr>
          <w:rFonts w:ascii="Times New Roman" w:hAnsi="Times New Roman"/>
          <w:spacing w:val="-2"/>
          <w:sz w:val="20"/>
        </w:rPr>
      </w:pPr>
      <w:r w:rsidRPr="00ED5312">
        <w:rPr>
          <w:rFonts w:ascii="Times New Roman" w:hAnsi="Times New Roman"/>
          <w:spacing w:val="-2"/>
          <w:sz w:val="20"/>
        </w:rPr>
        <w:t>b)</w:t>
      </w:r>
      <w:r w:rsidR="000C4383" w:rsidRPr="00ED5312">
        <w:rPr>
          <w:rFonts w:ascii="Times New Roman" w:hAnsi="Times New Roman"/>
          <w:spacing w:val="-2"/>
          <w:sz w:val="20"/>
        </w:rPr>
        <w:t xml:space="preserve"> </w:t>
      </w:r>
      <w:r w:rsidRPr="00ED5312">
        <w:rPr>
          <w:rFonts w:ascii="Times New Roman" w:hAnsi="Times New Roman"/>
          <w:spacing w:val="-2"/>
          <w:sz w:val="20"/>
        </w:rPr>
        <w:t xml:space="preserve">Descalifique a mi representada como oferente; o, </w:t>
      </w:r>
    </w:p>
    <w:p w:rsidR="009E65F2" w:rsidRPr="00ED5312" w:rsidRDefault="009E65F2" w:rsidP="00ED5312">
      <w:pPr>
        <w:tabs>
          <w:tab w:val="num" w:pos="284"/>
          <w:tab w:val="left" w:pos="22680"/>
        </w:tabs>
        <w:spacing w:after="0" w:line="240" w:lineRule="auto"/>
        <w:ind w:left="852" w:hanging="284"/>
        <w:rPr>
          <w:rFonts w:ascii="Times New Roman" w:hAnsi="Times New Roman"/>
          <w:spacing w:val="-2"/>
          <w:sz w:val="20"/>
        </w:rPr>
      </w:pPr>
      <w:r w:rsidRPr="00ED5312">
        <w:rPr>
          <w:rFonts w:ascii="Times New Roman" w:hAnsi="Times New Roman"/>
          <w:spacing w:val="-2"/>
          <w:sz w:val="20"/>
        </w:rPr>
        <w:t>c)</w:t>
      </w:r>
      <w:r w:rsidR="0093734E" w:rsidRPr="00ED5312">
        <w:rPr>
          <w:rFonts w:ascii="Times New Roman" w:hAnsi="Times New Roman"/>
          <w:spacing w:val="-2"/>
          <w:sz w:val="20"/>
        </w:rPr>
        <w:t xml:space="preserve"> </w:t>
      </w:r>
      <w:r w:rsidRPr="00ED5312">
        <w:rPr>
          <w:rFonts w:ascii="Times New Roman" w:hAnsi="Times New Roman"/>
          <w:spacing w:val="-2"/>
          <w:sz w:val="20"/>
        </w:rPr>
        <w:t xml:space="preserve">Proceda a la terminación unilateral del contrato respectivo, en cumplimiento del artículo 64 de la Ley Orgánica del Sistema Nacional de Contratación Pública, si tal comprobación ocurriere durante la vigencia de la relación contractual. </w:t>
      </w:r>
    </w:p>
    <w:p w:rsidR="009E65F2" w:rsidRPr="00ED5312" w:rsidRDefault="009E65F2" w:rsidP="00406EA1">
      <w:pPr>
        <w:tabs>
          <w:tab w:val="num" w:pos="0"/>
          <w:tab w:val="left" w:pos="6840"/>
        </w:tabs>
        <w:spacing w:after="0" w:line="240" w:lineRule="auto"/>
        <w:rPr>
          <w:rFonts w:ascii="Times New Roman" w:hAnsi="Times New Roman"/>
          <w:spacing w:val="-2"/>
          <w:sz w:val="20"/>
        </w:rPr>
      </w:pPr>
    </w:p>
    <w:p w:rsidR="009E65F2" w:rsidRPr="00ED5312" w:rsidRDefault="009E65F2" w:rsidP="00406EA1">
      <w:pPr>
        <w:tabs>
          <w:tab w:val="num" w:pos="0"/>
          <w:tab w:val="left" w:pos="14760"/>
        </w:tabs>
        <w:spacing w:after="0" w:line="240" w:lineRule="auto"/>
        <w:rPr>
          <w:rFonts w:ascii="Times New Roman" w:hAnsi="Times New Roman"/>
          <w:spacing w:val="-2"/>
          <w:sz w:val="20"/>
        </w:rPr>
      </w:pPr>
      <w:r w:rsidRPr="00ED5312">
        <w:rPr>
          <w:rFonts w:ascii="Times New Roman" w:hAnsi="Times New Roman"/>
          <w:spacing w:val="-2"/>
          <w:sz w:val="20"/>
        </w:rPr>
        <w:t>Además, me allano a responder por los daños y perjuicios que estos actos ocasionen.</w:t>
      </w:r>
    </w:p>
    <w:p w:rsidR="009E65F2" w:rsidRPr="00ED5312" w:rsidRDefault="009E65F2" w:rsidP="00406EA1">
      <w:pPr>
        <w:tabs>
          <w:tab w:val="num" w:pos="0"/>
          <w:tab w:val="left" w:pos="14760"/>
        </w:tabs>
        <w:spacing w:after="0" w:line="240" w:lineRule="auto"/>
        <w:rPr>
          <w:rFonts w:ascii="Times New Roman" w:hAnsi="Times New Roman"/>
          <w:spacing w:val="-2"/>
          <w:sz w:val="20"/>
        </w:rPr>
      </w:pPr>
    </w:p>
    <w:p w:rsidR="009E65F2" w:rsidRPr="00ED5312" w:rsidRDefault="009E65F2" w:rsidP="00406EA1">
      <w:pPr>
        <w:pStyle w:val="Prrafodelista"/>
        <w:tabs>
          <w:tab w:val="num" w:pos="0"/>
          <w:tab w:val="left" w:pos="6840"/>
        </w:tabs>
        <w:spacing w:line="240" w:lineRule="auto"/>
        <w:ind w:left="0"/>
        <w:rPr>
          <w:rFonts w:ascii="Times New Roman" w:hAnsi="Times New Roman"/>
          <w:b/>
          <w:spacing w:val="-2"/>
          <w:sz w:val="20"/>
        </w:rPr>
      </w:pPr>
      <w:r w:rsidRPr="00ED5312">
        <w:rPr>
          <w:rFonts w:ascii="Times New Roman" w:hAnsi="Times New Roman"/>
          <w:b/>
          <w:spacing w:val="-2"/>
          <w:sz w:val="20"/>
        </w:rPr>
        <w:t>B. NÓMINA DE SOCIOS, ACCIONISTAS O PARTÍCIPES:</w:t>
      </w:r>
    </w:p>
    <w:p w:rsidR="009E65F2" w:rsidRPr="00ED5312" w:rsidRDefault="009E65F2" w:rsidP="00406EA1">
      <w:pPr>
        <w:shd w:val="clear" w:color="auto" w:fill="FFFFFF"/>
        <w:tabs>
          <w:tab w:val="num" w:pos="0"/>
          <w:tab w:val="center" w:pos="1984"/>
        </w:tabs>
        <w:spacing w:after="0" w:line="240" w:lineRule="auto"/>
        <w:rPr>
          <w:rFonts w:ascii="Times New Roman" w:hAnsi="Times New Roman"/>
          <w:spacing w:val="-2"/>
          <w:sz w:val="20"/>
        </w:rPr>
      </w:pPr>
    </w:p>
    <w:p w:rsidR="009E65F2" w:rsidRPr="00ED5312" w:rsidRDefault="009E65F2" w:rsidP="00406EA1">
      <w:pPr>
        <w:shd w:val="clear" w:color="auto" w:fill="FFFFFF"/>
        <w:tabs>
          <w:tab w:val="num" w:pos="0"/>
          <w:tab w:val="center" w:pos="1984"/>
        </w:tabs>
        <w:spacing w:after="0" w:line="240" w:lineRule="auto"/>
        <w:rPr>
          <w:rFonts w:ascii="Times New Roman" w:hAnsi="Times New Roman"/>
          <w:spacing w:val="-2"/>
          <w:sz w:val="20"/>
        </w:rPr>
      </w:pPr>
      <w:r w:rsidRPr="00ED5312">
        <w:rPr>
          <w:rFonts w:ascii="Times New Roman" w:hAnsi="Times New Roman"/>
          <w:b/>
          <w:spacing w:val="-2"/>
          <w:sz w:val="20"/>
        </w:rPr>
        <w:t>TIPO DE PERSONA JURÍDICA:</w:t>
      </w:r>
    </w:p>
    <w:p w:rsidR="009E65F2" w:rsidRPr="00ED5312" w:rsidRDefault="009E65F2" w:rsidP="00406EA1">
      <w:pPr>
        <w:shd w:val="clear" w:color="auto" w:fill="FFFFFF"/>
        <w:tabs>
          <w:tab w:val="num" w:pos="0"/>
          <w:tab w:val="center" w:pos="1984"/>
        </w:tabs>
        <w:spacing w:after="0" w:line="240" w:lineRule="auto"/>
        <w:rPr>
          <w:rFonts w:ascii="Times New Roman" w:hAnsi="Times New Roman"/>
          <w:spacing w:val="-2"/>
          <w:sz w:val="20"/>
        </w:rPr>
      </w:pPr>
    </w:p>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271"/>
      </w:tblGrid>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Anónima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39808" behindDoc="0" locked="0" layoutInCell="1" allowOverlap="1" wp14:anchorId="4FDAE9B0" wp14:editId="1C43D4AA">
                      <wp:simplePos x="0" y="0"/>
                      <wp:positionH relativeFrom="column">
                        <wp:posOffset>160020</wp:posOffset>
                      </wp:positionH>
                      <wp:positionV relativeFrom="paragraph">
                        <wp:posOffset>33655</wp:posOffset>
                      </wp:positionV>
                      <wp:extent cx="1143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47F97C" id="Rectángulo 3" o:spid="_x0000_s1026" style="position:absolute;margin-left:12.6pt;margin-top:2.65pt;width:9pt;height:9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" strokeweight=".26mm"/>
                  </w:pict>
                </mc:Fallback>
              </mc:AlternateContent>
            </w:r>
          </w:p>
        </w:tc>
      </w:tr>
      <w:tr w:rsidR="009E65F2" w:rsidRPr="007C1772" w:rsidTr="00ED5312">
        <w:trPr>
          <w:trHeight w:val="271"/>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de Responsabilidad Limitada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43904" behindDoc="0" locked="0" layoutInCell="1" allowOverlap="1" wp14:anchorId="71423B6C" wp14:editId="14EE8AE2">
                      <wp:simplePos x="0" y="0"/>
                      <wp:positionH relativeFrom="column">
                        <wp:posOffset>160020</wp:posOffset>
                      </wp:positionH>
                      <wp:positionV relativeFrom="paragraph">
                        <wp:posOffset>36195</wp:posOffset>
                      </wp:positionV>
                      <wp:extent cx="114300" cy="1143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FF677" id="Rectángulo 2" o:spid="_x0000_s1026" style="position:absolute;margin-left:12.6pt;margin-top:2.85pt;width:9pt;height:9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" strokeweight=".26mm"/>
                  </w:pict>
                </mc:Fallback>
              </mc:AlternateContent>
            </w:r>
          </w:p>
        </w:tc>
      </w:tr>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Mixta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48000" behindDoc="0" locked="0" layoutInCell="1" allowOverlap="1" wp14:anchorId="1E52C244" wp14:editId="67F36D16">
                      <wp:simplePos x="0" y="0"/>
                      <wp:positionH relativeFrom="column">
                        <wp:posOffset>160020</wp:posOffset>
                      </wp:positionH>
                      <wp:positionV relativeFrom="paragraph">
                        <wp:posOffset>31115</wp:posOffset>
                      </wp:positionV>
                      <wp:extent cx="114300" cy="1143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907963" id="Rectángulo 1" o:spid="_x0000_s1026" style="position:absolute;margin-left:12.6pt;margin-top:2.45pt;width:9pt;height:9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KIgIAAD0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" strokeweight=".26mm"/>
                  </w:pict>
                </mc:Fallback>
              </mc:AlternateContent>
            </w:r>
          </w:p>
        </w:tc>
      </w:tr>
      <w:tr w:rsidR="009E65F2" w:rsidRPr="007C1772" w:rsidTr="00ED5312">
        <w:trPr>
          <w:trHeight w:val="306"/>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en Nombre Colectivo</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52096" behindDoc="0" locked="0" layoutInCell="1" allowOverlap="1" wp14:anchorId="00ACE2A7" wp14:editId="037FC53D">
                      <wp:simplePos x="0" y="0"/>
                      <wp:positionH relativeFrom="column">
                        <wp:posOffset>160020</wp:posOffset>
                      </wp:positionH>
                      <wp:positionV relativeFrom="paragraph">
                        <wp:posOffset>41910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01DC4F" id="Rectángulo 9" o:spid="_x0000_s1026" style="position:absolute;margin-left:12.6pt;margin-top:3.3pt;width:9pt;height:9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" strokeweight=".26mm"/>
                  </w:pict>
                </mc:Fallback>
              </mc:AlternateContent>
            </w:r>
          </w:p>
        </w:tc>
      </w:tr>
      <w:tr w:rsidR="009E65F2" w:rsidRPr="007C1772" w:rsidTr="00ED5312">
        <w:trPr>
          <w:trHeight w:val="24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Compañía en Comandita Simple</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56192" behindDoc="0" locked="0" layoutInCell="1" allowOverlap="1" wp14:anchorId="57BE5AD9" wp14:editId="3CB02A2E">
                      <wp:simplePos x="0" y="0"/>
                      <wp:positionH relativeFrom="column">
                        <wp:posOffset>156515</wp:posOffset>
                      </wp:positionH>
                      <wp:positionV relativeFrom="paragraph">
                        <wp:posOffset>13335</wp:posOffset>
                      </wp:positionV>
                      <wp:extent cx="1143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D569A" id="Rectángulo 4" o:spid="_x0000_s1026" style="position:absolute;margin-left:12.3pt;margin-top:1.05pt;width:9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zIgIAAD0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" strokeweight=".26mm"/>
                  </w:pict>
                </mc:Fallback>
              </mc:AlternateContent>
            </w:r>
          </w:p>
        </w:tc>
      </w:tr>
      <w:tr w:rsidR="009E65F2" w:rsidRPr="007C1772" w:rsidTr="00ED5312">
        <w:trPr>
          <w:trHeight w:val="24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Sociedad Civil</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60288" behindDoc="0" locked="0" layoutInCell="1" allowOverlap="1" wp14:anchorId="4D4EFE27" wp14:editId="6A78F708">
                      <wp:simplePos x="0" y="0"/>
                      <wp:positionH relativeFrom="column">
                        <wp:posOffset>160020</wp:posOffset>
                      </wp:positionH>
                      <wp:positionV relativeFrom="paragraph">
                        <wp:posOffset>44450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6A0519" id="Rectángulo 7" o:spid="_x0000_s1026" style="position:absolute;margin-left:12.6pt;margin-top:3.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" strokeweight=".26mm"/>
                  </w:pict>
                </mc:Fallback>
              </mc:AlternateContent>
            </w:r>
          </w:p>
        </w:tc>
      </w:tr>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Corporación</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64384" behindDoc="0" locked="0" layoutInCell="1" allowOverlap="1" wp14:anchorId="3DA9D815" wp14:editId="37D35FDE">
                      <wp:simplePos x="0" y="0"/>
                      <wp:positionH relativeFrom="column">
                        <wp:posOffset>160020</wp:posOffset>
                      </wp:positionH>
                      <wp:positionV relativeFrom="paragraph">
                        <wp:posOffset>36830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CE496D" id="Rectángulo 6" o:spid="_x0000_s1026" style="position:absolute;margin-left:12.6pt;margin-top:2.9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" strokeweight=".26mm"/>
                  </w:pict>
                </mc:Fallback>
              </mc:AlternateContent>
            </w:r>
          </w:p>
        </w:tc>
      </w:tr>
      <w:tr w:rsidR="009E65F2" w:rsidRPr="007C1772" w:rsidTr="00ED5312">
        <w:trPr>
          <w:trHeight w:val="24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Fundación</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68480" behindDoc="0" locked="0" layoutInCell="1" allowOverlap="1" wp14:anchorId="43119101" wp14:editId="13F4A689">
                      <wp:simplePos x="0" y="0"/>
                      <wp:positionH relativeFrom="column">
                        <wp:posOffset>160020</wp:posOffset>
                      </wp:positionH>
                      <wp:positionV relativeFrom="paragraph">
                        <wp:posOffset>28575</wp:posOffset>
                      </wp:positionV>
                      <wp:extent cx="1143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4DC8F6" id="Rectángulo 5" o:spid="_x0000_s1026" style="position:absolute;margin-left:12.6pt;margin-top:2.25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dIwIAAD0EAAAOAAAAZHJzL2Uyb0RvYy54bWysU1GO0zAQ/UfiDpb/aZJu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" strokeweight=".26mm"/>
                  </w:pict>
                </mc:Fallback>
              </mc:AlternateContent>
            </w:r>
          </w:p>
        </w:tc>
      </w:tr>
      <w:tr w:rsidR="009E65F2" w:rsidRPr="007C1772" w:rsidTr="00ED5312">
        <w:trPr>
          <w:trHeight w:val="297"/>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Asociación o consorcio</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72576" behindDoc="0" locked="0" layoutInCell="1" allowOverlap="1" wp14:anchorId="2BA5A113" wp14:editId="0C211E70">
                      <wp:simplePos x="0" y="0"/>
                      <wp:positionH relativeFrom="column">
                        <wp:posOffset>160020</wp:posOffset>
                      </wp:positionH>
                      <wp:positionV relativeFrom="paragraph">
                        <wp:posOffset>39370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0B475" id="Rectángulo 8" o:spid="_x0000_s1026" style="position:absolute;margin-left:12.6pt;margin-top:3.1pt;width:9pt;height: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" strokeweight=".26mm"/>
                  </w:pict>
                </mc:Fallback>
              </mc:AlternateContent>
            </w:r>
          </w:p>
        </w:tc>
      </w:tr>
      <w:tr w:rsidR="009E65F2" w:rsidRPr="007C1772" w:rsidTr="00ED5312">
        <w:trPr>
          <w:trHeight w:val="262"/>
          <w:jc w:val="center"/>
        </w:trPr>
        <w:tc>
          <w:tcPr>
            <w:tcW w:w="4021" w:type="pct"/>
          </w:tcPr>
          <w:p w:rsidR="009E65F2" w:rsidRPr="00ED5312" w:rsidRDefault="009E65F2" w:rsidP="00084318">
            <w:pPr>
              <w:pStyle w:val="Prrafodelista"/>
              <w:tabs>
                <w:tab w:val="num" w:pos="0"/>
              </w:tabs>
              <w:spacing w:line="240" w:lineRule="auto"/>
              <w:ind w:left="0"/>
              <w:rPr>
                <w:rFonts w:ascii="Times New Roman" w:hAnsi="Times New Roman"/>
                <w:sz w:val="20"/>
              </w:rPr>
            </w:pPr>
            <w:r w:rsidRPr="00ED5312">
              <w:rPr>
                <w:rFonts w:ascii="Times New Roman" w:hAnsi="Times New Roman"/>
                <w:sz w:val="20"/>
              </w:rPr>
              <w:t>Otra</w:t>
            </w:r>
          </w:p>
        </w:tc>
        <w:tc>
          <w:tcPr>
            <w:tcW w:w="979" w:type="pct"/>
          </w:tcPr>
          <w:p w:rsidR="009E65F2" w:rsidRPr="00ED5312" w:rsidRDefault="00095EA5" w:rsidP="00084318">
            <w:pPr>
              <w:pStyle w:val="Prrafodelista"/>
              <w:tabs>
                <w:tab w:val="num" w:pos="0"/>
              </w:tabs>
              <w:spacing w:line="240" w:lineRule="auto"/>
              <w:ind w:left="0"/>
              <w:rPr>
                <w:rFonts w:ascii="Times New Roman" w:hAnsi="Times New Roman"/>
                <w:sz w:val="20"/>
              </w:rPr>
            </w:pPr>
            <w:r w:rsidRPr="007C1772">
              <w:rPr>
                <w:rFonts w:ascii="Times New Roman" w:hAnsi="Times New Roman" w:cs="Times New Roman"/>
                <w:noProof/>
                <w:sz w:val="20"/>
                <w:lang w:val="es-EC" w:eastAsia="es-EC"/>
              </w:rPr>
              <mc:AlternateContent>
                <mc:Choice Requires="wps">
                  <w:drawing>
                    <wp:anchor distT="0" distB="0" distL="114300" distR="114300" simplePos="0" relativeHeight="251676672" behindDoc="0" locked="0" layoutInCell="1" allowOverlap="1" wp14:anchorId="6D995B91" wp14:editId="2F5AC250">
                      <wp:simplePos x="0" y="0"/>
                      <wp:positionH relativeFrom="column">
                        <wp:posOffset>160020</wp:posOffset>
                      </wp:positionH>
                      <wp:positionV relativeFrom="paragraph">
                        <wp:posOffset>20320</wp:posOffset>
                      </wp:positionV>
                      <wp:extent cx="114300" cy="1143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5FE084" id="Rectángulo 13" o:spid="_x0000_s1026" style="position:absolute;margin-left:12.6pt;margin-top:1.6pt;width:9pt;height: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" strokeweight=".26mm"/>
                  </w:pict>
                </mc:Fallback>
              </mc:AlternateContent>
            </w:r>
          </w:p>
        </w:tc>
      </w:tr>
    </w:tbl>
    <w:p w:rsidR="009E65F2" w:rsidRPr="00ED5312" w:rsidRDefault="009E65F2" w:rsidP="00277173">
      <w:pPr>
        <w:shd w:val="clear" w:color="auto" w:fill="FFFFFF"/>
        <w:tabs>
          <w:tab w:val="num" w:pos="0"/>
          <w:tab w:val="center" w:pos="1984"/>
        </w:tabs>
        <w:spacing w:after="0" w:line="240" w:lineRule="auto"/>
        <w:rPr>
          <w:rFonts w:ascii="Times New Roman" w:hAnsi="Times New Roman"/>
          <w:spacing w:val="-2"/>
          <w:sz w:val="20"/>
        </w:rPr>
      </w:pPr>
    </w:p>
    <w:tbl>
      <w:tblPr>
        <w:tblW w:w="4846" w:type="pct"/>
        <w:jc w:val="center"/>
        <w:tblCellMar>
          <w:left w:w="0" w:type="dxa"/>
          <w:right w:w="0" w:type="dxa"/>
        </w:tblCellMar>
        <w:tblLook w:val="0000" w:firstRow="0" w:lastRow="0" w:firstColumn="0" w:lastColumn="0" w:noHBand="0" w:noVBand="0"/>
      </w:tblPr>
      <w:tblGrid>
        <w:gridCol w:w="2043"/>
        <w:gridCol w:w="2631"/>
        <w:gridCol w:w="2435"/>
        <w:gridCol w:w="1417"/>
      </w:tblGrid>
      <w:tr w:rsidR="00105667" w:rsidRPr="007C1772" w:rsidTr="008848B9">
        <w:trPr>
          <w:trHeight w:val="567"/>
          <w:jc w:val="center"/>
        </w:trPr>
        <w:tc>
          <w:tcPr>
            <w:tcW w:w="1198"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Nombres completos del socio(s), accionista(s), partícipe(s)</w:t>
            </w:r>
          </w:p>
          <w:p w:rsidR="009E65F2" w:rsidRPr="00ED5312" w:rsidRDefault="009E65F2" w:rsidP="00ED5312">
            <w:pPr>
              <w:tabs>
                <w:tab w:val="num" w:pos="0"/>
                <w:tab w:val="center" w:pos="1984"/>
              </w:tabs>
              <w:spacing w:after="0" w:line="240" w:lineRule="auto"/>
              <w:jc w:val="center"/>
              <w:rPr>
                <w:rFonts w:ascii="Times New Roman" w:hAnsi="Times New Roman"/>
                <w:b/>
                <w:spacing w:val="-2"/>
                <w:sz w:val="20"/>
              </w:rPr>
            </w:pPr>
          </w:p>
        </w:tc>
        <w:tc>
          <w:tcPr>
            <w:tcW w:w="1543"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Número de cédula de</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 xml:space="preserve">identidad, </w:t>
            </w:r>
            <w:r w:rsidR="00695FB6" w:rsidRPr="00ED5312">
              <w:rPr>
                <w:rFonts w:ascii="Times New Roman" w:hAnsi="Times New Roman"/>
                <w:b/>
                <w:spacing w:val="-2"/>
                <w:sz w:val="20"/>
              </w:rPr>
              <w:t>RUC</w:t>
            </w:r>
            <w:r w:rsidRPr="00ED5312">
              <w:rPr>
                <w:rFonts w:ascii="Times New Roman" w:hAnsi="Times New Roman"/>
                <w:b/>
                <w:spacing w:val="-2"/>
                <w:sz w:val="20"/>
              </w:rPr>
              <w:t xml:space="preserve"> o</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identificación similar</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emitida por país extranjero,</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ser el caso</w:t>
            </w:r>
          </w:p>
        </w:tc>
        <w:tc>
          <w:tcPr>
            <w:tcW w:w="1428"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Porcentaje de participación</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en la estructura de</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propiedad</w:t>
            </w:r>
          </w:p>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la persona jurídica</w:t>
            </w:r>
          </w:p>
        </w:tc>
        <w:tc>
          <w:tcPr>
            <w:tcW w:w="831"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65F2" w:rsidRPr="00ED5312" w:rsidRDefault="009E65F2" w:rsidP="00ED5312">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Domicilio</w:t>
            </w:r>
          </w:p>
          <w:p w:rsidR="009E65F2" w:rsidRPr="00ED5312" w:rsidRDefault="009E65F2" w:rsidP="00ED5312">
            <w:pPr>
              <w:tabs>
                <w:tab w:val="num" w:pos="0"/>
                <w:tab w:val="center" w:pos="1984"/>
              </w:tabs>
              <w:spacing w:after="0" w:line="240" w:lineRule="auto"/>
              <w:jc w:val="center"/>
              <w:rPr>
                <w:rFonts w:ascii="Times New Roman" w:hAnsi="Times New Roman"/>
                <w:b/>
                <w:spacing w:val="-2"/>
                <w:sz w:val="20"/>
              </w:rPr>
            </w:pPr>
            <w:r w:rsidRPr="00ED5312">
              <w:rPr>
                <w:rFonts w:ascii="Times New Roman" w:hAnsi="Times New Roman"/>
                <w:b/>
                <w:spacing w:val="-2"/>
                <w:sz w:val="20"/>
              </w:rPr>
              <w:t>Fiscal</w:t>
            </w:r>
          </w:p>
        </w:tc>
      </w:tr>
      <w:tr w:rsidR="00105667" w:rsidRPr="007C1772"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543"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42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r>
      <w:tr w:rsidR="00105667" w:rsidRPr="007C1772"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543"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42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r>
      <w:tr w:rsidR="00105667" w:rsidRPr="007C1772" w:rsidTr="008848B9">
        <w:trPr>
          <w:trHeight w:val="94"/>
          <w:jc w:val="center"/>
        </w:trPr>
        <w:tc>
          <w:tcPr>
            <w:tcW w:w="119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543"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1428" w:type="pct"/>
            <w:tcBorders>
              <w:top w:val="single" w:sz="4" w:space="0" w:color="000000"/>
              <w:left w:val="single" w:sz="4" w:space="0" w:color="000000"/>
              <w:bottom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ED5312">
            <w:pPr>
              <w:tabs>
                <w:tab w:val="num" w:pos="0"/>
                <w:tab w:val="center" w:pos="1984"/>
              </w:tabs>
              <w:snapToGrid w:val="0"/>
              <w:spacing w:after="0" w:line="240" w:lineRule="auto"/>
              <w:rPr>
                <w:rFonts w:ascii="Times New Roman" w:hAnsi="Times New Roman"/>
                <w:spacing w:val="-2"/>
                <w:sz w:val="20"/>
              </w:rPr>
            </w:pPr>
          </w:p>
        </w:tc>
      </w:tr>
    </w:tbl>
    <w:p w:rsidR="00152637" w:rsidRDefault="00152637" w:rsidP="00277173">
      <w:pPr>
        <w:shd w:val="clear" w:color="auto" w:fill="FFFFFF"/>
        <w:tabs>
          <w:tab w:val="num" w:pos="0"/>
          <w:tab w:val="center" w:pos="1984"/>
        </w:tabs>
        <w:spacing w:after="0" w:line="240" w:lineRule="auto"/>
        <w:rPr>
          <w:rFonts w:ascii="Times New Roman" w:hAnsi="Times New Roman"/>
          <w:spacing w:val="-2"/>
          <w:sz w:val="20"/>
        </w:rPr>
      </w:pPr>
    </w:p>
    <w:p w:rsidR="009E65F2" w:rsidRPr="00ED5312" w:rsidRDefault="009E65F2" w:rsidP="00277173">
      <w:pPr>
        <w:shd w:val="clear" w:color="auto" w:fill="FFFFFF"/>
        <w:tabs>
          <w:tab w:val="num" w:pos="0"/>
          <w:tab w:val="center" w:pos="1984"/>
        </w:tabs>
        <w:spacing w:after="0" w:line="240" w:lineRule="auto"/>
        <w:rPr>
          <w:rFonts w:ascii="Times New Roman" w:hAnsi="Times New Roman"/>
          <w:spacing w:val="-2"/>
          <w:sz w:val="20"/>
        </w:rPr>
      </w:pPr>
      <w:r w:rsidRPr="00ED5312">
        <w:rPr>
          <w:rFonts w:ascii="Times New Roman" w:hAnsi="Times New Roman"/>
          <w:b/>
          <w:spacing w:val="-2"/>
          <w:sz w:val="20"/>
        </w:rPr>
        <w:t>NOTA:</w:t>
      </w:r>
      <w:r w:rsidRPr="00ED5312">
        <w:rPr>
          <w:rFonts w:ascii="Times New Roman" w:hAnsi="Times New Roman"/>
          <w:spacing w:val="-2"/>
          <w:sz w:val="20"/>
        </w:rPr>
        <w:t xml:space="preserve"> Si el socio (s), accionista (s) o partícipe (s) mayoritario (s) es una persona jurídica, de igual forma, se deberá identificar los nombres completos del socio (s), accionista (s) o partícipe (s) hasta persona natural, para lo que se usará el siguiente formato:</w:t>
      </w:r>
    </w:p>
    <w:p w:rsidR="009E65F2" w:rsidRPr="00ED5312" w:rsidRDefault="009E65F2" w:rsidP="00277173">
      <w:pPr>
        <w:shd w:val="clear" w:color="auto" w:fill="FFFFFF"/>
        <w:tabs>
          <w:tab w:val="num" w:pos="0"/>
          <w:tab w:val="center" w:pos="1984"/>
        </w:tabs>
        <w:spacing w:after="0" w:line="240" w:lineRule="auto"/>
        <w:rPr>
          <w:rFonts w:ascii="Times New Roman" w:hAnsi="Times New Roman"/>
          <w:spacing w:val="-2"/>
          <w:sz w:val="20"/>
        </w:rPr>
      </w:pPr>
    </w:p>
    <w:tbl>
      <w:tblPr>
        <w:tblW w:w="5039" w:type="pct"/>
        <w:jc w:val="center"/>
        <w:tblCellMar>
          <w:left w:w="0" w:type="dxa"/>
          <w:right w:w="0" w:type="dxa"/>
        </w:tblCellMar>
        <w:tblLook w:val="0000" w:firstRow="0" w:lastRow="0" w:firstColumn="0" w:lastColumn="0" w:noHBand="0" w:noVBand="0"/>
      </w:tblPr>
      <w:tblGrid>
        <w:gridCol w:w="2718"/>
        <w:gridCol w:w="2692"/>
        <w:gridCol w:w="2080"/>
        <w:gridCol w:w="1376"/>
      </w:tblGrid>
      <w:tr w:rsidR="00105667" w:rsidRPr="007C1772" w:rsidTr="00DF748B">
        <w:trPr>
          <w:trHeight w:val="1050"/>
          <w:jc w:val="center"/>
        </w:trPr>
        <w:tc>
          <w:tcPr>
            <w:tcW w:w="1533"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 xml:space="preserve">Número de cédula de identidad, </w:t>
            </w:r>
            <w:r w:rsidR="00695FB6" w:rsidRPr="00ED5312">
              <w:rPr>
                <w:rFonts w:ascii="Times New Roman" w:hAnsi="Times New Roman"/>
                <w:b/>
                <w:spacing w:val="-2"/>
                <w:sz w:val="20"/>
              </w:rPr>
              <w:t xml:space="preserve">RUC </w:t>
            </w:r>
            <w:r w:rsidRPr="00ED5312">
              <w:rPr>
                <w:rFonts w:ascii="Times New Roman" w:hAnsi="Times New Roman"/>
                <w:b/>
                <w:spacing w:val="-2"/>
                <w:sz w:val="20"/>
              </w:rPr>
              <w:t>o identificación similar emitida por país extranjero,</w:t>
            </w:r>
          </w:p>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ser el caso</w:t>
            </w:r>
          </w:p>
        </w:tc>
        <w:tc>
          <w:tcPr>
            <w:tcW w:w="1173" w:type="pct"/>
            <w:tcBorders>
              <w:top w:val="single" w:sz="4" w:space="0" w:color="000000"/>
              <w:left w:val="single" w:sz="4" w:space="0" w:color="000000"/>
              <w:bottom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Porcentaje de participación en la estructura de propiedad</w:t>
            </w:r>
          </w:p>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de la persona jurídica</w:t>
            </w:r>
          </w:p>
        </w:tc>
        <w:tc>
          <w:tcPr>
            <w:tcW w:w="7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E65F2" w:rsidRPr="00ED5312" w:rsidRDefault="009E65F2" w:rsidP="00277173">
            <w:pPr>
              <w:tabs>
                <w:tab w:val="num" w:pos="0"/>
                <w:tab w:val="center" w:pos="1984"/>
              </w:tabs>
              <w:snapToGrid w:val="0"/>
              <w:spacing w:after="0" w:line="240" w:lineRule="auto"/>
              <w:jc w:val="center"/>
              <w:rPr>
                <w:rFonts w:ascii="Times New Roman" w:hAnsi="Times New Roman"/>
                <w:b/>
                <w:spacing w:val="-2"/>
                <w:sz w:val="20"/>
              </w:rPr>
            </w:pPr>
            <w:r w:rsidRPr="00ED5312">
              <w:rPr>
                <w:rFonts w:ascii="Times New Roman" w:hAnsi="Times New Roman"/>
                <w:b/>
                <w:spacing w:val="-2"/>
                <w:sz w:val="20"/>
              </w:rPr>
              <w:t>Domicilio</w:t>
            </w:r>
          </w:p>
          <w:p w:rsidR="009E65F2" w:rsidRPr="00ED5312" w:rsidRDefault="009E65F2" w:rsidP="00277173">
            <w:pPr>
              <w:tabs>
                <w:tab w:val="num" w:pos="0"/>
                <w:tab w:val="center" w:pos="1984"/>
              </w:tabs>
              <w:spacing w:after="0" w:line="240" w:lineRule="auto"/>
              <w:jc w:val="center"/>
              <w:rPr>
                <w:rFonts w:ascii="Times New Roman" w:hAnsi="Times New Roman"/>
                <w:spacing w:val="-2"/>
                <w:sz w:val="20"/>
              </w:rPr>
            </w:pPr>
            <w:r w:rsidRPr="00ED5312">
              <w:rPr>
                <w:rFonts w:ascii="Times New Roman" w:hAnsi="Times New Roman"/>
                <w:b/>
                <w:spacing w:val="-2"/>
                <w:sz w:val="20"/>
              </w:rPr>
              <w:t>Fiscal</w:t>
            </w:r>
          </w:p>
        </w:tc>
      </w:tr>
      <w:tr w:rsidR="007C0504" w:rsidRPr="007C1772" w:rsidTr="00ED5312">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518"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17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r>
      <w:tr w:rsidR="007C0504" w:rsidRPr="007C1772" w:rsidTr="00ED5312">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518"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17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r>
      <w:tr w:rsidR="007C0504" w:rsidRPr="007C1772" w:rsidTr="00ED5312">
        <w:trPr>
          <w:trHeight w:val="256"/>
          <w:jc w:val="center"/>
        </w:trPr>
        <w:tc>
          <w:tcPr>
            <w:tcW w:w="153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518"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1173" w:type="pct"/>
            <w:tcBorders>
              <w:top w:val="single" w:sz="4" w:space="0" w:color="000000"/>
              <w:left w:val="single" w:sz="4" w:space="0" w:color="000000"/>
              <w:bottom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rsidR="009E65F2" w:rsidRPr="00ED5312" w:rsidRDefault="009E65F2" w:rsidP="00406EA1">
            <w:pPr>
              <w:tabs>
                <w:tab w:val="num" w:pos="0"/>
                <w:tab w:val="center" w:pos="1984"/>
              </w:tabs>
              <w:snapToGrid w:val="0"/>
              <w:spacing w:after="0" w:line="240" w:lineRule="auto"/>
              <w:rPr>
                <w:rFonts w:ascii="Times New Roman" w:hAnsi="Times New Roman"/>
                <w:spacing w:val="-2"/>
                <w:sz w:val="20"/>
              </w:rPr>
            </w:pPr>
          </w:p>
        </w:tc>
      </w:tr>
    </w:tbl>
    <w:p w:rsidR="009E65F2" w:rsidRPr="00ED5312" w:rsidRDefault="009E65F2" w:rsidP="00084318">
      <w:pPr>
        <w:tabs>
          <w:tab w:val="left" w:pos="-720"/>
          <w:tab w:val="num" w:pos="0"/>
        </w:tabs>
        <w:spacing w:after="0" w:line="240" w:lineRule="auto"/>
        <w:rPr>
          <w:rFonts w:ascii="Times New Roman" w:hAnsi="Times New Roman"/>
          <w:sz w:val="20"/>
        </w:rPr>
      </w:pPr>
    </w:p>
    <w:p w:rsidR="009E65F2" w:rsidRPr="00ED5312" w:rsidRDefault="009E65F2" w:rsidP="00406EA1">
      <w:pPr>
        <w:tabs>
          <w:tab w:val="num" w:pos="0"/>
        </w:tabs>
        <w:spacing w:after="0" w:line="240" w:lineRule="auto"/>
        <w:rPr>
          <w:rFonts w:ascii="Times New Roman" w:hAnsi="Times New Roman"/>
          <w:b/>
          <w:sz w:val="20"/>
        </w:rPr>
      </w:pPr>
      <w:r w:rsidRPr="00ED5312">
        <w:rPr>
          <w:rFonts w:ascii="Times New Roman" w:hAnsi="Times New Roman"/>
          <w:b/>
          <w:sz w:val="20"/>
        </w:rPr>
        <w:t>C. DISPOSICIONES ESPECÍFICAS PARA PERSONAS NATURALES.</w:t>
      </w:r>
    </w:p>
    <w:p w:rsidR="009E65F2" w:rsidRPr="00ED5312" w:rsidRDefault="009E65F2" w:rsidP="00084318">
      <w:pPr>
        <w:tabs>
          <w:tab w:val="num" w:pos="0"/>
        </w:tabs>
        <w:spacing w:after="0" w:line="240" w:lineRule="auto"/>
        <w:rPr>
          <w:rFonts w:ascii="Times New Roman" w:hAnsi="Times New Roman"/>
          <w:b/>
          <w:sz w:val="20"/>
        </w:rPr>
      </w:pPr>
    </w:p>
    <w:p w:rsidR="009E65F2" w:rsidRPr="00ED5312" w:rsidRDefault="009E65F2" w:rsidP="00ED5312">
      <w:pPr>
        <w:widowControl/>
        <w:numPr>
          <w:ilvl w:val="0"/>
          <w:numId w:val="57"/>
        </w:numPr>
        <w:tabs>
          <w:tab w:val="num" w:pos="426"/>
        </w:tabs>
        <w:suppressAutoHyphens w:val="0"/>
        <w:spacing w:after="0" w:line="240" w:lineRule="auto"/>
        <w:ind w:left="426" w:hanging="284"/>
        <w:rPr>
          <w:rFonts w:ascii="Times New Roman" w:hAnsi="Times New Roman"/>
          <w:sz w:val="20"/>
        </w:rPr>
      </w:pPr>
      <w:r w:rsidRPr="00ED5312">
        <w:rPr>
          <w:rFonts w:ascii="Times New Roman" w:hAnsi="Times New Roman"/>
          <w:sz w:val="20"/>
        </w:rPr>
        <w:t>En caso de contar de forma directa o indirecta con bienes o capitales de cualquier naturaleza en aquellos territorios considerados por la entidad competente como paraísos fiscales, describirá a continuación los mismos:</w:t>
      </w:r>
    </w:p>
    <w:p w:rsidR="009E65F2" w:rsidRPr="00ED5312" w:rsidRDefault="009E65F2" w:rsidP="00406EA1">
      <w:pPr>
        <w:tabs>
          <w:tab w:val="num" w:pos="0"/>
          <w:tab w:val="left" w:pos="6840"/>
        </w:tabs>
        <w:spacing w:after="0" w:line="240" w:lineRule="auto"/>
        <w:rPr>
          <w:rFonts w:ascii="Times New Roman" w:hAnsi="Times New Roman"/>
          <w:spacing w:val="-2"/>
          <w:sz w:val="20"/>
        </w:rPr>
      </w:pPr>
    </w:p>
    <w:tbl>
      <w:tblPr>
        <w:tblStyle w:val="Listaclara-nfasis1"/>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580"/>
        <w:gridCol w:w="3089"/>
      </w:tblGrid>
      <w:tr w:rsidR="00105667" w:rsidRPr="007C1772" w:rsidTr="00DF748B">
        <w:trPr>
          <w:cnfStyle w:val="100000000000" w:firstRow="1" w:lastRow="0" w:firstColumn="0" w:lastColumn="0" w:oddVBand="0" w:evenVBand="0" w:oddHBand="0"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tcPr>
          <w:p w:rsidR="009E65F2" w:rsidRPr="00ED5312" w:rsidRDefault="009E65F2" w:rsidP="00406EA1">
            <w:pPr>
              <w:tabs>
                <w:tab w:val="num" w:pos="0"/>
                <w:tab w:val="left" w:pos="6840"/>
              </w:tabs>
              <w:spacing w:after="0" w:line="240" w:lineRule="auto"/>
              <w:jc w:val="center"/>
              <w:rPr>
                <w:rFonts w:ascii="Times New Roman" w:hAnsi="Times New Roman"/>
                <w:color w:val="000000" w:themeColor="text1"/>
                <w:spacing w:val="-2"/>
                <w:sz w:val="20"/>
              </w:rPr>
            </w:pPr>
            <w:r w:rsidRPr="00ED5312">
              <w:rPr>
                <w:rFonts w:ascii="Times New Roman" w:hAnsi="Times New Roman"/>
                <w:color w:val="000000" w:themeColor="text1"/>
                <w:spacing w:val="-2"/>
                <w:sz w:val="20"/>
              </w:rPr>
              <w:t>Bien, capital o cuenta financiera</w:t>
            </w:r>
          </w:p>
        </w:tc>
        <w:tc>
          <w:tcPr>
            <w:tcW w:w="3580" w:type="dxa"/>
            <w:shd w:val="clear" w:color="auto" w:fill="DBE5F1" w:themeFill="accent1" w:themeFillTint="33"/>
          </w:tcPr>
          <w:p w:rsidR="009E65F2" w:rsidRPr="00ED5312" w:rsidRDefault="009E65F2" w:rsidP="00406EA1">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Descripción y/o detalle de: 1) bienes; 2) acciones, participaciones o capitales; 3) cuenta/s financiera/s (Número de cuenta, nombre de la entidad financiera); o, 4) otros a describir</w:t>
            </w:r>
          </w:p>
        </w:tc>
        <w:tc>
          <w:tcPr>
            <w:tcW w:w="3089" w:type="dxa"/>
            <w:shd w:val="clear" w:color="auto" w:fill="DBE5F1" w:themeFill="accent1" w:themeFillTint="33"/>
          </w:tcPr>
          <w:p w:rsidR="009E65F2" w:rsidRPr="00ED5312" w:rsidRDefault="009E65F2" w:rsidP="00406EA1">
            <w:pPr>
              <w:tabs>
                <w:tab w:val="num" w:pos="0"/>
                <w:tab w:val="left" w:pos="684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pacing w:val="-2"/>
                <w:sz w:val="20"/>
              </w:rPr>
            </w:pPr>
            <w:r w:rsidRPr="00ED5312">
              <w:rPr>
                <w:rFonts w:ascii="Times New Roman" w:hAnsi="Times New Roman"/>
                <w:color w:val="000000" w:themeColor="text1"/>
                <w:spacing w:val="-2"/>
                <w:sz w:val="20"/>
              </w:rPr>
              <w:t>País del Paraíso Fiscal que se encuentra el bien, capital, acciones, participaciones o cuenta/s financiera/s.</w:t>
            </w:r>
          </w:p>
        </w:tc>
      </w:tr>
      <w:tr w:rsidR="00105667" w:rsidRPr="007C1772" w:rsidTr="00DF74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Pr>
          <w:p w:rsidR="009E65F2" w:rsidRPr="00ED5312" w:rsidRDefault="009E65F2" w:rsidP="00406EA1">
            <w:pPr>
              <w:tabs>
                <w:tab w:val="num" w:pos="0"/>
                <w:tab w:val="left" w:pos="6840"/>
              </w:tabs>
              <w:spacing w:after="0" w:line="240" w:lineRule="auto"/>
              <w:rPr>
                <w:rFonts w:ascii="Times New Roman" w:hAnsi="Times New Roman"/>
                <w:spacing w:val="-2"/>
                <w:sz w:val="20"/>
              </w:rPr>
            </w:pPr>
          </w:p>
        </w:tc>
        <w:tc>
          <w:tcPr>
            <w:tcW w:w="3580"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c>
          <w:tcPr>
            <w:tcW w:w="3089"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r>
      <w:tr w:rsidR="009E65F2" w:rsidRPr="007C1772" w:rsidTr="00ED5312">
        <w:trPr>
          <w:trHeight w:val="255"/>
        </w:trPr>
        <w:tc>
          <w:tcPr>
            <w:cnfStyle w:val="001000000000" w:firstRow="0" w:lastRow="0" w:firstColumn="1" w:lastColumn="0" w:oddVBand="0" w:evenVBand="0" w:oddHBand="0" w:evenHBand="0" w:firstRowFirstColumn="0" w:firstRowLastColumn="0" w:lastRowFirstColumn="0" w:lastRowLastColumn="0"/>
            <w:tcW w:w="2400" w:type="dxa"/>
          </w:tcPr>
          <w:p w:rsidR="009E65F2" w:rsidRPr="00ED5312" w:rsidRDefault="009E65F2" w:rsidP="00406EA1">
            <w:pPr>
              <w:tabs>
                <w:tab w:val="num" w:pos="0"/>
                <w:tab w:val="left" w:pos="6840"/>
              </w:tabs>
              <w:spacing w:after="0" w:line="240" w:lineRule="auto"/>
              <w:rPr>
                <w:rFonts w:ascii="Times New Roman" w:hAnsi="Times New Roman"/>
                <w:spacing w:val="-2"/>
                <w:sz w:val="20"/>
              </w:rPr>
            </w:pPr>
          </w:p>
        </w:tc>
        <w:tc>
          <w:tcPr>
            <w:tcW w:w="3580" w:type="dxa"/>
          </w:tcPr>
          <w:p w:rsidR="009E65F2" w:rsidRPr="00ED5312" w:rsidRDefault="009E65F2" w:rsidP="00406EA1">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c>
          <w:tcPr>
            <w:tcW w:w="3089" w:type="dxa"/>
          </w:tcPr>
          <w:p w:rsidR="009E65F2" w:rsidRPr="00ED5312" w:rsidRDefault="009E65F2" w:rsidP="00406EA1">
            <w:pPr>
              <w:tabs>
                <w:tab w:val="num" w:pos="0"/>
                <w:tab w:val="left" w:pos="684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2"/>
                <w:sz w:val="20"/>
              </w:rPr>
            </w:pPr>
          </w:p>
        </w:tc>
      </w:tr>
      <w:tr w:rsidR="00105667" w:rsidRPr="007C1772" w:rsidTr="00DF74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0" w:type="dxa"/>
          </w:tcPr>
          <w:p w:rsidR="009E65F2" w:rsidRPr="00ED5312" w:rsidRDefault="009E65F2" w:rsidP="00406EA1">
            <w:pPr>
              <w:tabs>
                <w:tab w:val="num" w:pos="0"/>
                <w:tab w:val="left" w:pos="6840"/>
              </w:tabs>
              <w:spacing w:after="0" w:line="240" w:lineRule="auto"/>
              <w:rPr>
                <w:rFonts w:ascii="Times New Roman" w:hAnsi="Times New Roman"/>
                <w:spacing w:val="-2"/>
                <w:sz w:val="20"/>
              </w:rPr>
            </w:pPr>
          </w:p>
        </w:tc>
        <w:tc>
          <w:tcPr>
            <w:tcW w:w="3580"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c>
          <w:tcPr>
            <w:tcW w:w="3089" w:type="dxa"/>
          </w:tcPr>
          <w:p w:rsidR="009E65F2" w:rsidRPr="00ED5312" w:rsidRDefault="009E65F2" w:rsidP="00406EA1">
            <w:pPr>
              <w:tabs>
                <w:tab w:val="num" w:pos="0"/>
                <w:tab w:val="left" w:pos="684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pacing w:val="-2"/>
                <w:sz w:val="20"/>
              </w:rPr>
            </w:pPr>
          </w:p>
        </w:tc>
      </w:tr>
    </w:tbl>
    <w:p w:rsidR="009E65F2" w:rsidRPr="00ED5312" w:rsidRDefault="009E65F2" w:rsidP="00406EA1">
      <w:pPr>
        <w:tabs>
          <w:tab w:val="num" w:pos="0"/>
          <w:tab w:val="left" w:pos="6840"/>
        </w:tabs>
        <w:spacing w:after="0" w:line="240" w:lineRule="auto"/>
        <w:rPr>
          <w:rFonts w:ascii="Times New Roman" w:hAnsi="Times New Roman"/>
          <w:spacing w:val="-2"/>
          <w:sz w:val="20"/>
        </w:rPr>
      </w:pPr>
    </w:p>
    <w:p w:rsidR="009E65F2" w:rsidRPr="00ED5312" w:rsidRDefault="009E65F2" w:rsidP="00ED5312">
      <w:pPr>
        <w:widowControl/>
        <w:numPr>
          <w:ilvl w:val="0"/>
          <w:numId w:val="57"/>
        </w:numPr>
        <w:tabs>
          <w:tab w:val="num" w:pos="426"/>
        </w:tabs>
        <w:suppressAutoHyphens w:val="0"/>
        <w:spacing w:after="0" w:line="240" w:lineRule="auto"/>
        <w:ind w:left="426" w:hanging="284"/>
        <w:rPr>
          <w:rFonts w:ascii="Times New Roman" w:hAnsi="Times New Roman"/>
          <w:sz w:val="20"/>
        </w:rPr>
      </w:pPr>
      <w:r w:rsidRPr="00ED5312">
        <w:rPr>
          <w:rFonts w:ascii="Times New Roman" w:hAnsi="Times New Roman"/>
          <w:sz w:val="20"/>
        </w:rPr>
        <w:t>Declaro ser una “Persona Expuesta Políticamente (PEP)” de conformidad a lo previsto en los artículos 42 y 45 del Reglamento General a la Ley Orgánica de Prevención, Detección y Erradicación del Delito de Lavado de Activos y del Financiamiento de Delitos: SÍ ( )</w:t>
      </w:r>
      <w:r w:rsidR="007C608A" w:rsidRPr="00ED5312">
        <w:rPr>
          <w:rFonts w:ascii="Times New Roman" w:hAnsi="Times New Roman"/>
          <w:sz w:val="20"/>
        </w:rPr>
        <w:t xml:space="preserve"> </w:t>
      </w:r>
      <w:r w:rsidR="00695FB6" w:rsidRPr="00ED5312">
        <w:rPr>
          <w:rFonts w:ascii="Times New Roman" w:hAnsi="Times New Roman"/>
          <w:sz w:val="20"/>
        </w:rPr>
        <w:t>NO ( )</w:t>
      </w:r>
    </w:p>
    <w:p w:rsidR="009E65F2" w:rsidRPr="00ED5312" w:rsidRDefault="009E65F2" w:rsidP="00ED5312">
      <w:pPr>
        <w:widowControl/>
        <w:numPr>
          <w:ilvl w:val="0"/>
          <w:numId w:val="57"/>
        </w:numPr>
        <w:tabs>
          <w:tab w:val="num" w:pos="426"/>
        </w:tabs>
        <w:suppressAutoHyphens w:val="0"/>
        <w:spacing w:after="0" w:line="240" w:lineRule="auto"/>
        <w:ind w:left="426" w:hanging="284"/>
        <w:rPr>
          <w:rFonts w:ascii="Times New Roman" w:hAnsi="Times New Roman"/>
          <w:sz w:val="20"/>
        </w:rPr>
      </w:pPr>
      <w:r w:rsidRPr="00ED5312">
        <w:rPr>
          <w:rFonts w:ascii="Times New Roman" w:hAnsi="Times New Roman"/>
          <w:sz w:val="20"/>
        </w:rPr>
        <w:t>Declaro que ejerzo una dignidad de elección popular o un cargo en calidad de servidor público</w:t>
      </w:r>
      <w:r w:rsidR="0099453A" w:rsidRPr="007C1772">
        <w:rPr>
          <w:rFonts w:ascii="Times New Roman" w:hAnsi="Times New Roman" w:cs="Times New Roman"/>
          <w:sz w:val="20"/>
        </w:rPr>
        <w:t>:</w:t>
      </w:r>
      <w:r w:rsidR="0099453A" w:rsidRPr="00ED5312">
        <w:rPr>
          <w:rFonts w:ascii="Times New Roman" w:hAnsi="Times New Roman"/>
          <w:sz w:val="20"/>
        </w:rPr>
        <w:t xml:space="preserve"> </w:t>
      </w:r>
      <w:r w:rsidRPr="00ED5312">
        <w:rPr>
          <w:rFonts w:ascii="Times New Roman" w:hAnsi="Times New Roman"/>
          <w:sz w:val="20"/>
        </w:rPr>
        <w:t>(El oferente deberá agregar la palabra SI, o la palabra, NO</w:t>
      </w:r>
      <w:r w:rsidR="00FA3695" w:rsidRPr="00ED5312">
        <w:rPr>
          <w:rFonts w:ascii="Times New Roman" w:hAnsi="Times New Roman"/>
          <w:sz w:val="20"/>
        </w:rPr>
        <w:t>,</w:t>
      </w:r>
      <w:r w:rsidRPr="00ED5312">
        <w:rPr>
          <w:rFonts w:ascii="Times New Roman" w:hAnsi="Times New Roman"/>
          <w:sz w:val="20"/>
        </w:rPr>
        <w:t xml:space="preserve"> según corresponda).</w:t>
      </w:r>
    </w:p>
    <w:p w:rsidR="009E65F2" w:rsidRPr="00ED5312" w:rsidRDefault="009E65F2" w:rsidP="00ED5312">
      <w:pPr>
        <w:widowControl/>
        <w:suppressAutoHyphens w:val="0"/>
        <w:spacing w:after="0" w:line="240" w:lineRule="auto"/>
        <w:ind w:left="426"/>
        <w:rPr>
          <w:rFonts w:ascii="Times New Roman" w:hAnsi="Times New Roman"/>
          <w:sz w:val="20"/>
        </w:rPr>
      </w:pPr>
    </w:p>
    <w:p w:rsidR="009E65F2" w:rsidRPr="00ED5312" w:rsidRDefault="009E65F2" w:rsidP="00084318">
      <w:pPr>
        <w:tabs>
          <w:tab w:val="num" w:pos="0"/>
        </w:tabs>
        <w:spacing w:after="0" w:line="240" w:lineRule="auto"/>
        <w:rPr>
          <w:rFonts w:ascii="Times New Roman" w:hAnsi="Times New Roman"/>
          <w:sz w:val="20"/>
        </w:rPr>
      </w:pPr>
      <w:r w:rsidRPr="00ED5312">
        <w:rPr>
          <w:rFonts w:ascii="Times New Roman" w:hAnsi="Times New Roman"/>
          <w:sz w:val="20"/>
        </w:rPr>
        <w:t>En caso de que la declaración sea afirmativa, el oferente deberá completar la siguiente información:</w:t>
      </w:r>
      <w:r w:rsidRPr="007C1772">
        <w:rPr>
          <w:rFonts w:ascii="Times New Roman" w:hAnsi="Times New Roman" w:cs="Times New Roman"/>
          <w:sz w:val="20"/>
        </w:rPr>
        <w:t xml:space="preserve"> </w:t>
      </w:r>
    </w:p>
    <w:p w:rsidR="00DF748B" w:rsidRPr="00ED5312" w:rsidRDefault="00DF748B" w:rsidP="00084318">
      <w:pPr>
        <w:tabs>
          <w:tab w:val="num" w:pos="0"/>
        </w:tabs>
        <w:spacing w:after="0" w:line="240" w:lineRule="auto"/>
        <w:rPr>
          <w:rFonts w:ascii="Times New Roman" w:hAnsi="Times New Roman"/>
          <w:sz w:val="20"/>
        </w:rPr>
      </w:pPr>
    </w:p>
    <w:tbl>
      <w:tblPr>
        <w:tblStyle w:val="Listaclara-nfasis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707"/>
        <w:gridCol w:w="2127"/>
        <w:gridCol w:w="2835"/>
      </w:tblGrid>
      <w:tr w:rsidR="00105667" w:rsidRPr="007C1772" w:rsidTr="00884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shd w:val="clear" w:color="auto" w:fill="DBE5F1" w:themeFill="accent1" w:themeFillTint="33"/>
          </w:tcPr>
          <w:p w:rsidR="009E65F2" w:rsidRPr="00ED5312" w:rsidRDefault="009E65F2" w:rsidP="00084318">
            <w:pPr>
              <w:tabs>
                <w:tab w:val="num" w:pos="0"/>
              </w:tabs>
              <w:spacing w:after="0" w:line="240" w:lineRule="auto"/>
              <w:jc w:val="center"/>
              <w:rPr>
                <w:rFonts w:ascii="Times New Roman" w:hAnsi="Times New Roman"/>
                <w:color w:val="000000" w:themeColor="text1"/>
                <w:sz w:val="20"/>
              </w:rPr>
            </w:pPr>
            <w:r w:rsidRPr="00ED5312">
              <w:rPr>
                <w:rFonts w:ascii="Times New Roman" w:hAnsi="Times New Roman"/>
                <w:color w:val="000000" w:themeColor="text1"/>
                <w:sz w:val="20"/>
              </w:rPr>
              <w:t>Nombres completos</w:t>
            </w:r>
          </w:p>
        </w:tc>
        <w:tc>
          <w:tcPr>
            <w:tcW w:w="1707" w:type="dxa"/>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Cédula o RUC</w:t>
            </w:r>
          </w:p>
        </w:tc>
        <w:tc>
          <w:tcPr>
            <w:tcW w:w="2127" w:type="dxa"/>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Cargo o dignidad que ejerce</w:t>
            </w:r>
          </w:p>
        </w:tc>
        <w:tc>
          <w:tcPr>
            <w:tcW w:w="2835" w:type="dxa"/>
            <w:shd w:val="clear" w:color="auto" w:fill="DBE5F1" w:themeFill="accent1" w:themeFillTint="33"/>
          </w:tcPr>
          <w:p w:rsidR="009E65F2" w:rsidRPr="00ED5312" w:rsidRDefault="009E65F2" w:rsidP="00084318">
            <w:pPr>
              <w:tabs>
                <w:tab w:val="num" w:pos="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 xml:space="preserve">Entidad o Institución </w:t>
            </w:r>
            <w:r w:rsidR="00695FB6" w:rsidRPr="00ED5312">
              <w:rPr>
                <w:rFonts w:ascii="Times New Roman" w:hAnsi="Times New Roman"/>
                <w:color w:val="000000" w:themeColor="text1"/>
                <w:sz w:val="20"/>
              </w:rPr>
              <w:t xml:space="preserve">en la </w:t>
            </w:r>
            <w:r w:rsidRPr="00ED5312">
              <w:rPr>
                <w:rFonts w:ascii="Times New Roman" w:hAnsi="Times New Roman"/>
                <w:color w:val="000000" w:themeColor="text1"/>
                <w:sz w:val="20"/>
              </w:rPr>
              <w:t>que ejerce el cargo o dignidad</w:t>
            </w:r>
          </w:p>
        </w:tc>
      </w:tr>
      <w:tr w:rsidR="00105667" w:rsidRPr="007C1772" w:rsidTr="00884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rsidR="009E65F2" w:rsidRPr="00ED5312" w:rsidRDefault="009E65F2" w:rsidP="00084318">
            <w:pPr>
              <w:tabs>
                <w:tab w:val="num" w:pos="0"/>
              </w:tabs>
              <w:spacing w:after="0" w:line="240" w:lineRule="auto"/>
              <w:rPr>
                <w:rFonts w:ascii="Times New Roman" w:hAnsi="Times New Roman"/>
                <w:sz w:val="20"/>
              </w:rPr>
            </w:pPr>
          </w:p>
        </w:tc>
        <w:tc>
          <w:tcPr>
            <w:tcW w:w="170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12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835"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9E65F2" w:rsidRPr="007C1772" w:rsidTr="00ED5312">
        <w:tc>
          <w:tcPr>
            <w:cnfStyle w:val="001000000000" w:firstRow="0" w:lastRow="0" w:firstColumn="1" w:lastColumn="0" w:oddVBand="0" w:evenVBand="0" w:oddHBand="0" w:evenHBand="0" w:firstRowFirstColumn="0" w:firstRowLastColumn="0" w:lastRowFirstColumn="0" w:lastRowLastColumn="0"/>
            <w:tcW w:w="2370" w:type="dxa"/>
          </w:tcPr>
          <w:p w:rsidR="009E65F2" w:rsidRPr="00ED5312" w:rsidRDefault="009E65F2" w:rsidP="00084318">
            <w:pPr>
              <w:tabs>
                <w:tab w:val="num" w:pos="0"/>
              </w:tabs>
              <w:spacing w:after="0" w:line="240" w:lineRule="auto"/>
              <w:rPr>
                <w:rFonts w:ascii="Times New Roman" w:hAnsi="Times New Roman"/>
                <w:sz w:val="20"/>
              </w:rPr>
            </w:pPr>
          </w:p>
        </w:tc>
        <w:tc>
          <w:tcPr>
            <w:tcW w:w="1707" w:type="dxa"/>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127" w:type="dxa"/>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835" w:type="dxa"/>
          </w:tcPr>
          <w:p w:rsidR="009E65F2" w:rsidRPr="00ED5312" w:rsidRDefault="009E65F2" w:rsidP="00084318">
            <w:pPr>
              <w:tabs>
                <w:tab w:val="num" w:pos="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105667" w:rsidRPr="007C1772" w:rsidTr="00884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rsidR="009E65F2" w:rsidRPr="00ED5312" w:rsidRDefault="009E65F2" w:rsidP="00084318">
            <w:pPr>
              <w:tabs>
                <w:tab w:val="num" w:pos="0"/>
              </w:tabs>
              <w:spacing w:after="0" w:line="240" w:lineRule="auto"/>
              <w:rPr>
                <w:rFonts w:ascii="Times New Roman" w:hAnsi="Times New Roman"/>
                <w:sz w:val="20"/>
              </w:rPr>
            </w:pPr>
          </w:p>
        </w:tc>
        <w:tc>
          <w:tcPr>
            <w:tcW w:w="170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127"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835" w:type="dxa"/>
          </w:tcPr>
          <w:p w:rsidR="009E65F2" w:rsidRPr="00ED5312" w:rsidRDefault="009E65F2" w:rsidP="00084318">
            <w:pPr>
              <w:tabs>
                <w:tab w:val="num"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bl>
    <w:p w:rsidR="00CF1708" w:rsidRPr="00ED5312" w:rsidRDefault="00CF1708" w:rsidP="00084318">
      <w:pPr>
        <w:tabs>
          <w:tab w:val="left" w:pos="-720"/>
          <w:tab w:val="num" w:pos="0"/>
        </w:tabs>
        <w:spacing w:after="0" w:line="240" w:lineRule="auto"/>
        <w:rPr>
          <w:rFonts w:ascii="Times New Roman" w:hAnsi="Times New Roman"/>
          <w:i/>
          <w:sz w:val="20"/>
        </w:rPr>
      </w:pPr>
    </w:p>
    <w:p w:rsidR="009E65F2" w:rsidRPr="00ED5312" w:rsidRDefault="009E65F2" w:rsidP="00084318">
      <w:pPr>
        <w:tabs>
          <w:tab w:val="left" w:pos="-720"/>
          <w:tab w:val="num" w:pos="0"/>
        </w:tabs>
        <w:spacing w:after="0" w:line="240" w:lineRule="auto"/>
        <w:rPr>
          <w:rFonts w:ascii="Times New Roman" w:hAnsi="Times New Roman"/>
          <w:i/>
          <w:sz w:val="20"/>
        </w:rPr>
      </w:pPr>
      <w:r w:rsidRPr="00ED5312">
        <w:rPr>
          <w:rFonts w:ascii="Times New Roman" w:hAnsi="Times New Roman"/>
          <w:i/>
          <w:sz w:val="20"/>
        </w:rPr>
        <w:t xml:space="preserve">Notas: </w:t>
      </w:r>
    </w:p>
    <w:p w:rsidR="009E65F2" w:rsidRPr="00ED5312" w:rsidRDefault="009E65F2" w:rsidP="00ED5312">
      <w:pPr>
        <w:widowControl/>
        <w:numPr>
          <w:ilvl w:val="0"/>
          <w:numId w:val="60"/>
        </w:numPr>
        <w:tabs>
          <w:tab w:val="num" w:pos="567"/>
        </w:tabs>
        <w:suppressAutoHyphens w:val="0"/>
        <w:spacing w:after="0" w:line="240" w:lineRule="auto"/>
        <w:ind w:left="284" w:hanging="284"/>
        <w:rPr>
          <w:rFonts w:ascii="Times New Roman" w:hAnsi="Times New Roman"/>
          <w:i/>
          <w:sz w:val="20"/>
        </w:rPr>
      </w:pPr>
      <w:r w:rsidRPr="00ED5312">
        <w:rPr>
          <w:rFonts w:ascii="Times New Roman" w:hAnsi="Times New Roman"/>
          <w:i/>
          <w:sz w:val="20"/>
        </w:rPr>
        <w:t>La presente Sección del Formulario de la oferta será llenado por personas jurídicas y personas naturales. (Esta obligación será aplicable también a los partícipes de las asociaciones o consorcios que sean personas jurídicas o naturales, constituidas de conformidad con el artículo 26 de la Ley Orgánica del Sistema Nacional de Contratación Pública.)</w:t>
      </w:r>
    </w:p>
    <w:p w:rsidR="009E65F2" w:rsidRPr="00ED5312" w:rsidRDefault="009E65F2" w:rsidP="00ED5312">
      <w:pPr>
        <w:widowControl/>
        <w:numPr>
          <w:ilvl w:val="0"/>
          <w:numId w:val="60"/>
        </w:numPr>
        <w:tabs>
          <w:tab w:val="num" w:pos="567"/>
        </w:tabs>
        <w:suppressAutoHyphens w:val="0"/>
        <w:spacing w:after="0" w:line="240" w:lineRule="auto"/>
        <w:ind w:left="284" w:hanging="284"/>
        <w:rPr>
          <w:rFonts w:ascii="Times New Roman" w:hAnsi="Times New Roman"/>
          <w:i/>
          <w:sz w:val="20"/>
        </w:rPr>
      </w:pPr>
      <w:r w:rsidRPr="00ED5312">
        <w:rPr>
          <w:rFonts w:ascii="Times New Roman" w:hAnsi="Times New Roman"/>
          <w:i/>
          <w:sz w:val="20"/>
        </w:rPr>
        <w:t>La falta de presentación de est</w:t>
      </w:r>
      <w:r w:rsidR="00695FB6" w:rsidRPr="00ED5312">
        <w:rPr>
          <w:rFonts w:ascii="Times New Roman" w:hAnsi="Times New Roman"/>
          <w:i/>
          <w:sz w:val="20"/>
        </w:rPr>
        <w:t xml:space="preserve">e formulario </w:t>
      </w:r>
      <w:r w:rsidRPr="00ED5312">
        <w:rPr>
          <w:rFonts w:ascii="Times New Roman" w:hAnsi="Times New Roman"/>
          <w:i/>
          <w:sz w:val="20"/>
        </w:rPr>
        <w:t>por parte de la persona jurídica o persona natural, será causal de descalificación de la oferta.</w:t>
      </w:r>
    </w:p>
    <w:p w:rsidR="009E65F2" w:rsidRPr="00ED5312" w:rsidRDefault="009E65F2" w:rsidP="00084318">
      <w:pPr>
        <w:pStyle w:val="Textoindependiente"/>
        <w:spacing w:after="0" w:line="240" w:lineRule="auto"/>
        <w:rPr>
          <w:rFonts w:ascii="Times New Roman" w:hAnsi="Times New Roman"/>
          <w:sz w:val="20"/>
        </w:rPr>
      </w:pPr>
    </w:p>
    <w:p w:rsidR="009E65F2" w:rsidRPr="00ED5312" w:rsidRDefault="009E65F2"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9E65F2" w:rsidRPr="00ED5312" w:rsidRDefault="009E65F2"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p>
    <w:p w:rsidR="009E65F2" w:rsidRPr="00ED5312" w:rsidRDefault="009E65F2"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FA3695" w:rsidRPr="00ED5312" w:rsidRDefault="00FA3695"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bookmarkStart w:id="429" w:name="_Toc403397894"/>
      <w:bookmarkStart w:id="430" w:name="_Toc403491114"/>
      <w:bookmarkStart w:id="431" w:name="_Toc429498862"/>
      <w:bookmarkStart w:id="432" w:name="_Toc524436654"/>
      <w:r w:rsidRPr="00ED5312">
        <w:rPr>
          <w:rFonts w:ascii="Times New Roman" w:hAnsi="Times New Roman"/>
          <w:b/>
          <w:sz w:val="20"/>
        </w:rPr>
        <w:t>Firma del oferente, Representante Legal o Procurador Común</w:t>
      </w:r>
    </w:p>
    <w:p w:rsidR="00FA3695" w:rsidRPr="00ED5312" w:rsidRDefault="00FA3695" w:rsidP="00152637">
      <w:pPr>
        <w:pBdr>
          <w:top w:val="single" w:sz="4" w:space="8"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FA3695" w:rsidRPr="00ED5312" w:rsidRDefault="00FA3695" w:rsidP="00152637">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FA3695" w:rsidRPr="007C1772" w:rsidRDefault="00FA3695" w:rsidP="00152637">
      <w:pPr>
        <w:pBdr>
          <w:top w:val="single" w:sz="4" w:space="8"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FA3695" w:rsidRPr="00ED5312" w:rsidRDefault="00FA3695" w:rsidP="00FA3695">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E65F2" w:rsidRPr="00ED5312" w:rsidRDefault="002E497F" w:rsidP="00ED5312">
      <w:pPr>
        <w:pStyle w:val="Ttulo3"/>
        <w:tabs>
          <w:tab w:val="clear" w:pos="720"/>
          <w:tab w:val="num" w:pos="426"/>
        </w:tabs>
        <w:spacing w:before="0" w:line="240" w:lineRule="auto"/>
        <w:ind w:left="0" w:firstLine="0"/>
        <w:rPr>
          <w:rFonts w:ascii="Times New Roman" w:hAnsi="Times New Roman"/>
          <w:sz w:val="20"/>
        </w:rPr>
      </w:pPr>
      <w:r w:rsidRPr="00ED5312">
        <w:rPr>
          <w:rFonts w:ascii="Times New Roman" w:hAnsi="Times New Roman"/>
          <w:sz w:val="20"/>
        </w:rPr>
        <w:br w:type="page"/>
      </w:r>
      <w:bookmarkStart w:id="433" w:name="_Toc525315509"/>
      <w:bookmarkStart w:id="434" w:name="_Toc531612905"/>
      <w:bookmarkStart w:id="435" w:name="_Toc8901502"/>
      <w:bookmarkStart w:id="436" w:name="_Toc11064647"/>
      <w:bookmarkStart w:id="437" w:name="_Toc29465095"/>
      <w:r w:rsidR="009E65F2" w:rsidRPr="00ED5312">
        <w:rPr>
          <w:rFonts w:ascii="Times New Roman" w:hAnsi="Times New Roman"/>
          <w:sz w:val="20"/>
        </w:rPr>
        <w:lastRenderedPageBreak/>
        <w:t>1.5 EXPERIENCIA</w:t>
      </w:r>
      <w:bookmarkEnd w:id="429"/>
      <w:bookmarkEnd w:id="430"/>
      <w:bookmarkEnd w:id="431"/>
      <w:bookmarkEnd w:id="432"/>
      <w:r w:rsidR="009E65F2" w:rsidRPr="00ED5312">
        <w:rPr>
          <w:rFonts w:ascii="Times New Roman" w:hAnsi="Times New Roman"/>
          <w:sz w:val="20"/>
        </w:rPr>
        <w:t xml:space="preserve"> EN EL MERCADO</w:t>
      </w:r>
      <w:bookmarkEnd w:id="433"/>
      <w:bookmarkEnd w:id="434"/>
      <w:r w:rsidR="00E3605C" w:rsidRPr="00ED5312">
        <w:rPr>
          <w:rFonts w:ascii="Times New Roman" w:hAnsi="Times New Roman"/>
          <w:sz w:val="20"/>
        </w:rPr>
        <w:t xml:space="preserve"> </w:t>
      </w:r>
      <w:r w:rsidR="00FA3695" w:rsidRPr="00ED5312">
        <w:rPr>
          <w:rFonts w:ascii="Times New Roman" w:hAnsi="Times New Roman"/>
          <w:sz w:val="20"/>
        </w:rPr>
        <w:t xml:space="preserve">COMO </w:t>
      </w:r>
      <w:r w:rsidR="00EE24CB" w:rsidRPr="00ED5312">
        <w:rPr>
          <w:rFonts w:ascii="Times New Roman" w:hAnsi="Times New Roman"/>
          <w:sz w:val="20"/>
        </w:rPr>
        <w:t>PROVEEDOR</w:t>
      </w:r>
      <w:r w:rsidR="00FA3695" w:rsidRPr="00ED5312">
        <w:rPr>
          <w:rFonts w:ascii="Times New Roman" w:hAnsi="Times New Roman"/>
          <w:sz w:val="20"/>
        </w:rPr>
        <w:t xml:space="preserve"> DE </w:t>
      </w:r>
      <w:bookmarkEnd w:id="435"/>
      <w:bookmarkEnd w:id="436"/>
      <w:r w:rsidR="00065B1B">
        <w:rPr>
          <w:rFonts w:ascii="Times New Roman" w:hAnsi="Times New Roman" w:cs="Times New Roman"/>
          <w:sz w:val="20"/>
          <w:szCs w:val="20"/>
        </w:rPr>
        <w:t>ENVOLVENTES PARA USO ELÉCTRICO</w:t>
      </w:r>
      <w:r w:rsidR="00FA3695" w:rsidRPr="007C1772">
        <w:rPr>
          <w:rFonts w:ascii="Times New Roman" w:hAnsi="Times New Roman" w:cs="Times New Roman"/>
          <w:sz w:val="20"/>
        </w:rPr>
        <w:t>.</w:t>
      </w:r>
      <w:bookmarkEnd w:id="437"/>
    </w:p>
    <w:p w:rsidR="009E65F2" w:rsidRPr="00ED5312" w:rsidRDefault="009E65F2" w:rsidP="00084318">
      <w:pPr>
        <w:spacing w:after="0" w:line="240" w:lineRule="auto"/>
        <w:rPr>
          <w:rFonts w:ascii="Times New Roman" w:hAnsi="Times New Roman"/>
          <w:sz w:val="20"/>
        </w:rPr>
      </w:pPr>
    </w:p>
    <w:p w:rsidR="009E65F2" w:rsidRPr="00ED5312" w:rsidRDefault="009E65F2" w:rsidP="00406EA1">
      <w:pPr>
        <w:spacing w:after="0" w:line="240" w:lineRule="auto"/>
        <w:rPr>
          <w:rFonts w:ascii="Times New Roman" w:hAnsi="Times New Roman"/>
          <w:b/>
          <w:sz w:val="20"/>
        </w:rPr>
      </w:pPr>
      <w:r w:rsidRPr="00ED5312">
        <w:rPr>
          <w:rFonts w:ascii="Times New Roman" w:hAnsi="Times New Roman"/>
          <w:b/>
          <w:sz w:val="20"/>
        </w:rPr>
        <w:t>NOMBRE DEL O</w:t>
      </w:r>
      <w:r w:rsidR="00050419" w:rsidRPr="00ED5312">
        <w:rPr>
          <w:rFonts w:ascii="Times New Roman" w:hAnsi="Times New Roman"/>
          <w:b/>
          <w:sz w:val="20"/>
        </w:rPr>
        <w:t xml:space="preserve">FERENTE: </w:t>
      </w:r>
      <w:r w:rsidR="00050419">
        <w:rPr>
          <w:rFonts w:ascii="Times New Roman" w:hAnsi="Times New Roman" w:cs="Times New Roman"/>
          <w:b/>
          <w:sz w:val="20"/>
        </w:rPr>
        <w:t>……………………………………………………….</w:t>
      </w:r>
    </w:p>
    <w:p w:rsidR="0093734E" w:rsidRPr="00ED5312" w:rsidRDefault="0093734E" w:rsidP="0093734E">
      <w:pPr>
        <w:spacing w:after="0" w:line="240" w:lineRule="auto"/>
        <w:rPr>
          <w:rFonts w:ascii="Times New Roman" w:hAnsi="Times New Roman"/>
          <w:b/>
          <w:spacing w:val="-3"/>
          <w:sz w:val="20"/>
        </w:rPr>
      </w:pPr>
    </w:p>
    <w:p w:rsidR="009E65F2" w:rsidRPr="00ED5312" w:rsidRDefault="006D0CE4" w:rsidP="00084318">
      <w:pPr>
        <w:spacing w:after="0" w:line="240" w:lineRule="auto"/>
        <w:rPr>
          <w:rFonts w:ascii="Times New Roman" w:hAnsi="Times New Roman"/>
          <w:sz w:val="20"/>
        </w:rPr>
      </w:pPr>
      <w:r w:rsidRPr="00294835">
        <w:rPr>
          <w:rFonts w:ascii="Times New Roman" w:hAnsi="Times New Roman"/>
          <w:b/>
          <w:sz w:val="20"/>
        </w:rPr>
        <w:t>SERCOP-SELPROV-</w:t>
      </w:r>
      <w:r w:rsidRPr="00294835">
        <w:rPr>
          <w:rFonts w:ascii="Times New Roman" w:hAnsi="Times New Roman" w:cs="Times New Roman"/>
          <w:b/>
          <w:sz w:val="20"/>
          <w:szCs w:val="20"/>
        </w:rPr>
        <w:t>00</w:t>
      </w:r>
      <w:r w:rsidR="00C34607">
        <w:rPr>
          <w:rFonts w:ascii="Times New Roman" w:hAnsi="Times New Roman" w:cs="Times New Roman"/>
          <w:b/>
          <w:sz w:val="20"/>
          <w:szCs w:val="20"/>
        </w:rPr>
        <w:t>2</w:t>
      </w:r>
      <w:r w:rsidR="00CA16AE" w:rsidRPr="00294835">
        <w:rPr>
          <w:rFonts w:ascii="Times New Roman" w:hAnsi="Times New Roman" w:cs="Times New Roman"/>
          <w:b/>
          <w:sz w:val="20"/>
        </w:rPr>
        <w:t>-2020</w:t>
      </w:r>
    </w:p>
    <w:p w:rsidR="009E65F2" w:rsidRPr="00ED5312" w:rsidRDefault="009E65F2" w:rsidP="00084318">
      <w:pPr>
        <w:spacing w:after="0" w:line="240" w:lineRule="auto"/>
        <w:rPr>
          <w:rFonts w:ascii="Times New Roman" w:hAnsi="Times New Roman"/>
          <w:sz w:val="20"/>
        </w:rPr>
      </w:pPr>
    </w:p>
    <w:p w:rsidR="00282502" w:rsidRPr="00ED5312" w:rsidRDefault="00282502" w:rsidP="00282502">
      <w:pPr>
        <w:spacing w:after="0" w:line="240" w:lineRule="auto"/>
        <w:rPr>
          <w:rFonts w:ascii="Times New Roman" w:hAnsi="Times New Roman"/>
          <w:kern w:val="0"/>
          <w:sz w:val="20"/>
        </w:rPr>
      </w:pPr>
      <w:r w:rsidRPr="00ED5312">
        <w:rPr>
          <w:rFonts w:ascii="Times New Roman" w:hAnsi="Times New Roman"/>
          <w:kern w:val="0"/>
          <w:sz w:val="20"/>
        </w:rPr>
        <w:t>Para comprobar la experiencia en el mercado como fabricante</w:t>
      </w:r>
      <w:r w:rsidR="00636A98" w:rsidRPr="00ED5312">
        <w:rPr>
          <w:rFonts w:ascii="Times New Roman" w:hAnsi="Times New Roman"/>
          <w:kern w:val="0"/>
          <w:sz w:val="20"/>
        </w:rPr>
        <w:t xml:space="preserve"> </w:t>
      </w:r>
      <w:r w:rsidRPr="00ED5312">
        <w:rPr>
          <w:rFonts w:ascii="Times New Roman" w:hAnsi="Times New Roman"/>
          <w:kern w:val="0"/>
          <w:sz w:val="20"/>
        </w:rPr>
        <w:t xml:space="preserve">o distribuidor </w:t>
      </w:r>
      <w:r w:rsidRPr="007C1772">
        <w:rPr>
          <w:rFonts w:ascii="Times New Roman" w:hAnsi="Times New Roman" w:cs="Times New Roman"/>
          <w:kern w:val="0"/>
          <w:sz w:val="20"/>
        </w:rPr>
        <w:t>de</w:t>
      </w:r>
      <w:r w:rsidR="00636A98" w:rsidRPr="007C1772">
        <w:rPr>
          <w:rFonts w:ascii="Times New Roman" w:hAnsi="Times New Roman" w:cs="Times New Roman"/>
          <w:kern w:val="0"/>
          <w:sz w:val="20"/>
        </w:rPr>
        <w:t xml:space="preserve"> </w:t>
      </w:r>
      <w:r w:rsidR="00065B1B">
        <w:rPr>
          <w:rFonts w:ascii="Times New Roman" w:hAnsi="Times New Roman" w:cs="Times New Roman"/>
          <w:kern w:val="0"/>
          <w:sz w:val="20"/>
          <w:szCs w:val="20"/>
        </w:rPr>
        <w:t>envolventes</w:t>
      </w:r>
      <w:r w:rsidR="000C4383" w:rsidRPr="00ED5312">
        <w:rPr>
          <w:rFonts w:ascii="Times New Roman" w:hAnsi="Times New Roman"/>
          <w:kern w:val="0"/>
          <w:sz w:val="20"/>
        </w:rPr>
        <w:t xml:space="preserve"> </w:t>
      </w:r>
      <w:r w:rsidRPr="00ED5312">
        <w:rPr>
          <w:rFonts w:ascii="Times New Roman" w:hAnsi="Times New Roman"/>
          <w:kern w:val="0"/>
          <w:sz w:val="20"/>
        </w:rPr>
        <w:t xml:space="preserve">según corresponda a la naturaleza del producto (nacional o importado), </w:t>
      </w:r>
      <w:r w:rsidR="005B2BAB" w:rsidRPr="00ED5312">
        <w:rPr>
          <w:rFonts w:ascii="Times New Roman" w:hAnsi="Times New Roman"/>
          <w:kern w:val="0"/>
          <w:sz w:val="20"/>
        </w:rPr>
        <w:t xml:space="preserve">el </w:t>
      </w:r>
      <w:r w:rsidR="005B2BAB" w:rsidRPr="007C1772">
        <w:rPr>
          <w:rFonts w:ascii="Times New Roman" w:hAnsi="Times New Roman" w:cs="Times New Roman"/>
          <w:sz w:val="20"/>
        </w:rPr>
        <w:t xml:space="preserve">proveedor deberá contar con una experiencia mínima de al menos los dos (2) últimos años contados hasta la fecha de presentación de la oferta, cuyo objeto o descripción se vincule al objeto del presente procedimiento, por </w:t>
      </w:r>
      <w:r w:rsidR="00050419" w:rsidRPr="007C1772">
        <w:rPr>
          <w:rFonts w:ascii="Times New Roman" w:hAnsi="Times New Roman" w:cs="Times New Roman"/>
          <w:sz w:val="20"/>
        </w:rPr>
        <w:t>tanto,</w:t>
      </w:r>
      <w:r w:rsidR="005B2BAB" w:rsidRPr="007C1772">
        <w:rPr>
          <w:rFonts w:ascii="Times New Roman" w:hAnsi="Times New Roman" w:cs="Times New Roman"/>
          <w:sz w:val="20"/>
        </w:rPr>
        <w:t xml:space="preserve"> </w:t>
      </w:r>
      <w:r w:rsidRPr="007C1772">
        <w:rPr>
          <w:rFonts w:ascii="Times New Roman" w:hAnsi="Times New Roman" w:cs="Times New Roman"/>
          <w:kern w:val="0"/>
          <w:sz w:val="20"/>
        </w:rPr>
        <w:t xml:space="preserve">el </w:t>
      </w:r>
      <w:r w:rsidRPr="00ED5312">
        <w:rPr>
          <w:rFonts w:ascii="Times New Roman" w:hAnsi="Times New Roman"/>
          <w:kern w:val="0"/>
          <w:sz w:val="20"/>
        </w:rPr>
        <w:t>oferente deberá adjuntar:</w:t>
      </w:r>
    </w:p>
    <w:p w:rsidR="00282502" w:rsidRPr="00ED5312" w:rsidRDefault="00282502" w:rsidP="00282502">
      <w:pPr>
        <w:spacing w:after="0" w:line="240" w:lineRule="auto"/>
        <w:rPr>
          <w:rFonts w:ascii="Times New Roman" w:hAnsi="Times New Roman"/>
          <w:kern w:val="0"/>
          <w:sz w:val="20"/>
        </w:rPr>
      </w:pPr>
    </w:p>
    <w:p w:rsidR="00282502" w:rsidRPr="00ED5312" w:rsidRDefault="00282502" w:rsidP="00A95587">
      <w:pPr>
        <w:pStyle w:val="Prrafodelista"/>
        <w:numPr>
          <w:ilvl w:val="0"/>
          <w:numId w:val="58"/>
        </w:numPr>
        <w:tabs>
          <w:tab w:val="left" w:pos="426"/>
        </w:tabs>
        <w:spacing w:line="240" w:lineRule="auto"/>
        <w:rPr>
          <w:rFonts w:ascii="Times New Roman" w:hAnsi="Times New Roman"/>
          <w:sz w:val="20"/>
        </w:rPr>
      </w:pPr>
      <w:r w:rsidRPr="00ED5312">
        <w:rPr>
          <w:rFonts w:ascii="Times New Roman" w:hAnsi="Times New Roman"/>
          <w:sz w:val="20"/>
        </w:rPr>
        <w:t xml:space="preserve">Actas de entrega recepción </w:t>
      </w:r>
      <w:r w:rsidRPr="00ED5312">
        <w:rPr>
          <w:rFonts w:ascii="Times New Roman" w:hAnsi="Times New Roman"/>
          <w:b/>
          <w:sz w:val="20"/>
          <w:u w:val="single"/>
        </w:rPr>
        <w:t>definitivas</w:t>
      </w:r>
      <w:r w:rsidRPr="00ED5312">
        <w:rPr>
          <w:rFonts w:ascii="Times New Roman" w:hAnsi="Times New Roman"/>
          <w:sz w:val="20"/>
        </w:rPr>
        <w:t xml:space="preserve"> </w:t>
      </w:r>
      <w:r w:rsidR="000858C6">
        <w:rPr>
          <w:rFonts w:ascii="Times New Roman" w:hAnsi="Times New Roman" w:cs="Times New Roman"/>
          <w:sz w:val="20"/>
        </w:rPr>
        <w:t xml:space="preserve">en la </w:t>
      </w:r>
      <w:r w:rsidR="002E7381" w:rsidRPr="007C1772">
        <w:rPr>
          <w:rFonts w:ascii="Times New Roman" w:hAnsi="Times New Roman" w:cs="Times New Roman"/>
          <w:sz w:val="20"/>
        </w:rPr>
        <w:t xml:space="preserve">categorías </w:t>
      </w:r>
      <w:r w:rsidRPr="00ED5312">
        <w:rPr>
          <w:rFonts w:ascii="Times New Roman" w:hAnsi="Times New Roman"/>
          <w:sz w:val="20"/>
        </w:rPr>
        <w:t xml:space="preserve">de los </w:t>
      </w:r>
      <w:r w:rsidR="00FA460D" w:rsidRPr="007C1772">
        <w:rPr>
          <w:rFonts w:ascii="Times New Roman" w:hAnsi="Times New Roman" w:cs="Times New Roman"/>
          <w:sz w:val="20"/>
        </w:rPr>
        <w:t>bienes</w:t>
      </w:r>
      <w:r w:rsidRPr="00ED5312">
        <w:rPr>
          <w:rFonts w:ascii="Times New Roman" w:hAnsi="Times New Roman"/>
          <w:sz w:val="20"/>
        </w:rPr>
        <w:t xml:space="preserve"> ofertados cuando se trate del sector público con su respectiva factura y;</w:t>
      </w:r>
    </w:p>
    <w:p w:rsidR="00282502" w:rsidRPr="00ED5312" w:rsidRDefault="00282502" w:rsidP="00A95587">
      <w:pPr>
        <w:pStyle w:val="Prrafodelista"/>
        <w:numPr>
          <w:ilvl w:val="0"/>
          <w:numId w:val="58"/>
        </w:numPr>
        <w:tabs>
          <w:tab w:val="left" w:pos="426"/>
        </w:tabs>
        <w:spacing w:line="240" w:lineRule="auto"/>
        <w:rPr>
          <w:rFonts w:ascii="Times New Roman" w:hAnsi="Times New Roman"/>
          <w:sz w:val="20"/>
        </w:rPr>
      </w:pPr>
      <w:r w:rsidRPr="00ED5312">
        <w:rPr>
          <w:rFonts w:ascii="Times New Roman" w:hAnsi="Times New Roman"/>
          <w:sz w:val="20"/>
        </w:rPr>
        <w:t xml:space="preserve">Facturas cuando se trate del sector privado </w:t>
      </w:r>
      <w:r w:rsidR="002640FB">
        <w:rPr>
          <w:rFonts w:ascii="Times New Roman" w:hAnsi="Times New Roman" w:cs="Times New Roman"/>
          <w:sz w:val="20"/>
        </w:rPr>
        <w:t xml:space="preserve">en la </w:t>
      </w:r>
      <w:r w:rsidR="002E7381" w:rsidRPr="007C1772">
        <w:rPr>
          <w:rFonts w:ascii="Times New Roman" w:hAnsi="Times New Roman" w:cs="Times New Roman"/>
          <w:sz w:val="20"/>
        </w:rPr>
        <w:t>categorí</w:t>
      </w:r>
      <w:r w:rsidR="002640FB">
        <w:rPr>
          <w:rFonts w:ascii="Times New Roman" w:hAnsi="Times New Roman" w:cs="Times New Roman"/>
          <w:sz w:val="20"/>
        </w:rPr>
        <w:t>a</w:t>
      </w:r>
      <w:r w:rsidR="002E7381" w:rsidRPr="007C1772">
        <w:rPr>
          <w:rFonts w:ascii="Times New Roman" w:hAnsi="Times New Roman" w:cs="Times New Roman"/>
          <w:sz w:val="20"/>
        </w:rPr>
        <w:t xml:space="preserve"> </w:t>
      </w:r>
      <w:r w:rsidRPr="00ED5312">
        <w:rPr>
          <w:rFonts w:ascii="Times New Roman" w:hAnsi="Times New Roman"/>
          <w:sz w:val="20"/>
        </w:rPr>
        <w:t xml:space="preserve">de los </w:t>
      </w:r>
      <w:r w:rsidR="00FA460D" w:rsidRPr="007C1772">
        <w:rPr>
          <w:rFonts w:ascii="Times New Roman" w:hAnsi="Times New Roman" w:cs="Times New Roman"/>
          <w:sz w:val="20"/>
        </w:rPr>
        <w:t>bienes</w:t>
      </w:r>
      <w:r w:rsidRPr="00ED5312">
        <w:rPr>
          <w:rFonts w:ascii="Times New Roman" w:hAnsi="Times New Roman"/>
          <w:sz w:val="20"/>
        </w:rPr>
        <w:t xml:space="preserve"> ofertados.</w:t>
      </w:r>
    </w:p>
    <w:p w:rsidR="00282502" w:rsidRPr="00ED5312" w:rsidRDefault="00282502" w:rsidP="00ED5312">
      <w:pPr>
        <w:pStyle w:val="Prrafodelista"/>
        <w:tabs>
          <w:tab w:val="left" w:pos="426"/>
        </w:tabs>
        <w:spacing w:line="240" w:lineRule="auto"/>
        <w:rPr>
          <w:rFonts w:ascii="Times New Roman" w:hAnsi="Times New Roman"/>
          <w:sz w:val="20"/>
        </w:rPr>
      </w:pPr>
    </w:p>
    <w:p w:rsidR="009E65F2" w:rsidRPr="00ED5312" w:rsidRDefault="00A3591E" w:rsidP="00084318">
      <w:pPr>
        <w:spacing w:after="0" w:line="240" w:lineRule="auto"/>
        <w:rPr>
          <w:rFonts w:ascii="Times New Roman" w:hAnsi="Times New Roman"/>
          <w:sz w:val="20"/>
        </w:rPr>
      </w:pPr>
      <w:r w:rsidRPr="00ED5312">
        <w:rPr>
          <w:rFonts w:ascii="Times New Roman" w:hAnsi="Times New Roman"/>
          <w:sz w:val="20"/>
        </w:rPr>
        <w:t xml:space="preserve">Los documentos señalados deberán estar a nombre del oferente, que sumados alcancen al menos el valor correspondiente a la menor cuantía de bienes o </w:t>
      </w:r>
      <w:r w:rsidR="00FA460D" w:rsidRPr="007C1772">
        <w:rPr>
          <w:rFonts w:ascii="Times New Roman" w:hAnsi="Times New Roman" w:cs="Times New Roman"/>
          <w:sz w:val="20"/>
        </w:rPr>
        <w:t>bienes</w:t>
      </w:r>
      <w:r w:rsidRPr="00ED5312">
        <w:rPr>
          <w:rFonts w:ascii="Times New Roman" w:hAnsi="Times New Roman"/>
          <w:sz w:val="20"/>
        </w:rPr>
        <w:t xml:space="preserve"> (0,000002 del Presupuesto Inicial del Estado del correspondiente ejercicio económico) determinado en la normativa legal vigente, durante los </w:t>
      </w:r>
      <w:r w:rsidR="008E100E" w:rsidRPr="00ED5312">
        <w:rPr>
          <w:rFonts w:ascii="Times New Roman" w:hAnsi="Times New Roman"/>
          <w:sz w:val="20"/>
        </w:rPr>
        <w:t>dos</w:t>
      </w:r>
      <w:r w:rsidRPr="00ED5312">
        <w:rPr>
          <w:rFonts w:ascii="Times New Roman" w:hAnsi="Times New Roman"/>
          <w:sz w:val="20"/>
        </w:rPr>
        <w:t xml:space="preserve"> (2) últimos años</w:t>
      </w:r>
      <w:r w:rsidR="00BC4C37" w:rsidRPr="00ED5312">
        <w:rPr>
          <w:rFonts w:ascii="Times New Roman" w:hAnsi="Times New Roman"/>
          <w:sz w:val="20"/>
        </w:rPr>
        <w:t xml:space="preserve"> contados hasta la fecha de presentación de la oferta</w:t>
      </w:r>
      <w:r w:rsidRPr="00ED5312">
        <w:rPr>
          <w:rFonts w:ascii="Times New Roman" w:hAnsi="Times New Roman"/>
          <w:sz w:val="20"/>
        </w:rPr>
        <w:t>.</w:t>
      </w:r>
      <w:r w:rsidR="000A5DFF">
        <w:rPr>
          <w:rFonts w:ascii="Times New Roman" w:hAnsi="Times New Roman" w:cs="Times New Roman"/>
          <w:sz w:val="20"/>
        </w:rPr>
        <w:t xml:space="preserve"> Los m</w:t>
      </w:r>
      <w:r w:rsidR="00C546E2" w:rsidRPr="007C1772">
        <w:rPr>
          <w:rFonts w:ascii="Times New Roman" w:hAnsi="Times New Roman" w:cs="Times New Roman"/>
          <w:sz w:val="20"/>
        </w:rPr>
        <w:t>ontos detallados</w:t>
      </w:r>
      <w:r w:rsidR="008E100E" w:rsidRPr="007C1772">
        <w:rPr>
          <w:rFonts w:ascii="Times New Roman" w:hAnsi="Times New Roman" w:cs="Times New Roman"/>
          <w:sz w:val="20"/>
        </w:rPr>
        <w:t xml:space="preserve"> en la matriz</w:t>
      </w:r>
      <w:r w:rsidR="00C546E2" w:rsidRPr="007C1772">
        <w:rPr>
          <w:rFonts w:ascii="Times New Roman" w:hAnsi="Times New Roman" w:cs="Times New Roman"/>
          <w:sz w:val="20"/>
        </w:rPr>
        <w:t xml:space="preserve"> deben ser sin el Impuesto al Valor </w:t>
      </w:r>
      <w:r w:rsidR="008E100E" w:rsidRPr="007C1772">
        <w:rPr>
          <w:rFonts w:ascii="Times New Roman" w:hAnsi="Times New Roman" w:cs="Times New Roman"/>
          <w:sz w:val="20"/>
        </w:rPr>
        <w:t>Agregado</w:t>
      </w:r>
      <w:r w:rsidR="00C546E2" w:rsidRPr="007C1772">
        <w:rPr>
          <w:rFonts w:ascii="Times New Roman" w:hAnsi="Times New Roman" w:cs="Times New Roman"/>
          <w:sz w:val="20"/>
        </w:rPr>
        <w:t xml:space="preserve"> </w:t>
      </w:r>
      <w:r w:rsidR="008E100E" w:rsidRPr="007C1772">
        <w:rPr>
          <w:rFonts w:ascii="Times New Roman" w:hAnsi="Times New Roman" w:cs="Times New Roman"/>
          <w:sz w:val="20"/>
        </w:rPr>
        <w:t>–</w:t>
      </w:r>
      <w:r w:rsidR="00C546E2" w:rsidRPr="007C1772">
        <w:rPr>
          <w:rFonts w:ascii="Times New Roman" w:hAnsi="Times New Roman" w:cs="Times New Roman"/>
          <w:sz w:val="20"/>
        </w:rPr>
        <w:t xml:space="preserve"> IVA</w:t>
      </w:r>
      <w:r w:rsidR="008E100E" w:rsidRPr="007C1772">
        <w:rPr>
          <w:rFonts w:ascii="Times New Roman" w:hAnsi="Times New Roman" w:cs="Times New Roman"/>
          <w:sz w:val="20"/>
        </w:rPr>
        <w:t>.</w:t>
      </w:r>
    </w:p>
    <w:p w:rsidR="00A3591E" w:rsidRPr="00ED5312" w:rsidRDefault="00A3591E"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z w:val="20"/>
        </w:rPr>
      </w:pPr>
      <w:r w:rsidRPr="00ED5312">
        <w:rPr>
          <w:rFonts w:ascii="Times New Roman" w:hAnsi="Times New Roman"/>
          <w:sz w:val="20"/>
        </w:rPr>
        <w:t>Para el caso de consorcios o asociaciones o compromisos, serán válidas las actas d</w:t>
      </w:r>
      <w:r w:rsidR="00366D08" w:rsidRPr="00ED5312">
        <w:rPr>
          <w:rFonts w:ascii="Times New Roman" w:hAnsi="Times New Roman"/>
          <w:sz w:val="20"/>
        </w:rPr>
        <w:t>e entrega recepción definitiva y</w:t>
      </w:r>
      <w:r w:rsidRPr="00ED5312">
        <w:rPr>
          <w:rFonts w:ascii="Times New Roman" w:hAnsi="Times New Roman"/>
          <w:sz w:val="20"/>
        </w:rPr>
        <w:t xml:space="preserve"> facturas</w:t>
      </w:r>
      <w:r w:rsidR="00BC4C37" w:rsidRPr="00ED5312">
        <w:rPr>
          <w:rFonts w:ascii="Times New Roman" w:hAnsi="Times New Roman"/>
          <w:sz w:val="20"/>
        </w:rPr>
        <w:t xml:space="preserve"> de los </w:t>
      </w:r>
      <w:r w:rsidR="00FA460D" w:rsidRPr="007C1772">
        <w:rPr>
          <w:rFonts w:ascii="Times New Roman" w:hAnsi="Times New Roman" w:cs="Times New Roman"/>
          <w:sz w:val="20"/>
        </w:rPr>
        <w:t>bienes</w:t>
      </w:r>
      <w:r w:rsidR="00BC4C37" w:rsidRPr="00ED5312">
        <w:rPr>
          <w:rFonts w:ascii="Times New Roman" w:hAnsi="Times New Roman"/>
          <w:sz w:val="20"/>
        </w:rPr>
        <w:t xml:space="preserve"> ofertados</w:t>
      </w:r>
      <w:r w:rsidRPr="00ED5312">
        <w:rPr>
          <w:rFonts w:ascii="Times New Roman" w:hAnsi="Times New Roman"/>
          <w:sz w:val="20"/>
        </w:rPr>
        <w:t xml:space="preserve">, de cada uno de sus integrantes. </w:t>
      </w:r>
    </w:p>
    <w:p w:rsidR="009E65F2" w:rsidRPr="00ED5312" w:rsidRDefault="009E65F2" w:rsidP="00084318">
      <w:pPr>
        <w:spacing w:after="0" w:line="240" w:lineRule="auto"/>
        <w:rPr>
          <w:rFonts w:ascii="Times New Roman" w:hAnsi="Times New Roman"/>
          <w:sz w:val="20"/>
        </w:rPr>
      </w:pPr>
    </w:p>
    <w:tbl>
      <w:tblPr>
        <w:tblStyle w:val="Listaclara-nfasis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93"/>
        <w:gridCol w:w="995"/>
        <w:gridCol w:w="2558"/>
        <w:gridCol w:w="1590"/>
        <w:gridCol w:w="1701"/>
      </w:tblGrid>
      <w:tr w:rsidR="00105667" w:rsidRPr="007C1772" w:rsidTr="00DF74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vMerge w:val="restart"/>
            <w:shd w:val="clear" w:color="auto" w:fill="DBE5F1" w:themeFill="accent1" w:themeFillTint="33"/>
            <w:noWrap/>
            <w:vAlign w:val="center"/>
          </w:tcPr>
          <w:p w:rsidR="00DF748B" w:rsidRPr="00ED5312" w:rsidRDefault="00DF748B" w:rsidP="00DF748B">
            <w:pPr>
              <w:spacing w:after="0" w:line="240" w:lineRule="auto"/>
              <w:jc w:val="center"/>
              <w:rPr>
                <w:rFonts w:ascii="Times New Roman" w:hAnsi="Times New Roman"/>
                <w:color w:val="000000" w:themeColor="text1"/>
                <w:sz w:val="20"/>
              </w:rPr>
            </w:pPr>
            <w:r w:rsidRPr="00ED5312">
              <w:rPr>
                <w:rFonts w:ascii="Times New Roman" w:hAnsi="Times New Roman"/>
                <w:color w:val="000000" w:themeColor="text1"/>
                <w:sz w:val="20"/>
              </w:rPr>
              <w:t>No.</w:t>
            </w:r>
          </w:p>
        </w:tc>
        <w:tc>
          <w:tcPr>
            <w:tcW w:w="8837" w:type="dxa"/>
            <w:gridSpan w:val="5"/>
            <w:shd w:val="clear" w:color="auto" w:fill="DBE5F1" w:themeFill="accent1" w:themeFillTint="33"/>
            <w:noWrap/>
          </w:tcPr>
          <w:p w:rsidR="00DF748B" w:rsidRPr="00ED5312" w:rsidRDefault="00DF748B" w:rsidP="00406E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rPr>
            </w:pPr>
            <w:r w:rsidRPr="00ED5312">
              <w:rPr>
                <w:rFonts w:ascii="Times New Roman" w:hAnsi="Times New Roman"/>
                <w:color w:val="000000" w:themeColor="text1"/>
                <w:sz w:val="20"/>
              </w:rPr>
              <w:t>ACTAS O FACTURAS</w:t>
            </w:r>
          </w:p>
        </w:tc>
      </w:tr>
      <w:tr w:rsidR="00105667" w:rsidRPr="007C1772" w:rsidTr="00177EC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627" w:type="dxa"/>
            <w:vMerge/>
          </w:tcPr>
          <w:p w:rsidR="00DF748B" w:rsidRPr="00ED5312" w:rsidRDefault="00DF748B" w:rsidP="00406EA1">
            <w:pPr>
              <w:snapToGrid w:val="0"/>
              <w:spacing w:after="0" w:line="240" w:lineRule="auto"/>
              <w:rPr>
                <w:rFonts w:ascii="Times New Roman" w:hAnsi="Times New Roman"/>
                <w:b w:val="0"/>
                <w:sz w:val="20"/>
              </w:rPr>
            </w:pPr>
          </w:p>
        </w:tc>
        <w:tc>
          <w:tcPr>
            <w:tcW w:w="1993"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ED5312">
              <w:rPr>
                <w:rFonts w:ascii="Times New Roman" w:hAnsi="Times New Roman"/>
                <w:b/>
                <w:sz w:val="20"/>
              </w:rPr>
              <w:t>Fecha (fecha de entrega recepción -público) (fecha de emisión de la factura- privado)</w:t>
            </w:r>
          </w:p>
        </w:tc>
        <w:tc>
          <w:tcPr>
            <w:tcW w:w="995" w:type="dxa"/>
          </w:tcPr>
          <w:p w:rsidR="00DF748B" w:rsidRPr="00ED5312" w:rsidRDefault="00DF748B" w:rsidP="00ED5312">
            <w:pPr>
              <w:widowControl/>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kern w:val="0"/>
                <w:sz w:val="20"/>
                <w:lang w:val="es-EC"/>
              </w:rPr>
            </w:pPr>
            <w:r w:rsidRPr="00ED5312">
              <w:rPr>
                <w:rFonts w:ascii="Times New Roman" w:hAnsi="Times New Roman"/>
                <w:b/>
                <w:kern w:val="0"/>
                <w:sz w:val="20"/>
                <w:lang w:val="es-EC"/>
              </w:rPr>
              <w:t>Nombre del bien</w:t>
            </w:r>
          </w:p>
        </w:tc>
        <w:tc>
          <w:tcPr>
            <w:tcW w:w="2558"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ED5312">
              <w:rPr>
                <w:rFonts w:ascii="Times New Roman" w:hAnsi="Times New Roman"/>
                <w:b/>
                <w:sz w:val="20"/>
              </w:rPr>
              <w:t xml:space="preserve">Código del procedimiento de contratación (en caso </w:t>
            </w:r>
            <w:r w:rsidRPr="007C1772">
              <w:rPr>
                <w:rFonts w:ascii="Times New Roman" w:hAnsi="Times New Roman" w:cs="Times New Roman"/>
                <w:b/>
                <w:sz w:val="20"/>
              </w:rPr>
              <w:t>del sector público</w:t>
            </w:r>
            <w:r w:rsidRPr="00ED5312">
              <w:rPr>
                <w:rFonts w:ascii="Times New Roman" w:hAnsi="Times New Roman"/>
                <w:b/>
                <w:sz w:val="20"/>
              </w:rPr>
              <w:t>)</w:t>
            </w:r>
          </w:p>
        </w:tc>
        <w:tc>
          <w:tcPr>
            <w:tcW w:w="1590"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
            </w:pPr>
            <w:r w:rsidRPr="00ED5312">
              <w:rPr>
                <w:rFonts w:ascii="Times New Roman" w:hAnsi="Times New Roman"/>
                <w:b/>
                <w:sz w:val="20"/>
              </w:rPr>
              <w:t>Número de factura (público y privado)</w:t>
            </w:r>
          </w:p>
        </w:tc>
        <w:tc>
          <w:tcPr>
            <w:tcW w:w="1701" w:type="dxa"/>
            <w:noWrap/>
          </w:tcPr>
          <w:p w:rsidR="00DF748B" w:rsidRPr="00ED5312" w:rsidRDefault="00DF748B" w:rsidP="00406E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ED5312">
              <w:rPr>
                <w:rFonts w:ascii="Times New Roman" w:hAnsi="Times New Roman"/>
                <w:b/>
                <w:sz w:val="20"/>
              </w:rPr>
              <w:t xml:space="preserve">Monto </w:t>
            </w:r>
            <w:r w:rsidRPr="007C1772">
              <w:rPr>
                <w:rFonts w:ascii="Times New Roman" w:hAnsi="Times New Roman" w:cs="Times New Roman"/>
                <w:b/>
                <w:kern w:val="0"/>
                <w:sz w:val="20"/>
              </w:rPr>
              <w:t>en dólares (SIN IVA</w:t>
            </w:r>
            <w:r w:rsidRPr="00ED5312">
              <w:rPr>
                <w:rFonts w:ascii="Times New Roman" w:hAnsi="Times New Roman"/>
                <w:b/>
                <w:kern w:val="0"/>
                <w:sz w:val="20"/>
              </w:rPr>
              <w:t>)</w:t>
            </w:r>
          </w:p>
        </w:tc>
      </w:tr>
      <w:tr w:rsidR="00105667" w:rsidRPr="007C1772" w:rsidTr="00DF748B">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1</w:t>
            </w:r>
          </w:p>
        </w:tc>
        <w:tc>
          <w:tcPr>
            <w:tcW w:w="1993"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105667" w:rsidRPr="007C1772" w:rsidTr="00177E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2</w:t>
            </w:r>
          </w:p>
        </w:tc>
        <w:tc>
          <w:tcPr>
            <w:tcW w:w="1993"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105667" w:rsidRPr="007C1772" w:rsidTr="00DF748B">
        <w:trPr>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3</w:t>
            </w:r>
          </w:p>
        </w:tc>
        <w:tc>
          <w:tcPr>
            <w:tcW w:w="1993"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105667" w:rsidRPr="007C1772" w:rsidTr="00177E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noWrap/>
          </w:tcPr>
          <w:p w:rsidR="00DF748B" w:rsidRPr="00ED5312" w:rsidRDefault="00DF748B" w:rsidP="00406EA1">
            <w:pPr>
              <w:spacing w:after="0" w:line="240" w:lineRule="auto"/>
              <w:rPr>
                <w:rFonts w:ascii="Times New Roman" w:hAnsi="Times New Roman"/>
                <w:sz w:val="20"/>
              </w:rPr>
            </w:pPr>
            <w:r w:rsidRPr="00ED5312">
              <w:rPr>
                <w:rFonts w:ascii="Times New Roman" w:hAnsi="Times New Roman"/>
                <w:sz w:val="20"/>
              </w:rPr>
              <w:t>…</w:t>
            </w:r>
          </w:p>
        </w:tc>
        <w:tc>
          <w:tcPr>
            <w:tcW w:w="1993"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995" w:type="dxa"/>
          </w:tcPr>
          <w:p w:rsidR="00DF748B" w:rsidRPr="00ED5312" w:rsidRDefault="00DF748B" w:rsidP="008E100E">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2558"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lang w:val="es-EC"/>
              </w:rPr>
              <w:t> </w:t>
            </w:r>
          </w:p>
        </w:tc>
        <w:tc>
          <w:tcPr>
            <w:tcW w:w="1590"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c>
          <w:tcPr>
            <w:tcW w:w="1701" w:type="dxa"/>
            <w:noWrap/>
          </w:tcPr>
          <w:p w:rsidR="00DF748B" w:rsidRPr="00ED5312" w:rsidRDefault="00DF748B" w:rsidP="00406EA1">
            <w:pPr>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r w:rsidR="00ED5312" w:rsidRPr="007C1772" w:rsidTr="00ED5312">
        <w:trPr>
          <w:trHeight w:val="300"/>
        </w:trPr>
        <w:tc>
          <w:tcPr>
            <w:cnfStyle w:val="001000000000" w:firstRow="0" w:lastRow="0" w:firstColumn="1" w:lastColumn="0" w:oddVBand="0" w:evenVBand="0" w:oddHBand="0" w:evenHBand="0" w:firstRowFirstColumn="0" w:firstRowLastColumn="0" w:lastRowFirstColumn="0" w:lastRowLastColumn="0"/>
            <w:tcW w:w="6173" w:type="dxa"/>
            <w:gridSpan w:val="4"/>
            <w:noWrap/>
          </w:tcPr>
          <w:p w:rsidR="00ED5312" w:rsidRPr="00ED5312" w:rsidRDefault="00ED5312" w:rsidP="00ED5312">
            <w:pPr>
              <w:widowControl/>
              <w:suppressAutoHyphens w:val="0"/>
              <w:spacing w:after="0" w:line="240" w:lineRule="auto"/>
              <w:jc w:val="right"/>
              <w:rPr>
                <w:rFonts w:ascii="Times New Roman" w:hAnsi="Times New Roman"/>
                <w:b w:val="0"/>
                <w:kern w:val="0"/>
                <w:sz w:val="20"/>
                <w:lang w:val="es-EC"/>
              </w:rPr>
            </w:pPr>
          </w:p>
        </w:tc>
        <w:tc>
          <w:tcPr>
            <w:tcW w:w="1590" w:type="dxa"/>
            <w:noWrap/>
          </w:tcPr>
          <w:p w:rsidR="00ED5312" w:rsidRPr="00ED5312" w:rsidRDefault="00ED5312"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
            </w:pPr>
            <w:r w:rsidRPr="00ED5312">
              <w:rPr>
                <w:rFonts w:ascii="Times New Roman" w:hAnsi="Times New Roman"/>
                <w:b/>
                <w:sz w:val="20"/>
              </w:rPr>
              <w:t>TOTAL</w:t>
            </w:r>
          </w:p>
        </w:tc>
        <w:tc>
          <w:tcPr>
            <w:tcW w:w="1701" w:type="dxa"/>
            <w:noWrap/>
          </w:tcPr>
          <w:p w:rsidR="00ED5312" w:rsidRPr="00ED5312" w:rsidRDefault="00ED5312" w:rsidP="00406EA1">
            <w:pPr>
              <w:snapToGri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772">
              <w:rPr>
                <w:rFonts w:ascii="Times New Roman" w:hAnsi="Times New Roman" w:cs="Times New Roman"/>
                <w:kern w:val="0"/>
                <w:sz w:val="20"/>
              </w:rPr>
              <w:t> </w:t>
            </w:r>
          </w:p>
        </w:tc>
      </w:tr>
    </w:tbl>
    <w:p w:rsidR="009E65F2" w:rsidRPr="00ED5312" w:rsidRDefault="009E65F2"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z w:val="20"/>
        </w:rPr>
      </w:pPr>
    </w:p>
    <w:p w:rsidR="009E65F2" w:rsidRPr="00ED5312" w:rsidRDefault="009E65F2"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F478A2" w:rsidRPr="00ED5312" w:rsidRDefault="00F478A2"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p>
    <w:p w:rsidR="009E65F2" w:rsidRPr="00ED5312" w:rsidRDefault="009E65F2"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6829C7" w:rsidRPr="00ED5312" w:rsidRDefault="006829C7"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6829C7" w:rsidRPr="00ED5312" w:rsidRDefault="006829C7" w:rsidP="00ED5312">
      <w:pPr>
        <w:pBdr>
          <w:top w:val="single" w:sz="4" w:space="0" w:color="auto"/>
          <w:left w:val="single" w:sz="4" w:space="4" w:color="auto"/>
          <w:bottom w:val="single" w:sz="4" w:space="0"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6829C7" w:rsidRPr="00ED5312" w:rsidRDefault="006829C7" w:rsidP="00ED5312">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6829C7" w:rsidRPr="007C1772" w:rsidRDefault="006829C7" w:rsidP="00B756CF">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6829C7" w:rsidRPr="00ED5312" w:rsidRDefault="006829C7" w:rsidP="00ED5312">
      <w:pPr>
        <w:pBdr>
          <w:top w:val="single" w:sz="4" w:space="0" w:color="auto"/>
          <w:left w:val="single" w:sz="4" w:space="4" w:color="auto"/>
          <w:bottom w:val="single" w:sz="4" w:space="0"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E65F2" w:rsidRPr="00ED5312" w:rsidRDefault="009E65F2" w:rsidP="00084318">
      <w:pPr>
        <w:spacing w:after="0" w:line="240" w:lineRule="auto"/>
        <w:rPr>
          <w:rFonts w:ascii="Times New Roman" w:hAnsi="Times New Roman"/>
          <w:sz w:val="20"/>
        </w:rPr>
      </w:pPr>
    </w:p>
    <w:p w:rsidR="009E65F2" w:rsidRPr="00ED5312" w:rsidRDefault="009E65F2" w:rsidP="00084318">
      <w:pPr>
        <w:spacing w:after="0" w:line="240" w:lineRule="auto"/>
        <w:rPr>
          <w:rFonts w:ascii="Times New Roman" w:hAnsi="Times New Roman"/>
          <w:sz w:val="20"/>
        </w:rPr>
      </w:pPr>
    </w:p>
    <w:p w:rsidR="00BC4C37" w:rsidRPr="00ED5312" w:rsidRDefault="00BC4C37" w:rsidP="00DD2A0E">
      <w:pPr>
        <w:pStyle w:val="Ttulo3"/>
        <w:tabs>
          <w:tab w:val="clear" w:pos="720"/>
          <w:tab w:val="num" w:pos="426"/>
        </w:tabs>
        <w:ind w:left="567" w:hanging="567"/>
        <w:rPr>
          <w:rFonts w:ascii="Times New Roman" w:hAnsi="Times New Roman"/>
          <w:color w:val="000000"/>
          <w:sz w:val="20"/>
        </w:rPr>
      </w:pPr>
      <w:r w:rsidRPr="00ED5312">
        <w:rPr>
          <w:rFonts w:ascii="Times New Roman" w:hAnsi="Times New Roman"/>
          <w:sz w:val="20"/>
        </w:rPr>
        <w:br w:type="page"/>
      </w:r>
      <w:bookmarkStart w:id="438" w:name="_Toc533147157"/>
      <w:bookmarkStart w:id="439" w:name="_Toc11064648"/>
      <w:bookmarkStart w:id="440" w:name="_Toc29465096"/>
      <w:r w:rsidRPr="00ED5312">
        <w:rPr>
          <w:rFonts w:ascii="Times New Roman" w:hAnsi="Times New Roman"/>
          <w:color w:val="000000"/>
          <w:sz w:val="20"/>
        </w:rPr>
        <w:lastRenderedPageBreak/>
        <w:t>1.6 DECLARACIÓN DE SER FABRICANTE NACIONAL</w:t>
      </w:r>
      <w:bookmarkEnd w:id="438"/>
      <w:r w:rsidRPr="00ED5312">
        <w:rPr>
          <w:rFonts w:ascii="Times New Roman" w:hAnsi="Times New Roman"/>
          <w:color w:val="000000"/>
          <w:sz w:val="20"/>
        </w:rPr>
        <w:t xml:space="preserve"> O CERTIFICADOS DE DISTRIBUCIÓN AUTORIZADA </w:t>
      </w:r>
      <w:bookmarkEnd w:id="439"/>
      <w:bookmarkEnd w:id="440"/>
    </w:p>
    <w:p w:rsidR="009E65F2" w:rsidRPr="00ED5312" w:rsidRDefault="009E65F2" w:rsidP="00084318">
      <w:pPr>
        <w:spacing w:after="0" w:line="240" w:lineRule="auto"/>
        <w:rPr>
          <w:rFonts w:ascii="Times New Roman" w:hAnsi="Times New Roman"/>
          <w:sz w:val="20"/>
        </w:rPr>
      </w:pPr>
    </w:p>
    <w:p w:rsidR="009E65F2" w:rsidRPr="00ED5312" w:rsidRDefault="009E65F2" w:rsidP="00ED5312">
      <w:pPr>
        <w:spacing w:after="0" w:line="240" w:lineRule="auto"/>
        <w:rPr>
          <w:rFonts w:ascii="Times New Roman" w:hAnsi="Times New Roman"/>
          <w:b/>
          <w:sz w:val="20"/>
        </w:rPr>
      </w:pPr>
      <w:r w:rsidRPr="00ED5312">
        <w:rPr>
          <w:rFonts w:ascii="Times New Roman" w:hAnsi="Times New Roman"/>
          <w:b/>
          <w:sz w:val="20"/>
        </w:rPr>
        <w:t>NOMBRE DEL OFERENTE: ………………………………………………………..</w:t>
      </w:r>
    </w:p>
    <w:p w:rsidR="009E65F2" w:rsidRPr="00ED5312" w:rsidRDefault="009E65F2" w:rsidP="00084318">
      <w:pPr>
        <w:spacing w:after="0" w:line="240" w:lineRule="auto"/>
        <w:rPr>
          <w:rFonts w:ascii="Times New Roman" w:hAnsi="Times New Roman"/>
          <w:b/>
          <w:sz w:val="20"/>
        </w:rPr>
      </w:pPr>
    </w:p>
    <w:p w:rsidR="009E65F2" w:rsidRPr="00ED5312" w:rsidRDefault="006D0CE4" w:rsidP="00084318">
      <w:pPr>
        <w:spacing w:after="0" w:line="240" w:lineRule="auto"/>
        <w:rPr>
          <w:rFonts w:ascii="Times New Roman" w:hAnsi="Times New Roman"/>
          <w:sz w:val="20"/>
        </w:rPr>
      </w:pPr>
      <w:r w:rsidRPr="00294835">
        <w:rPr>
          <w:rFonts w:ascii="Times New Roman" w:hAnsi="Times New Roman"/>
          <w:b/>
          <w:sz w:val="20"/>
        </w:rPr>
        <w:t>SERCOP-SELPROV-</w:t>
      </w:r>
      <w:r w:rsidRPr="00294835">
        <w:rPr>
          <w:rFonts w:ascii="Times New Roman" w:hAnsi="Times New Roman" w:cs="Times New Roman"/>
          <w:b/>
          <w:sz w:val="20"/>
          <w:szCs w:val="20"/>
        </w:rPr>
        <w:t>00</w:t>
      </w:r>
      <w:r w:rsidR="00C34607">
        <w:rPr>
          <w:rFonts w:ascii="Times New Roman" w:hAnsi="Times New Roman" w:cs="Times New Roman"/>
          <w:b/>
          <w:sz w:val="20"/>
          <w:szCs w:val="20"/>
        </w:rPr>
        <w:t>2</w:t>
      </w:r>
      <w:r w:rsidR="00CA16AE" w:rsidRPr="00294835">
        <w:rPr>
          <w:rFonts w:ascii="Times New Roman" w:hAnsi="Times New Roman" w:cs="Times New Roman"/>
          <w:b/>
          <w:sz w:val="20"/>
        </w:rPr>
        <w:t>-2020</w:t>
      </w:r>
    </w:p>
    <w:p w:rsidR="00B87102" w:rsidRPr="00ED5312" w:rsidRDefault="00B87102" w:rsidP="00ED5312">
      <w:pPr>
        <w:pStyle w:val="Textoindependiente"/>
        <w:spacing w:line="240" w:lineRule="auto"/>
        <w:jc w:val="left"/>
        <w:rPr>
          <w:rFonts w:ascii="Times New Roman" w:hAnsi="Times New Roman"/>
          <w:sz w:val="20"/>
        </w:rPr>
      </w:pPr>
    </w:p>
    <w:p w:rsidR="001C24BA" w:rsidRDefault="001C24BA" w:rsidP="001C24BA">
      <w:pPr>
        <w:spacing w:after="0" w:line="240" w:lineRule="auto"/>
        <w:rPr>
          <w:rFonts w:ascii="Times New Roman" w:hAnsi="Times New Roman"/>
          <w:color w:val="000000"/>
          <w:sz w:val="20"/>
        </w:rPr>
      </w:pPr>
      <w:r>
        <w:rPr>
          <w:rFonts w:ascii="Times New Roman" w:hAnsi="Times New Roman"/>
          <w:b/>
          <w:color w:val="000000"/>
          <w:sz w:val="20"/>
        </w:rPr>
        <w:t>IMPORTANTE:</w:t>
      </w:r>
      <w:r>
        <w:rPr>
          <w:rFonts w:ascii="Times New Roman" w:hAnsi="Times New Roman"/>
          <w:color w:val="000000"/>
          <w:sz w:val="20"/>
        </w:rPr>
        <w:t xml:space="preserve"> La documentación a ser presentada como sustento de este formulario, deberá estar acorde con los porcentajes de valor agregado ecuatoriano requeridos en las fichas de cada uno de los </w:t>
      </w:r>
      <w:r>
        <w:rPr>
          <w:rFonts w:ascii="Times New Roman" w:hAnsi="Times New Roman" w:cs="Times New Roman"/>
          <w:color w:val="000000"/>
          <w:sz w:val="20"/>
        </w:rPr>
        <w:t>bienes</w:t>
      </w:r>
      <w:r>
        <w:rPr>
          <w:rFonts w:ascii="Times New Roman" w:hAnsi="Times New Roman"/>
          <w:color w:val="000000"/>
          <w:sz w:val="20"/>
        </w:rPr>
        <w:t xml:space="preserve"> que formarán parte de la oferta.</w:t>
      </w:r>
    </w:p>
    <w:p w:rsidR="001C24BA" w:rsidRDefault="001C24BA" w:rsidP="001C24BA">
      <w:pPr>
        <w:spacing w:after="0" w:line="240" w:lineRule="auto"/>
        <w:rPr>
          <w:rFonts w:ascii="Times New Roman" w:hAnsi="Times New Roman"/>
          <w:color w:val="000000"/>
          <w:sz w:val="20"/>
        </w:rPr>
      </w:pPr>
    </w:p>
    <w:p w:rsidR="001C24BA" w:rsidRDefault="001C24BA" w:rsidP="001C24BA">
      <w:pPr>
        <w:spacing w:after="0" w:line="240" w:lineRule="auto"/>
        <w:rPr>
          <w:rFonts w:ascii="Times New Roman" w:hAnsi="Times New Roman"/>
          <w:color w:val="000000"/>
          <w:sz w:val="20"/>
        </w:rPr>
      </w:pPr>
      <w:r>
        <w:rPr>
          <w:rFonts w:ascii="Times New Roman" w:hAnsi="Times New Roman"/>
          <w:color w:val="000000"/>
          <w:sz w:val="20"/>
        </w:rPr>
        <w:t>En el caso de que el certificado de distribución autorizada sea emitido por un fabricante de origen extranjero, deberá entregar una copia notariada del certificado debidamente apostillado y traducido al español.</w:t>
      </w:r>
    </w:p>
    <w:p w:rsidR="001C24BA" w:rsidRDefault="001C24BA" w:rsidP="001C24BA">
      <w:pPr>
        <w:spacing w:after="0" w:line="240" w:lineRule="auto"/>
        <w:rPr>
          <w:rFonts w:ascii="Times New Roman" w:hAnsi="Times New Roman"/>
          <w:color w:val="000000"/>
          <w:sz w:val="20"/>
        </w:rPr>
      </w:pPr>
    </w:p>
    <w:p w:rsidR="001C24BA" w:rsidRDefault="001C24BA" w:rsidP="001C24BA">
      <w:pPr>
        <w:spacing w:after="0" w:line="240" w:lineRule="auto"/>
        <w:rPr>
          <w:rFonts w:ascii="Times New Roman" w:hAnsi="Times New Roman"/>
          <w:color w:val="000000"/>
          <w:sz w:val="20"/>
        </w:rPr>
      </w:pPr>
      <w:r>
        <w:rPr>
          <w:rFonts w:ascii="Times New Roman" w:hAnsi="Times New Roman"/>
          <w:color w:val="000000"/>
          <w:sz w:val="20"/>
        </w:rPr>
        <w:t>Señalar con una X su calidad de proveedor como:</w:t>
      </w:r>
    </w:p>
    <w:p w:rsidR="001C24BA" w:rsidRDefault="001C24BA" w:rsidP="001C24BA">
      <w:pPr>
        <w:spacing w:after="0" w:line="240" w:lineRule="auto"/>
        <w:rPr>
          <w:rFonts w:ascii="Times New Roman" w:hAnsi="Times New Roman"/>
          <w:color w:val="000000"/>
          <w:sz w:val="20"/>
        </w:rPr>
      </w:pPr>
    </w:p>
    <w:p w:rsidR="001C24BA" w:rsidRDefault="001C24BA" w:rsidP="001C24BA">
      <w:pPr>
        <w:pStyle w:val="Prrafodelista"/>
        <w:numPr>
          <w:ilvl w:val="0"/>
          <w:numId w:val="117"/>
        </w:numPr>
        <w:spacing w:line="240" w:lineRule="auto"/>
        <w:rPr>
          <w:rFonts w:ascii="Times New Roman" w:hAnsi="Times New Roman"/>
          <w:spacing w:val="-2"/>
          <w:sz w:val="20"/>
        </w:rPr>
      </w:pPr>
      <w:r>
        <w:rPr>
          <w:rFonts w:ascii="Times New Roman" w:hAnsi="Times New Roman"/>
          <w:spacing w:val="-2"/>
          <w:sz w:val="20"/>
        </w:rPr>
        <w:t>Fabricante de producto nacional ___</w:t>
      </w:r>
    </w:p>
    <w:p w:rsidR="001C24BA" w:rsidRDefault="001C24BA" w:rsidP="001C24BA">
      <w:pPr>
        <w:pStyle w:val="Prrafodelista"/>
        <w:numPr>
          <w:ilvl w:val="0"/>
          <w:numId w:val="117"/>
        </w:numPr>
        <w:spacing w:line="240" w:lineRule="auto"/>
        <w:rPr>
          <w:rFonts w:ascii="Times New Roman" w:hAnsi="Times New Roman"/>
          <w:spacing w:val="-2"/>
          <w:sz w:val="20"/>
        </w:rPr>
      </w:pPr>
      <w:r>
        <w:rPr>
          <w:rFonts w:ascii="Times New Roman" w:hAnsi="Times New Roman"/>
          <w:spacing w:val="-2"/>
          <w:sz w:val="20"/>
        </w:rPr>
        <w:t>Distribuidor autorizado del fabricante de producto nacional ____</w:t>
      </w:r>
    </w:p>
    <w:p w:rsidR="001C24BA" w:rsidRDefault="001C24BA" w:rsidP="001C24BA">
      <w:pPr>
        <w:pStyle w:val="Prrafodelista"/>
        <w:numPr>
          <w:ilvl w:val="0"/>
          <w:numId w:val="117"/>
        </w:numPr>
        <w:spacing w:line="240" w:lineRule="auto"/>
        <w:rPr>
          <w:rFonts w:ascii="Times New Roman" w:hAnsi="Times New Roman"/>
          <w:spacing w:val="-2"/>
          <w:sz w:val="20"/>
        </w:rPr>
      </w:pPr>
      <w:r>
        <w:rPr>
          <w:rFonts w:ascii="Times New Roman" w:hAnsi="Times New Roman"/>
          <w:spacing w:val="-2"/>
          <w:sz w:val="20"/>
        </w:rPr>
        <w:t>Distribuidor autorizado del fabricante de producto importado ____</w:t>
      </w:r>
    </w:p>
    <w:p w:rsidR="001C24BA" w:rsidRDefault="001C24BA" w:rsidP="001C24BA">
      <w:pPr>
        <w:spacing w:after="0" w:line="240" w:lineRule="auto"/>
        <w:rPr>
          <w:rFonts w:ascii="Times New Roman" w:hAnsi="Times New Roman"/>
          <w:color w:val="000000"/>
          <w:sz w:val="20"/>
        </w:rPr>
      </w:pPr>
    </w:p>
    <w:p w:rsidR="001C24BA" w:rsidRDefault="001C24BA" w:rsidP="001C24BA">
      <w:pPr>
        <w:spacing w:after="0" w:line="240" w:lineRule="auto"/>
        <w:rPr>
          <w:rFonts w:ascii="Times New Roman" w:hAnsi="Times New Roman"/>
          <w:color w:val="000000"/>
          <w:sz w:val="20"/>
        </w:rPr>
      </w:pPr>
    </w:p>
    <w:p w:rsidR="001C24BA" w:rsidRDefault="001C24BA" w:rsidP="001C24BA">
      <w:pPr>
        <w:pStyle w:val="Prrafodelista"/>
        <w:numPr>
          <w:ilvl w:val="0"/>
          <w:numId w:val="118"/>
        </w:numPr>
        <w:spacing w:after="240" w:line="100" w:lineRule="atLeast"/>
        <w:rPr>
          <w:rFonts w:ascii="Times New Roman" w:hAnsi="Times New Roman"/>
          <w:sz w:val="20"/>
        </w:rPr>
      </w:pPr>
      <w:r>
        <w:rPr>
          <w:rFonts w:ascii="Times New Roman" w:hAnsi="Times New Roman" w:cs="Times New Roman"/>
          <w:b/>
          <w:i/>
          <w:spacing w:val="-2"/>
          <w:sz w:val="20"/>
        </w:rPr>
        <w:t>Fabricante</w:t>
      </w:r>
      <w:r>
        <w:rPr>
          <w:rFonts w:ascii="Times New Roman" w:hAnsi="Times New Roman" w:cs="Times New Roman"/>
          <w:b/>
          <w:i/>
          <w:color w:val="000000"/>
          <w:sz w:val="20"/>
        </w:rPr>
        <w:t xml:space="preserve"> de producto nacional:</w:t>
      </w:r>
      <w:r>
        <w:rPr>
          <w:rFonts w:ascii="Times New Roman" w:hAnsi="Times New Roman" w:cs="Times New Roman"/>
          <w:color w:val="000000"/>
          <w:sz w:val="20"/>
        </w:rPr>
        <w:t xml:space="preserve"> </w:t>
      </w:r>
      <w:r>
        <w:rPr>
          <w:rFonts w:ascii="Times New Roman" w:hAnsi="Times New Roman"/>
          <w:sz w:val="20"/>
        </w:rPr>
        <w:t xml:space="preserve">Para bienes que sean considerados como de origen nacional, los fabricantes de </w:t>
      </w:r>
      <w:r w:rsidR="008636BE">
        <w:rPr>
          <w:rFonts w:ascii="Times New Roman" w:hAnsi="Times New Roman" w:cs="Times New Roman"/>
          <w:sz w:val="20"/>
          <w:szCs w:val="20"/>
        </w:rPr>
        <w:t xml:space="preserve">envolventes para uso eléctrico </w:t>
      </w:r>
      <w:r>
        <w:rPr>
          <w:rFonts w:ascii="Times New Roman" w:hAnsi="Times New Roman"/>
          <w:sz w:val="20"/>
        </w:rPr>
        <w:t>deberán presentar la siguiente documentación:</w:t>
      </w:r>
    </w:p>
    <w:p w:rsidR="001C24BA" w:rsidRDefault="001C24BA" w:rsidP="001C24BA">
      <w:pPr>
        <w:pStyle w:val="Prrafodelista"/>
        <w:numPr>
          <w:ilvl w:val="0"/>
          <w:numId w:val="119"/>
        </w:numPr>
        <w:spacing w:after="240" w:line="100" w:lineRule="atLeast"/>
        <w:rPr>
          <w:rFonts w:ascii="Times New Roman" w:hAnsi="Times New Roman" w:cs="Times New Roman"/>
          <w:sz w:val="20"/>
          <w:szCs w:val="20"/>
        </w:rPr>
      </w:pPr>
      <w:r>
        <w:rPr>
          <w:rFonts w:ascii="Times New Roman" w:hAnsi="Times New Roman" w:cs="Times New Roman"/>
          <w:sz w:val="20"/>
          <w:szCs w:val="20"/>
        </w:rPr>
        <w:t>Original de la declaración juramentada notariada de ser fabricante nacional de los productos y marcas que se encuentran detallados en la oferta o manifestación de interés. Y suscribir el presente formulario.</w:t>
      </w:r>
    </w:p>
    <w:p w:rsidR="001C24BA" w:rsidRDefault="001C24BA" w:rsidP="001C24BA">
      <w:pPr>
        <w:pStyle w:val="Prrafodelista"/>
        <w:numPr>
          <w:ilvl w:val="0"/>
          <w:numId w:val="118"/>
        </w:numPr>
        <w:spacing w:after="240" w:line="100" w:lineRule="atLeast"/>
        <w:rPr>
          <w:rFonts w:ascii="Times New Roman" w:hAnsi="Times New Roman"/>
          <w:sz w:val="20"/>
        </w:rPr>
      </w:pPr>
      <w:r>
        <w:rPr>
          <w:rFonts w:ascii="Times New Roman" w:hAnsi="Times New Roman" w:cs="Times New Roman"/>
          <w:b/>
          <w:i/>
          <w:color w:val="000000"/>
          <w:sz w:val="20"/>
        </w:rPr>
        <w:t>Distribuidor autorizado del fabricante de producto nacional:</w:t>
      </w:r>
      <w:r>
        <w:rPr>
          <w:rFonts w:ascii="Times New Roman" w:hAnsi="Times New Roman" w:cs="Times New Roman"/>
          <w:color w:val="000000"/>
          <w:sz w:val="20"/>
        </w:rPr>
        <w:t xml:space="preserve"> </w:t>
      </w:r>
      <w:r>
        <w:rPr>
          <w:rFonts w:ascii="Times New Roman" w:hAnsi="Times New Roman"/>
          <w:sz w:val="20"/>
        </w:rPr>
        <w:t xml:space="preserve">Para bienes que sean considerados como de origen nacional y que no exista participación directa de los fabricantes de </w:t>
      </w:r>
      <w:r w:rsidR="008636BE">
        <w:rPr>
          <w:rFonts w:ascii="Times New Roman" w:hAnsi="Times New Roman" w:cs="Times New Roman"/>
          <w:sz w:val="20"/>
          <w:szCs w:val="20"/>
        </w:rPr>
        <w:t>envolventes para uso eléctrico</w:t>
      </w:r>
      <w:r>
        <w:rPr>
          <w:rFonts w:ascii="Times New Roman" w:hAnsi="Times New Roman"/>
          <w:sz w:val="20"/>
        </w:rPr>
        <w:t>, los distribuidores deberán presentar la siguiente documentación:</w:t>
      </w:r>
    </w:p>
    <w:p w:rsidR="001C24BA" w:rsidRDefault="001C24BA" w:rsidP="001C24BA">
      <w:pPr>
        <w:pStyle w:val="Prrafodelista"/>
        <w:numPr>
          <w:ilvl w:val="0"/>
          <w:numId w:val="120"/>
        </w:numPr>
        <w:spacing w:line="100" w:lineRule="atLeast"/>
        <w:rPr>
          <w:rFonts w:ascii="Times New Roman" w:hAnsi="Times New Roman"/>
          <w:sz w:val="20"/>
        </w:rPr>
      </w:pPr>
      <w:r>
        <w:rPr>
          <w:rFonts w:ascii="Times New Roman" w:hAnsi="Times New Roman"/>
          <w:sz w:val="20"/>
        </w:rPr>
        <w:t xml:space="preserve">Original de la declaración juramentada notariada del fabricante, que evidencie su calidad de productor nacional de los bienes ofertados por su canal de distribución. </w:t>
      </w:r>
    </w:p>
    <w:p w:rsidR="001C24BA" w:rsidRDefault="001C24BA" w:rsidP="001C24BA">
      <w:pPr>
        <w:pStyle w:val="Prrafodelista"/>
        <w:spacing w:line="100" w:lineRule="atLeast"/>
        <w:ind w:left="1440"/>
        <w:rPr>
          <w:rFonts w:ascii="Times New Roman" w:hAnsi="Times New Roman"/>
          <w:sz w:val="20"/>
        </w:rPr>
      </w:pPr>
    </w:p>
    <w:p w:rsidR="001C24BA" w:rsidRDefault="001C24BA" w:rsidP="001C24BA">
      <w:pPr>
        <w:pStyle w:val="Prrafodelista"/>
        <w:numPr>
          <w:ilvl w:val="0"/>
          <w:numId w:val="120"/>
        </w:numPr>
        <w:spacing w:line="100" w:lineRule="atLeast"/>
        <w:rPr>
          <w:rFonts w:ascii="Times New Roman" w:hAnsi="Times New Roman"/>
          <w:sz w:val="20"/>
        </w:rPr>
      </w:pPr>
      <w:r>
        <w:rPr>
          <w:rFonts w:ascii="Times New Roman" w:hAnsi="Times New Roman"/>
          <w:sz w:val="20"/>
        </w:rPr>
        <w:t xml:space="preserve">Original de los certificados de distribución autorizada directamente del fabricante del producto nacional, señalando expresamente que dicha distribución se la realiza para su participación en el procedimiento de selección de proveedores SERCOP-SELPROV-002-2020, la cual deberá incluir: detalle de los productos específicos, marca, nombre del fabricante. Así también, el certificado deberá incluir la autorización para la verificación del Valor Agregado Ecuatoriano del fabricante. Todo lo anterior deberá ser declarado de conformidad con la respectiva oferta o manifestación de interés presentada por el distribuidor. </w:t>
      </w:r>
      <w:r>
        <w:rPr>
          <w:rFonts w:ascii="Times New Roman" w:hAnsi="Times New Roman" w:cs="Times New Roman"/>
          <w:sz w:val="20"/>
          <w:szCs w:val="20"/>
        </w:rPr>
        <w:t>(conforme formato de certificado 1).</w:t>
      </w:r>
    </w:p>
    <w:tbl>
      <w:tblPr>
        <w:tblStyle w:val="Tablaconcuadrcula"/>
        <w:tblW w:w="0" w:type="auto"/>
        <w:tblLook w:val="04A0" w:firstRow="1" w:lastRow="0" w:firstColumn="1" w:lastColumn="0" w:noHBand="0" w:noVBand="1"/>
      </w:tblPr>
      <w:tblGrid>
        <w:gridCol w:w="8927"/>
      </w:tblGrid>
      <w:tr w:rsidR="001C24BA" w:rsidTr="001C24BA">
        <w:tc>
          <w:tcPr>
            <w:tcW w:w="8927" w:type="dxa"/>
            <w:tcBorders>
              <w:top w:val="single" w:sz="4" w:space="0" w:color="auto"/>
              <w:left w:val="single" w:sz="4" w:space="0" w:color="auto"/>
              <w:bottom w:val="single" w:sz="4" w:space="0" w:color="auto"/>
              <w:right w:val="single" w:sz="4" w:space="0" w:color="auto"/>
            </w:tcBorders>
          </w:tcPr>
          <w:p w:rsidR="001C24BA" w:rsidRDefault="001C24BA">
            <w:pPr>
              <w:pStyle w:val="Ttulo3"/>
              <w:spacing w:before="0" w:line="240" w:lineRule="auto"/>
              <w:ind w:left="0" w:firstLine="0"/>
              <w:outlineLvl w:val="2"/>
              <w:rPr>
                <w:rFonts w:cs="Times New Roman"/>
                <w:kern w:val="2"/>
                <w:sz w:val="18"/>
                <w:szCs w:val="18"/>
              </w:rPr>
            </w:pPr>
            <w:r>
              <w:rPr>
                <w:rFonts w:cs="Times New Roman"/>
                <w:sz w:val="20"/>
                <w:szCs w:val="20"/>
              </w:rPr>
              <w:lastRenderedPageBreak/>
              <w:t>(Formato de certificado 1).</w:t>
            </w:r>
          </w:p>
          <w:p w:rsidR="001C24BA" w:rsidRDefault="001C24BA">
            <w:pPr>
              <w:pStyle w:val="Ttulo3"/>
              <w:spacing w:before="0" w:line="240" w:lineRule="auto"/>
              <w:ind w:left="0" w:firstLine="0"/>
              <w:jc w:val="center"/>
              <w:outlineLvl w:val="2"/>
              <w:rPr>
                <w:rFonts w:cs="Times New Roman"/>
                <w:sz w:val="18"/>
                <w:szCs w:val="18"/>
              </w:rPr>
            </w:pPr>
          </w:p>
          <w:p w:rsidR="001C24BA" w:rsidRDefault="001C24BA">
            <w:pPr>
              <w:pStyle w:val="Ttulo3"/>
              <w:spacing w:before="0" w:line="240" w:lineRule="auto"/>
              <w:ind w:left="0" w:firstLine="0"/>
              <w:jc w:val="center"/>
              <w:outlineLvl w:val="2"/>
              <w:rPr>
                <w:rFonts w:cs="Times New Roman"/>
                <w:sz w:val="18"/>
                <w:szCs w:val="18"/>
              </w:rPr>
            </w:pPr>
            <w:r>
              <w:rPr>
                <w:rFonts w:cs="Times New Roman"/>
                <w:sz w:val="18"/>
                <w:szCs w:val="18"/>
              </w:rPr>
              <w:t>CERTIFICADO DE DISTRIBUCIÓN AUTORIZADO EMITIDO POR EL  FABRICANTE</w:t>
            </w:r>
          </w:p>
          <w:p w:rsidR="001C24BA" w:rsidRDefault="001C24BA">
            <w:pPr>
              <w:pStyle w:val="Textoindependiente"/>
              <w:rPr>
                <w:rFonts w:cs="Times New Roman"/>
                <w:sz w:val="18"/>
                <w:szCs w:val="18"/>
              </w:rPr>
            </w:pPr>
          </w:p>
          <w:p w:rsidR="001C24BA" w:rsidRDefault="001C24BA">
            <w:pPr>
              <w:pStyle w:val="Textoindependiente"/>
              <w:rPr>
                <w:rFonts w:cs="Times New Roman"/>
                <w:sz w:val="18"/>
                <w:szCs w:val="18"/>
              </w:rPr>
            </w:pPr>
            <w:r>
              <w:rPr>
                <w:rFonts w:cs="Times New Roman"/>
                <w:sz w:val="18"/>
                <w:szCs w:val="18"/>
              </w:rPr>
              <w:t xml:space="preserve">Yo </w:t>
            </w:r>
            <w:r>
              <w:rPr>
                <w:rFonts w:cs="Times New Roman"/>
                <w:i/>
                <w:sz w:val="18"/>
                <w:szCs w:val="18"/>
              </w:rPr>
              <w:t>(Nombres y apellidos)</w:t>
            </w:r>
            <w:r>
              <w:rPr>
                <w:rFonts w:cs="Times New Roman"/>
                <w:sz w:val="18"/>
                <w:szCs w:val="18"/>
              </w:rPr>
              <w:t xml:space="preserve">, en calidad de </w:t>
            </w:r>
            <w:r>
              <w:rPr>
                <w:rFonts w:cs="Times New Roman"/>
                <w:i/>
                <w:sz w:val="18"/>
                <w:szCs w:val="18"/>
              </w:rPr>
              <w:t>(cargo o función)</w:t>
            </w:r>
            <w:r>
              <w:rPr>
                <w:rFonts w:cs="Times New Roman"/>
                <w:sz w:val="18"/>
                <w:szCs w:val="18"/>
              </w:rPr>
              <w:t xml:space="preserve"> de la fábrica </w:t>
            </w:r>
            <w:r>
              <w:rPr>
                <w:rFonts w:cs="Times New Roman"/>
                <w:i/>
                <w:sz w:val="18"/>
                <w:szCs w:val="18"/>
              </w:rPr>
              <w:t>(nombre de la fábrica)</w:t>
            </w:r>
            <w:r>
              <w:rPr>
                <w:rFonts w:cs="Times New Roman"/>
                <w:sz w:val="18"/>
                <w:szCs w:val="18"/>
              </w:rPr>
              <w:t xml:space="preserve">, por  medio de la presente me permito certificar que </w:t>
            </w:r>
            <w:r>
              <w:rPr>
                <w:rFonts w:cs="Times New Roman"/>
                <w:i/>
                <w:sz w:val="18"/>
                <w:szCs w:val="18"/>
              </w:rPr>
              <w:t>(Nombres y apellidos o nombre de la empresa del distribuidor)</w:t>
            </w:r>
            <w:r>
              <w:rPr>
                <w:rFonts w:cs="Times New Roman"/>
                <w:sz w:val="18"/>
                <w:szCs w:val="18"/>
              </w:rPr>
              <w:t xml:space="preserve"> con RUC </w:t>
            </w:r>
            <w:r>
              <w:rPr>
                <w:rFonts w:cs="Times New Roman"/>
                <w:i/>
                <w:sz w:val="18"/>
                <w:szCs w:val="18"/>
              </w:rPr>
              <w:t>(Número de RUC)</w:t>
            </w:r>
            <w:r>
              <w:rPr>
                <w:rFonts w:cs="Times New Roman"/>
                <w:sz w:val="18"/>
                <w:szCs w:val="18"/>
              </w:rPr>
              <w:t xml:space="preserve"> es distribuidor autorizado de los productos que se detallan a continuación:</w:t>
            </w:r>
          </w:p>
          <w:p w:rsidR="001C24BA" w:rsidRDefault="001C24BA">
            <w:pPr>
              <w:pStyle w:val="Textoindependiente"/>
              <w:rPr>
                <w:rFonts w:cs="Times New Roman"/>
                <w:sz w:val="18"/>
                <w:szCs w:val="18"/>
              </w:rPr>
            </w:pPr>
          </w:p>
          <w:tbl>
            <w:tblPr>
              <w:tblStyle w:val="Tablaconcuadrcula"/>
              <w:tblW w:w="5000" w:type="pct"/>
              <w:tblLook w:val="04A0" w:firstRow="1" w:lastRow="0" w:firstColumn="1" w:lastColumn="0" w:noHBand="0" w:noVBand="1"/>
            </w:tblPr>
            <w:tblGrid>
              <w:gridCol w:w="2900"/>
              <w:gridCol w:w="2900"/>
              <w:gridCol w:w="2901"/>
            </w:tblGrid>
            <w:tr w:rsidR="001C24BA">
              <w:tc>
                <w:tcPr>
                  <w:tcW w:w="1666"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PRODUCTO</w:t>
                  </w:r>
                </w:p>
              </w:tc>
              <w:tc>
                <w:tcPr>
                  <w:tcW w:w="1666"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MARCA</w:t>
                  </w:r>
                </w:p>
              </w:tc>
              <w:tc>
                <w:tcPr>
                  <w:tcW w:w="1667"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FABRICANTE</w:t>
                  </w:r>
                </w:p>
              </w:tc>
            </w:tr>
            <w:tr w:rsidR="001C24BA">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7"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r w:rsidR="001C24BA">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6"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667"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bl>
          <w:p w:rsidR="001C24BA" w:rsidRDefault="001C24BA">
            <w:pPr>
              <w:spacing w:after="0" w:line="240" w:lineRule="auto"/>
              <w:rPr>
                <w:rFonts w:cs="Times New Roman"/>
                <w:kern w:val="2"/>
                <w:sz w:val="18"/>
                <w:szCs w:val="18"/>
              </w:rPr>
            </w:pP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 xml:space="preserve"> Los bienes que serán sujetos de verificación, serán seleccionados por muestreo de forma aleatoria o en su totalidad.</w:t>
            </w:r>
          </w:p>
          <w:p w:rsidR="001C24BA" w:rsidRDefault="001C24BA">
            <w:pPr>
              <w:spacing w:after="0" w:line="240" w:lineRule="auto"/>
              <w:rPr>
                <w:rFonts w:cs="Times New Roman"/>
                <w:sz w:val="18"/>
                <w:szCs w:val="18"/>
              </w:rPr>
            </w:pPr>
          </w:p>
          <w:p w:rsidR="001C24BA" w:rsidRDefault="001C24BA">
            <w:pPr>
              <w:pStyle w:val="Textoindependiente"/>
              <w:rPr>
                <w:rFonts w:cs="Times New Roman"/>
                <w:sz w:val="18"/>
                <w:szCs w:val="18"/>
              </w:rPr>
            </w:pPr>
            <w:r>
              <w:rPr>
                <w:rFonts w:cs="Times New Roman"/>
                <w:sz w:val="18"/>
                <w:szCs w:val="18"/>
              </w:rPr>
              <w:t>El presente documento tiene validez exclusiva para la participación en el procedimiento SERCOP-SELPROV-XXX-2020.</w:t>
            </w:r>
          </w:p>
          <w:p w:rsidR="001C24BA" w:rsidRDefault="001C24BA">
            <w:pPr>
              <w:pStyle w:val="Standard"/>
              <w:autoSpaceDE w:val="0"/>
              <w:jc w:val="center"/>
              <w:rPr>
                <w:rFonts w:cs="Times New Roman"/>
                <w:b/>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Atentamente,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pacing w:val="-2"/>
                <w:sz w:val="20"/>
                <w:szCs w:val="20"/>
                <w:lang w:val="es-EC"/>
              </w:rPr>
              <w:t>-------------------------------------------------------</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Firma del Representante Legal del Fabricante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Nombre:</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Cargo:</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RUC:</w:t>
            </w:r>
          </w:p>
          <w:p w:rsidR="001C24BA" w:rsidRDefault="001C24BA">
            <w:pPr>
              <w:pStyle w:val="Textoindependiente"/>
            </w:pPr>
          </w:p>
        </w:tc>
      </w:tr>
    </w:tbl>
    <w:p w:rsidR="001C24BA" w:rsidRDefault="001C24BA" w:rsidP="001C24BA">
      <w:pPr>
        <w:pStyle w:val="Textoindependiente"/>
        <w:rPr>
          <w:kern w:val="2"/>
        </w:rPr>
      </w:pPr>
    </w:p>
    <w:p w:rsidR="001C24BA" w:rsidRDefault="001C24BA" w:rsidP="001C24BA">
      <w:pPr>
        <w:pStyle w:val="Prrafodelista"/>
        <w:numPr>
          <w:ilvl w:val="0"/>
          <w:numId w:val="118"/>
        </w:numPr>
        <w:spacing w:before="240" w:line="100" w:lineRule="atLeast"/>
        <w:rPr>
          <w:rFonts w:ascii="Times New Roman" w:hAnsi="Times New Roman" w:cs="Times New Roman"/>
          <w:sz w:val="20"/>
          <w:szCs w:val="20"/>
        </w:rPr>
      </w:pPr>
      <w:r>
        <w:rPr>
          <w:rFonts w:ascii="Times New Roman" w:hAnsi="Times New Roman" w:cs="Times New Roman"/>
          <w:b/>
          <w:i/>
          <w:color w:val="000000"/>
          <w:sz w:val="20"/>
          <w:szCs w:val="20"/>
        </w:rPr>
        <w:t>Distribuidor autorizado del fabricante de producto importado:</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Para bienes que sean considerados como importados, los distribuidores de </w:t>
      </w:r>
      <w:r w:rsidR="008636BE">
        <w:rPr>
          <w:rFonts w:ascii="Times New Roman" w:hAnsi="Times New Roman" w:cs="Times New Roman"/>
          <w:sz w:val="20"/>
          <w:szCs w:val="20"/>
        </w:rPr>
        <w:t xml:space="preserve">envolventes para uso eléctrico </w:t>
      </w:r>
      <w:r>
        <w:rPr>
          <w:rFonts w:ascii="Times New Roman" w:hAnsi="Times New Roman" w:cs="Times New Roman"/>
          <w:sz w:val="20"/>
          <w:szCs w:val="20"/>
        </w:rPr>
        <w:t>deberán considerar los siguientes casos:</w:t>
      </w:r>
    </w:p>
    <w:p w:rsidR="001C24BA" w:rsidRDefault="001C24BA" w:rsidP="001C24BA">
      <w:pPr>
        <w:pStyle w:val="Prrafodelista"/>
        <w:spacing w:line="100" w:lineRule="atLeast"/>
        <w:ind w:left="1440"/>
        <w:rPr>
          <w:rFonts w:ascii="Times New Roman" w:hAnsi="Times New Roman" w:cs="Times New Roman"/>
          <w:sz w:val="20"/>
          <w:szCs w:val="20"/>
        </w:rPr>
      </w:pPr>
    </w:p>
    <w:p w:rsidR="001C24BA" w:rsidRDefault="001C24BA" w:rsidP="001C24BA">
      <w:pPr>
        <w:pStyle w:val="Prrafodelista"/>
        <w:numPr>
          <w:ilvl w:val="0"/>
          <w:numId w:val="121"/>
        </w:numPr>
        <w:spacing w:line="240" w:lineRule="auto"/>
        <w:ind w:left="1560"/>
        <w:rPr>
          <w:rFonts w:ascii="Times New Roman" w:hAnsi="Times New Roman" w:cs="Times New Roman"/>
          <w:sz w:val="20"/>
          <w:szCs w:val="20"/>
        </w:rPr>
      </w:pPr>
      <w:r>
        <w:rPr>
          <w:rFonts w:ascii="Times New Roman" w:hAnsi="Times New Roman" w:cs="Times New Roman"/>
          <w:sz w:val="20"/>
          <w:szCs w:val="20"/>
        </w:rPr>
        <w:t xml:space="preserve">Caso 1.- Participación del distribuidor mayorista o representante de la marca importada en Ecuador deberán presentar: </w:t>
      </w:r>
    </w:p>
    <w:p w:rsidR="001C24BA" w:rsidRDefault="001C24BA" w:rsidP="001C24BA">
      <w:pPr>
        <w:pStyle w:val="Prrafodelista"/>
        <w:numPr>
          <w:ilvl w:val="1"/>
          <w:numId w:val="120"/>
        </w:numPr>
        <w:spacing w:line="240" w:lineRule="auto"/>
        <w:rPr>
          <w:rFonts w:ascii="Times New Roman" w:hAnsi="Times New Roman" w:cs="Times New Roman"/>
          <w:sz w:val="20"/>
          <w:szCs w:val="20"/>
        </w:rPr>
      </w:pPr>
      <w:r>
        <w:rPr>
          <w:rFonts w:ascii="Times New Roman" w:hAnsi="Times New Roman" w:cs="Times New Roman"/>
          <w:sz w:val="20"/>
          <w:szCs w:val="20"/>
        </w:rPr>
        <w:t>Original o copia notariada del certificado original de distribución autorizada emitido por el fabricante extranjero, en el cual se verifique que es Distribuidor Mayorista en Ecuador de la marca de los productos ofertados. Y suscribir el presente formulario.</w:t>
      </w:r>
    </w:p>
    <w:p w:rsidR="001C24BA" w:rsidRDefault="001C24BA" w:rsidP="001C24BA">
      <w:pPr>
        <w:spacing w:after="0" w:line="240" w:lineRule="auto"/>
        <w:rPr>
          <w:rFonts w:ascii="Times New Roman" w:hAnsi="Times New Roman"/>
          <w:sz w:val="20"/>
          <w:szCs w:val="20"/>
        </w:rPr>
      </w:pPr>
    </w:p>
    <w:p w:rsidR="001C24BA" w:rsidRDefault="001C24BA" w:rsidP="001C24BA">
      <w:pPr>
        <w:pStyle w:val="Prrafodelista"/>
        <w:numPr>
          <w:ilvl w:val="0"/>
          <w:numId w:val="121"/>
        </w:numPr>
        <w:spacing w:line="240" w:lineRule="auto"/>
        <w:ind w:left="1560"/>
        <w:rPr>
          <w:rFonts w:ascii="Times New Roman" w:hAnsi="Times New Roman" w:cs="Times New Roman"/>
          <w:sz w:val="20"/>
          <w:szCs w:val="20"/>
        </w:rPr>
      </w:pPr>
      <w:r>
        <w:rPr>
          <w:rFonts w:ascii="Times New Roman" w:hAnsi="Times New Roman" w:cs="Times New Roman"/>
          <w:sz w:val="20"/>
          <w:szCs w:val="20"/>
        </w:rPr>
        <w:t>Caso 2.- Participación de los canales de distribución del Importador Mayorista, el cual es representante de la marca en Ecuador:</w:t>
      </w:r>
    </w:p>
    <w:p w:rsidR="001C24BA" w:rsidRDefault="001C24BA" w:rsidP="001C24BA">
      <w:pPr>
        <w:pStyle w:val="Prrafodelista"/>
        <w:numPr>
          <w:ilvl w:val="1"/>
          <w:numId w:val="120"/>
        </w:numPr>
        <w:spacing w:line="240" w:lineRule="auto"/>
        <w:rPr>
          <w:rFonts w:ascii="Times New Roman" w:hAnsi="Times New Roman" w:cs="Times New Roman"/>
          <w:sz w:val="20"/>
          <w:szCs w:val="20"/>
        </w:rPr>
      </w:pPr>
      <w:r>
        <w:rPr>
          <w:rFonts w:ascii="Times New Roman" w:hAnsi="Times New Roman" w:cs="Times New Roman"/>
          <w:sz w:val="20"/>
          <w:szCs w:val="20"/>
        </w:rPr>
        <w:t>Original o copia notariada del certificado original de distribución autorizada emitido por el fabricante extranjero, en el cual se verifique la Distribución Mayorista en Ecuador de la marca de los productos ofertados.</w:t>
      </w:r>
    </w:p>
    <w:p w:rsidR="001C24BA" w:rsidRDefault="001C24BA" w:rsidP="001C24BA">
      <w:pPr>
        <w:pStyle w:val="Prrafodelista"/>
        <w:numPr>
          <w:ilvl w:val="1"/>
          <w:numId w:val="120"/>
        </w:numPr>
        <w:spacing w:line="240" w:lineRule="auto"/>
        <w:rPr>
          <w:rFonts w:ascii="Times New Roman" w:hAnsi="Times New Roman" w:cs="Times New Roman"/>
          <w:sz w:val="20"/>
          <w:szCs w:val="20"/>
        </w:rPr>
      </w:pPr>
      <w:r>
        <w:rPr>
          <w:rFonts w:ascii="Times New Roman" w:hAnsi="Times New Roman" w:cs="Times New Roman"/>
          <w:sz w:val="20"/>
          <w:szCs w:val="20"/>
        </w:rPr>
        <w:t xml:space="preserve">Original del certificado de distribución autorizada asignado al canal de distribución participante en el procedimiento de selección, emitido por el </w:t>
      </w:r>
      <w:r>
        <w:rPr>
          <w:rFonts w:ascii="Times New Roman" w:hAnsi="Times New Roman" w:cs="Times New Roman"/>
          <w:sz w:val="20"/>
          <w:szCs w:val="20"/>
        </w:rPr>
        <w:lastRenderedPageBreak/>
        <w:t>Distribuidor Mayorista en Ecuador; señalando expresamente que dicha distribución se la realiza para su participación en el procedimiento de selección de proveedores SERCOP-SELPROV-00X-2020, la cual deberá incluir: detalle de los productos específicos, marca, origen y nombre del fabricante extranjero. Todo lo anterior deberá ser declarado de conformidad con la respectiva oferta o manifestación de interés presentada por el distribuidor. (conforme formato de certificado 2).</w:t>
      </w:r>
    </w:p>
    <w:p w:rsidR="001C24BA" w:rsidRDefault="001C24BA" w:rsidP="001C24BA">
      <w:pPr>
        <w:pStyle w:val="Prrafodelista"/>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8927"/>
      </w:tblGrid>
      <w:tr w:rsidR="001C24BA" w:rsidTr="001C24BA">
        <w:tc>
          <w:tcPr>
            <w:tcW w:w="8927" w:type="dxa"/>
            <w:tcBorders>
              <w:top w:val="single" w:sz="4" w:space="0" w:color="auto"/>
              <w:left w:val="single" w:sz="4" w:space="0" w:color="auto"/>
              <w:bottom w:val="single" w:sz="4" w:space="0" w:color="auto"/>
              <w:right w:val="single" w:sz="4" w:space="0" w:color="auto"/>
            </w:tcBorders>
          </w:tcPr>
          <w:p w:rsidR="001C24BA" w:rsidRDefault="001C24BA">
            <w:pPr>
              <w:spacing w:line="100" w:lineRule="atLeast"/>
              <w:rPr>
                <w:rFonts w:cs="Times New Roman"/>
                <w:kern w:val="2"/>
                <w:sz w:val="18"/>
                <w:szCs w:val="18"/>
              </w:rPr>
            </w:pPr>
            <w:r>
              <w:rPr>
                <w:rFonts w:cs="Times New Roman"/>
                <w:sz w:val="18"/>
                <w:szCs w:val="18"/>
              </w:rPr>
              <w:t>(Formato de certificado 2)</w:t>
            </w:r>
          </w:p>
          <w:p w:rsidR="001C24BA" w:rsidRDefault="001C24BA">
            <w:pPr>
              <w:pStyle w:val="Ttulo3"/>
              <w:spacing w:before="0" w:line="240" w:lineRule="auto"/>
              <w:ind w:left="0" w:firstLine="0"/>
              <w:jc w:val="center"/>
              <w:outlineLvl w:val="2"/>
              <w:rPr>
                <w:rFonts w:cs="Times New Roman"/>
                <w:sz w:val="18"/>
                <w:szCs w:val="18"/>
              </w:rPr>
            </w:pPr>
            <w:r>
              <w:rPr>
                <w:rFonts w:cs="Times New Roman"/>
                <w:sz w:val="18"/>
                <w:szCs w:val="18"/>
              </w:rPr>
              <w:t>CERTIFICADO DE DISTRIBUCIÓN AUTORIZADA EMITIDO POR EL DISTRIBUIDOR MAYORISTA EN EL ECUADOR DE PRODUCTOS IMPORTADOS</w:t>
            </w:r>
          </w:p>
          <w:p w:rsidR="001C24BA" w:rsidRDefault="001C24BA">
            <w:pPr>
              <w:pStyle w:val="Textoindependiente"/>
              <w:rPr>
                <w:rFonts w:cs="Times New Roman"/>
                <w:sz w:val="18"/>
                <w:szCs w:val="18"/>
              </w:rPr>
            </w:pPr>
          </w:p>
          <w:p w:rsidR="001C24BA" w:rsidRDefault="001C24BA">
            <w:pPr>
              <w:pStyle w:val="Textoindependiente"/>
              <w:rPr>
                <w:rFonts w:cs="Times New Roman"/>
                <w:sz w:val="18"/>
                <w:szCs w:val="18"/>
              </w:rPr>
            </w:pPr>
            <w:r>
              <w:rPr>
                <w:rFonts w:cs="Times New Roman"/>
                <w:sz w:val="18"/>
                <w:szCs w:val="18"/>
              </w:rPr>
              <w:t xml:space="preserve">Yo </w:t>
            </w:r>
            <w:r>
              <w:rPr>
                <w:rFonts w:cs="Times New Roman"/>
                <w:i/>
                <w:sz w:val="18"/>
                <w:szCs w:val="18"/>
              </w:rPr>
              <w:t>(Nombres y apellidos)</w:t>
            </w:r>
            <w:r>
              <w:rPr>
                <w:rFonts w:cs="Times New Roman"/>
                <w:sz w:val="18"/>
                <w:szCs w:val="18"/>
              </w:rPr>
              <w:t xml:space="preserve">, en calidad de </w:t>
            </w:r>
            <w:r>
              <w:rPr>
                <w:rFonts w:cs="Times New Roman"/>
                <w:i/>
                <w:sz w:val="18"/>
                <w:szCs w:val="18"/>
              </w:rPr>
              <w:t>(cargo o función)</w:t>
            </w:r>
            <w:r>
              <w:rPr>
                <w:rFonts w:cs="Times New Roman"/>
                <w:sz w:val="18"/>
                <w:szCs w:val="18"/>
              </w:rPr>
              <w:t xml:space="preserve"> representante de marca en el Ecuador  </w:t>
            </w:r>
            <w:r>
              <w:rPr>
                <w:rFonts w:cs="Times New Roman"/>
                <w:i/>
                <w:sz w:val="18"/>
                <w:szCs w:val="18"/>
              </w:rPr>
              <w:t>(nombre de la marca(s) ofertada(s))</w:t>
            </w:r>
            <w:r>
              <w:rPr>
                <w:rFonts w:cs="Times New Roman"/>
                <w:sz w:val="18"/>
                <w:szCs w:val="18"/>
              </w:rPr>
              <w:t xml:space="preserve">, por  medio de la presente me permito certificar que </w:t>
            </w:r>
            <w:r>
              <w:rPr>
                <w:rFonts w:cs="Times New Roman"/>
                <w:i/>
                <w:sz w:val="18"/>
                <w:szCs w:val="18"/>
              </w:rPr>
              <w:t>(Nombres y apellidos o nombre del distribuidor)</w:t>
            </w:r>
            <w:r>
              <w:rPr>
                <w:rFonts w:cs="Times New Roman"/>
                <w:sz w:val="18"/>
                <w:szCs w:val="18"/>
              </w:rPr>
              <w:t xml:space="preserve"> con RUC </w:t>
            </w:r>
            <w:r>
              <w:rPr>
                <w:rFonts w:cs="Times New Roman"/>
                <w:i/>
                <w:sz w:val="18"/>
                <w:szCs w:val="18"/>
              </w:rPr>
              <w:t>(Número de RUC)</w:t>
            </w:r>
            <w:r>
              <w:rPr>
                <w:rFonts w:cs="Times New Roman"/>
                <w:sz w:val="18"/>
                <w:szCs w:val="18"/>
              </w:rPr>
              <w:t xml:space="preserve"> es distribuidor autorizado de los productos que se detallan a continuación:</w:t>
            </w:r>
          </w:p>
          <w:p w:rsidR="001C24BA" w:rsidRDefault="001C24BA">
            <w:pPr>
              <w:pStyle w:val="Textoindependiente"/>
              <w:rPr>
                <w:rFonts w:cs="Times New Roman"/>
                <w:sz w:val="18"/>
                <w:szCs w:val="18"/>
              </w:rPr>
            </w:pPr>
          </w:p>
          <w:tbl>
            <w:tblPr>
              <w:tblStyle w:val="Tablaconcuadrcula"/>
              <w:tblW w:w="5000" w:type="pct"/>
              <w:tblLook w:val="04A0" w:firstRow="1" w:lastRow="0" w:firstColumn="1" w:lastColumn="0" w:noHBand="0" w:noVBand="1"/>
            </w:tblPr>
            <w:tblGrid>
              <w:gridCol w:w="2176"/>
              <w:gridCol w:w="2175"/>
              <w:gridCol w:w="2175"/>
              <w:gridCol w:w="2175"/>
            </w:tblGrid>
            <w:tr w:rsidR="001C24BA">
              <w:tc>
                <w:tcPr>
                  <w:tcW w:w="1250"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PRODUCTO</w:t>
                  </w:r>
                </w:p>
              </w:tc>
              <w:tc>
                <w:tcPr>
                  <w:tcW w:w="1249"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MARCA</w:t>
                  </w:r>
                </w:p>
              </w:tc>
              <w:tc>
                <w:tcPr>
                  <w:tcW w:w="1250"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ORIGEN</w:t>
                  </w:r>
                </w:p>
              </w:tc>
              <w:tc>
                <w:tcPr>
                  <w:tcW w:w="1250" w:type="pct"/>
                  <w:tcBorders>
                    <w:top w:val="single" w:sz="4" w:space="0" w:color="auto"/>
                    <w:left w:val="single" w:sz="4" w:space="0" w:color="auto"/>
                    <w:bottom w:val="single" w:sz="4" w:space="0" w:color="auto"/>
                    <w:right w:val="single" w:sz="4" w:space="0" w:color="auto"/>
                  </w:tcBorders>
                  <w:hideMark/>
                </w:tcPr>
                <w:p w:rsidR="001C24BA" w:rsidRDefault="001C24BA">
                  <w:pPr>
                    <w:pStyle w:val="Textoindependiente"/>
                    <w:jc w:val="center"/>
                    <w:rPr>
                      <w:rFonts w:cs="Times New Roman"/>
                      <w:b/>
                      <w:sz w:val="18"/>
                      <w:szCs w:val="18"/>
                    </w:rPr>
                  </w:pPr>
                  <w:r>
                    <w:rPr>
                      <w:rFonts w:cs="Times New Roman"/>
                      <w:b/>
                      <w:sz w:val="18"/>
                      <w:szCs w:val="18"/>
                    </w:rPr>
                    <w:t>NOMBRE DEL FABRICANTE EXTRANJERO</w:t>
                  </w:r>
                </w:p>
              </w:tc>
            </w:tr>
            <w:tr w:rsidR="001C24BA">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49"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r w:rsidR="001C24BA">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49"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c>
                <w:tcPr>
                  <w:tcW w:w="1250" w:type="pct"/>
                  <w:tcBorders>
                    <w:top w:val="single" w:sz="4" w:space="0" w:color="auto"/>
                    <w:left w:val="single" w:sz="4" w:space="0" w:color="auto"/>
                    <w:bottom w:val="single" w:sz="4" w:space="0" w:color="auto"/>
                    <w:right w:val="single" w:sz="4" w:space="0" w:color="auto"/>
                  </w:tcBorders>
                </w:tcPr>
                <w:p w:rsidR="001C24BA" w:rsidRDefault="001C24BA">
                  <w:pPr>
                    <w:pStyle w:val="Textoindependiente"/>
                    <w:rPr>
                      <w:rFonts w:cs="Times New Roman"/>
                      <w:sz w:val="18"/>
                      <w:szCs w:val="18"/>
                    </w:rPr>
                  </w:pPr>
                </w:p>
              </w:tc>
            </w:tr>
          </w:tbl>
          <w:p w:rsidR="001C24BA" w:rsidRDefault="001C24BA">
            <w:pPr>
              <w:spacing w:after="0" w:line="240" w:lineRule="auto"/>
              <w:rPr>
                <w:rFonts w:cs="Times New Roman"/>
                <w:kern w:val="2"/>
                <w:sz w:val="18"/>
                <w:szCs w:val="18"/>
              </w:rPr>
            </w:pP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rsidR="001C24BA" w:rsidRDefault="001C24BA">
            <w:pPr>
              <w:spacing w:after="0" w:line="240" w:lineRule="auto"/>
              <w:rPr>
                <w:rFonts w:cs="Times New Roman"/>
                <w:sz w:val="18"/>
                <w:szCs w:val="18"/>
              </w:rPr>
            </w:pPr>
          </w:p>
          <w:p w:rsidR="001C24BA" w:rsidRDefault="001C24BA">
            <w:pPr>
              <w:spacing w:after="0" w:line="240" w:lineRule="auto"/>
              <w:rPr>
                <w:rFonts w:cs="Times New Roman"/>
                <w:sz w:val="18"/>
                <w:szCs w:val="18"/>
              </w:rPr>
            </w:pPr>
            <w:r>
              <w:rPr>
                <w:rFonts w:cs="Times New Roman"/>
                <w:sz w:val="18"/>
                <w:szCs w:val="18"/>
              </w:rPr>
              <w:t xml:space="preserve"> </w:t>
            </w:r>
          </w:p>
          <w:p w:rsidR="001C24BA" w:rsidRDefault="001C24BA">
            <w:pPr>
              <w:pStyle w:val="Textoindependiente"/>
              <w:rPr>
                <w:rFonts w:cs="Times New Roman"/>
                <w:sz w:val="18"/>
                <w:szCs w:val="18"/>
              </w:rPr>
            </w:pPr>
            <w:r>
              <w:rPr>
                <w:rFonts w:cs="Times New Roman"/>
                <w:sz w:val="18"/>
                <w:szCs w:val="18"/>
              </w:rPr>
              <w:t>El presente documento tiene validez exclusiva para la participación en el procedimiento SERCOP-SELPROV-001-2020.</w:t>
            </w:r>
          </w:p>
          <w:p w:rsidR="001C24BA" w:rsidRDefault="001C24BA">
            <w:pPr>
              <w:pStyle w:val="Standard"/>
              <w:autoSpaceDE w:val="0"/>
              <w:jc w:val="center"/>
              <w:rPr>
                <w:rFonts w:cs="Times New Roman"/>
                <w:b/>
                <w:sz w:val="18"/>
                <w:szCs w:val="18"/>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z w:val="18"/>
                <w:szCs w:val="18"/>
              </w:rPr>
              <w:t xml:space="preserve">Atentamente,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pacing w:val="-2"/>
                <w:sz w:val="18"/>
                <w:szCs w:val="18"/>
                <w:lang w:val="es-EC"/>
              </w:rPr>
              <w:t>-------------------------------------------------------</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z w:val="18"/>
                <w:szCs w:val="18"/>
              </w:rPr>
              <w:t xml:space="preserve">Firma del Representante Legal del Distribuidor Mayorista  </w:t>
            </w:r>
          </w:p>
          <w:p w:rsidR="001C24BA" w:rsidRDefault="001C24BA">
            <w:pPr>
              <w:pBdr>
                <w:top w:val="single" w:sz="4" w:space="0" w:color="auto"/>
                <w:left w:val="single" w:sz="4" w:space="4" w:color="auto"/>
                <w:bottom w:val="single" w:sz="4" w:space="0" w:color="auto"/>
                <w:right w:val="single" w:sz="4" w:space="4" w:color="auto"/>
              </w:pBdr>
              <w:spacing w:after="0" w:line="240" w:lineRule="auto"/>
              <w:rPr>
                <w:rFonts w:cs="Times New Roman"/>
                <w:b/>
                <w:sz w:val="18"/>
                <w:szCs w:val="18"/>
              </w:rPr>
            </w:pPr>
            <w:r>
              <w:rPr>
                <w:rFonts w:cs="Times New Roman"/>
                <w:b/>
                <w:sz w:val="18"/>
                <w:szCs w:val="18"/>
              </w:rPr>
              <w:t>Nombre:</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18"/>
                <w:szCs w:val="18"/>
              </w:rPr>
            </w:pPr>
            <w:r>
              <w:rPr>
                <w:rFonts w:cs="Times New Roman"/>
                <w:b/>
                <w:sz w:val="18"/>
                <w:szCs w:val="18"/>
              </w:rPr>
              <w:t>Cargo:</w:t>
            </w:r>
          </w:p>
          <w:p w:rsidR="001C24BA" w:rsidRDefault="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18"/>
                <w:szCs w:val="18"/>
              </w:rPr>
            </w:pPr>
            <w:r>
              <w:rPr>
                <w:rFonts w:cs="Times New Roman"/>
                <w:b/>
                <w:sz w:val="18"/>
                <w:szCs w:val="18"/>
              </w:rPr>
              <w:t>RUC:</w:t>
            </w:r>
          </w:p>
          <w:p w:rsidR="001C24BA" w:rsidRDefault="001C24BA">
            <w:pPr>
              <w:spacing w:line="100" w:lineRule="atLeast"/>
              <w:rPr>
                <w:rFonts w:cs="Times New Roman"/>
                <w:kern w:val="2"/>
                <w:sz w:val="18"/>
                <w:szCs w:val="18"/>
              </w:rPr>
            </w:pPr>
          </w:p>
        </w:tc>
      </w:tr>
    </w:tbl>
    <w:p w:rsidR="001C24BA" w:rsidRDefault="001C24BA" w:rsidP="001C24BA">
      <w:pPr>
        <w:spacing w:line="100" w:lineRule="atLeast"/>
        <w:rPr>
          <w:rFonts w:ascii="Times New Roman" w:hAnsi="Times New Roman" w:cs="Times New Roman"/>
          <w:kern w:val="2"/>
          <w:sz w:val="20"/>
          <w:szCs w:val="20"/>
        </w:rPr>
      </w:pP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Atentamente, </w:t>
      </w: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pacing w:val="-2"/>
          <w:sz w:val="20"/>
          <w:szCs w:val="20"/>
          <w:lang w:val="es-EC"/>
        </w:rPr>
        <w:t>-------------------------------------------------------</w:t>
      </w: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 xml:space="preserve">Firma del Representante Legal del Fabricante </w:t>
      </w:r>
    </w:p>
    <w:p w:rsidR="001C24BA" w:rsidRDefault="001C24BA" w:rsidP="001C24BA">
      <w:pPr>
        <w:pBdr>
          <w:top w:val="single" w:sz="4" w:space="0" w:color="auto"/>
          <w:left w:val="single" w:sz="4" w:space="4" w:color="auto"/>
          <w:bottom w:val="single" w:sz="4" w:space="0" w:color="auto"/>
          <w:right w:val="single" w:sz="4" w:space="4" w:color="auto"/>
        </w:pBdr>
        <w:spacing w:after="0" w:line="240" w:lineRule="auto"/>
        <w:rPr>
          <w:rFonts w:cs="Times New Roman"/>
          <w:b/>
          <w:sz w:val="20"/>
          <w:szCs w:val="20"/>
        </w:rPr>
      </w:pPr>
      <w:r>
        <w:rPr>
          <w:rFonts w:cs="Times New Roman"/>
          <w:b/>
          <w:sz w:val="20"/>
          <w:szCs w:val="20"/>
        </w:rPr>
        <w:t>Nombre:</w:t>
      </w:r>
    </w:p>
    <w:p w:rsidR="001C24BA" w:rsidRDefault="001C24BA" w:rsidP="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Cargo:</w:t>
      </w:r>
    </w:p>
    <w:p w:rsidR="001C24BA" w:rsidRDefault="001C24BA" w:rsidP="001C24BA">
      <w:pPr>
        <w:pBdr>
          <w:top w:val="single" w:sz="4" w:space="0" w:color="auto"/>
          <w:left w:val="single" w:sz="4" w:space="4" w:color="auto"/>
          <w:bottom w:val="single" w:sz="4" w:space="0" w:color="auto"/>
          <w:right w:val="single" w:sz="4" w:space="4" w:color="auto"/>
        </w:pBdr>
        <w:tabs>
          <w:tab w:val="left" w:pos="-720"/>
        </w:tabs>
        <w:spacing w:after="0" w:line="240" w:lineRule="auto"/>
        <w:rPr>
          <w:rFonts w:cs="Times New Roman"/>
          <w:b/>
          <w:sz w:val="20"/>
          <w:szCs w:val="20"/>
        </w:rPr>
      </w:pPr>
      <w:r>
        <w:rPr>
          <w:rFonts w:cs="Times New Roman"/>
          <w:b/>
          <w:sz w:val="20"/>
          <w:szCs w:val="20"/>
        </w:rPr>
        <w:t>RUC:</w:t>
      </w:r>
    </w:p>
    <w:p w:rsidR="001C24BA" w:rsidRDefault="001C24BA" w:rsidP="001C24BA">
      <w:pPr>
        <w:rPr>
          <w:rFonts w:ascii="Times New Roman" w:hAnsi="Times New Roman" w:cs="Times New Roman"/>
          <w:sz w:val="20"/>
          <w:szCs w:val="20"/>
        </w:rPr>
      </w:pPr>
    </w:p>
    <w:p w:rsidR="00BC4C37" w:rsidRPr="00ED5312" w:rsidRDefault="00BC4C37" w:rsidP="00BC4C37">
      <w:pPr>
        <w:widowControl/>
        <w:suppressAutoHyphens w:val="0"/>
        <w:jc w:val="left"/>
        <w:rPr>
          <w:rFonts w:ascii="Times New Roman" w:hAnsi="Times New Roman"/>
          <w:b/>
          <w:sz w:val="20"/>
        </w:rPr>
      </w:pPr>
      <w:r w:rsidRPr="00ED5312">
        <w:rPr>
          <w:rFonts w:ascii="Times New Roman" w:hAnsi="Times New Roman"/>
          <w:sz w:val="20"/>
        </w:rPr>
        <w:br w:type="page"/>
      </w:r>
    </w:p>
    <w:p w:rsidR="00BC4C37" w:rsidRPr="004F3CDA" w:rsidRDefault="00BC4C37" w:rsidP="00BC4C37">
      <w:pPr>
        <w:pStyle w:val="Ttulo3"/>
        <w:spacing w:before="0" w:line="240" w:lineRule="auto"/>
        <w:ind w:left="0" w:firstLine="0"/>
        <w:rPr>
          <w:rFonts w:ascii="Times New Roman" w:hAnsi="Times New Roman"/>
          <w:sz w:val="20"/>
        </w:rPr>
      </w:pPr>
      <w:bookmarkStart w:id="441" w:name="_Toc8901504"/>
      <w:bookmarkStart w:id="442" w:name="_Toc11064649"/>
      <w:bookmarkStart w:id="443" w:name="_Toc29465097"/>
      <w:r w:rsidRPr="004F3CDA">
        <w:rPr>
          <w:rFonts w:ascii="Times New Roman" w:hAnsi="Times New Roman"/>
          <w:sz w:val="20"/>
        </w:rPr>
        <w:lastRenderedPageBreak/>
        <w:t>1.7 MECANISMOS DE ASEGURAMIENTO Y CONTROL DE LA CALIDAD</w:t>
      </w:r>
      <w:bookmarkEnd w:id="441"/>
      <w:bookmarkEnd w:id="442"/>
      <w:bookmarkEnd w:id="443"/>
      <w:r w:rsidRPr="004F3CDA">
        <w:rPr>
          <w:rFonts w:ascii="Times New Roman" w:hAnsi="Times New Roman"/>
          <w:sz w:val="20"/>
        </w:rPr>
        <w:t xml:space="preserve"> </w:t>
      </w:r>
    </w:p>
    <w:p w:rsidR="00CD2C8A" w:rsidRPr="004F3CDA" w:rsidRDefault="00CD2C8A" w:rsidP="004F3CDA">
      <w:pPr>
        <w:pStyle w:val="Textoindependiente"/>
        <w:spacing w:before="240" w:after="0" w:line="240" w:lineRule="auto"/>
        <w:rPr>
          <w:rFonts w:ascii="Times New Roman" w:hAnsi="Times New Roman" w:cs="Times New Roman"/>
          <w:sz w:val="20"/>
        </w:rPr>
      </w:pPr>
      <w:r w:rsidRPr="004F3CDA">
        <w:rPr>
          <w:rFonts w:ascii="Times New Roman" w:hAnsi="Times New Roman"/>
          <w:sz w:val="20"/>
        </w:rPr>
        <w:t>Para</w:t>
      </w:r>
      <w:r w:rsidR="00636A98" w:rsidRPr="004F3CDA">
        <w:rPr>
          <w:rFonts w:ascii="Times New Roman" w:hAnsi="Times New Roman"/>
          <w:sz w:val="20"/>
        </w:rPr>
        <w:t xml:space="preserve"> </w:t>
      </w:r>
      <w:r w:rsidRPr="004F3CDA">
        <w:rPr>
          <w:rFonts w:ascii="Times New Roman" w:hAnsi="Times New Roman"/>
          <w:sz w:val="20"/>
        </w:rPr>
        <w:t xml:space="preserve">demostrar el cumplimiento con los mecanismos de aseguramiento y control de calidad, </w:t>
      </w:r>
      <w:r w:rsidRPr="004F3CDA">
        <w:rPr>
          <w:rFonts w:ascii="Times New Roman" w:hAnsi="Times New Roman" w:cs="Times New Roman"/>
          <w:sz w:val="20"/>
        </w:rPr>
        <w:t xml:space="preserve">el oferente deberá presentar copias notariadas </w:t>
      </w:r>
      <w:r w:rsidR="00F62899" w:rsidRPr="004F3CDA">
        <w:rPr>
          <w:rFonts w:ascii="Times New Roman" w:hAnsi="Times New Roman" w:cs="Times New Roman"/>
          <w:sz w:val="20"/>
        </w:rPr>
        <w:t xml:space="preserve">de </w:t>
      </w:r>
      <w:r w:rsidR="003F18F6" w:rsidRPr="004F3CDA">
        <w:rPr>
          <w:rFonts w:ascii="Times New Roman" w:hAnsi="Times New Roman" w:cs="Times New Roman"/>
          <w:sz w:val="20"/>
        </w:rPr>
        <w:t xml:space="preserve">los </w:t>
      </w:r>
      <w:r w:rsidR="00C66361" w:rsidRPr="004F3CDA">
        <w:rPr>
          <w:rFonts w:ascii="Times New Roman" w:hAnsi="Times New Roman" w:cs="Times New Roman"/>
          <w:sz w:val="20"/>
        </w:rPr>
        <w:t xml:space="preserve">siguientes </w:t>
      </w:r>
      <w:r w:rsidR="003F18F6" w:rsidRPr="004F3CDA">
        <w:rPr>
          <w:rFonts w:ascii="Times New Roman" w:hAnsi="Times New Roman" w:cs="Times New Roman"/>
          <w:sz w:val="20"/>
        </w:rPr>
        <w:t>documentos originales</w:t>
      </w:r>
      <w:r w:rsidRPr="004F3CDA">
        <w:rPr>
          <w:rFonts w:ascii="Times New Roman" w:hAnsi="Times New Roman" w:cs="Times New Roman"/>
          <w:sz w:val="20"/>
        </w:rPr>
        <w:t>:</w:t>
      </w:r>
    </w:p>
    <w:p w:rsidR="00F62899" w:rsidRPr="004F3CDA" w:rsidRDefault="00F62899" w:rsidP="00F62899">
      <w:pPr>
        <w:pStyle w:val="Textoindependiente"/>
        <w:spacing w:after="0" w:line="240" w:lineRule="auto"/>
        <w:rPr>
          <w:rFonts w:ascii="Times New Roman" w:hAnsi="Times New Roman" w:cs="Times New Roman"/>
          <w:sz w:val="20"/>
        </w:rPr>
      </w:pPr>
    </w:p>
    <w:p w:rsidR="00F62899"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w:t>
      </w:r>
      <w:r>
        <w:rPr>
          <w:rFonts w:ascii="Times New Roman" w:hAnsi="Times New Roman" w:cs="Times New Roman"/>
          <w:sz w:val="20"/>
        </w:rPr>
        <w:t>l</w:t>
      </w:r>
      <w:r w:rsidR="00A93154">
        <w:rPr>
          <w:rFonts w:ascii="Times New Roman" w:hAnsi="Times New Roman" w:cs="Times New Roman"/>
          <w:sz w:val="20"/>
        </w:rPr>
        <w:t xml:space="preserve"> grado de protección (IP) conforme la norma IEC 60529</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resistencia al impacto (IK) conforme la norma IEC 62262</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resistencia a la compresión conforme la norma UL 746C</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resistencia al UV conforme la norma ASTM G154</w:t>
      </w:r>
      <w:r w:rsidR="00AC4073">
        <w:rPr>
          <w:rFonts w:ascii="Times New Roman" w:hAnsi="Times New Roman" w:cs="Times New Roman"/>
          <w:sz w:val="20"/>
        </w:rPr>
        <w:t xml:space="preserve"> según se detalle en la respectiva ficha técnica</w:t>
      </w:r>
      <w:r w:rsidR="00A93154">
        <w:rPr>
          <w:rFonts w:ascii="Times New Roman" w:hAnsi="Times New Roman" w:cs="Times New Roman"/>
          <w:sz w:val="20"/>
        </w:rPr>
        <w:t>.</w:t>
      </w:r>
    </w:p>
    <w:p w:rsidR="00A93154"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Reporte de ensayo</w:t>
      </w:r>
      <w:r w:rsidR="00A93154">
        <w:rPr>
          <w:rFonts w:ascii="Times New Roman" w:hAnsi="Times New Roman" w:cs="Times New Roman"/>
          <w:sz w:val="20"/>
        </w:rPr>
        <w:t xml:space="preserve"> de autoextinción ASTM </w:t>
      </w:r>
      <w:r w:rsidR="005348CB">
        <w:rPr>
          <w:rFonts w:ascii="Times New Roman" w:hAnsi="Times New Roman" w:cs="Times New Roman"/>
          <w:sz w:val="20"/>
        </w:rPr>
        <w:t>D635 – UNE 53 315</w:t>
      </w:r>
      <w:r w:rsidR="00AC4073">
        <w:rPr>
          <w:rFonts w:ascii="Times New Roman" w:hAnsi="Times New Roman" w:cs="Times New Roman"/>
          <w:sz w:val="20"/>
        </w:rPr>
        <w:t xml:space="preserve"> según se detalle en la respectiva ficha técnica.</w:t>
      </w:r>
    </w:p>
    <w:p w:rsidR="005348CB" w:rsidRDefault="00F15D51"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 xml:space="preserve">Reporte de ensayo </w:t>
      </w:r>
      <w:r w:rsidR="005348CB">
        <w:rPr>
          <w:rFonts w:ascii="Times New Roman" w:hAnsi="Times New Roman" w:cs="Times New Roman"/>
          <w:sz w:val="20"/>
        </w:rPr>
        <w:t>de aislamiento conforme la UNE 21 305</w:t>
      </w:r>
      <w:r>
        <w:rPr>
          <w:rFonts w:ascii="Times New Roman" w:hAnsi="Times New Roman" w:cs="Times New Roman"/>
          <w:sz w:val="20"/>
        </w:rPr>
        <w:t xml:space="preserve"> </w:t>
      </w:r>
      <w:r w:rsidR="00AC4073">
        <w:rPr>
          <w:rFonts w:ascii="Times New Roman" w:hAnsi="Times New Roman" w:cs="Times New Roman"/>
          <w:sz w:val="20"/>
        </w:rPr>
        <w:t>según se detalle en la respectiva ficha técnica.</w:t>
      </w:r>
    </w:p>
    <w:p w:rsidR="00AC4073" w:rsidRDefault="00AC4073" w:rsidP="004F3CDA">
      <w:pPr>
        <w:pStyle w:val="Textoindependiente"/>
        <w:numPr>
          <w:ilvl w:val="0"/>
          <w:numId w:val="116"/>
        </w:numPr>
        <w:spacing w:after="0" w:line="240" w:lineRule="auto"/>
        <w:rPr>
          <w:rFonts w:ascii="Times New Roman" w:hAnsi="Times New Roman" w:cs="Times New Roman"/>
          <w:sz w:val="20"/>
        </w:rPr>
      </w:pPr>
      <w:r>
        <w:rPr>
          <w:rFonts w:ascii="Times New Roman" w:hAnsi="Times New Roman" w:cs="Times New Roman"/>
          <w:sz w:val="20"/>
        </w:rPr>
        <w:t>Demás documentación que acredite el cumplimiento del reglamento técnico RTE INEN 057 en su versión vigente según se detalle en la respectiva ficha técnica.</w:t>
      </w:r>
    </w:p>
    <w:p w:rsidR="00F15D51" w:rsidRDefault="00F15D51" w:rsidP="00CD2C8A">
      <w:pPr>
        <w:pStyle w:val="Textoindependiente"/>
        <w:spacing w:after="0" w:line="240" w:lineRule="auto"/>
        <w:rPr>
          <w:rFonts w:ascii="Times New Roman" w:hAnsi="Times New Roman" w:cs="Times New Roman"/>
          <w:sz w:val="20"/>
        </w:rPr>
      </w:pPr>
    </w:p>
    <w:p w:rsidR="00F15D51" w:rsidRDefault="00F15D51" w:rsidP="00CD2C8A">
      <w:pPr>
        <w:pStyle w:val="Textoindependiente"/>
        <w:spacing w:after="0" w:line="240" w:lineRule="auto"/>
        <w:rPr>
          <w:rFonts w:ascii="Times New Roman" w:hAnsi="Times New Roman" w:cs="Times New Roman"/>
          <w:sz w:val="20"/>
        </w:rPr>
      </w:pPr>
      <w:r>
        <w:rPr>
          <w:rFonts w:ascii="Times New Roman" w:hAnsi="Times New Roman" w:cs="Times New Roman"/>
          <w:sz w:val="20"/>
        </w:rPr>
        <w:t>Los productos que cuenten con sello de calidad INEN, no están sujetos al requisito de certificado de conformidad para su comercialización.</w:t>
      </w:r>
    </w:p>
    <w:p w:rsidR="00F15D51" w:rsidRDefault="00F15D51" w:rsidP="00CD2C8A">
      <w:pPr>
        <w:pStyle w:val="Textoindependiente"/>
        <w:spacing w:after="0" w:line="240" w:lineRule="auto"/>
        <w:rPr>
          <w:rFonts w:ascii="Times New Roman" w:hAnsi="Times New Roman" w:cs="Times New Roman"/>
          <w:sz w:val="20"/>
        </w:rPr>
      </w:pPr>
    </w:p>
    <w:p w:rsidR="00CD2C8A" w:rsidRPr="004F3CDA" w:rsidRDefault="00CD2C8A" w:rsidP="00CD2C8A">
      <w:pPr>
        <w:pStyle w:val="Textoindependiente"/>
        <w:spacing w:after="0" w:line="240" w:lineRule="auto"/>
        <w:rPr>
          <w:rFonts w:ascii="Times New Roman" w:hAnsi="Times New Roman"/>
          <w:sz w:val="20"/>
        </w:rPr>
      </w:pPr>
      <w:r w:rsidRPr="004F3CDA">
        <w:rPr>
          <w:rFonts w:ascii="Times New Roman" w:hAnsi="Times New Roman" w:cs="Times New Roman"/>
          <w:sz w:val="20"/>
        </w:rPr>
        <w:t>Todos</w:t>
      </w:r>
      <w:r w:rsidRPr="004F3CDA">
        <w:rPr>
          <w:rFonts w:ascii="Times New Roman" w:hAnsi="Times New Roman"/>
          <w:sz w:val="20"/>
        </w:rPr>
        <w:t xml:space="preserve"> los documentos presentados deberán estar dentro de los respectivos periodos de vigencia.</w:t>
      </w:r>
    </w:p>
    <w:p w:rsidR="00CD2C8A" w:rsidRPr="004F3CDA" w:rsidRDefault="00CD2C8A" w:rsidP="00CD2C8A">
      <w:pPr>
        <w:pStyle w:val="Textoindependiente"/>
        <w:spacing w:after="0" w:line="240" w:lineRule="auto"/>
        <w:rPr>
          <w:rFonts w:ascii="Times New Roman" w:hAnsi="Times New Roman"/>
          <w:sz w:val="20"/>
        </w:rPr>
      </w:pPr>
    </w:p>
    <w:p w:rsidR="00CD2C8A" w:rsidRPr="00ED5312" w:rsidRDefault="00CD2C8A" w:rsidP="00CD2C8A">
      <w:pPr>
        <w:pStyle w:val="Textoindependiente"/>
        <w:spacing w:after="0" w:line="240" w:lineRule="auto"/>
        <w:rPr>
          <w:rFonts w:ascii="Times New Roman" w:hAnsi="Times New Roman"/>
          <w:sz w:val="20"/>
        </w:rPr>
      </w:pPr>
      <w:r w:rsidRPr="004F3CDA">
        <w:rPr>
          <w:rFonts w:ascii="Times New Roman" w:hAnsi="Times New Roman"/>
          <w:sz w:val="20"/>
        </w:rPr>
        <w:t>En caso que se promulgue una normativa adicional o se actualice la vigente, el proveedor deberá actualizar los respectivos documentos, incluyendo declaraciones a las que hubiere lugar.</w:t>
      </w:r>
      <w:r w:rsidR="00F15D51">
        <w:rPr>
          <w:rFonts w:ascii="Times New Roman" w:hAnsi="Times New Roman"/>
          <w:sz w:val="20"/>
        </w:rPr>
        <w:t xml:space="preserve">  </w:t>
      </w:r>
    </w:p>
    <w:p w:rsidR="00E25894" w:rsidRDefault="00E25894" w:rsidP="004C5DE3">
      <w:pPr>
        <w:spacing w:line="100" w:lineRule="atLeast"/>
        <w:rPr>
          <w:rFonts w:ascii="Times New Roman" w:hAnsi="Times New Roman" w:cs="Times New Roman"/>
          <w:sz w:val="20"/>
        </w:rPr>
      </w:pPr>
    </w:p>
    <w:p w:rsidR="0010104C" w:rsidRPr="007C1772" w:rsidRDefault="0010104C" w:rsidP="007A796E">
      <w:pPr>
        <w:tabs>
          <w:tab w:val="left" w:pos="-720"/>
        </w:tabs>
        <w:spacing w:after="0" w:line="240" w:lineRule="auto"/>
        <w:rPr>
          <w:rFonts w:ascii="Times New Roman" w:hAnsi="Times New Roman" w:cs="Times New Roman"/>
          <w:spacing w:val="-2"/>
          <w:sz w:val="20"/>
        </w:rPr>
      </w:pP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076064" w:rsidRPr="00ED5312" w:rsidRDefault="00076064"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076064" w:rsidRPr="007C1772" w:rsidRDefault="00076064" w:rsidP="007A796E">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cs="Times New Roman"/>
          <w:b/>
          <w:sz w:val="20"/>
        </w:rPr>
      </w:pP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7A796E" w:rsidRPr="00ED5312" w:rsidRDefault="007A796E" w:rsidP="00ED531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7A796E" w:rsidRPr="00ED5312" w:rsidRDefault="007A796E" w:rsidP="00ED531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7A796E" w:rsidRPr="007C1772" w:rsidRDefault="007A796E" w:rsidP="007A796E">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7A796E" w:rsidRPr="00ED5312" w:rsidRDefault="007A796E" w:rsidP="00ED531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8E0D0F" w:rsidRPr="00ED5312" w:rsidRDefault="008E0D0F" w:rsidP="00ED5312">
      <w:pPr>
        <w:pStyle w:val="Textoindependiente"/>
        <w:spacing w:before="240"/>
        <w:rPr>
          <w:rFonts w:ascii="Times New Roman" w:hAnsi="Times New Roman"/>
          <w:sz w:val="20"/>
        </w:rPr>
      </w:pPr>
    </w:p>
    <w:p w:rsidR="004A7278" w:rsidRPr="00ED5312" w:rsidRDefault="004A7278" w:rsidP="00ED5312">
      <w:pPr>
        <w:pStyle w:val="Ttulo3"/>
        <w:rPr>
          <w:rFonts w:ascii="Times New Roman" w:hAnsi="Times New Roman"/>
          <w:b w:val="0"/>
          <w:sz w:val="20"/>
        </w:rPr>
      </w:pPr>
      <w:bookmarkStart w:id="444" w:name="_Toc525315511"/>
      <w:bookmarkStart w:id="445" w:name="_Toc531612907"/>
      <w:r w:rsidRPr="00ED5312">
        <w:rPr>
          <w:rFonts w:ascii="Times New Roman" w:hAnsi="Times New Roman"/>
          <w:sz w:val="20"/>
        </w:rPr>
        <w:br w:type="page"/>
      </w:r>
    </w:p>
    <w:p w:rsidR="00504E7A" w:rsidRPr="00ED5312" w:rsidRDefault="00504E7A" w:rsidP="00ED5312">
      <w:pPr>
        <w:pStyle w:val="Ttulo3"/>
        <w:spacing w:before="0" w:line="240" w:lineRule="auto"/>
        <w:ind w:left="0" w:firstLine="0"/>
        <w:rPr>
          <w:rFonts w:ascii="Times New Roman" w:hAnsi="Times New Roman"/>
          <w:sz w:val="20"/>
        </w:rPr>
      </w:pPr>
      <w:bookmarkStart w:id="446" w:name="_Toc8901505"/>
      <w:bookmarkStart w:id="447" w:name="_Toc11064658"/>
      <w:bookmarkStart w:id="448" w:name="_Toc29465098"/>
      <w:bookmarkEnd w:id="444"/>
      <w:bookmarkEnd w:id="445"/>
      <w:r w:rsidRPr="00ED5312">
        <w:rPr>
          <w:rFonts w:ascii="Times New Roman" w:hAnsi="Times New Roman"/>
          <w:sz w:val="20"/>
        </w:rPr>
        <w:lastRenderedPageBreak/>
        <w:t>1.</w:t>
      </w:r>
      <w:r w:rsidR="003C0A22" w:rsidRPr="00ED5312">
        <w:rPr>
          <w:rFonts w:ascii="Times New Roman" w:hAnsi="Times New Roman"/>
          <w:sz w:val="20"/>
        </w:rPr>
        <w:t>8</w:t>
      </w:r>
      <w:r w:rsidRPr="00ED5312">
        <w:rPr>
          <w:rFonts w:ascii="Times New Roman" w:hAnsi="Times New Roman"/>
          <w:sz w:val="20"/>
        </w:rPr>
        <w:t xml:space="preserve"> IMPRESIÓN DE LA OFERTA O MANIFESTACIÓN DE INTERÉS</w:t>
      </w:r>
      <w:bookmarkEnd w:id="446"/>
      <w:bookmarkEnd w:id="447"/>
      <w:bookmarkEnd w:id="448"/>
    </w:p>
    <w:p w:rsidR="00504E7A" w:rsidRPr="00ED5312" w:rsidRDefault="00504E7A" w:rsidP="00084318">
      <w:pPr>
        <w:spacing w:after="0" w:line="240" w:lineRule="auto"/>
        <w:jc w:val="center"/>
        <w:rPr>
          <w:rFonts w:ascii="Times New Roman" w:hAnsi="Times New Roman"/>
          <w:b/>
          <w:sz w:val="20"/>
        </w:rPr>
      </w:pPr>
    </w:p>
    <w:p w:rsidR="00504E7A" w:rsidRPr="00ED5312" w:rsidRDefault="00504E7A" w:rsidP="003C0A22">
      <w:pPr>
        <w:spacing w:after="0" w:line="240" w:lineRule="auto"/>
        <w:rPr>
          <w:rFonts w:ascii="Times New Roman" w:hAnsi="Times New Roman"/>
          <w:b/>
          <w:sz w:val="20"/>
        </w:rPr>
      </w:pPr>
      <w:r w:rsidRPr="00ED5312">
        <w:rPr>
          <w:rFonts w:ascii="Times New Roman" w:hAnsi="Times New Roman"/>
          <w:b/>
          <w:sz w:val="20"/>
        </w:rPr>
        <w:t>NOMBRE DEL OFERENTE: ………………………………………………………..</w:t>
      </w:r>
    </w:p>
    <w:p w:rsidR="00504E7A" w:rsidRPr="00ED5312" w:rsidRDefault="00504E7A" w:rsidP="003C0A22">
      <w:pPr>
        <w:spacing w:after="0" w:line="240" w:lineRule="auto"/>
        <w:rPr>
          <w:rFonts w:ascii="Times New Roman" w:hAnsi="Times New Roman"/>
          <w:b/>
          <w:sz w:val="20"/>
        </w:rPr>
      </w:pPr>
    </w:p>
    <w:p w:rsidR="00504E7A" w:rsidRPr="00ED5312" w:rsidRDefault="006D0CE4" w:rsidP="003C0A22">
      <w:pPr>
        <w:spacing w:after="0" w:line="240" w:lineRule="auto"/>
        <w:rPr>
          <w:rFonts w:ascii="Times New Roman" w:hAnsi="Times New Roman"/>
          <w:b/>
          <w:sz w:val="20"/>
        </w:rPr>
      </w:pPr>
      <w:r w:rsidRPr="00ED5312">
        <w:rPr>
          <w:rFonts w:ascii="Times New Roman" w:hAnsi="Times New Roman"/>
          <w:b/>
          <w:sz w:val="20"/>
        </w:rPr>
        <w:t>SERCOP-SELPROV-</w:t>
      </w:r>
      <w:r w:rsidRPr="007C1772">
        <w:rPr>
          <w:rFonts w:ascii="Times New Roman" w:hAnsi="Times New Roman" w:cs="Times New Roman"/>
          <w:b/>
          <w:sz w:val="20"/>
          <w:szCs w:val="20"/>
        </w:rPr>
        <w:t>00</w:t>
      </w:r>
      <w:r w:rsidR="00C34607">
        <w:rPr>
          <w:rFonts w:ascii="Times New Roman" w:hAnsi="Times New Roman" w:cs="Times New Roman"/>
          <w:b/>
          <w:sz w:val="20"/>
          <w:szCs w:val="20"/>
        </w:rPr>
        <w:t>2</w:t>
      </w:r>
      <w:r w:rsidR="00E51CC1" w:rsidRPr="007C1772">
        <w:rPr>
          <w:rFonts w:ascii="Times New Roman" w:hAnsi="Times New Roman" w:cs="Times New Roman"/>
          <w:b/>
          <w:sz w:val="20"/>
        </w:rPr>
        <w:t>-2020</w:t>
      </w:r>
    </w:p>
    <w:p w:rsidR="009E65F2" w:rsidRPr="00ED5312" w:rsidRDefault="009E65F2" w:rsidP="003C0A22">
      <w:pPr>
        <w:tabs>
          <w:tab w:val="left" w:pos="0"/>
        </w:tabs>
        <w:spacing w:after="0" w:line="240" w:lineRule="auto"/>
        <w:rPr>
          <w:rFonts w:ascii="Times New Roman" w:hAnsi="Times New Roman"/>
          <w:b/>
          <w:sz w:val="20"/>
        </w:rPr>
      </w:pPr>
    </w:p>
    <w:p w:rsidR="00504E7A" w:rsidRPr="00ED5312" w:rsidRDefault="00504E7A" w:rsidP="00084318">
      <w:pPr>
        <w:widowControl/>
        <w:suppressAutoHyphens w:val="0"/>
        <w:spacing w:after="0" w:line="240" w:lineRule="auto"/>
        <w:rPr>
          <w:rFonts w:ascii="Times New Roman" w:hAnsi="Times New Roman"/>
          <w:sz w:val="20"/>
        </w:rPr>
      </w:pPr>
      <w:r w:rsidRPr="00ED5312">
        <w:rPr>
          <w:rFonts w:ascii="Times New Roman" w:hAnsi="Times New Roman"/>
          <w:sz w:val="20"/>
        </w:rPr>
        <w:t>El proveedor deberá</w:t>
      </w:r>
      <w:r w:rsidRPr="007C1772">
        <w:rPr>
          <w:rFonts w:ascii="Times New Roman" w:hAnsi="Times New Roman" w:cs="Times New Roman"/>
          <w:sz w:val="20"/>
        </w:rPr>
        <w:t xml:space="preserve"> IMPRIMIR y SUSCRIBIR la oferta generada</w:t>
      </w:r>
      <w:r w:rsidRPr="00ED5312">
        <w:rPr>
          <w:rFonts w:ascii="Times New Roman" w:hAnsi="Times New Roman"/>
          <w:sz w:val="20"/>
        </w:rPr>
        <w:t xml:space="preserve"> a través del </w:t>
      </w:r>
      <w:r w:rsidR="007F065F" w:rsidRPr="00ED5312">
        <w:rPr>
          <w:rFonts w:ascii="Times New Roman" w:hAnsi="Times New Roman"/>
          <w:sz w:val="20"/>
        </w:rPr>
        <w:t xml:space="preserve">portal institucional </w:t>
      </w:r>
      <w:r w:rsidR="007F065F" w:rsidRPr="00ED5312">
        <w:rPr>
          <w:rFonts w:ascii="Times New Roman" w:hAnsi="Times New Roman"/>
          <w:i/>
          <w:sz w:val="20"/>
        </w:rPr>
        <w:t>“CONFIRMAR”</w:t>
      </w:r>
      <w:r w:rsidR="007F065F" w:rsidRPr="00ED5312">
        <w:rPr>
          <w:rFonts w:ascii="Times New Roman" w:hAnsi="Times New Roman"/>
          <w:sz w:val="20"/>
        </w:rPr>
        <w:t xml:space="preserve"> (</w:t>
      </w:r>
      <w:r w:rsidR="007F065F" w:rsidRPr="00ED5312">
        <w:rPr>
          <w:rFonts w:ascii="Times New Roman" w:hAnsi="Times New Roman"/>
          <w:i/>
          <w:sz w:val="20"/>
        </w:rPr>
        <w:t xml:space="preserve">FINALIZAR) </w:t>
      </w:r>
      <w:r w:rsidR="007F065F" w:rsidRPr="00ED5312">
        <w:rPr>
          <w:rFonts w:ascii="Times New Roman" w:hAnsi="Times New Roman"/>
          <w:sz w:val="20"/>
        </w:rPr>
        <w:t>la entrega de la propuesta como parte de su oferta electrónica, adicionalmente la misma debe ser impresa y suscrita</w:t>
      </w:r>
      <w:r w:rsidRPr="00ED5312">
        <w:rPr>
          <w:rFonts w:ascii="Times New Roman" w:hAnsi="Times New Roman"/>
          <w:sz w:val="20"/>
        </w:rPr>
        <w:t>.</w:t>
      </w:r>
    </w:p>
    <w:p w:rsidR="00504E7A" w:rsidRPr="00ED5312" w:rsidRDefault="00504E7A" w:rsidP="00084318">
      <w:pPr>
        <w:widowControl/>
        <w:suppressAutoHyphens w:val="0"/>
        <w:spacing w:after="0" w:line="240" w:lineRule="auto"/>
        <w:rPr>
          <w:rFonts w:ascii="Times New Roman" w:hAnsi="Times New Roman"/>
          <w:sz w:val="20"/>
        </w:rPr>
      </w:pPr>
    </w:p>
    <w:p w:rsidR="00504E7A" w:rsidRPr="00ED5312" w:rsidRDefault="001531E4" w:rsidP="00084318">
      <w:pPr>
        <w:widowControl/>
        <w:suppressAutoHyphens w:val="0"/>
        <w:spacing w:after="0" w:line="240" w:lineRule="auto"/>
        <w:rPr>
          <w:rFonts w:ascii="Times New Roman" w:hAnsi="Times New Roman"/>
          <w:sz w:val="20"/>
        </w:rPr>
      </w:pPr>
      <w:r w:rsidRPr="00ED5312">
        <w:rPr>
          <w:rFonts w:ascii="Times New Roman" w:hAnsi="Times New Roman"/>
          <w:b/>
          <w:sz w:val="20"/>
        </w:rPr>
        <w:t>ÚNICAMENTE</w:t>
      </w:r>
      <w:r w:rsidR="00504E7A" w:rsidRPr="00ED5312">
        <w:rPr>
          <w:rFonts w:ascii="Times New Roman" w:hAnsi="Times New Roman"/>
          <w:sz w:val="20"/>
        </w:rPr>
        <w:t xml:space="preserve"> en el caso de manifestaciones de interés para la </w:t>
      </w:r>
      <w:r w:rsidR="009961A8" w:rsidRPr="00ED5312">
        <w:rPr>
          <w:rFonts w:ascii="Times New Roman" w:hAnsi="Times New Roman"/>
          <w:sz w:val="20"/>
        </w:rPr>
        <w:t xml:space="preserve">posterior </w:t>
      </w:r>
      <w:r w:rsidR="00504E7A" w:rsidRPr="00ED5312">
        <w:rPr>
          <w:rFonts w:ascii="Times New Roman" w:hAnsi="Times New Roman"/>
          <w:sz w:val="20"/>
        </w:rPr>
        <w:t>ADHESIÓN DE NUEVOS PROVEEDORES, deberá remitirse el formulario generado</w:t>
      </w:r>
      <w:r w:rsidRPr="00ED5312">
        <w:rPr>
          <w:rFonts w:ascii="Times New Roman" w:hAnsi="Times New Roman"/>
          <w:sz w:val="20"/>
        </w:rPr>
        <w:t xml:space="preserve"> y enviado</w:t>
      </w:r>
      <w:r w:rsidR="00504E7A" w:rsidRPr="00ED5312">
        <w:rPr>
          <w:rFonts w:ascii="Times New Roman" w:hAnsi="Times New Roman"/>
          <w:sz w:val="20"/>
        </w:rPr>
        <w:t xml:space="preserve"> por el SERCOP para el efecto.</w:t>
      </w:r>
    </w:p>
    <w:p w:rsidR="009E65F2" w:rsidRPr="00ED5312" w:rsidRDefault="009E65F2" w:rsidP="00CE13DE">
      <w:pPr>
        <w:tabs>
          <w:tab w:val="left" w:pos="0"/>
        </w:tabs>
        <w:spacing w:after="0" w:line="240" w:lineRule="auto"/>
        <w:rPr>
          <w:rFonts w:ascii="Times New Roman" w:hAnsi="Times New Roman"/>
          <w:b/>
          <w:sz w:val="20"/>
        </w:rPr>
      </w:pPr>
    </w:p>
    <w:p w:rsidR="00504E7A" w:rsidRPr="00ED5312" w:rsidRDefault="00504E7A" w:rsidP="00CE13DE">
      <w:pPr>
        <w:pStyle w:val="Standard"/>
        <w:autoSpaceDE w:val="0"/>
        <w:jc w:val="center"/>
        <w:rPr>
          <w:b/>
          <w:sz w:val="20"/>
        </w:rPr>
      </w:pP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 xml:space="preserve">Atentamente, </w:t>
      </w: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pacing w:val="-2"/>
          <w:sz w:val="20"/>
          <w:lang w:val="es-EC"/>
        </w:rPr>
        <w:t>-------------------------------------------------------</w:t>
      </w: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Firma del oferente, Representante Legal o Procurador Común</w:t>
      </w:r>
    </w:p>
    <w:p w:rsidR="00504E7A" w:rsidRPr="00ED5312" w:rsidRDefault="00504E7A" w:rsidP="003C0A22">
      <w:pPr>
        <w:pBdr>
          <w:top w:val="single" w:sz="4" w:space="0" w:color="auto"/>
          <w:left w:val="single" w:sz="4" w:space="4" w:color="auto"/>
          <w:bottom w:val="single" w:sz="4" w:space="1" w:color="auto"/>
          <w:right w:val="single" w:sz="4" w:space="4" w:color="auto"/>
        </w:pBdr>
        <w:spacing w:after="0" w:line="240" w:lineRule="auto"/>
        <w:rPr>
          <w:rFonts w:ascii="Times New Roman" w:hAnsi="Times New Roman"/>
          <w:b/>
          <w:sz w:val="20"/>
        </w:rPr>
      </w:pPr>
      <w:r w:rsidRPr="00ED5312">
        <w:rPr>
          <w:rFonts w:ascii="Times New Roman" w:hAnsi="Times New Roman"/>
          <w:b/>
          <w:sz w:val="20"/>
        </w:rPr>
        <w:t>Nombre:</w:t>
      </w:r>
    </w:p>
    <w:p w:rsidR="00504E7A" w:rsidRPr="00ED5312" w:rsidRDefault="00504E7A"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sz w:val="20"/>
        </w:rPr>
      </w:pPr>
      <w:r w:rsidRPr="00ED5312">
        <w:rPr>
          <w:rFonts w:ascii="Times New Roman" w:hAnsi="Times New Roman"/>
          <w:b/>
          <w:sz w:val="20"/>
        </w:rPr>
        <w:t>Cargo:</w:t>
      </w:r>
    </w:p>
    <w:p w:rsidR="003C0A22" w:rsidRPr="007C1772" w:rsidRDefault="003C0A22"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cs="Times New Roman"/>
          <w:b/>
          <w:sz w:val="20"/>
        </w:rPr>
      </w:pPr>
      <w:r w:rsidRPr="007C1772">
        <w:rPr>
          <w:rFonts w:ascii="Times New Roman" w:hAnsi="Times New Roman" w:cs="Times New Roman"/>
          <w:b/>
          <w:sz w:val="20"/>
        </w:rPr>
        <w:t>RUC:</w:t>
      </w:r>
    </w:p>
    <w:p w:rsidR="00504E7A" w:rsidRPr="00ED5312" w:rsidRDefault="00504E7A" w:rsidP="003C0A22">
      <w:pPr>
        <w:pBdr>
          <w:top w:val="single" w:sz="4" w:space="0" w:color="auto"/>
          <w:left w:val="single" w:sz="4" w:space="4" w:color="auto"/>
          <w:bottom w:val="single" w:sz="4" w:space="1" w:color="auto"/>
          <w:right w:val="single" w:sz="4" w:space="4" w:color="auto"/>
        </w:pBdr>
        <w:tabs>
          <w:tab w:val="left" w:pos="-720"/>
        </w:tabs>
        <w:spacing w:after="0" w:line="240" w:lineRule="auto"/>
        <w:rPr>
          <w:rFonts w:ascii="Times New Roman" w:hAnsi="Times New Roman"/>
          <w:b/>
          <w:color w:val="000000"/>
          <w:spacing w:val="-3"/>
          <w:sz w:val="20"/>
        </w:rPr>
      </w:pPr>
      <w:r w:rsidRPr="00ED5312">
        <w:rPr>
          <w:rFonts w:ascii="Times New Roman" w:hAnsi="Times New Roman"/>
          <w:b/>
          <w:sz w:val="20"/>
        </w:rPr>
        <w:t>Fecha:</w:t>
      </w:r>
    </w:p>
    <w:p w:rsidR="009E65F2" w:rsidRPr="00ED5312" w:rsidRDefault="009E65F2" w:rsidP="003C0A22">
      <w:pPr>
        <w:tabs>
          <w:tab w:val="left" w:pos="0"/>
        </w:tabs>
        <w:spacing w:after="0" w:line="240" w:lineRule="auto"/>
        <w:rPr>
          <w:rFonts w:ascii="Times New Roman" w:hAnsi="Times New Roman"/>
          <w:b/>
          <w:sz w:val="20"/>
        </w:rPr>
      </w:pPr>
    </w:p>
    <w:p w:rsidR="00040DC5" w:rsidRPr="00ED5312" w:rsidDel="00040DC5" w:rsidRDefault="00040DC5" w:rsidP="00ED5312">
      <w:pPr>
        <w:widowControl/>
        <w:suppressAutoHyphens w:val="0"/>
        <w:spacing w:after="0" w:line="240" w:lineRule="auto"/>
        <w:jc w:val="left"/>
        <w:rPr>
          <w:rFonts w:ascii="Times New Roman" w:hAnsi="Times New Roman"/>
          <w:sz w:val="20"/>
        </w:rPr>
      </w:pPr>
      <w:bookmarkStart w:id="449" w:name="_Toc525315512"/>
    </w:p>
    <w:bookmarkEnd w:id="449"/>
    <w:p w:rsidR="009E65F2" w:rsidRPr="00ED5312" w:rsidRDefault="009E65F2" w:rsidP="00084318">
      <w:pPr>
        <w:tabs>
          <w:tab w:val="left" w:pos="0"/>
        </w:tabs>
        <w:spacing w:after="0" w:line="240" w:lineRule="auto"/>
        <w:rPr>
          <w:rFonts w:ascii="Times New Roman" w:hAnsi="Times New Roman"/>
          <w:b/>
          <w:sz w:val="20"/>
        </w:rPr>
      </w:pPr>
    </w:p>
    <w:p w:rsidR="007F3287" w:rsidRPr="007C1772" w:rsidRDefault="007F3287" w:rsidP="00B756CF">
      <w:pPr>
        <w:pStyle w:val="Ttulo3"/>
        <w:spacing w:before="0" w:line="240" w:lineRule="auto"/>
        <w:ind w:left="0" w:firstLine="0"/>
        <w:rPr>
          <w:rFonts w:ascii="Times New Roman" w:hAnsi="Times New Roman" w:cs="Times New Roman"/>
          <w:sz w:val="20"/>
        </w:rPr>
      </w:pPr>
      <w:bookmarkStart w:id="450" w:name="_Toc489461587"/>
      <w:bookmarkStart w:id="451" w:name="_Toc8901506"/>
      <w:bookmarkStart w:id="452" w:name="_Toc11064659"/>
      <w:r w:rsidRPr="00ED5312">
        <w:rPr>
          <w:rFonts w:ascii="Times New Roman" w:hAnsi="Times New Roman"/>
          <w:sz w:val="20"/>
        </w:rPr>
        <w:br w:type="page"/>
      </w:r>
    </w:p>
    <w:p w:rsidR="000771B6" w:rsidRPr="00ED5312" w:rsidRDefault="000771B6" w:rsidP="00ED5312">
      <w:pPr>
        <w:pStyle w:val="Ttulo3"/>
        <w:spacing w:before="0" w:line="240" w:lineRule="auto"/>
        <w:ind w:left="0" w:firstLine="0"/>
        <w:rPr>
          <w:rFonts w:ascii="Times New Roman" w:hAnsi="Times New Roman"/>
          <w:sz w:val="20"/>
        </w:rPr>
      </w:pPr>
      <w:bookmarkStart w:id="453" w:name="_Toc29465099"/>
      <w:r w:rsidRPr="00ED5312">
        <w:rPr>
          <w:rFonts w:ascii="Times New Roman" w:hAnsi="Times New Roman"/>
          <w:sz w:val="20"/>
        </w:rPr>
        <w:lastRenderedPageBreak/>
        <w:t>1.</w:t>
      </w:r>
      <w:r w:rsidR="003C0A22" w:rsidRPr="00ED5312">
        <w:rPr>
          <w:rFonts w:ascii="Times New Roman" w:hAnsi="Times New Roman"/>
          <w:sz w:val="20"/>
        </w:rPr>
        <w:t>9</w:t>
      </w:r>
      <w:bookmarkStart w:id="454" w:name="_Toc525315514"/>
      <w:bookmarkStart w:id="455" w:name="_Toc531612909"/>
      <w:r w:rsidRPr="00ED5312">
        <w:rPr>
          <w:rFonts w:ascii="Times New Roman" w:hAnsi="Times New Roman"/>
          <w:sz w:val="20"/>
        </w:rPr>
        <w:t xml:space="preserve"> FORMULARIO DE COMPROMISO DE ASOCIACIÓN O CONSORCIO (de ser el caso)</w:t>
      </w:r>
      <w:bookmarkEnd w:id="450"/>
      <w:bookmarkEnd w:id="451"/>
      <w:bookmarkEnd w:id="452"/>
      <w:bookmarkEnd w:id="453"/>
      <w:bookmarkEnd w:id="454"/>
      <w:bookmarkEnd w:id="455"/>
    </w:p>
    <w:p w:rsidR="000771B6" w:rsidRPr="00ED5312" w:rsidRDefault="000771B6" w:rsidP="003C0A22">
      <w:pPr>
        <w:pStyle w:val="Textoindependiente"/>
        <w:spacing w:after="0" w:line="240" w:lineRule="auto"/>
        <w:rPr>
          <w:rFonts w:ascii="Times New Roman" w:hAnsi="Times New Roman"/>
          <w:sz w:val="20"/>
        </w:rPr>
      </w:pPr>
    </w:p>
    <w:p w:rsidR="00756542" w:rsidRDefault="00756542" w:rsidP="00756542">
      <w:pPr>
        <w:pStyle w:val="Textoindependiente"/>
        <w:spacing w:after="0" w:line="240" w:lineRule="auto"/>
        <w:rPr>
          <w:rFonts w:ascii="Times New Roman" w:hAnsi="Times New Roman" w:cs="Times New Roman"/>
          <w:sz w:val="20"/>
          <w:szCs w:val="20"/>
        </w:rPr>
      </w:pPr>
      <w:r>
        <w:rPr>
          <w:rFonts w:ascii="Times New Roman" w:hAnsi="Times New Roman" w:cs="Times New Roman"/>
          <w:sz w:val="20"/>
          <w:szCs w:val="20"/>
        </w:rPr>
        <w:t>APLICA: SI (   )    NO (   )</w:t>
      </w:r>
    </w:p>
    <w:p w:rsidR="004A649C" w:rsidRDefault="004A649C" w:rsidP="003C0A22">
      <w:pPr>
        <w:pStyle w:val="Textoindependiente"/>
        <w:spacing w:after="0" w:line="240" w:lineRule="auto"/>
        <w:rPr>
          <w:rFonts w:ascii="Times New Roman" w:hAnsi="Times New Roman"/>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sz w:val="20"/>
        </w:rPr>
        <w:t>Comparecen a la suscripción del presente compromiso, por una parte,……….. ………, debidamente representada por …………… ………….</w:t>
      </w:r>
      <w:r w:rsidRPr="00ED5312">
        <w:rPr>
          <w:rFonts w:ascii="Times New Roman" w:hAnsi="Times New Roman"/>
          <w:b/>
          <w:sz w:val="20"/>
        </w:rPr>
        <w:t xml:space="preserve">; </w:t>
      </w:r>
      <w:r w:rsidRPr="00ED5312">
        <w:rPr>
          <w:rFonts w:ascii="Times New Roman" w:hAnsi="Times New Roman"/>
          <w:sz w:val="20"/>
        </w:rPr>
        <w:t>y, por otra parte, ……… representada por …………… …………., todos debidamente registrados en el RUP.</w:t>
      </w:r>
    </w:p>
    <w:p w:rsidR="003C0A22" w:rsidRPr="007C1772" w:rsidRDefault="003C0A22" w:rsidP="003C0A22">
      <w:pPr>
        <w:pStyle w:val="Textoindependiente"/>
        <w:spacing w:after="0" w:line="240" w:lineRule="auto"/>
        <w:rPr>
          <w:rFonts w:ascii="Times New Roman" w:hAnsi="Times New Roman" w:cs="Times New Roman"/>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sz w:val="20"/>
        </w:rPr>
        <w:t>Los comparecientes, en las calidades que intervienen, capaces para contratar y obligarse, acuerdan suscribir el presente compromiso de Asociación o Consorcio para participar en el proceso licitatorio convocado por………………….., para………………….</w:t>
      </w:r>
    </w:p>
    <w:p w:rsidR="003C0A22" w:rsidRPr="00ED5312" w:rsidRDefault="003C0A22" w:rsidP="003C0A22">
      <w:pPr>
        <w:pStyle w:val="Textoindependiente"/>
        <w:spacing w:after="0" w:line="240" w:lineRule="auto"/>
        <w:rPr>
          <w:rFonts w:ascii="Times New Roman" w:hAnsi="Times New Roman"/>
          <w:b/>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b/>
          <w:sz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3C0A22" w:rsidRPr="00ED5312" w:rsidRDefault="003C0A22" w:rsidP="003C0A22">
      <w:pPr>
        <w:pStyle w:val="Textoindependiente"/>
        <w:spacing w:after="0" w:line="240" w:lineRule="auto"/>
        <w:rPr>
          <w:rFonts w:ascii="Times New Roman" w:hAnsi="Times New Roman"/>
          <w:sz w:val="20"/>
        </w:rPr>
      </w:pP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sz w:val="20"/>
        </w:rPr>
        <w:t>Los promitentes asociados o consorciados presentarán la información considerando los porcentajes de participación en relación a índices, calidades, condiciones, experiencia o cualquier otro indicador puntuable, conforme al siguiente detalle:</w:t>
      </w:r>
    </w:p>
    <w:p w:rsidR="000771B6" w:rsidRPr="00ED5312" w:rsidRDefault="000771B6" w:rsidP="003C0A22">
      <w:pPr>
        <w:pStyle w:val="Textoindependiente"/>
        <w:spacing w:after="0" w:line="240" w:lineRule="auto"/>
        <w:rPr>
          <w:rFonts w:ascii="Times New Roman" w:hAnsi="Times New Roman"/>
          <w:sz w:val="20"/>
        </w:rPr>
      </w:pPr>
      <w:r w:rsidRPr="00ED5312">
        <w:rPr>
          <w:rFonts w:ascii="Times New Roman" w:hAnsi="Times New Roman"/>
          <w:i/>
          <w:sz w:val="20"/>
        </w:rPr>
        <w:t>(Se deberá adjuntar cuadro con el detalle antes referido)</w:t>
      </w:r>
    </w:p>
    <w:p w:rsidR="000771B6" w:rsidRPr="00ED5312" w:rsidRDefault="000771B6" w:rsidP="00084318">
      <w:pPr>
        <w:pStyle w:val="Cierre"/>
        <w:ind w:left="0"/>
        <w:rPr>
          <w:rFonts w:ascii="Times New Roman" w:hAnsi="Times New Roman"/>
          <w:sz w:val="20"/>
        </w:rPr>
      </w:pPr>
    </w:p>
    <w:p w:rsidR="000771B6" w:rsidRPr="00ED5312" w:rsidRDefault="000771B6" w:rsidP="00084318">
      <w:pPr>
        <w:pStyle w:val="Cierre"/>
        <w:ind w:left="0"/>
        <w:rPr>
          <w:rFonts w:ascii="Times New Roman" w:hAnsi="Times New Roman"/>
          <w:sz w:val="20"/>
        </w:rPr>
      </w:pPr>
      <w:r w:rsidRPr="00ED5312">
        <w:rPr>
          <w:rFonts w:ascii="Times New Roman" w:hAnsi="Times New Roman"/>
          <w:sz w:val="20"/>
        </w:rPr>
        <w:t>Atentamente,</w:t>
      </w:r>
    </w:p>
    <w:p w:rsidR="000771B6" w:rsidRPr="00ED5312" w:rsidRDefault="000771B6" w:rsidP="003C0A22">
      <w:pPr>
        <w:spacing w:after="0" w:line="240" w:lineRule="auto"/>
        <w:rPr>
          <w:rFonts w:ascii="Times New Roman" w:hAnsi="Times New Roman"/>
          <w:sz w:val="20"/>
        </w:rPr>
      </w:pPr>
      <w:r w:rsidRPr="00ED5312">
        <w:rPr>
          <w:rFonts w:ascii="Times New Roman" w:hAnsi="Times New Roman"/>
          <w:b/>
          <w:sz w:val="20"/>
        </w:rPr>
        <w:t> </w:t>
      </w:r>
    </w:p>
    <w:p w:rsidR="000771B6" w:rsidRPr="00ED5312" w:rsidRDefault="000771B6" w:rsidP="003C0A22">
      <w:pPr>
        <w:spacing w:after="0" w:line="240" w:lineRule="auto"/>
        <w:rPr>
          <w:rFonts w:ascii="Times New Roman" w:hAnsi="Times New Roman"/>
          <w:sz w:val="20"/>
        </w:rPr>
      </w:pPr>
      <w:r w:rsidRPr="00ED5312">
        <w:rPr>
          <w:rFonts w:ascii="Times New Roman" w:hAnsi="Times New Roman"/>
          <w:b/>
          <w:sz w:val="20"/>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53833" w:rsidRPr="007C1772" w:rsidTr="00F41902">
        <w:tc>
          <w:tcPr>
            <w:tcW w:w="4463" w:type="dxa"/>
            <w:vAlign w:val="center"/>
          </w:tcPr>
          <w:p w:rsidR="00F41902" w:rsidRPr="00ED5312" w:rsidRDefault="00F41902" w:rsidP="00F41902">
            <w:pPr>
              <w:spacing w:after="0" w:line="240" w:lineRule="auto"/>
              <w:jc w:val="center"/>
              <w:rPr>
                <w:b/>
                <w:sz w:val="20"/>
              </w:rPr>
            </w:pPr>
          </w:p>
          <w:p w:rsidR="00F41902" w:rsidRPr="00ED5312" w:rsidRDefault="00F41902" w:rsidP="00F41902">
            <w:pPr>
              <w:spacing w:after="0" w:line="240" w:lineRule="auto"/>
              <w:jc w:val="center"/>
              <w:rPr>
                <w:b/>
                <w:sz w:val="20"/>
              </w:rPr>
            </w:pPr>
          </w:p>
          <w:p w:rsidR="00953833" w:rsidRPr="00ED5312" w:rsidRDefault="00953833" w:rsidP="00F41902">
            <w:pPr>
              <w:spacing w:after="0" w:line="240" w:lineRule="auto"/>
              <w:jc w:val="center"/>
              <w:rPr>
                <w:b/>
                <w:sz w:val="20"/>
              </w:rPr>
            </w:pPr>
            <w:r w:rsidRPr="00ED5312">
              <w:rPr>
                <w:b/>
                <w:sz w:val="20"/>
              </w:rPr>
              <w:t>Promitente Consorciado 1</w:t>
            </w:r>
          </w:p>
          <w:p w:rsidR="00953833" w:rsidRPr="00ED5312" w:rsidRDefault="00953833" w:rsidP="00F41902">
            <w:pPr>
              <w:spacing w:after="0" w:line="240" w:lineRule="auto"/>
              <w:jc w:val="center"/>
              <w:rPr>
                <w:b/>
                <w:sz w:val="20"/>
              </w:rPr>
            </w:pPr>
            <w:r w:rsidRPr="00ED5312">
              <w:rPr>
                <w:sz w:val="20"/>
              </w:rPr>
              <w:t>RUP No.</w:t>
            </w:r>
          </w:p>
          <w:p w:rsidR="00953833" w:rsidRPr="00ED5312" w:rsidRDefault="00953833" w:rsidP="00F41902">
            <w:pPr>
              <w:spacing w:after="0" w:line="240" w:lineRule="auto"/>
              <w:jc w:val="center"/>
              <w:rPr>
                <w:sz w:val="20"/>
              </w:rPr>
            </w:pPr>
          </w:p>
        </w:tc>
        <w:tc>
          <w:tcPr>
            <w:tcW w:w="4464" w:type="dxa"/>
            <w:vAlign w:val="center"/>
          </w:tcPr>
          <w:p w:rsidR="00F41902" w:rsidRPr="00ED5312" w:rsidRDefault="00F41902" w:rsidP="00F41902">
            <w:pPr>
              <w:spacing w:after="0" w:line="240" w:lineRule="auto"/>
              <w:jc w:val="center"/>
              <w:rPr>
                <w:b/>
                <w:sz w:val="20"/>
              </w:rPr>
            </w:pPr>
          </w:p>
          <w:p w:rsidR="00F41902" w:rsidRPr="00ED5312" w:rsidRDefault="00F41902" w:rsidP="00F41902">
            <w:pPr>
              <w:spacing w:after="0" w:line="240" w:lineRule="auto"/>
              <w:jc w:val="center"/>
              <w:rPr>
                <w:b/>
                <w:sz w:val="20"/>
              </w:rPr>
            </w:pPr>
          </w:p>
          <w:p w:rsidR="00953833" w:rsidRPr="00ED5312" w:rsidRDefault="00953833" w:rsidP="00F41902">
            <w:pPr>
              <w:spacing w:after="0" w:line="240" w:lineRule="auto"/>
              <w:jc w:val="center"/>
              <w:rPr>
                <w:sz w:val="20"/>
              </w:rPr>
            </w:pPr>
            <w:r w:rsidRPr="00ED5312">
              <w:rPr>
                <w:b/>
                <w:sz w:val="20"/>
              </w:rPr>
              <w:t>Promitente Consorciado 2</w:t>
            </w:r>
          </w:p>
          <w:p w:rsidR="00953833" w:rsidRPr="00ED5312" w:rsidRDefault="00953833" w:rsidP="00F41902">
            <w:pPr>
              <w:spacing w:after="0" w:line="240" w:lineRule="auto"/>
              <w:jc w:val="center"/>
              <w:rPr>
                <w:sz w:val="20"/>
              </w:rPr>
            </w:pPr>
            <w:r w:rsidRPr="00ED5312">
              <w:rPr>
                <w:sz w:val="20"/>
              </w:rPr>
              <w:t>RUP No.</w:t>
            </w:r>
          </w:p>
          <w:p w:rsidR="00953833" w:rsidRPr="00ED5312" w:rsidRDefault="00953833" w:rsidP="00F41902">
            <w:pPr>
              <w:spacing w:after="0" w:line="240" w:lineRule="auto"/>
              <w:jc w:val="center"/>
              <w:rPr>
                <w:sz w:val="20"/>
              </w:rPr>
            </w:pPr>
          </w:p>
        </w:tc>
      </w:tr>
      <w:tr w:rsidR="00F41902" w:rsidRPr="007C1772" w:rsidTr="00F41902">
        <w:trPr>
          <w:trHeight w:val="485"/>
        </w:trPr>
        <w:tc>
          <w:tcPr>
            <w:tcW w:w="8927" w:type="dxa"/>
            <w:gridSpan w:val="2"/>
            <w:vAlign w:val="center"/>
          </w:tcPr>
          <w:p w:rsidR="00F41902" w:rsidRPr="00ED5312" w:rsidRDefault="00F41902" w:rsidP="00F41902">
            <w:pPr>
              <w:pStyle w:val="Sinespaciado"/>
              <w:jc w:val="center"/>
              <w:rPr>
                <w:b/>
                <w:sz w:val="20"/>
              </w:rPr>
            </w:pPr>
          </w:p>
          <w:p w:rsidR="00F41902" w:rsidRPr="00ED5312" w:rsidRDefault="00F41902" w:rsidP="00F41902">
            <w:pPr>
              <w:pStyle w:val="Sinespaciado"/>
              <w:jc w:val="center"/>
              <w:rPr>
                <w:b/>
                <w:sz w:val="20"/>
              </w:rPr>
            </w:pPr>
          </w:p>
          <w:p w:rsidR="00F41902" w:rsidRPr="00ED5312" w:rsidRDefault="00F41902" w:rsidP="00F41902">
            <w:pPr>
              <w:pStyle w:val="Sinespaciado"/>
              <w:jc w:val="center"/>
              <w:rPr>
                <w:sz w:val="20"/>
              </w:rPr>
            </w:pPr>
            <w:r w:rsidRPr="00ED5312">
              <w:rPr>
                <w:b/>
                <w:sz w:val="20"/>
              </w:rPr>
              <w:t>Promitente Consorciado (n)</w:t>
            </w:r>
          </w:p>
          <w:p w:rsidR="00F41902" w:rsidRPr="00ED5312" w:rsidRDefault="00F41902" w:rsidP="00F41902">
            <w:pPr>
              <w:pStyle w:val="Sinespaciado"/>
              <w:jc w:val="center"/>
              <w:rPr>
                <w:sz w:val="20"/>
              </w:rPr>
            </w:pPr>
            <w:r w:rsidRPr="00ED5312">
              <w:rPr>
                <w:sz w:val="20"/>
              </w:rPr>
              <w:t>RUP No.</w:t>
            </w:r>
          </w:p>
          <w:p w:rsidR="00F41902" w:rsidRPr="00ED5312" w:rsidRDefault="00F41902" w:rsidP="00F41902">
            <w:pPr>
              <w:spacing w:after="0" w:line="240" w:lineRule="auto"/>
              <w:jc w:val="center"/>
              <w:rPr>
                <w:sz w:val="20"/>
              </w:rPr>
            </w:pPr>
          </w:p>
          <w:p w:rsidR="00F41902" w:rsidRPr="00ED5312" w:rsidRDefault="00F41902" w:rsidP="00F41902">
            <w:pPr>
              <w:spacing w:after="0" w:line="240" w:lineRule="auto"/>
              <w:jc w:val="center"/>
              <w:rPr>
                <w:sz w:val="20"/>
              </w:rPr>
            </w:pPr>
          </w:p>
        </w:tc>
      </w:tr>
    </w:tbl>
    <w:p w:rsidR="00953833" w:rsidRPr="00ED5312" w:rsidRDefault="00953833" w:rsidP="00BC4C37">
      <w:pPr>
        <w:spacing w:after="0" w:line="240" w:lineRule="auto"/>
        <w:rPr>
          <w:rFonts w:ascii="Times New Roman" w:hAnsi="Times New Roman"/>
          <w:sz w:val="20"/>
        </w:rPr>
      </w:pPr>
    </w:p>
    <w:p w:rsidR="00BC4C37" w:rsidRPr="00ED5312" w:rsidRDefault="00BC4C37" w:rsidP="00BC4C37">
      <w:pPr>
        <w:spacing w:after="0" w:line="240" w:lineRule="auto"/>
        <w:rPr>
          <w:rFonts w:ascii="Times New Roman" w:hAnsi="Times New Roman"/>
          <w:b/>
          <w:sz w:val="20"/>
        </w:rPr>
      </w:pPr>
    </w:p>
    <w:p w:rsidR="00756542" w:rsidRDefault="00756542" w:rsidP="00756542">
      <w:pPr>
        <w:spacing w:after="0" w:line="240" w:lineRule="auto"/>
        <w:rPr>
          <w:rFonts w:ascii="Arial" w:hAnsi="Arial" w:cs="Arial"/>
          <w:sz w:val="21"/>
          <w:szCs w:val="21"/>
        </w:rPr>
      </w:pPr>
    </w:p>
    <w:p w:rsidR="00756542" w:rsidRPr="00756542" w:rsidRDefault="00756542" w:rsidP="00756542">
      <w:pPr>
        <w:spacing w:after="0" w:line="240" w:lineRule="auto"/>
        <w:rPr>
          <w:rFonts w:ascii="Times New Roman" w:hAnsi="Times New Roman" w:cs="Times New Roman"/>
          <w:sz w:val="20"/>
          <w:szCs w:val="20"/>
        </w:rPr>
      </w:pPr>
      <w:r w:rsidRPr="00756542">
        <w:rPr>
          <w:rFonts w:ascii="Times New Roman" w:hAnsi="Times New Roman" w:cs="Times New Roman"/>
          <w:sz w:val="20"/>
          <w:szCs w:val="20"/>
        </w:rPr>
        <w:t>Nota: En el caso de que el presente formulario no aplique como parte de la oferta o manifestación de interés del proveedor, este deberá ser presentado sin modificación alguna con la selección de NO APLICA en la parte superior del presente formulario.</w:t>
      </w:r>
    </w:p>
    <w:p w:rsidR="00BC4C37" w:rsidRPr="00ED5312" w:rsidRDefault="00BC4C37" w:rsidP="00BC4C37">
      <w:pPr>
        <w:spacing w:after="0" w:line="240" w:lineRule="auto"/>
        <w:rPr>
          <w:rFonts w:ascii="Times New Roman" w:hAnsi="Times New Roman"/>
          <w:sz w:val="20"/>
        </w:rPr>
      </w:pPr>
    </w:p>
    <w:p w:rsidR="00BC4C37" w:rsidRPr="00ED5312" w:rsidRDefault="00BC4C37" w:rsidP="00BC4C37">
      <w:pPr>
        <w:rPr>
          <w:rFonts w:ascii="Times New Roman" w:hAnsi="Times New Roman"/>
          <w:sz w:val="20"/>
        </w:rPr>
      </w:pPr>
      <w:bookmarkStart w:id="456" w:name="_GoBack"/>
      <w:bookmarkEnd w:id="356"/>
      <w:bookmarkEnd w:id="357"/>
      <w:bookmarkEnd w:id="358"/>
      <w:bookmarkEnd w:id="359"/>
      <w:bookmarkEnd w:id="360"/>
      <w:bookmarkEnd w:id="361"/>
      <w:bookmarkEnd w:id="362"/>
      <w:bookmarkEnd w:id="363"/>
      <w:bookmarkEnd w:id="364"/>
      <w:bookmarkEnd w:id="365"/>
      <w:bookmarkEnd w:id="366"/>
      <w:bookmarkEnd w:id="367"/>
      <w:bookmarkEnd w:id="368"/>
      <w:bookmarkEnd w:id="456"/>
    </w:p>
    <w:sectPr w:rsidR="00BC4C37" w:rsidRPr="00ED5312" w:rsidSect="005B5562">
      <w:headerReference w:type="even" r:id="rId18"/>
      <w:headerReference w:type="default" r:id="rId19"/>
      <w:footerReference w:type="even" r:id="rId20"/>
      <w:footerReference w:type="default" r:id="rId21"/>
      <w:headerReference w:type="first" r:id="rId22"/>
      <w:footerReference w:type="first" r:id="rId23"/>
      <w:pgSz w:w="11906" w:h="16838"/>
      <w:pgMar w:top="1674" w:right="1701" w:bottom="1418" w:left="1418" w:header="720" w:footer="567"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FA" w:rsidRDefault="006D37FA">
      <w:pPr>
        <w:spacing w:after="0" w:line="240" w:lineRule="auto"/>
      </w:pPr>
      <w:r>
        <w:separator/>
      </w:r>
    </w:p>
  </w:endnote>
  <w:endnote w:type="continuationSeparator" w:id="0">
    <w:p w:rsidR="006D37FA" w:rsidRDefault="006D37FA">
      <w:pPr>
        <w:spacing w:after="0" w:line="240" w:lineRule="auto"/>
      </w:pPr>
      <w:r>
        <w:continuationSeparator/>
      </w:r>
    </w:p>
  </w:endnote>
  <w:endnote w:type="continuationNotice" w:id="1">
    <w:p w:rsidR="006D37FA" w:rsidRDefault="006D3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variable"/>
  </w:font>
  <w:font w:name="Liberation Sans">
    <w:altName w:val="Arial Unicode MS"/>
    <w:charset w:val="80"/>
    <w:family w:val="swiss"/>
    <w:pitch w:val="variable"/>
  </w:font>
  <w:font w:name="WenQuanYi Micro Hei">
    <w:charset w:val="80"/>
    <w:family w:val="auto"/>
    <w:pitch w:val="variable"/>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FF" w:rsidRDefault="00C734FF">
    <w:pPr>
      <w:pStyle w:val="Piedepgina"/>
      <w:jc w:val="right"/>
    </w:pPr>
    <w:r>
      <w:fldChar w:fldCharType="begin"/>
    </w:r>
    <w:r>
      <w:instrText>PAGE   \* MERGEFORMAT</w:instrText>
    </w:r>
    <w:r>
      <w:fldChar w:fldCharType="separate"/>
    </w:r>
    <w:r>
      <w:rPr>
        <w:noProof/>
      </w:rPr>
      <w:t>26</w:t>
    </w:r>
    <w:r>
      <w:fldChar w:fldCharType="end"/>
    </w:r>
  </w:p>
  <w:p w:rsidR="00C734FF" w:rsidRDefault="00C734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175788"/>
      <w:docPartObj>
        <w:docPartGallery w:val="Page Numbers (Bottom of Page)"/>
        <w:docPartUnique/>
      </w:docPartObj>
    </w:sdtPr>
    <w:sdtEndPr/>
    <w:sdtContent>
      <w:p w:rsidR="00C734FF" w:rsidRDefault="00C734FF" w:rsidP="008027D1">
        <w:pPr>
          <w:pStyle w:val="Piedepgina"/>
          <w:jc w:val="center"/>
        </w:pPr>
        <w:r>
          <w:fldChar w:fldCharType="begin"/>
        </w:r>
        <w:r>
          <w:instrText>PAGE   \* MERGEFORMAT</w:instrText>
        </w:r>
        <w:r>
          <w:fldChar w:fldCharType="separate"/>
        </w:r>
        <w:r w:rsidR="00400AD9">
          <w:rPr>
            <w:noProof/>
          </w:rPr>
          <w:t>16</w:t>
        </w:r>
        <w:r>
          <w:fldChar w:fldCharType="end"/>
        </w:r>
      </w:p>
    </w:sdtContent>
  </w:sdt>
  <w:p w:rsidR="00C734FF" w:rsidRDefault="00C734FF" w:rsidP="00ED53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FF" w:rsidRDefault="00C734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FA" w:rsidRDefault="006D37FA">
      <w:pPr>
        <w:spacing w:after="0" w:line="240" w:lineRule="auto"/>
      </w:pPr>
      <w:r>
        <w:separator/>
      </w:r>
    </w:p>
  </w:footnote>
  <w:footnote w:type="continuationSeparator" w:id="0">
    <w:p w:rsidR="006D37FA" w:rsidRDefault="006D37FA">
      <w:pPr>
        <w:spacing w:after="0" w:line="240" w:lineRule="auto"/>
      </w:pPr>
      <w:r>
        <w:continuationSeparator/>
      </w:r>
    </w:p>
  </w:footnote>
  <w:footnote w:type="continuationNotice" w:id="1">
    <w:p w:rsidR="006D37FA" w:rsidRDefault="006D37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FF" w:rsidRDefault="00C734FF" w:rsidP="00ED53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FF" w:rsidRDefault="00C734FF" w:rsidP="00ED53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FF" w:rsidRDefault="00C734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3710C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7ED64D60"/>
    <w:lvl w:ilvl="0">
      <w:start w:val="1"/>
      <w:numFmt w:val="decimal"/>
      <w:lvlText w:val="%1."/>
      <w:lvlJc w:val="left"/>
      <w:pPr>
        <w:tabs>
          <w:tab w:val="num" w:pos="360"/>
        </w:tabs>
        <w:ind w:left="720" w:hanging="360"/>
      </w:pPr>
      <w:rPr>
        <w:rFonts w:hint="default"/>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9">
    <w:nsid w:val="0000000F"/>
    <w:multiLevelType w:val="multilevel"/>
    <w:tmpl w:val="EB6404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0"/>
    <w:multiLevelType w:val="multilevel"/>
    <w:tmpl w:val="24649B30"/>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2"/>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11">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2">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1A"/>
    <w:multiLevelType w:val="multilevel"/>
    <w:tmpl w:val="8E16833E"/>
    <w:lvl w:ilvl="0">
      <w:start w:val="1"/>
      <w:numFmt w:val="lowerLetter"/>
      <w:lvlText w:val="%1)"/>
      <w:lvlJc w:val="left"/>
      <w:pPr>
        <w:tabs>
          <w:tab w:val="num" w:pos="284"/>
        </w:tabs>
        <w:ind w:left="1004" w:hanging="360"/>
      </w:pPr>
    </w:lvl>
    <w:lvl w:ilvl="1">
      <w:start w:val="1"/>
      <w:numFmt w:val="decimal"/>
      <w:lvlText w:val="%1.%2"/>
      <w:lvlJc w:val="left"/>
      <w:pPr>
        <w:tabs>
          <w:tab w:val="num" w:pos="284"/>
        </w:tabs>
        <w:ind w:left="2058" w:hanging="360"/>
      </w:pPr>
    </w:lvl>
    <w:lvl w:ilvl="2">
      <w:start w:val="1"/>
      <w:numFmt w:val="decimal"/>
      <w:lvlText w:val="%1.%2.%3"/>
      <w:lvlJc w:val="left"/>
      <w:pPr>
        <w:tabs>
          <w:tab w:val="num" w:pos="284"/>
        </w:tabs>
        <w:ind w:left="3472" w:hanging="720"/>
      </w:pPr>
    </w:lvl>
    <w:lvl w:ilvl="3">
      <w:start w:val="1"/>
      <w:numFmt w:val="decimal"/>
      <w:lvlText w:val="%1.%2.%3.%4"/>
      <w:lvlJc w:val="left"/>
      <w:pPr>
        <w:tabs>
          <w:tab w:val="num" w:pos="284"/>
        </w:tabs>
        <w:ind w:left="4526" w:hanging="720"/>
      </w:pPr>
    </w:lvl>
    <w:lvl w:ilvl="4">
      <w:start w:val="1"/>
      <w:numFmt w:val="decimal"/>
      <w:lvlText w:val="%1.%2.%3.%4.%5"/>
      <w:lvlJc w:val="left"/>
      <w:pPr>
        <w:tabs>
          <w:tab w:val="num" w:pos="284"/>
        </w:tabs>
        <w:ind w:left="5580" w:hanging="720"/>
      </w:pPr>
    </w:lvl>
    <w:lvl w:ilvl="5">
      <w:start w:val="1"/>
      <w:numFmt w:val="decimal"/>
      <w:lvlText w:val="%1.%2.%3.%4.%5.%6"/>
      <w:lvlJc w:val="left"/>
      <w:pPr>
        <w:tabs>
          <w:tab w:val="num" w:pos="284"/>
        </w:tabs>
        <w:ind w:left="6994" w:hanging="1080"/>
      </w:pPr>
    </w:lvl>
    <w:lvl w:ilvl="6">
      <w:start w:val="1"/>
      <w:numFmt w:val="decimal"/>
      <w:lvlText w:val="%1.%2.%3.%4.%5.%6.%7"/>
      <w:lvlJc w:val="left"/>
      <w:pPr>
        <w:tabs>
          <w:tab w:val="num" w:pos="284"/>
        </w:tabs>
        <w:ind w:left="8048" w:hanging="1080"/>
      </w:pPr>
    </w:lvl>
    <w:lvl w:ilvl="7">
      <w:start w:val="1"/>
      <w:numFmt w:val="decimal"/>
      <w:lvlText w:val="%1.%2.%3.%4.%5.%6.%7.%8"/>
      <w:lvlJc w:val="left"/>
      <w:pPr>
        <w:tabs>
          <w:tab w:val="num" w:pos="284"/>
        </w:tabs>
        <w:ind w:left="9462" w:hanging="1440"/>
      </w:pPr>
    </w:lvl>
    <w:lvl w:ilvl="8">
      <w:start w:val="1"/>
      <w:numFmt w:val="decimal"/>
      <w:lvlText w:val="%1.%2.%3.%4.%5.%6.%7.%8.%9"/>
      <w:lvlJc w:val="left"/>
      <w:pPr>
        <w:tabs>
          <w:tab w:val="num" w:pos="284"/>
        </w:tabs>
        <w:ind w:left="10516" w:hanging="1440"/>
      </w:pPr>
    </w:lvl>
  </w:abstractNum>
  <w:abstractNum w:abstractNumId="15">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E"/>
    <w:multiLevelType w:val="multilevel"/>
    <w:tmpl w:val="0AC81D3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rPr>
    </w:lvl>
  </w:abstractNum>
  <w:abstractNum w:abstractNumId="19">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210539A"/>
    <w:multiLevelType w:val="hybridMultilevel"/>
    <w:tmpl w:val="6B94875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nsid w:val="06092F7F"/>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2">
    <w:nsid w:val="07306928"/>
    <w:multiLevelType w:val="hybridMultilevel"/>
    <w:tmpl w:val="F2961116"/>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09ED7450"/>
    <w:multiLevelType w:val="hybridMultilevel"/>
    <w:tmpl w:val="E88857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25">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157F5528"/>
    <w:multiLevelType w:val="multilevel"/>
    <w:tmpl w:val="7088803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7D927D7"/>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193D62CF"/>
    <w:multiLevelType w:val="hybridMultilevel"/>
    <w:tmpl w:val="B4BE7C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19AA49CC"/>
    <w:multiLevelType w:val="hybridMultilevel"/>
    <w:tmpl w:val="CD6064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19D07E18"/>
    <w:multiLevelType w:val="hybridMultilevel"/>
    <w:tmpl w:val="55FE6D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D86A2B"/>
    <w:multiLevelType w:val="hybridMultilevel"/>
    <w:tmpl w:val="560EC730"/>
    <w:lvl w:ilvl="0" w:tplc="07AA509E">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1C70262C"/>
    <w:multiLevelType w:val="hybridMultilevel"/>
    <w:tmpl w:val="218C5E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1FE54B71"/>
    <w:multiLevelType w:val="hybridMultilevel"/>
    <w:tmpl w:val="B380AE32"/>
    <w:lvl w:ilvl="0" w:tplc="45D44DE4">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49">
    <w:nsid w:val="29960E6F"/>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nsid w:val="2AC62898"/>
    <w:multiLevelType w:val="hybridMultilevel"/>
    <w:tmpl w:val="705E1EB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1">
    <w:nsid w:val="2AE66F18"/>
    <w:multiLevelType w:val="hybridMultilevel"/>
    <w:tmpl w:val="55E22F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2DC358BF"/>
    <w:multiLevelType w:val="multilevel"/>
    <w:tmpl w:val="B1300C82"/>
    <w:lvl w:ilvl="0">
      <w:start w:val="1"/>
      <w:numFmt w:val="lowerLetter"/>
      <w:lvlText w:val="%1)"/>
      <w:lvlJc w:val="left"/>
      <w:pPr>
        <w:tabs>
          <w:tab w:val="num" w:pos="0"/>
        </w:tabs>
        <w:ind w:left="720" w:hanging="360"/>
      </w:pPr>
    </w:lvl>
    <w:lvl w:ilvl="1">
      <w:start w:val="1"/>
      <w:numFmt w:val="decimal"/>
      <w:lvlText w:val="%1.%2"/>
      <w:lvlJc w:val="left"/>
      <w:pPr>
        <w:tabs>
          <w:tab w:val="num" w:pos="0"/>
        </w:tabs>
        <w:ind w:left="1774" w:hanging="360"/>
      </w:pPr>
    </w:lvl>
    <w:lvl w:ilvl="2">
      <w:start w:val="1"/>
      <w:numFmt w:val="decimal"/>
      <w:lvlText w:val="%1.%2.%3"/>
      <w:lvlJc w:val="left"/>
      <w:pPr>
        <w:tabs>
          <w:tab w:val="num" w:pos="0"/>
        </w:tabs>
        <w:ind w:left="3188" w:hanging="720"/>
      </w:pPr>
    </w:lvl>
    <w:lvl w:ilvl="3">
      <w:start w:val="1"/>
      <w:numFmt w:val="decimal"/>
      <w:lvlText w:val="%1.%2.%3.%4"/>
      <w:lvlJc w:val="left"/>
      <w:pPr>
        <w:tabs>
          <w:tab w:val="num" w:pos="0"/>
        </w:tabs>
        <w:ind w:left="4242" w:hanging="720"/>
      </w:pPr>
    </w:lvl>
    <w:lvl w:ilvl="4">
      <w:start w:val="1"/>
      <w:numFmt w:val="decimal"/>
      <w:lvlText w:val="%1.%2.%3.%4.%5"/>
      <w:lvlJc w:val="left"/>
      <w:pPr>
        <w:tabs>
          <w:tab w:val="num" w:pos="0"/>
        </w:tabs>
        <w:ind w:left="5296" w:hanging="720"/>
      </w:pPr>
    </w:lvl>
    <w:lvl w:ilvl="5">
      <w:start w:val="1"/>
      <w:numFmt w:val="decimal"/>
      <w:lvlText w:val="%1.%2.%3.%4.%5.%6"/>
      <w:lvlJc w:val="left"/>
      <w:pPr>
        <w:tabs>
          <w:tab w:val="num" w:pos="0"/>
        </w:tabs>
        <w:ind w:left="6710" w:hanging="1080"/>
      </w:pPr>
    </w:lvl>
    <w:lvl w:ilvl="6">
      <w:start w:val="1"/>
      <w:numFmt w:val="decimal"/>
      <w:lvlText w:val="%1.%2.%3.%4.%5.%6.%7"/>
      <w:lvlJc w:val="left"/>
      <w:pPr>
        <w:tabs>
          <w:tab w:val="num" w:pos="0"/>
        </w:tabs>
        <w:ind w:left="7764" w:hanging="1080"/>
      </w:pPr>
    </w:lvl>
    <w:lvl w:ilvl="7">
      <w:start w:val="1"/>
      <w:numFmt w:val="decimal"/>
      <w:lvlText w:val="%1.%2.%3.%4.%5.%6.%7.%8"/>
      <w:lvlJc w:val="left"/>
      <w:pPr>
        <w:tabs>
          <w:tab w:val="num" w:pos="0"/>
        </w:tabs>
        <w:ind w:left="9178" w:hanging="1440"/>
      </w:pPr>
    </w:lvl>
    <w:lvl w:ilvl="8">
      <w:start w:val="1"/>
      <w:numFmt w:val="decimal"/>
      <w:lvlText w:val="%1.%2.%3.%4.%5.%6.%7.%8.%9"/>
      <w:lvlJc w:val="left"/>
      <w:pPr>
        <w:tabs>
          <w:tab w:val="num" w:pos="0"/>
        </w:tabs>
        <w:ind w:left="10232" w:hanging="1440"/>
      </w:pPr>
    </w:lvl>
  </w:abstractNum>
  <w:abstractNum w:abstractNumId="54">
    <w:nsid w:val="2E010D30"/>
    <w:multiLevelType w:val="multilevel"/>
    <w:tmpl w:val="2752D35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33174919"/>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34F42785"/>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0">
    <w:nsid w:val="353916C8"/>
    <w:multiLevelType w:val="hybridMultilevel"/>
    <w:tmpl w:val="B7280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2">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3">
    <w:nsid w:val="38E31C6A"/>
    <w:multiLevelType w:val="hybridMultilevel"/>
    <w:tmpl w:val="AC92FA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nsid w:val="39083334"/>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66">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3D174A28"/>
    <w:multiLevelType w:val="hybridMultilevel"/>
    <w:tmpl w:val="47DEA600"/>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9">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0">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71">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1981B34"/>
    <w:multiLevelType w:val="multilevel"/>
    <w:tmpl w:val="AC78227C"/>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42450C20"/>
    <w:multiLevelType w:val="multilevel"/>
    <w:tmpl w:val="A84CE6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76">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45341210"/>
    <w:multiLevelType w:val="hybridMultilevel"/>
    <w:tmpl w:val="302A1C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8">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1">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82">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4AEA45B6"/>
    <w:multiLevelType w:val="hybridMultilevel"/>
    <w:tmpl w:val="489E5BBE"/>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C755A9E"/>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85">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6">
    <w:nsid w:val="502B58FB"/>
    <w:multiLevelType w:val="hybridMultilevel"/>
    <w:tmpl w:val="60C8661A"/>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7">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8">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3220558"/>
    <w:multiLevelType w:val="multilevel"/>
    <w:tmpl w:val="0CC06854"/>
    <w:lvl w:ilvl="0">
      <w:start w:val="2"/>
      <w:numFmt w:val="decimal"/>
      <w:lvlText w:val="%1"/>
      <w:lvlJc w:val="left"/>
      <w:pPr>
        <w:ind w:left="660" w:hanging="660"/>
      </w:pPr>
      <w:rPr>
        <w:rFonts w:hint="default"/>
      </w:rPr>
    </w:lvl>
    <w:lvl w:ilvl="1">
      <w:start w:val="2"/>
      <w:numFmt w:val="decimal"/>
      <w:lvlText w:val="%1.%2"/>
      <w:lvlJc w:val="left"/>
      <w:pPr>
        <w:ind w:left="994" w:hanging="660"/>
      </w:pPr>
      <w:rPr>
        <w:rFonts w:hint="default"/>
      </w:rPr>
    </w:lvl>
    <w:lvl w:ilvl="2">
      <w:start w:val="2"/>
      <w:numFmt w:val="decimal"/>
      <w:lvlText w:val="%1.%2.%3"/>
      <w:lvlJc w:val="left"/>
      <w:pPr>
        <w:ind w:left="1388" w:hanging="720"/>
      </w:pPr>
      <w:rPr>
        <w:rFonts w:hint="default"/>
      </w:rPr>
    </w:lvl>
    <w:lvl w:ilvl="3">
      <w:start w:val="1"/>
      <w:numFmt w:val="decimal"/>
      <w:lvlText w:val="%1.%2.%3.%4"/>
      <w:lvlJc w:val="left"/>
      <w:pPr>
        <w:ind w:left="1722" w:hanging="720"/>
      </w:pPr>
      <w:rPr>
        <w:rFonts w:hint="default"/>
        <w:b/>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112" w:hanging="1440"/>
      </w:pPr>
      <w:rPr>
        <w:rFonts w:hint="default"/>
      </w:rPr>
    </w:lvl>
  </w:abstractNum>
  <w:abstractNum w:abstractNumId="90">
    <w:nsid w:val="53826350"/>
    <w:multiLevelType w:val="hybridMultilevel"/>
    <w:tmpl w:val="5FBC0974"/>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1">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55C93B77"/>
    <w:multiLevelType w:val="multilevel"/>
    <w:tmpl w:val="A6BE39C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95">
    <w:nsid w:val="58FF6871"/>
    <w:multiLevelType w:val="multilevel"/>
    <w:tmpl w:val="93825FEE"/>
    <w:lvl w:ilvl="0">
      <w:start w:val="1"/>
      <w:numFmt w:val="lowerLetter"/>
      <w:lvlText w:val="%1)"/>
      <w:lvlJc w:val="left"/>
      <w:pPr>
        <w:tabs>
          <w:tab w:val="num" w:pos="-76"/>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7">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98">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5C9B61B7"/>
    <w:multiLevelType w:val="hybridMultilevel"/>
    <w:tmpl w:val="E3BC31EC"/>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1">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60BB3FFC"/>
    <w:multiLevelType w:val="multilevel"/>
    <w:tmpl w:val="3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4">
    <w:nsid w:val="65C626B8"/>
    <w:multiLevelType w:val="multilevel"/>
    <w:tmpl w:val="549C539A"/>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5">
    <w:nsid w:val="65F22FA3"/>
    <w:multiLevelType w:val="multilevel"/>
    <w:tmpl w:val="845C4936"/>
    <w:lvl w:ilvl="0">
      <w:start w:val="2"/>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nsid w:val="690F22B9"/>
    <w:multiLevelType w:val="multilevel"/>
    <w:tmpl w:val="90022B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nsid w:val="693E4A4F"/>
    <w:multiLevelType w:val="hybridMultilevel"/>
    <w:tmpl w:val="FE5CC77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1">
    <w:nsid w:val="6B8A5475"/>
    <w:multiLevelType w:val="multilevel"/>
    <w:tmpl w:val="9B3CF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nsid w:val="6C20649B"/>
    <w:multiLevelType w:val="hybridMultilevel"/>
    <w:tmpl w:val="AC40B86E"/>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3">
    <w:nsid w:val="6D953432"/>
    <w:multiLevelType w:val="hybridMultilevel"/>
    <w:tmpl w:val="63A8A73A"/>
    <w:lvl w:ilvl="0" w:tplc="38A80E34">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E4B7D83"/>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5">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6">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117">
    <w:nsid w:val="705005FB"/>
    <w:multiLevelType w:val="hybridMultilevel"/>
    <w:tmpl w:val="9D52FD2A"/>
    <w:lvl w:ilvl="0" w:tplc="CCC64D7A">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8">
    <w:nsid w:val="74EE1342"/>
    <w:multiLevelType w:val="multilevel"/>
    <w:tmpl w:val="FFF02EF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76AC7758"/>
    <w:multiLevelType w:val="hybridMultilevel"/>
    <w:tmpl w:val="1904F810"/>
    <w:lvl w:ilvl="0" w:tplc="300A0017">
      <w:start w:val="1"/>
      <w:numFmt w:val="lowerLetter"/>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1">
    <w:nsid w:val="795D4A53"/>
    <w:multiLevelType w:val="hybridMultilevel"/>
    <w:tmpl w:val="AC40B86E"/>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2">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3">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4">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125">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7FD84982"/>
    <w:multiLevelType w:val="hybridMultilevel"/>
    <w:tmpl w:val="9ED28F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10"/>
  </w:num>
  <w:num w:numId="5">
    <w:abstractNumId w:val="14"/>
  </w:num>
  <w:num w:numId="6">
    <w:abstractNumId w:val="17"/>
  </w:num>
  <w:num w:numId="7">
    <w:abstractNumId w:val="100"/>
  </w:num>
  <w:num w:numId="8">
    <w:abstractNumId w:val="89"/>
  </w:num>
  <w:num w:numId="9">
    <w:abstractNumId w:val="107"/>
  </w:num>
  <w:num w:numId="10">
    <w:abstractNumId w:val="74"/>
  </w:num>
  <w:num w:numId="11">
    <w:abstractNumId w:val="55"/>
  </w:num>
  <w:num w:numId="12">
    <w:abstractNumId w:val="101"/>
  </w:num>
  <w:num w:numId="13">
    <w:abstractNumId w:val="79"/>
  </w:num>
  <w:num w:numId="14">
    <w:abstractNumId w:val="93"/>
  </w:num>
  <w:num w:numId="15">
    <w:abstractNumId w:val="47"/>
  </w:num>
  <w:num w:numId="16">
    <w:abstractNumId w:val="65"/>
  </w:num>
  <w:num w:numId="17">
    <w:abstractNumId w:val="102"/>
  </w:num>
  <w:num w:numId="18">
    <w:abstractNumId w:val="26"/>
  </w:num>
  <w:num w:numId="19">
    <w:abstractNumId w:val="94"/>
  </w:num>
  <w:num w:numId="20">
    <w:abstractNumId w:val="125"/>
  </w:num>
  <w:num w:numId="21">
    <w:abstractNumId w:val="119"/>
  </w:num>
  <w:num w:numId="22">
    <w:abstractNumId w:val="126"/>
  </w:num>
  <w:num w:numId="23">
    <w:abstractNumId w:val="45"/>
  </w:num>
  <w:num w:numId="24">
    <w:abstractNumId w:val="39"/>
  </w:num>
  <w:num w:numId="25">
    <w:abstractNumId w:val="76"/>
  </w:num>
  <w:num w:numId="26">
    <w:abstractNumId w:val="38"/>
  </w:num>
  <w:num w:numId="27">
    <w:abstractNumId w:val="28"/>
  </w:num>
  <w:num w:numId="28">
    <w:abstractNumId w:val="57"/>
  </w:num>
  <w:num w:numId="29">
    <w:abstractNumId w:val="82"/>
  </w:num>
  <w:num w:numId="30">
    <w:abstractNumId w:val="43"/>
  </w:num>
  <w:num w:numId="31">
    <w:abstractNumId w:val="78"/>
  </w:num>
  <w:num w:numId="32">
    <w:abstractNumId w:val="106"/>
  </w:num>
  <w:num w:numId="33">
    <w:abstractNumId w:val="48"/>
  </w:num>
  <w:num w:numId="34">
    <w:abstractNumId w:val="19"/>
  </w:num>
  <w:num w:numId="35">
    <w:abstractNumId w:val="124"/>
  </w:num>
  <w:num w:numId="36">
    <w:abstractNumId w:val="116"/>
  </w:num>
  <w:num w:numId="37">
    <w:abstractNumId w:val="81"/>
  </w:num>
  <w:num w:numId="38">
    <w:abstractNumId w:val="37"/>
  </w:num>
  <w:num w:numId="39">
    <w:abstractNumId w:val="24"/>
  </w:num>
  <w:num w:numId="40">
    <w:abstractNumId w:val="91"/>
  </w:num>
  <w:num w:numId="41">
    <w:abstractNumId w:val="58"/>
  </w:num>
  <w:num w:numId="42">
    <w:abstractNumId w:val="52"/>
  </w:num>
  <w:num w:numId="43">
    <w:abstractNumId w:val="25"/>
  </w:num>
  <w:num w:numId="44">
    <w:abstractNumId w:val="35"/>
  </w:num>
  <w:num w:numId="45">
    <w:abstractNumId w:val="41"/>
  </w:num>
  <w:num w:numId="46">
    <w:abstractNumId w:val="80"/>
  </w:num>
  <w:num w:numId="47">
    <w:abstractNumId w:val="46"/>
  </w:num>
  <w:num w:numId="48">
    <w:abstractNumId w:val="85"/>
  </w:num>
  <w:num w:numId="49">
    <w:abstractNumId w:val="34"/>
  </w:num>
  <w:num w:numId="50">
    <w:abstractNumId w:val="98"/>
  </w:num>
  <w:num w:numId="51">
    <w:abstractNumId w:val="27"/>
  </w:num>
  <w:num w:numId="52">
    <w:abstractNumId w:val="71"/>
  </w:num>
  <w:num w:numId="53">
    <w:abstractNumId w:val="108"/>
  </w:num>
  <w:num w:numId="54">
    <w:abstractNumId w:val="88"/>
  </w:num>
  <w:num w:numId="55">
    <w:abstractNumId w:val="66"/>
  </w:num>
  <w:num w:numId="56">
    <w:abstractNumId w:val="127"/>
  </w:num>
  <w:num w:numId="57">
    <w:abstractNumId w:val="75"/>
  </w:num>
  <w:num w:numId="58">
    <w:abstractNumId w:val="36"/>
  </w:num>
  <w:num w:numId="59">
    <w:abstractNumId w:val="113"/>
  </w:num>
  <w:num w:numId="60">
    <w:abstractNumId w:val="123"/>
  </w:num>
  <w:num w:numId="61">
    <w:abstractNumId w:val="0"/>
  </w:num>
  <w:num w:numId="62">
    <w:abstractNumId w:val="73"/>
  </w:num>
  <w:num w:numId="63">
    <w:abstractNumId w:val="118"/>
  </w:num>
  <w:num w:numId="64">
    <w:abstractNumId w:val="54"/>
  </w:num>
  <w:num w:numId="65">
    <w:abstractNumId w:val="56"/>
  </w:num>
  <w:num w:numId="66">
    <w:abstractNumId w:val="105"/>
  </w:num>
  <w:num w:numId="67">
    <w:abstractNumId w:val="122"/>
  </w:num>
  <w:num w:numId="68">
    <w:abstractNumId w:val="29"/>
  </w:num>
  <w:num w:numId="69">
    <w:abstractNumId w:val="83"/>
  </w:num>
  <w:num w:numId="70">
    <w:abstractNumId w:val="90"/>
  </w:num>
  <w:num w:numId="71">
    <w:abstractNumId w:val="42"/>
  </w:num>
  <w:num w:numId="72">
    <w:abstractNumId w:val="63"/>
  </w:num>
  <w:num w:numId="73">
    <w:abstractNumId w:val="69"/>
  </w:num>
  <w:num w:numId="74">
    <w:abstractNumId w:val="62"/>
  </w:num>
  <w:num w:numId="75">
    <w:abstractNumId w:val="120"/>
  </w:num>
  <w:num w:numId="76">
    <w:abstractNumId w:val="109"/>
  </w:num>
  <w:num w:numId="77">
    <w:abstractNumId w:val="114"/>
  </w:num>
  <w:num w:numId="78">
    <w:abstractNumId w:val="67"/>
  </w:num>
  <w:num w:numId="79">
    <w:abstractNumId w:val="87"/>
  </w:num>
  <w:num w:numId="80">
    <w:abstractNumId w:val="92"/>
  </w:num>
  <w:num w:numId="81">
    <w:abstractNumId w:val="44"/>
  </w:num>
  <w:num w:numId="82">
    <w:abstractNumId w:val="64"/>
  </w:num>
  <w:num w:numId="83">
    <w:abstractNumId w:val="84"/>
  </w:num>
  <w:num w:numId="84">
    <w:abstractNumId w:val="21"/>
  </w:num>
  <w:num w:numId="85">
    <w:abstractNumId w:val="30"/>
  </w:num>
  <w:num w:numId="86">
    <w:abstractNumId w:val="32"/>
  </w:num>
  <w:num w:numId="87">
    <w:abstractNumId w:val="40"/>
  </w:num>
  <w:num w:numId="88">
    <w:abstractNumId w:val="117"/>
  </w:num>
  <w:num w:numId="89">
    <w:abstractNumId w:val="110"/>
  </w:num>
  <w:num w:numId="90">
    <w:abstractNumId w:val="61"/>
  </w:num>
  <w:num w:numId="91">
    <w:abstractNumId w:val="99"/>
  </w:num>
  <w:num w:numId="92">
    <w:abstractNumId w:val="53"/>
  </w:num>
  <w:num w:numId="93">
    <w:abstractNumId w:val="22"/>
  </w:num>
  <w:num w:numId="94">
    <w:abstractNumId w:val="95"/>
  </w:num>
  <w:num w:numId="95">
    <w:abstractNumId w:val="49"/>
  </w:num>
  <w:num w:numId="96">
    <w:abstractNumId w:val="60"/>
  </w:num>
  <w:num w:numId="97">
    <w:abstractNumId w:val="72"/>
  </w:num>
  <w:num w:numId="98">
    <w:abstractNumId w:val="3"/>
  </w:num>
  <w:num w:numId="99">
    <w:abstractNumId w:val="5"/>
  </w:num>
  <w:num w:numId="100">
    <w:abstractNumId w:val="7"/>
  </w:num>
  <w:num w:numId="101">
    <w:abstractNumId w:val="9"/>
  </w:num>
  <w:num w:numId="102">
    <w:abstractNumId w:val="20"/>
  </w:num>
  <w:num w:numId="103">
    <w:abstractNumId w:val="23"/>
  </w:num>
  <w:num w:numId="104">
    <w:abstractNumId w:val="121"/>
  </w:num>
  <w:num w:numId="105">
    <w:abstractNumId w:val="50"/>
  </w:num>
  <w:num w:numId="106">
    <w:abstractNumId w:val="68"/>
  </w:num>
  <w:num w:numId="107">
    <w:abstractNumId w:val="86"/>
  </w:num>
  <w:num w:numId="108">
    <w:abstractNumId w:val="51"/>
  </w:num>
  <w:num w:numId="109">
    <w:abstractNumId w:val="111"/>
  </w:num>
  <w:num w:numId="110">
    <w:abstractNumId w:val="77"/>
  </w:num>
  <w:num w:numId="111">
    <w:abstractNumId w:val="33"/>
  </w:num>
  <w:num w:numId="112">
    <w:abstractNumId w:val="112"/>
  </w:num>
  <w:num w:numId="113">
    <w:abstractNumId w:val="59"/>
  </w:num>
  <w:num w:numId="114">
    <w:abstractNumId w:val="103"/>
  </w:num>
  <w:num w:numId="115">
    <w:abstractNumId w:val="128"/>
  </w:num>
  <w:num w:numId="116">
    <w:abstractNumId w:val="31"/>
  </w:num>
  <w:num w:numId="1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2"/>
  </w:num>
  <w:num w:numId="121">
    <w:abstractNumId w:val="70"/>
  </w:num>
  <w:num w:numId="122">
    <w:abstractNumId w:val="10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AC"/>
    <w:rsid w:val="00001048"/>
    <w:rsid w:val="00001E3F"/>
    <w:rsid w:val="00002108"/>
    <w:rsid w:val="00002F0C"/>
    <w:rsid w:val="0000339C"/>
    <w:rsid w:val="00003ABF"/>
    <w:rsid w:val="00004652"/>
    <w:rsid w:val="00004725"/>
    <w:rsid w:val="000049F6"/>
    <w:rsid w:val="00004EE9"/>
    <w:rsid w:val="000057BC"/>
    <w:rsid w:val="00005D01"/>
    <w:rsid w:val="00006EA8"/>
    <w:rsid w:val="00010453"/>
    <w:rsid w:val="00010A20"/>
    <w:rsid w:val="00010F26"/>
    <w:rsid w:val="00011C73"/>
    <w:rsid w:val="00011D5F"/>
    <w:rsid w:val="00011E6C"/>
    <w:rsid w:val="00012011"/>
    <w:rsid w:val="0001218A"/>
    <w:rsid w:val="000124D8"/>
    <w:rsid w:val="00012D69"/>
    <w:rsid w:val="0001311C"/>
    <w:rsid w:val="00013127"/>
    <w:rsid w:val="000137BD"/>
    <w:rsid w:val="000139EA"/>
    <w:rsid w:val="000141B2"/>
    <w:rsid w:val="00015685"/>
    <w:rsid w:val="00015FD8"/>
    <w:rsid w:val="00016063"/>
    <w:rsid w:val="00016137"/>
    <w:rsid w:val="00016D56"/>
    <w:rsid w:val="000178D3"/>
    <w:rsid w:val="0001795F"/>
    <w:rsid w:val="000179D5"/>
    <w:rsid w:val="00017B75"/>
    <w:rsid w:val="00017D50"/>
    <w:rsid w:val="00017E07"/>
    <w:rsid w:val="00017F37"/>
    <w:rsid w:val="00020239"/>
    <w:rsid w:val="00020497"/>
    <w:rsid w:val="00020C86"/>
    <w:rsid w:val="00021029"/>
    <w:rsid w:val="00021BFF"/>
    <w:rsid w:val="0002208F"/>
    <w:rsid w:val="00022755"/>
    <w:rsid w:val="00022898"/>
    <w:rsid w:val="00022CA0"/>
    <w:rsid w:val="00024237"/>
    <w:rsid w:val="000246EA"/>
    <w:rsid w:val="00024AB6"/>
    <w:rsid w:val="000250D3"/>
    <w:rsid w:val="00025400"/>
    <w:rsid w:val="0002591C"/>
    <w:rsid w:val="00025F71"/>
    <w:rsid w:val="000262B7"/>
    <w:rsid w:val="00026E02"/>
    <w:rsid w:val="00027170"/>
    <w:rsid w:val="000277D1"/>
    <w:rsid w:val="00031A92"/>
    <w:rsid w:val="00032161"/>
    <w:rsid w:val="00033B74"/>
    <w:rsid w:val="0003448F"/>
    <w:rsid w:val="0003462A"/>
    <w:rsid w:val="000346E6"/>
    <w:rsid w:val="0003473D"/>
    <w:rsid w:val="00034E45"/>
    <w:rsid w:val="00035075"/>
    <w:rsid w:val="00035374"/>
    <w:rsid w:val="00036094"/>
    <w:rsid w:val="00036127"/>
    <w:rsid w:val="000364B7"/>
    <w:rsid w:val="0003707D"/>
    <w:rsid w:val="000373F9"/>
    <w:rsid w:val="000403BA"/>
    <w:rsid w:val="000404A0"/>
    <w:rsid w:val="00040511"/>
    <w:rsid w:val="00040DC5"/>
    <w:rsid w:val="00040E3B"/>
    <w:rsid w:val="00041205"/>
    <w:rsid w:val="0004132F"/>
    <w:rsid w:val="000422CA"/>
    <w:rsid w:val="0004275C"/>
    <w:rsid w:val="000432D0"/>
    <w:rsid w:val="00043E55"/>
    <w:rsid w:val="000442EF"/>
    <w:rsid w:val="0004436F"/>
    <w:rsid w:val="000446B0"/>
    <w:rsid w:val="00044959"/>
    <w:rsid w:val="0004497E"/>
    <w:rsid w:val="00044BAE"/>
    <w:rsid w:val="000455B7"/>
    <w:rsid w:val="00045844"/>
    <w:rsid w:val="00046ACD"/>
    <w:rsid w:val="00046D6B"/>
    <w:rsid w:val="00047FA0"/>
    <w:rsid w:val="00050216"/>
    <w:rsid w:val="00050419"/>
    <w:rsid w:val="000507F4"/>
    <w:rsid w:val="00051043"/>
    <w:rsid w:val="00051A31"/>
    <w:rsid w:val="00051A33"/>
    <w:rsid w:val="00051D6C"/>
    <w:rsid w:val="000528B7"/>
    <w:rsid w:val="00053635"/>
    <w:rsid w:val="000539CD"/>
    <w:rsid w:val="00053D9B"/>
    <w:rsid w:val="0005447F"/>
    <w:rsid w:val="00054A25"/>
    <w:rsid w:val="00054B37"/>
    <w:rsid w:val="00054BF5"/>
    <w:rsid w:val="00054E70"/>
    <w:rsid w:val="00054F9E"/>
    <w:rsid w:val="00054FE7"/>
    <w:rsid w:val="0005530C"/>
    <w:rsid w:val="00055402"/>
    <w:rsid w:val="00055DA1"/>
    <w:rsid w:val="00055F4A"/>
    <w:rsid w:val="000562FC"/>
    <w:rsid w:val="00056B10"/>
    <w:rsid w:val="00056CF8"/>
    <w:rsid w:val="00056CFE"/>
    <w:rsid w:val="000572EE"/>
    <w:rsid w:val="000578C1"/>
    <w:rsid w:val="00057FAD"/>
    <w:rsid w:val="000601E9"/>
    <w:rsid w:val="00060435"/>
    <w:rsid w:val="0006087A"/>
    <w:rsid w:val="000609E0"/>
    <w:rsid w:val="000610C4"/>
    <w:rsid w:val="000610FE"/>
    <w:rsid w:val="00062106"/>
    <w:rsid w:val="00062560"/>
    <w:rsid w:val="00062618"/>
    <w:rsid w:val="00062E63"/>
    <w:rsid w:val="00063B70"/>
    <w:rsid w:val="00064155"/>
    <w:rsid w:val="00064560"/>
    <w:rsid w:val="000645E1"/>
    <w:rsid w:val="000646A4"/>
    <w:rsid w:val="00064E62"/>
    <w:rsid w:val="0006564A"/>
    <w:rsid w:val="000657BB"/>
    <w:rsid w:val="00065B1B"/>
    <w:rsid w:val="00065D96"/>
    <w:rsid w:val="00066095"/>
    <w:rsid w:val="0006652E"/>
    <w:rsid w:val="00066BB7"/>
    <w:rsid w:val="00070317"/>
    <w:rsid w:val="00070DC3"/>
    <w:rsid w:val="00070F21"/>
    <w:rsid w:val="00070F9A"/>
    <w:rsid w:val="000716DE"/>
    <w:rsid w:val="000717B4"/>
    <w:rsid w:val="00071862"/>
    <w:rsid w:val="00071B0E"/>
    <w:rsid w:val="0007227B"/>
    <w:rsid w:val="000723B8"/>
    <w:rsid w:val="0007266A"/>
    <w:rsid w:val="00073672"/>
    <w:rsid w:val="00074274"/>
    <w:rsid w:val="0007477F"/>
    <w:rsid w:val="00074B2E"/>
    <w:rsid w:val="0007508D"/>
    <w:rsid w:val="00075835"/>
    <w:rsid w:val="00075C02"/>
    <w:rsid w:val="00075D1F"/>
    <w:rsid w:val="00076064"/>
    <w:rsid w:val="000771B6"/>
    <w:rsid w:val="000776CE"/>
    <w:rsid w:val="00077EB6"/>
    <w:rsid w:val="00077F14"/>
    <w:rsid w:val="00080125"/>
    <w:rsid w:val="00080603"/>
    <w:rsid w:val="00080AB4"/>
    <w:rsid w:val="00080B2C"/>
    <w:rsid w:val="000816CB"/>
    <w:rsid w:val="00081B97"/>
    <w:rsid w:val="00082120"/>
    <w:rsid w:val="000829D9"/>
    <w:rsid w:val="00082A07"/>
    <w:rsid w:val="0008313D"/>
    <w:rsid w:val="0008381A"/>
    <w:rsid w:val="00084308"/>
    <w:rsid w:val="00084318"/>
    <w:rsid w:val="00084378"/>
    <w:rsid w:val="0008528A"/>
    <w:rsid w:val="00085451"/>
    <w:rsid w:val="0008555C"/>
    <w:rsid w:val="000858C6"/>
    <w:rsid w:val="00085E1D"/>
    <w:rsid w:val="00085E76"/>
    <w:rsid w:val="000860C3"/>
    <w:rsid w:val="00086BF7"/>
    <w:rsid w:val="00090685"/>
    <w:rsid w:val="00090753"/>
    <w:rsid w:val="00092750"/>
    <w:rsid w:val="00093059"/>
    <w:rsid w:val="00093D9D"/>
    <w:rsid w:val="00094363"/>
    <w:rsid w:val="000951EC"/>
    <w:rsid w:val="000955FB"/>
    <w:rsid w:val="00095612"/>
    <w:rsid w:val="00095BEB"/>
    <w:rsid w:val="00095C86"/>
    <w:rsid w:val="00095EA5"/>
    <w:rsid w:val="00095F88"/>
    <w:rsid w:val="00096079"/>
    <w:rsid w:val="000A0EA5"/>
    <w:rsid w:val="000A1745"/>
    <w:rsid w:val="000A24AA"/>
    <w:rsid w:val="000A2B2A"/>
    <w:rsid w:val="000A2CE9"/>
    <w:rsid w:val="000A2D27"/>
    <w:rsid w:val="000A3A2B"/>
    <w:rsid w:val="000A3C08"/>
    <w:rsid w:val="000A40AC"/>
    <w:rsid w:val="000A5487"/>
    <w:rsid w:val="000A59FD"/>
    <w:rsid w:val="000A5DFF"/>
    <w:rsid w:val="000A690C"/>
    <w:rsid w:val="000A6A66"/>
    <w:rsid w:val="000A705E"/>
    <w:rsid w:val="000A70AB"/>
    <w:rsid w:val="000A7296"/>
    <w:rsid w:val="000A7A0B"/>
    <w:rsid w:val="000A7AFB"/>
    <w:rsid w:val="000A7E13"/>
    <w:rsid w:val="000A7F58"/>
    <w:rsid w:val="000B020B"/>
    <w:rsid w:val="000B082D"/>
    <w:rsid w:val="000B0C16"/>
    <w:rsid w:val="000B1019"/>
    <w:rsid w:val="000B13DD"/>
    <w:rsid w:val="000B154B"/>
    <w:rsid w:val="000B15ED"/>
    <w:rsid w:val="000B1E12"/>
    <w:rsid w:val="000B201C"/>
    <w:rsid w:val="000B2FB6"/>
    <w:rsid w:val="000B316E"/>
    <w:rsid w:val="000B3993"/>
    <w:rsid w:val="000B3AE7"/>
    <w:rsid w:val="000B45BD"/>
    <w:rsid w:val="000B4FE8"/>
    <w:rsid w:val="000B5210"/>
    <w:rsid w:val="000B5952"/>
    <w:rsid w:val="000B5D9B"/>
    <w:rsid w:val="000B5DAD"/>
    <w:rsid w:val="000B61CC"/>
    <w:rsid w:val="000B7754"/>
    <w:rsid w:val="000B77B2"/>
    <w:rsid w:val="000C1C13"/>
    <w:rsid w:val="000C2A50"/>
    <w:rsid w:val="000C2B5D"/>
    <w:rsid w:val="000C2CF8"/>
    <w:rsid w:val="000C309F"/>
    <w:rsid w:val="000C3136"/>
    <w:rsid w:val="000C3958"/>
    <w:rsid w:val="000C3A68"/>
    <w:rsid w:val="000C3ACB"/>
    <w:rsid w:val="000C3DBE"/>
    <w:rsid w:val="000C4383"/>
    <w:rsid w:val="000C480D"/>
    <w:rsid w:val="000C61EC"/>
    <w:rsid w:val="000C6E11"/>
    <w:rsid w:val="000C71AB"/>
    <w:rsid w:val="000C7E9C"/>
    <w:rsid w:val="000C7FCB"/>
    <w:rsid w:val="000D00C0"/>
    <w:rsid w:val="000D08A3"/>
    <w:rsid w:val="000D0EBC"/>
    <w:rsid w:val="000D13AB"/>
    <w:rsid w:val="000D14C9"/>
    <w:rsid w:val="000D1A54"/>
    <w:rsid w:val="000D1B51"/>
    <w:rsid w:val="000D1C2C"/>
    <w:rsid w:val="000D223A"/>
    <w:rsid w:val="000D3472"/>
    <w:rsid w:val="000D34D4"/>
    <w:rsid w:val="000D445C"/>
    <w:rsid w:val="000D47C1"/>
    <w:rsid w:val="000D5012"/>
    <w:rsid w:val="000D522D"/>
    <w:rsid w:val="000D5B59"/>
    <w:rsid w:val="000D5C45"/>
    <w:rsid w:val="000D6999"/>
    <w:rsid w:val="000D79E4"/>
    <w:rsid w:val="000E018E"/>
    <w:rsid w:val="000E12B9"/>
    <w:rsid w:val="000E1A6A"/>
    <w:rsid w:val="000E1C8D"/>
    <w:rsid w:val="000E2C74"/>
    <w:rsid w:val="000E3833"/>
    <w:rsid w:val="000E6352"/>
    <w:rsid w:val="000E6576"/>
    <w:rsid w:val="000E6898"/>
    <w:rsid w:val="000E6B10"/>
    <w:rsid w:val="000E716C"/>
    <w:rsid w:val="000E7178"/>
    <w:rsid w:val="000E766E"/>
    <w:rsid w:val="000E7C50"/>
    <w:rsid w:val="000F0BCD"/>
    <w:rsid w:val="000F0D10"/>
    <w:rsid w:val="000F1BB5"/>
    <w:rsid w:val="000F1F73"/>
    <w:rsid w:val="000F3611"/>
    <w:rsid w:val="000F5485"/>
    <w:rsid w:val="000F57B4"/>
    <w:rsid w:val="000F5F13"/>
    <w:rsid w:val="000F6224"/>
    <w:rsid w:val="00100213"/>
    <w:rsid w:val="001002EE"/>
    <w:rsid w:val="0010104C"/>
    <w:rsid w:val="001010C4"/>
    <w:rsid w:val="0010227B"/>
    <w:rsid w:val="00102BD5"/>
    <w:rsid w:val="00102FCF"/>
    <w:rsid w:val="0010319A"/>
    <w:rsid w:val="0010341E"/>
    <w:rsid w:val="00103A2B"/>
    <w:rsid w:val="00103EEA"/>
    <w:rsid w:val="0010459F"/>
    <w:rsid w:val="00104707"/>
    <w:rsid w:val="00104A83"/>
    <w:rsid w:val="0010564D"/>
    <w:rsid w:val="00105667"/>
    <w:rsid w:val="001057BD"/>
    <w:rsid w:val="00105959"/>
    <w:rsid w:val="00105984"/>
    <w:rsid w:val="001067E8"/>
    <w:rsid w:val="001069CC"/>
    <w:rsid w:val="00106F46"/>
    <w:rsid w:val="00107EF2"/>
    <w:rsid w:val="00107FC4"/>
    <w:rsid w:val="001100CC"/>
    <w:rsid w:val="001102FC"/>
    <w:rsid w:val="001104A1"/>
    <w:rsid w:val="00110ED5"/>
    <w:rsid w:val="00110EF4"/>
    <w:rsid w:val="0011119B"/>
    <w:rsid w:val="00111485"/>
    <w:rsid w:val="0011148A"/>
    <w:rsid w:val="0011356F"/>
    <w:rsid w:val="001149C2"/>
    <w:rsid w:val="00115456"/>
    <w:rsid w:val="00115952"/>
    <w:rsid w:val="001163E0"/>
    <w:rsid w:val="00116A9C"/>
    <w:rsid w:val="00116B00"/>
    <w:rsid w:val="00117269"/>
    <w:rsid w:val="00117D08"/>
    <w:rsid w:val="00120648"/>
    <w:rsid w:val="00120778"/>
    <w:rsid w:val="00120A6C"/>
    <w:rsid w:val="00120ACB"/>
    <w:rsid w:val="0012136A"/>
    <w:rsid w:val="00121626"/>
    <w:rsid w:val="0012205E"/>
    <w:rsid w:val="00122305"/>
    <w:rsid w:val="00122553"/>
    <w:rsid w:val="00123488"/>
    <w:rsid w:val="001241D8"/>
    <w:rsid w:val="00124483"/>
    <w:rsid w:val="0012505A"/>
    <w:rsid w:val="00125702"/>
    <w:rsid w:val="00125F1B"/>
    <w:rsid w:val="001260AD"/>
    <w:rsid w:val="001265CB"/>
    <w:rsid w:val="00126A7D"/>
    <w:rsid w:val="001275E5"/>
    <w:rsid w:val="00127A06"/>
    <w:rsid w:val="00127EC2"/>
    <w:rsid w:val="0013034F"/>
    <w:rsid w:val="0013070A"/>
    <w:rsid w:val="00130733"/>
    <w:rsid w:val="001307B4"/>
    <w:rsid w:val="00130E42"/>
    <w:rsid w:val="0013247E"/>
    <w:rsid w:val="00132F48"/>
    <w:rsid w:val="00133023"/>
    <w:rsid w:val="001330B3"/>
    <w:rsid w:val="00133228"/>
    <w:rsid w:val="00133A47"/>
    <w:rsid w:val="00134C81"/>
    <w:rsid w:val="001353DA"/>
    <w:rsid w:val="001355B3"/>
    <w:rsid w:val="00135EA8"/>
    <w:rsid w:val="0013675E"/>
    <w:rsid w:val="00136B5C"/>
    <w:rsid w:val="001371A0"/>
    <w:rsid w:val="00137846"/>
    <w:rsid w:val="00137917"/>
    <w:rsid w:val="00140EB2"/>
    <w:rsid w:val="00140F73"/>
    <w:rsid w:val="001411F9"/>
    <w:rsid w:val="001419C2"/>
    <w:rsid w:val="00141C19"/>
    <w:rsid w:val="00142364"/>
    <w:rsid w:val="00142D9C"/>
    <w:rsid w:val="00142F32"/>
    <w:rsid w:val="00142FEB"/>
    <w:rsid w:val="001430D7"/>
    <w:rsid w:val="0014321D"/>
    <w:rsid w:val="001437FA"/>
    <w:rsid w:val="00143ABC"/>
    <w:rsid w:val="001446BF"/>
    <w:rsid w:val="0014477C"/>
    <w:rsid w:val="00144A83"/>
    <w:rsid w:val="00144DF8"/>
    <w:rsid w:val="00145BE1"/>
    <w:rsid w:val="00145D0B"/>
    <w:rsid w:val="0014637A"/>
    <w:rsid w:val="00146870"/>
    <w:rsid w:val="00146D59"/>
    <w:rsid w:val="00147DA2"/>
    <w:rsid w:val="00150002"/>
    <w:rsid w:val="0015009C"/>
    <w:rsid w:val="001513A2"/>
    <w:rsid w:val="0015151A"/>
    <w:rsid w:val="00151F9C"/>
    <w:rsid w:val="00152637"/>
    <w:rsid w:val="001527BF"/>
    <w:rsid w:val="001528B7"/>
    <w:rsid w:val="001531E4"/>
    <w:rsid w:val="00153BB0"/>
    <w:rsid w:val="00154135"/>
    <w:rsid w:val="0015421B"/>
    <w:rsid w:val="001544B6"/>
    <w:rsid w:val="001553C0"/>
    <w:rsid w:val="00155B5D"/>
    <w:rsid w:val="001566F0"/>
    <w:rsid w:val="00156AE9"/>
    <w:rsid w:val="00156C62"/>
    <w:rsid w:val="00161944"/>
    <w:rsid w:val="00161C25"/>
    <w:rsid w:val="00162329"/>
    <w:rsid w:val="00162594"/>
    <w:rsid w:val="001627E0"/>
    <w:rsid w:val="00162AFD"/>
    <w:rsid w:val="00163594"/>
    <w:rsid w:val="00163FE0"/>
    <w:rsid w:val="00163FE1"/>
    <w:rsid w:val="00164725"/>
    <w:rsid w:val="00164CF3"/>
    <w:rsid w:val="001658F7"/>
    <w:rsid w:val="00165BD6"/>
    <w:rsid w:val="00165D97"/>
    <w:rsid w:val="00165E09"/>
    <w:rsid w:val="001675F8"/>
    <w:rsid w:val="00167D25"/>
    <w:rsid w:val="0017001A"/>
    <w:rsid w:val="001700F0"/>
    <w:rsid w:val="00170B2F"/>
    <w:rsid w:val="00172F14"/>
    <w:rsid w:val="001731D7"/>
    <w:rsid w:val="00173445"/>
    <w:rsid w:val="001739B0"/>
    <w:rsid w:val="00174799"/>
    <w:rsid w:val="00174C9C"/>
    <w:rsid w:val="00176E50"/>
    <w:rsid w:val="00176E98"/>
    <w:rsid w:val="001778F5"/>
    <w:rsid w:val="00177EC2"/>
    <w:rsid w:val="00181963"/>
    <w:rsid w:val="00181E42"/>
    <w:rsid w:val="001822EE"/>
    <w:rsid w:val="0018232E"/>
    <w:rsid w:val="001824EB"/>
    <w:rsid w:val="0018289B"/>
    <w:rsid w:val="001828AE"/>
    <w:rsid w:val="00183B15"/>
    <w:rsid w:val="001846FC"/>
    <w:rsid w:val="00184A57"/>
    <w:rsid w:val="00184D81"/>
    <w:rsid w:val="0018532D"/>
    <w:rsid w:val="001858E9"/>
    <w:rsid w:val="00185A5B"/>
    <w:rsid w:val="001860B1"/>
    <w:rsid w:val="001864CF"/>
    <w:rsid w:val="00187456"/>
    <w:rsid w:val="001875A1"/>
    <w:rsid w:val="001876ED"/>
    <w:rsid w:val="00190F62"/>
    <w:rsid w:val="00191EDF"/>
    <w:rsid w:val="001927C1"/>
    <w:rsid w:val="001934B9"/>
    <w:rsid w:val="00193B92"/>
    <w:rsid w:val="00193DD7"/>
    <w:rsid w:val="00193EF3"/>
    <w:rsid w:val="0019464C"/>
    <w:rsid w:val="00194687"/>
    <w:rsid w:val="00194D41"/>
    <w:rsid w:val="00194F38"/>
    <w:rsid w:val="00196883"/>
    <w:rsid w:val="00196FB6"/>
    <w:rsid w:val="00197148"/>
    <w:rsid w:val="001A066B"/>
    <w:rsid w:val="001A0DCA"/>
    <w:rsid w:val="001A114D"/>
    <w:rsid w:val="001A1F35"/>
    <w:rsid w:val="001A21D8"/>
    <w:rsid w:val="001A221C"/>
    <w:rsid w:val="001A260B"/>
    <w:rsid w:val="001A35ED"/>
    <w:rsid w:val="001A3D58"/>
    <w:rsid w:val="001A440E"/>
    <w:rsid w:val="001A441B"/>
    <w:rsid w:val="001A4B37"/>
    <w:rsid w:val="001A54DE"/>
    <w:rsid w:val="001A6431"/>
    <w:rsid w:val="001A6D7E"/>
    <w:rsid w:val="001A77F1"/>
    <w:rsid w:val="001A7FE4"/>
    <w:rsid w:val="001B02DB"/>
    <w:rsid w:val="001B0347"/>
    <w:rsid w:val="001B0460"/>
    <w:rsid w:val="001B079B"/>
    <w:rsid w:val="001B101D"/>
    <w:rsid w:val="001B14E9"/>
    <w:rsid w:val="001B1626"/>
    <w:rsid w:val="001B28FF"/>
    <w:rsid w:val="001B3065"/>
    <w:rsid w:val="001B3E82"/>
    <w:rsid w:val="001B4CAA"/>
    <w:rsid w:val="001B5E3E"/>
    <w:rsid w:val="001B722F"/>
    <w:rsid w:val="001B7338"/>
    <w:rsid w:val="001B7388"/>
    <w:rsid w:val="001B779B"/>
    <w:rsid w:val="001B77A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413D"/>
    <w:rsid w:val="001C4B38"/>
    <w:rsid w:val="001C4D6B"/>
    <w:rsid w:val="001C522D"/>
    <w:rsid w:val="001C56BE"/>
    <w:rsid w:val="001C58B1"/>
    <w:rsid w:val="001C5B97"/>
    <w:rsid w:val="001C5D40"/>
    <w:rsid w:val="001C5FDA"/>
    <w:rsid w:val="001C602D"/>
    <w:rsid w:val="001C60AF"/>
    <w:rsid w:val="001C63CC"/>
    <w:rsid w:val="001C66C2"/>
    <w:rsid w:val="001C6C04"/>
    <w:rsid w:val="001C703D"/>
    <w:rsid w:val="001C7302"/>
    <w:rsid w:val="001C74D9"/>
    <w:rsid w:val="001C768E"/>
    <w:rsid w:val="001C7836"/>
    <w:rsid w:val="001D10AD"/>
    <w:rsid w:val="001D1186"/>
    <w:rsid w:val="001D1AB8"/>
    <w:rsid w:val="001D1EBA"/>
    <w:rsid w:val="001D292D"/>
    <w:rsid w:val="001D3392"/>
    <w:rsid w:val="001D377A"/>
    <w:rsid w:val="001D3EA3"/>
    <w:rsid w:val="001D4399"/>
    <w:rsid w:val="001D43F6"/>
    <w:rsid w:val="001D46E3"/>
    <w:rsid w:val="001D4F2A"/>
    <w:rsid w:val="001D53BB"/>
    <w:rsid w:val="001D62FE"/>
    <w:rsid w:val="001D6499"/>
    <w:rsid w:val="001D68F7"/>
    <w:rsid w:val="001D77B8"/>
    <w:rsid w:val="001D7B52"/>
    <w:rsid w:val="001E020F"/>
    <w:rsid w:val="001E0241"/>
    <w:rsid w:val="001E1029"/>
    <w:rsid w:val="001E1539"/>
    <w:rsid w:val="001E22CC"/>
    <w:rsid w:val="001E2399"/>
    <w:rsid w:val="001E24C6"/>
    <w:rsid w:val="001E3153"/>
    <w:rsid w:val="001E32F6"/>
    <w:rsid w:val="001E34AD"/>
    <w:rsid w:val="001E48CB"/>
    <w:rsid w:val="001E4A7E"/>
    <w:rsid w:val="001E4C5B"/>
    <w:rsid w:val="001E4C79"/>
    <w:rsid w:val="001E4E7F"/>
    <w:rsid w:val="001E514E"/>
    <w:rsid w:val="001E51FA"/>
    <w:rsid w:val="001E564D"/>
    <w:rsid w:val="001E630E"/>
    <w:rsid w:val="001E6F47"/>
    <w:rsid w:val="001E7A48"/>
    <w:rsid w:val="001F0049"/>
    <w:rsid w:val="001F0363"/>
    <w:rsid w:val="001F0DE3"/>
    <w:rsid w:val="001F0FE8"/>
    <w:rsid w:val="001F12A0"/>
    <w:rsid w:val="001F12D2"/>
    <w:rsid w:val="001F1826"/>
    <w:rsid w:val="001F1CF2"/>
    <w:rsid w:val="001F255A"/>
    <w:rsid w:val="001F25E7"/>
    <w:rsid w:val="001F2AD9"/>
    <w:rsid w:val="001F2E15"/>
    <w:rsid w:val="001F2F47"/>
    <w:rsid w:val="001F3184"/>
    <w:rsid w:val="001F350D"/>
    <w:rsid w:val="001F36A6"/>
    <w:rsid w:val="001F50A4"/>
    <w:rsid w:val="001F5255"/>
    <w:rsid w:val="001F586F"/>
    <w:rsid w:val="001F5E4F"/>
    <w:rsid w:val="001F6238"/>
    <w:rsid w:val="001F6359"/>
    <w:rsid w:val="001F680C"/>
    <w:rsid w:val="001F693E"/>
    <w:rsid w:val="001F6AD9"/>
    <w:rsid w:val="001F6DB2"/>
    <w:rsid w:val="001F6FBF"/>
    <w:rsid w:val="00200152"/>
    <w:rsid w:val="0020078F"/>
    <w:rsid w:val="00200CBB"/>
    <w:rsid w:val="002012A8"/>
    <w:rsid w:val="002017C2"/>
    <w:rsid w:val="00201877"/>
    <w:rsid w:val="00201F0A"/>
    <w:rsid w:val="00202B23"/>
    <w:rsid w:val="00202B8F"/>
    <w:rsid w:val="00202C7B"/>
    <w:rsid w:val="00202DD7"/>
    <w:rsid w:val="0020345A"/>
    <w:rsid w:val="00203F8B"/>
    <w:rsid w:val="002050A4"/>
    <w:rsid w:val="00205205"/>
    <w:rsid w:val="002056B9"/>
    <w:rsid w:val="002061B9"/>
    <w:rsid w:val="0020683F"/>
    <w:rsid w:val="00207305"/>
    <w:rsid w:val="0020761A"/>
    <w:rsid w:val="00207810"/>
    <w:rsid w:val="00207830"/>
    <w:rsid w:val="00207DEB"/>
    <w:rsid w:val="00210436"/>
    <w:rsid w:val="00210EB6"/>
    <w:rsid w:val="00211418"/>
    <w:rsid w:val="00211C0C"/>
    <w:rsid w:val="00211CF0"/>
    <w:rsid w:val="00211F5E"/>
    <w:rsid w:val="00212602"/>
    <w:rsid w:val="00212798"/>
    <w:rsid w:val="00213564"/>
    <w:rsid w:val="002136A8"/>
    <w:rsid w:val="0021390B"/>
    <w:rsid w:val="00213A2B"/>
    <w:rsid w:val="00213BC0"/>
    <w:rsid w:val="00213D03"/>
    <w:rsid w:val="00214D86"/>
    <w:rsid w:val="002155D0"/>
    <w:rsid w:val="00215A65"/>
    <w:rsid w:val="00215F3E"/>
    <w:rsid w:val="0021631C"/>
    <w:rsid w:val="0021743B"/>
    <w:rsid w:val="0021747B"/>
    <w:rsid w:val="00217856"/>
    <w:rsid w:val="00217DA8"/>
    <w:rsid w:val="00217F67"/>
    <w:rsid w:val="0022051F"/>
    <w:rsid w:val="0022063B"/>
    <w:rsid w:val="002209E4"/>
    <w:rsid w:val="00220E54"/>
    <w:rsid w:val="002214EE"/>
    <w:rsid w:val="00221645"/>
    <w:rsid w:val="002216D6"/>
    <w:rsid w:val="00221A27"/>
    <w:rsid w:val="0022260D"/>
    <w:rsid w:val="00222741"/>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301EC"/>
    <w:rsid w:val="002308CB"/>
    <w:rsid w:val="0023096D"/>
    <w:rsid w:val="00230B10"/>
    <w:rsid w:val="00230BEB"/>
    <w:rsid w:val="00231132"/>
    <w:rsid w:val="00231266"/>
    <w:rsid w:val="00231312"/>
    <w:rsid w:val="00231452"/>
    <w:rsid w:val="002317C7"/>
    <w:rsid w:val="00232850"/>
    <w:rsid w:val="00233485"/>
    <w:rsid w:val="0023379C"/>
    <w:rsid w:val="00233B19"/>
    <w:rsid w:val="00234190"/>
    <w:rsid w:val="00234A64"/>
    <w:rsid w:val="00234A79"/>
    <w:rsid w:val="00234B86"/>
    <w:rsid w:val="00235343"/>
    <w:rsid w:val="00235CE7"/>
    <w:rsid w:val="00235D15"/>
    <w:rsid w:val="00237C66"/>
    <w:rsid w:val="00237E2D"/>
    <w:rsid w:val="00240281"/>
    <w:rsid w:val="00240CE8"/>
    <w:rsid w:val="00241515"/>
    <w:rsid w:val="00242874"/>
    <w:rsid w:val="002430CA"/>
    <w:rsid w:val="0024320E"/>
    <w:rsid w:val="002433A4"/>
    <w:rsid w:val="00243565"/>
    <w:rsid w:val="00243721"/>
    <w:rsid w:val="00243C5F"/>
    <w:rsid w:val="00244EF4"/>
    <w:rsid w:val="0024526E"/>
    <w:rsid w:val="002457FB"/>
    <w:rsid w:val="002460BB"/>
    <w:rsid w:val="00246301"/>
    <w:rsid w:val="002473CF"/>
    <w:rsid w:val="00247572"/>
    <w:rsid w:val="00247D27"/>
    <w:rsid w:val="0025047F"/>
    <w:rsid w:val="00250CDA"/>
    <w:rsid w:val="00250FD5"/>
    <w:rsid w:val="0025183E"/>
    <w:rsid w:val="00251BD6"/>
    <w:rsid w:val="00251DFE"/>
    <w:rsid w:val="00252897"/>
    <w:rsid w:val="002533B3"/>
    <w:rsid w:val="00253B90"/>
    <w:rsid w:val="00254159"/>
    <w:rsid w:val="00254350"/>
    <w:rsid w:val="00254DE9"/>
    <w:rsid w:val="002551BE"/>
    <w:rsid w:val="0025581A"/>
    <w:rsid w:val="0025596E"/>
    <w:rsid w:val="00255E94"/>
    <w:rsid w:val="00255EE6"/>
    <w:rsid w:val="0025647C"/>
    <w:rsid w:val="002572BE"/>
    <w:rsid w:val="002575F9"/>
    <w:rsid w:val="00257C6F"/>
    <w:rsid w:val="00260282"/>
    <w:rsid w:val="0026170D"/>
    <w:rsid w:val="00261E99"/>
    <w:rsid w:val="00262825"/>
    <w:rsid w:val="00262954"/>
    <w:rsid w:val="00262D0F"/>
    <w:rsid w:val="00262DB1"/>
    <w:rsid w:val="002632C9"/>
    <w:rsid w:val="00263471"/>
    <w:rsid w:val="00263ADF"/>
    <w:rsid w:val="002640FB"/>
    <w:rsid w:val="002645C5"/>
    <w:rsid w:val="00264631"/>
    <w:rsid w:val="0026544F"/>
    <w:rsid w:val="002656D3"/>
    <w:rsid w:val="00265744"/>
    <w:rsid w:val="00266DD4"/>
    <w:rsid w:val="00266FC6"/>
    <w:rsid w:val="00267326"/>
    <w:rsid w:val="00267BF0"/>
    <w:rsid w:val="002706A0"/>
    <w:rsid w:val="002706F1"/>
    <w:rsid w:val="00270B27"/>
    <w:rsid w:val="00270CF8"/>
    <w:rsid w:val="00270D0D"/>
    <w:rsid w:val="00271748"/>
    <w:rsid w:val="00271B4D"/>
    <w:rsid w:val="00272029"/>
    <w:rsid w:val="00272C5A"/>
    <w:rsid w:val="00272E83"/>
    <w:rsid w:val="002731D6"/>
    <w:rsid w:val="002742B2"/>
    <w:rsid w:val="002743EC"/>
    <w:rsid w:val="00274B05"/>
    <w:rsid w:val="0027539E"/>
    <w:rsid w:val="002764C9"/>
    <w:rsid w:val="00277173"/>
    <w:rsid w:val="00277725"/>
    <w:rsid w:val="002777E0"/>
    <w:rsid w:val="00280012"/>
    <w:rsid w:val="00280429"/>
    <w:rsid w:val="00280C33"/>
    <w:rsid w:val="00280D30"/>
    <w:rsid w:val="00280FEA"/>
    <w:rsid w:val="00281AF0"/>
    <w:rsid w:val="00282502"/>
    <w:rsid w:val="00282D02"/>
    <w:rsid w:val="00283260"/>
    <w:rsid w:val="002836E0"/>
    <w:rsid w:val="002838D9"/>
    <w:rsid w:val="00284CF3"/>
    <w:rsid w:val="00284E04"/>
    <w:rsid w:val="00284FC5"/>
    <w:rsid w:val="002855E2"/>
    <w:rsid w:val="002859D0"/>
    <w:rsid w:val="00285BF0"/>
    <w:rsid w:val="002866F7"/>
    <w:rsid w:val="00286916"/>
    <w:rsid w:val="00286BF4"/>
    <w:rsid w:val="00287226"/>
    <w:rsid w:val="00290D05"/>
    <w:rsid w:val="00290E59"/>
    <w:rsid w:val="00290ED8"/>
    <w:rsid w:val="00291461"/>
    <w:rsid w:val="00291554"/>
    <w:rsid w:val="0029173B"/>
    <w:rsid w:val="00291D70"/>
    <w:rsid w:val="00291DDB"/>
    <w:rsid w:val="0029256D"/>
    <w:rsid w:val="00292B8D"/>
    <w:rsid w:val="00292D43"/>
    <w:rsid w:val="00292E50"/>
    <w:rsid w:val="00293202"/>
    <w:rsid w:val="002938B1"/>
    <w:rsid w:val="00293B3E"/>
    <w:rsid w:val="0029440B"/>
    <w:rsid w:val="00294605"/>
    <w:rsid w:val="00294835"/>
    <w:rsid w:val="00294DF9"/>
    <w:rsid w:val="00296554"/>
    <w:rsid w:val="002A0307"/>
    <w:rsid w:val="002A051D"/>
    <w:rsid w:val="002A123E"/>
    <w:rsid w:val="002A1896"/>
    <w:rsid w:val="002A25E2"/>
    <w:rsid w:val="002A427F"/>
    <w:rsid w:val="002A4610"/>
    <w:rsid w:val="002A4796"/>
    <w:rsid w:val="002A4D32"/>
    <w:rsid w:val="002A534E"/>
    <w:rsid w:val="002A5FD8"/>
    <w:rsid w:val="002A6C6E"/>
    <w:rsid w:val="002A7295"/>
    <w:rsid w:val="002A7853"/>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4149"/>
    <w:rsid w:val="002B4C35"/>
    <w:rsid w:val="002B4E09"/>
    <w:rsid w:val="002B4E50"/>
    <w:rsid w:val="002B51B2"/>
    <w:rsid w:val="002B5D1D"/>
    <w:rsid w:val="002B661A"/>
    <w:rsid w:val="002B6E0A"/>
    <w:rsid w:val="002B72CF"/>
    <w:rsid w:val="002B762B"/>
    <w:rsid w:val="002B7A8F"/>
    <w:rsid w:val="002B7C57"/>
    <w:rsid w:val="002C0700"/>
    <w:rsid w:val="002C0BE2"/>
    <w:rsid w:val="002C140C"/>
    <w:rsid w:val="002C1F42"/>
    <w:rsid w:val="002C28F6"/>
    <w:rsid w:val="002C3B88"/>
    <w:rsid w:val="002C3DEC"/>
    <w:rsid w:val="002C3E08"/>
    <w:rsid w:val="002C4157"/>
    <w:rsid w:val="002C45EE"/>
    <w:rsid w:val="002C4F65"/>
    <w:rsid w:val="002C52D0"/>
    <w:rsid w:val="002C60AA"/>
    <w:rsid w:val="002C65A0"/>
    <w:rsid w:val="002C6D4F"/>
    <w:rsid w:val="002C6DBD"/>
    <w:rsid w:val="002C7592"/>
    <w:rsid w:val="002C76E7"/>
    <w:rsid w:val="002C7926"/>
    <w:rsid w:val="002D071B"/>
    <w:rsid w:val="002D08C2"/>
    <w:rsid w:val="002D096A"/>
    <w:rsid w:val="002D0DA5"/>
    <w:rsid w:val="002D1184"/>
    <w:rsid w:val="002D1856"/>
    <w:rsid w:val="002D2550"/>
    <w:rsid w:val="002D26B0"/>
    <w:rsid w:val="002D2DC2"/>
    <w:rsid w:val="002D3843"/>
    <w:rsid w:val="002D38AA"/>
    <w:rsid w:val="002D3D59"/>
    <w:rsid w:val="002D44B6"/>
    <w:rsid w:val="002D5145"/>
    <w:rsid w:val="002D542F"/>
    <w:rsid w:val="002D5959"/>
    <w:rsid w:val="002D7A6B"/>
    <w:rsid w:val="002E0331"/>
    <w:rsid w:val="002E0EFE"/>
    <w:rsid w:val="002E102D"/>
    <w:rsid w:val="002E10D0"/>
    <w:rsid w:val="002E1FD7"/>
    <w:rsid w:val="002E21A3"/>
    <w:rsid w:val="002E2AF3"/>
    <w:rsid w:val="002E2D3F"/>
    <w:rsid w:val="002E2E2B"/>
    <w:rsid w:val="002E33B3"/>
    <w:rsid w:val="002E3897"/>
    <w:rsid w:val="002E3EB7"/>
    <w:rsid w:val="002E3F3F"/>
    <w:rsid w:val="002E497F"/>
    <w:rsid w:val="002E5715"/>
    <w:rsid w:val="002E66FB"/>
    <w:rsid w:val="002E7381"/>
    <w:rsid w:val="002E77D2"/>
    <w:rsid w:val="002E7AE2"/>
    <w:rsid w:val="002F08FB"/>
    <w:rsid w:val="002F0F0F"/>
    <w:rsid w:val="002F177C"/>
    <w:rsid w:val="002F1EC3"/>
    <w:rsid w:val="002F1FA9"/>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EEB"/>
    <w:rsid w:val="002F7643"/>
    <w:rsid w:val="002F79F7"/>
    <w:rsid w:val="002F7ACC"/>
    <w:rsid w:val="002F7CD7"/>
    <w:rsid w:val="003008DD"/>
    <w:rsid w:val="0030143C"/>
    <w:rsid w:val="00301608"/>
    <w:rsid w:val="00302557"/>
    <w:rsid w:val="00302D50"/>
    <w:rsid w:val="0030320F"/>
    <w:rsid w:val="0030411D"/>
    <w:rsid w:val="00304344"/>
    <w:rsid w:val="0030434D"/>
    <w:rsid w:val="00304496"/>
    <w:rsid w:val="003059C8"/>
    <w:rsid w:val="00305B65"/>
    <w:rsid w:val="003061CE"/>
    <w:rsid w:val="0030655D"/>
    <w:rsid w:val="0030667E"/>
    <w:rsid w:val="003069EE"/>
    <w:rsid w:val="003076DF"/>
    <w:rsid w:val="003076FA"/>
    <w:rsid w:val="00307EA0"/>
    <w:rsid w:val="00311ED3"/>
    <w:rsid w:val="00311FD7"/>
    <w:rsid w:val="00312705"/>
    <w:rsid w:val="003128DA"/>
    <w:rsid w:val="00312B8E"/>
    <w:rsid w:val="00312E4C"/>
    <w:rsid w:val="003134AE"/>
    <w:rsid w:val="0031396D"/>
    <w:rsid w:val="00313A0D"/>
    <w:rsid w:val="00313FEC"/>
    <w:rsid w:val="003140CB"/>
    <w:rsid w:val="003140FA"/>
    <w:rsid w:val="00314B71"/>
    <w:rsid w:val="00314D04"/>
    <w:rsid w:val="00315783"/>
    <w:rsid w:val="00315B9F"/>
    <w:rsid w:val="00315F2C"/>
    <w:rsid w:val="00316D1A"/>
    <w:rsid w:val="003171D0"/>
    <w:rsid w:val="003172D5"/>
    <w:rsid w:val="003200CB"/>
    <w:rsid w:val="0032096F"/>
    <w:rsid w:val="00321040"/>
    <w:rsid w:val="0032168C"/>
    <w:rsid w:val="003217D4"/>
    <w:rsid w:val="003225B5"/>
    <w:rsid w:val="003226A0"/>
    <w:rsid w:val="00322894"/>
    <w:rsid w:val="00322987"/>
    <w:rsid w:val="00322C1E"/>
    <w:rsid w:val="00322D32"/>
    <w:rsid w:val="00323647"/>
    <w:rsid w:val="003236A1"/>
    <w:rsid w:val="00323827"/>
    <w:rsid w:val="003238B7"/>
    <w:rsid w:val="00323AED"/>
    <w:rsid w:val="003240FD"/>
    <w:rsid w:val="003245D9"/>
    <w:rsid w:val="00324AA8"/>
    <w:rsid w:val="00324B1A"/>
    <w:rsid w:val="00324C6C"/>
    <w:rsid w:val="00325200"/>
    <w:rsid w:val="00325398"/>
    <w:rsid w:val="00325606"/>
    <w:rsid w:val="00325C36"/>
    <w:rsid w:val="003260AF"/>
    <w:rsid w:val="00326396"/>
    <w:rsid w:val="0032666C"/>
    <w:rsid w:val="00326889"/>
    <w:rsid w:val="00326A4D"/>
    <w:rsid w:val="00326B17"/>
    <w:rsid w:val="00326EBE"/>
    <w:rsid w:val="003273C3"/>
    <w:rsid w:val="00327606"/>
    <w:rsid w:val="003307D7"/>
    <w:rsid w:val="00331615"/>
    <w:rsid w:val="00331933"/>
    <w:rsid w:val="00331DA5"/>
    <w:rsid w:val="00332B09"/>
    <w:rsid w:val="00333ACA"/>
    <w:rsid w:val="003345F2"/>
    <w:rsid w:val="003349DE"/>
    <w:rsid w:val="00334BDC"/>
    <w:rsid w:val="00334F29"/>
    <w:rsid w:val="00337273"/>
    <w:rsid w:val="003377AC"/>
    <w:rsid w:val="003401D7"/>
    <w:rsid w:val="003413C5"/>
    <w:rsid w:val="003414DA"/>
    <w:rsid w:val="00341AE5"/>
    <w:rsid w:val="0034252A"/>
    <w:rsid w:val="00342C98"/>
    <w:rsid w:val="00342F0C"/>
    <w:rsid w:val="003433FC"/>
    <w:rsid w:val="003437BF"/>
    <w:rsid w:val="00343FFA"/>
    <w:rsid w:val="0034443C"/>
    <w:rsid w:val="00344875"/>
    <w:rsid w:val="00344B46"/>
    <w:rsid w:val="003452D8"/>
    <w:rsid w:val="00345429"/>
    <w:rsid w:val="00345579"/>
    <w:rsid w:val="0034559D"/>
    <w:rsid w:val="0034567C"/>
    <w:rsid w:val="003456F8"/>
    <w:rsid w:val="003459F8"/>
    <w:rsid w:val="00345A0B"/>
    <w:rsid w:val="00345B3D"/>
    <w:rsid w:val="00346981"/>
    <w:rsid w:val="00346E0A"/>
    <w:rsid w:val="003471CF"/>
    <w:rsid w:val="003478C7"/>
    <w:rsid w:val="00347CE5"/>
    <w:rsid w:val="00351120"/>
    <w:rsid w:val="003512B0"/>
    <w:rsid w:val="0035157E"/>
    <w:rsid w:val="003515BA"/>
    <w:rsid w:val="00351ADA"/>
    <w:rsid w:val="00351E4A"/>
    <w:rsid w:val="00352BE9"/>
    <w:rsid w:val="00352C3C"/>
    <w:rsid w:val="003532F1"/>
    <w:rsid w:val="003535E9"/>
    <w:rsid w:val="00353890"/>
    <w:rsid w:val="003538C0"/>
    <w:rsid w:val="00353DBD"/>
    <w:rsid w:val="00353E4B"/>
    <w:rsid w:val="0035462A"/>
    <w:rsid w:val="00354989"/>
    <w:rsid w:val="00355801"/>
    <w:rsid w:val="003558D2"/>
    <w:rsid w:val="00355C37"/>
    <w:rsid w:val="00355D3A"/>
    <w:rsid w:val="00355FAD"/>
    <w:rsid w:val="00355FF5"/>
    <w:rsid w:val="00356302"/>
    <w:rsid w:val="00356996"/>
    <w:rsid w:val="003570E7"/>
    <w:rsid w:val="00357407"/>
    <w:rsid w:val="00357733"/>
    <w:rsid w:val="003577E1"/>
    <w:rsid w:val="00357CB3"/>
    <w:rsid w:val="00357EE2"/>
    <w:rsid w:val="00360F9B"/>
    <w:rsid w:val="003618B1"/>
    <w:rsid w:val="00362070"/>
    <w:rsid w:val="003621DF"/>
    <w:rsid w:val="00362D3A"/>
    <w:rsid w:val="00362FC5"/>
    <w:rsid w:val="00363324"/>
    <w:rsid w:val="00363FDF"/>
    <w:rsid w:val="00365313"/>
    <w:rsid w:val="0036541F"/>
    <w:rsid w:val="00365542"/>
    <w:rsid w:val="00365B7E"/>
    <w:rsid w:val="00366147"/>
    <w:rsid w:val="003668E2"/>
    <w:rsid w:val="00366D08"/>
    <w:rsid w:val="00367746"/>
    <w:rsid w:val="00370709"/>
    <w:rsid w:val="00370ADE"/>
    <w:rsid w:val="00370F8B"/>
    <w:rsid w:val="003711F8"/>
    <w:rsid w:val="00371619"/>
    <w:rsid w:val="0037230F"/>
    <w:rsid w:val="00372CA7"/>
    <w:rsid w:val="00373894"/>
    <w:rsid w:val="00373A91"/>
    <w:rsid w:val="00375A80"/>
    <w:rsid w:val="00375B1D"/>
    <w:rsid w:val="00376130"/>
    <w:rsid w:val="003768FB"/>
    <w:rsid w:val="003775F8"/>
    <w:rsid w:val="00380A96"/>
    <w:rsid w:val="00380C38"/>
    <w:rsid w:val="00380D6D"/>
    <w:rsid w:val="00381EA3"/>
    <w:rsid w:val="003821D9"/>
    <w:rsid w:val="00382219"/>
    <w:rsid w:val="003827AD"/>
    <w:rsid w:val="0038359B"/>
    <w:rsid w:val="003838D0"/>
    <w:rsid w:val="00383B88"/>
    <w:rsid w:val="00383CF1"/>
    <w:rsid w:val="00383D01"/>
    <w:rsid w:val="00383DB9"/>
    <w:rsid w:val="00383FDB"/>
    <w:rsid w:val="00384C67"/>
    <w:rsid w:val="003854C2"/>
    <w:rsid w:val="00385785"/>
    <w:rsid w:val="00385D1B"/>
    <w:rsid w:val="00386C41"/>
    <w:rsid w:val="00387981"/>
    <w:rsid w:val="00387BA1"/>
    <w:rsid w:val="00390C9F"/>
    <w:rsid w:val="00390F87"/>
    <w:rsid w:val="00392214"/>
    <w:rsid w:val="0039326A"/>
    <w:rsid w:val="003942DC"/>
    <w:rsid w:val="00394356"/>
    <w:rsid w:val="0039501D"/>
    <w:rsid w:val="00395447"/>
    <w:rsid w:val="00395517"/>
    <w:rsid w:val="003957ED"/>
    <w:rsid w:val="00396053"/>
    <w:rsid w:val="003967BC"/>
    <w:rsid w:val="00396D7F"/>
    <w:rsid w:val="003972BB"/>
    <w:rsid w:val="00397321"/>
    <w:rsid w:val="00397F35"/>
    <w:rsid w:val="003A038A"/>
    <w:rsid w:val="003A1977"/>
    <w:rsid w:val="003A1FD0"/>
    <w:rsid w:val="003A2447"/>
    <w:rsid w:val="003A2755"/>
    <w:rsid w:val="003A2913"/>
    <w:rsid w:val="003A2D94"/>
    <w:rsid w:val="003A318B"/>
    <w:rsid w:val="003A398F"/>
    <w:rsid w:val="003A39E0"/>
    <w:rsid w:val="003A5A92"/>
    <w:rsid w:val="003A633E"/>
    <w:rsid w:val="003A67A2"/>
    <w:rsid w:val="003A7026"/>
    <w:rsid w:val="003A772C"/>
    <w:rsid w:val="003B07BC"/>
    <w:rsid w:val="003B1ADD"/>
    <w:rsid w:val="003B3041"/>
    <w:rsid w:val="003B4533"/>
    <w:rsid w:val="003B4759"/>
    <w:rsid w:val="003B476D"/>
    <w:rsid w:val="003B52BC"/>
    <w:rsid w:val="003B570D"/>
    <w:rsid w:val="003B5FBA"/>
    <w:rsid w:val="003B7296"/>
    <w:rsid w:val="003C0324"/>
    <w:rsid w:val="003C07C8"/>
    <w:rsid w:val="003C0A22"/>
    <w:rsid w:val="003C13BB"/>
    <w:rsid w:val="003C15FF"/>
    <w:rsid w:val="003C1718"/>
    <w:rsid w:val="003C199A"/>
    <w:rsid w:val="003C1F51"/>
    <w:rsid w:val="003C268E"/>
    <w:rsid w:val="003C287B"/>
    <w:rsid w:val="003C2C1D"/>
    <w:rsid w:val="003C3396"/>
    <w:rsid w:val="003C38BF"/>
    <w:rsid w:val="003C3AC4"/>
    <w:rsid w:val="003C3B9B"/>
    <w:rsid w:val="003C3BDA"/>
    <w:rsid w:val="003C63B3"/>
    <w:rsid w:val="003C64B9"/>
    <w:rsid w:val="003C6597"/>
    <w:rsid w:val="003C6AC4"/>
    <w:rsid w:val="003C75B6"/>
    <w:rsid w:val="003C7A18"/>
    <w:rsid w:val="003D10C7"/>
    <w:rsid w:val="003D1735"/>
    <w:rsid w:val="003D1974"/>
    <w:rsid w:val="003D1A87"/>
    <w:rsid w:val="003D2115"/>
    <w:rsid w:val="003D2C1E"/>
    <w:rsid w:val="003D3F8F"/>
    <w:rsid w:val="003D3FE9"/>
    <w:rsid w:val="003D49E9"/>
    <w:rsid w:val="003D4C64"/>
    <w:rsid w:val="003D589E"/>
    <w:rsid w:val="003D62EF"/>
    <w:rsid w:val="003D67E5"/>
    <w:rsid w:val="003D6BFA"/>
    <w:rsid w:val="003D7954"/>
    <w:rsid w:val="003E072C"/>
    <w:rsid w:val="003E0DB0"/>
    <w:rsid w:val="003E1E3C"/>
    <w:rsid w:val="003E2B5E"/>
    <w:rsid w:val="003E2CD3"/>
    <w:rsid w:val="003E2E5A"/>
    <w:rsid w:val="003E342B"/>
    <w:rsid w:val="003E3588"/>
    <w:rsid w:val="003E3DBB"/>
    <w:rsid w:val="003E42CA"/>
    <w:rsid w:val="003E4867"/>
    <w:rsid w:val="003E4DD6"/>
    <w:rsid w:val="003E5094"/>
    <w:rsid w:val="003E5177"/>
    <w:rsid w:val="003E5A9C"/>
    <w:rsid w:val="003E66D4"/>
    <w:rsid w:val="003E6D8C"/>
    <w:rsid w:val="003E72D6"/>
    <w:rsid w:val="003E73D3"/>
    <w:rsid w:val="003F0181"/>
    <w:rsid w:val="003F044B"/>
    <w:rsid w:val="003F0B2B"/>
    <w:rsid w:val="003F0B72"/>
    <w:rsid w:val="003F18BD"/>
    <w:rsid w:val="003F18F6"/>
    <w:rsid w:val="003F1B1B"/>
    <w:rsid w:val="003F1E32"/>
    <w:rsid w:val="003F28C2"/>
    <w:rsid w:val="003F2DB0"/>
    <w:rsid w:val="003F2E49"/>
    <w:rsid w:val="003F3264"/>
    <w:rsid w:val="003F3700"/>
    <w:rsid w:val="003F37CF"/>
    <w:rsid w:val="003F3A3E"/>
    <w:rsid w:val="003F3C44"/>
    <w:rsid w:val="003F425B"/>
    <w:rsid w:val="003F43C2"/>
    <w:rsid w:val="003F55C0"/>
    <w:rsid w:val="003F5CD7"/>
    <w:rsid w:val="003F61AC"/>
    <w:rsid w:val="003F69B7"/>
    <w:rsid w:val="003F69F5"/>
    <w:rsid w:val="003F7260"/>
    <w:rsid w:val="003F75FC"/>
    <w:rsid w:val="003F7DB4"/>
    <w:rsid w:val="004003AB"/>
    <w:rsid w:val="004003E6"/>
    <w:rsid w:val="00400654"/>
    <w:rsid w:val="00400AD9"/>
    <w:rsid w:val="00401190"/>
    <w:rsid w:val="00401355"/>
    <w:rsid w:val="004016A7"/>
    <w:rsid w:val="00401876"/>
    <w:rsid w:val="00402DB8"/>
    <w:rsid w:val="00402E80"/>
    <w:rsid w:val="004030E5"/>
    <w:rsid w:val="004035CE"/>
    <w:rsid w:val="004038F3"/>
    <w:rsid w:val="00403C07"/>
    <w:rsid w:val="00404F24"/>
    <w:rsid w:val="004069FD"/>
    <w:rsid w:val="00406EA1"/>
    <w:rsid w:val="004078CB"/>
    <w:rsid w:val="00407A34"/>
    <w:rsid w:val="0041116A"/>
    <w:rsid w:val="00411190"/>
    <w:rsid w:val="00411745"/>
    <w:rsid w:val="00412572"/>
    <w:rsid w:val="004127E6"/>
    <w:rsid w:val="00413015"/>
    <w:rsid w:val="0041378E"/>
    <w:rsid w:val="00414620"/>
    <w:rsid w:val="00414F50"/>
    <w:rsid w:val="004151F9"/>
    <w:rsid w:val="004156B9"/>
    <w:rsid w:val="00415767"/>
    <w:rsid w:val="00415AAA"/>
    <w:rsid w:val="00416E77"/>
    <w:rsid w:val="004170AF"/>
    <w:rsid w:val="00417817"/>
    <w:rsid w:val="00420139"/>
    <w:rsid w:val="0042059C"/>
    <w:rsid w:val="00420932"/>
    <w:rsid w:val="00424895"/>
    <w:rsid w:val="0042582C"/>
    <w:rsid w:val="00425B72"/>
    <w:rsid w:val="00425CF2"/>
    <w:rsid w:val="00426060"/>
    <w:rsid w:val="00426581"/>
    <w:rsid w:val="00426A9F"/>
    <w:rsid w:val="00426B4B"/>
    <w:rsid w:val="00427145"/>
    <w:rsid w:val="004272C5"/>
    <w:rsid w:val="0042776B"/>
    <w:rsid w:val="004277E3"/>
    <w:rsid w:val="00430489"/>
    <w:rsid w:val="00430BC0"/>
    <w:rsid w:val="00432D98"/>
    <w:rsid w:val="00433770"/>
    <w:rsid w:val="00433FDC"/>
    <w:rsid w:val="00434B5A"/>
    <w:rsid w:val="00435B36"/>
    <w:rsid w:val="00435E32"/>
    <w:rsid w:val="00435F0B"/>
    <w:rsid w:val="0043632A"/>
    <w:rsid w:val="004366A1"/>
    <w:rsid w:val="00436EBB"/>
    <w:rsid w:val="004370CB"/>
    <w:rsid w:val="00437458"/>
    <w:rsid w:val="00437835"/>
    <w:rsid w:val="00437BE6"/>
    <w:rsid w:val="00440230"/>
    <w:rsid w:val="0044055E"/>
    <w:rsid w:val="004409EE"/>
    <w:rsid w:val="00442DD5"/>
    <w:rsid w:val="0044353E"/>
    <w:rsid w:val="004435E7"/>
    <w:rsid w:val="00443A00"/>
    <w:rsid w:val="00443FAF"/>
    <w:rsid w:val="0044423B"/>
    <w:rsid w:val="004446E9"/>
    <w:rsid w:val="00444709"/>
    <w:rsid w:val="00444F0C"/>
    <w:rsid w:val="004451FB"/>
    <w:rsid w:val="0044529C"/>
    <w:rsid w:val="00445404"/>
    <w:rsid w:val="00445869"/>
    <w:rsid w:val="004458D7"/>
    <w:rsid w:val="00445C08"/>
    <w:rsid w:val="004466E0"/>
    <w:rsid w:val="004476BA"/>
    <w:rsid w:val="00450BCD"/>
    <w:rsid w:val="0045120C"/>
    <w:rsid w:val="004521E3"/>
    <w:rsid w:val="0045311B"/>
    <w:rsid w:val="004533D0"/>
    <w:rsid w:val="00453C28"/>
    <w:rsid w:val="00453FF6"/>
    <w:rsid w:val="004560C8"/>
    <w:rsid w:val="00456205"/>
    <w:rsid w:val="00456222"/>
    <w:rsid w:val="00457F81"/>
    <w:rsid w:val="00460468"/>
    <w:rsid w:val="00460E78"/>
    <w:rsid w:val="0046150E"/>
    <w:rsid w:val="00461CE0"/>
    <w:rsid w:val="00461D14"/>
    <w:rsid w:val="00461EFA"/>
    <w:rsid w:val="004624F7"/>
    <w:rsid w:val="00463436"/>
    <w:rsid w:val="0046448E"/>
    <w:rsid w:val="004646C4"/>
    <w:rsid w:val="00464919"/>
    <w:rsid w:val="00464D8C"/>
    <w:rsid w:val="00464FC7"/>
    <w:rsid w:val="00465809"/>
    <w:rsid w:val="004658C0"/>
    <w:rsid w:val="004658F2"/>
    <w:rsid w:val="00465980"/>
    <w:rsid w:val="00465B0E"/>
    <w:rsid w:val="00465D0A"/>
    <w:rsid w:val="00465F97"/>
    <w:rsid w:val="00466496"/>
    <w:rsid w:val="00466AEC"/>
    <w:rsid w:val="004671C5"/>
    <w:rsid w:val="00470434"/>
    <w:rsid w:val="00471317"/>
    <w:rsid w:val="0047182D"/>
    <w:rsid w:val="00471B3A"/>
    <w:rsid w:val="00471E26"/>
    <w:rsid w:val="0047257C"/>
    <w:rsid w:val="004725BD"/>
    <w:rsid w:val="00472992"/>
    <w:rsid w:val="00472E02"/>
    <w:rsid w:val="00474658"/>
    <w:rsid w:val="004748F8"/>
    <w:rsid w:val="00474939"/>
    <w:rsid w:val="00474DC6"/>
    <w:rsid w:val="004754E9"/>
    <w:rsid w:val="00475619"/>
    <w:rsid w:val="004757C0"/>
    <w:rsid w:val="004758C4"/>
    <w:rsid w:val="00477007"/>
    <w:rsid w:val="004776E2"/>
    <w:rsid w:val="00477C42"/>
    <w:rsid w:val="004802EF"/>
    <w:rsid w:val="00480C11"/>
    <w:rsid w:val="00481E61"/>
    <w:rsid w:val="004824F2"/>
    <w:rsid w:val="0048380C"/>
    <w:rsid w:val="00483845"/>
    <w:rsid w:val="00483F91"/>
    <w:rsid w:val="004853E1"/>
    <w:rsid w:val="0048607B"/>
    <w:rsid w:val="0048688B"/>
    <w:rsid w:val="00486D58"/>
    <w:rsid w:val="0048701F"/>
    <w:rsid w:val="00487C02"/>
    <w:rsid w:val="00487E27"/>
    <w:rsid w:val="0049073F"/>
    <w:rsid w:val="004907D0"/>
    <w:rsid w:val="004914E4"/>
    <w:rsid w:val="00491973"/>
    <w:rsid w:val="00491ABA"/>
    <w:rsid w:val="00491D73"/>
    <w:rsid w:val="00492BF9"/>
    <w:rsid w:val="004932F3"/>
    <w:rsid w:val="00493867"/>
    <w:rsid w:val="00493B4C"/>
    <w:rsid w:val="0049432A"/>
    <w:rsid w:val="00494917"/>
    <w:rsid w:val="00494B5B"/>
    <w:rsid w:val="00494DD9"/>
    <w:rsid w:val="00495315"/>
    <w:rsid w:val="00495618"/>
    <w:rsid w:val="004956C8"/>
    <w:rsid w:val="00496041"/>
    <w:rsid w:val="004964D9"/>
    <w:rsid w:val="00497363"/>
    <w:rsid w:val="0049786B"/>
    <w:rsid w:val="004A0B70"/>
    <w:rsid w:val="004A0F47"/>
    <w:rsid w:val="004A10B0"/>
    <w:rsid w:val="004A1742"/>
    <w:rsid w:val="004A17DA"/>
    <w:rsid w:val="004A2727"/>
    <w:rsid w:val="004A2928"/>
    <w:rsid w:val="004A2997"/>
    <w:rsid w:val="004A3952"/>
    <w:rsid w:val="004A3C6F"/>
    <w:rsid w:val="004A41D2"/>
    <w:rsid w:val="004A479F"/>
    <w:rsid w:val="004A4E8D"/>
    <w:rsid w:val="004A508D"/>
    <w:rsid w:val="004A595E"/>
    <w:rsid w:val="004A6223"/>
    <w:rsid w:val="004A6386"/>
    <w:rsid w:val="004A649C"/>
    <w:rsid w:val="004A656D"/>
    <w:rsid w:val="004A6833"/>
    <w:rsid w:val="004A7278"/>
    <w:rsid w:val="004A7D77"/>
    <w:rsid w:val="004A7F7D"/>
    <w:rsid w:val="004B0704"/>
    <w:rsid w:val="004B179B"/>
    <w:rsid w:val="004B1C70"/>
    <w:rsid w:val="004B1DF3"/>
    <w:rsid w:val="004B286E"/>
    <w:rsid w:val="004B28BC"/>
    <w:rsid w:val="004B2E75"/>
    <w:rsid w:val="004B2EBE"/>
    <w:rsid w:val="004B2F3E"/>
    <w:rsid w:val="004B3125"/>
    <w:rsid w:val="004B359F"/>
    <w:rsid w:val="004B3921"/>
    <w:rsid w:val="004B39D6"/>
    <w:rsid w:val="004B442A"/>
    <w:rsid w:val="004B455B"/>
    <w:rsid w:val="004B5057"/>
    <w:rsid w:val="004B525E"/>
    <w:rsid w:val="004B5644"/>
    <w:rsid w:val="004B5AEB"/>
    <w:rsid w:val="004B5B3F"/>
    <w:rsid w:val="004B5C97"/>
    <w:rsid w:val="004B61F4"/>
    <w:rsid w:val="004B7818"/>
    <w:rsid w:val="004B7ADC"/>
    <w:rsid w:val="004C0440"/>
    <w:rsid w:val="004C0C65"/>
    <w:rsid w:val="004C0F71"/>
    <w:rsid w:val="004C26CB"/>
    <w:rsid w:val="004C2BAB"/>
    <w:rsid w:val="004C32E7"/>
    <w:rsid w:val="004C3540"/>
    <w:rsid w:val="004C3B3E"/>
    <w:rsid w:val="004C43F0"/>
    <w:rsid w:val="004C445B"/>
    <w:rsid w:val="004C4B57"/>
    <w:rsid w:val="004C5CA3"/>
    <w:rsid w:val="004C5DE3"/>
    <w:rsid w:val="004C6534"/>
    <w:rsid w:val="004C661C"/>
    <w:rsid w:val="004C66F9"/>
    <w:rsid w:val="004C6A50"/>
    <w:rsid w:val="004C6B90"/>
    <w:rsid w:val="004C78EB"/>
    <w:rsid w:val="004D011F"/>
    <w:rsid w:val="004D1219"/>
    <w:rsid w:val="004D12DD"/>
    <w:rsid w:val="004D20E0"/>
    <w:rsid w:val="004D24BE"/>
    <w:rsid w:val="004D25EE"/>
    <w:rsid w:val="004D2D0B"/>
    <w:rsid w:val="004D3A04"/>
    <w:rsid w:val="004D52F0"/>
    <w:rsid w:val="004D574D"/>
    <w:rsid w:val="004D60E6"/>
    <w:rsid w:val="004D6E27"/>
    <w:rsid w:val="004D7413"/>
    <w:rsid w:val="004E0490"/>
    <w:rsid w:val="004E0DC5"/>
    <w:rsid w:val="004E0F3D"/>
    <w:rsid w:val="004E0FE7"/>
    <w:rsid w:val="004E1D27"/>
    <w:rsid w:val="004E23AF"/>
    <w:rsid w:val="004E2BFC"/>
    <w:rsid w:val="004E30E0"/>
    <w:rsid w:val="004E34F3"/>
    <w:rsid w:val="004E357F"/>
    <w:rsid w:val="004E418A"/>
    <w:rsid w:val="004E4E21"/>
    <w:rsid w:val="004E565D"/>
    <w:rsid w:val="004E5A23"/>
    <w:rsid w:val="004E5B5C"/>
    <w:rsid w:val="004E61BC"/>
    <w:rsid w:val="004E63E2"/>
    <w:rsid w:val="004E6758"/>
    <w:rsid w:val="004E7242"/>
    <w:rsid w:val="004F14DE"/>
    <w:rsid w:val="004F1AE7"/>
    <w:rsid w:val="004F2086"/>
    <w:rsid w:val="004F3136"/>
    <w:rsid w:val="004F37E8"/>
    <w:rsid w:val="004F3924"/>
    <w:rsid w:val="004F3CDA"/>
    <w:rsid w:val="004F41B8"/>
    <w:rsid w:val="004F46E3"/>
    <w:rsid w:val="004F48F5"/>
    <w:rsid w:val="004F58CE"/>
    <w:rsid w:val="004F6B2F"/>
    <w:rsid w:val="004F7AAC"/>
    <w:rsid w:val="004F7EB4"/>
    <w:rsid w:val="00501D23"/>
    <w:rsid w:val="0050226F"/>
    <w:rsid w:val="00502D3E"/>
    <w:rsid w:val="005032A4"/>
    <w:rsid w:val="0050330B"/>
    <w:rsid w:val="005041B3"/>
    <w:rsid w:val="005042A4"/>
    <w:rsid w:val="00504542"/>
    <w:rsid w:val="005045D7"/>
    <w:rsid w:val="00504A37"/>
    <w:rsid w:val="00504C6C"/>
    <w:rsid w:val="00504CCC"/>
    <w:rsid w:val="00504E7A"/>
    <w:rsid w:val="00505C52"/>
    <w:rsid w:val="00505C83"/>
    <w:rsid w:val="00505CF1"/>
    <w:rsid w:val="0050673A"/>
    <w:rsid w:val="005068E4"/>
    <w:rsid w:val="00506CC4"/>
    <w:rsid w:val="00506D8D"/>
    <w:rsid w:val="00506FDC"/>
    <w:rsid w:val="005108C1"/>
    <w:rsid w:val="00511389"/>
    <w:rsid w:val="00511573"/>
    <w:rsid w:val="00511787"/>
    <w:rsid w:val="00512535"/>
    <w:rsid w:val="005127B7"/>
    <w:rsid w:val="00513A5A"/>
    <w:rsid w:val="00513C96"/>
    <w:rsid w:val="0051432D"/>
    <w:rsid w:val="00514FB7"/>
    <w:rsid w:val="00516776"/>
    <w:rsid w:val="0051712B"/>
    <w:rsid w:val="005176D1"/>
    <w:rsid w:val="005177E7"/>
    <w:rsid w:val="00517E21"/>
    <w:rsid w:val="00517EDF"/>
    <w:rsid w:val="00520AF2"/>
    <w:rsid w:val="00520DD1"/>
    <w:rsid w:val="00520F64"/>
    <w:rsid w:val="00520F8C"/>
    <w:rsid w:val="00521425"/>
    <w:rsid w:val="00521DD7"/>
    <w:rsid w:val="005220AF"/>
    <w:rsid w:val="00522FCA"/>
    <w:rsid w:val="0052452F"/>
    <w:rsid w:val="00524A5F"/>
    <w:rsid w:val="00524B19"/>
    <w:rsid w:val="00524E15"/>
    <w:rsid w:val="005252F4"/>
    <w:rsid w:val="00525BA1"/>
    <w:rsid w:val="00525C5C"/>
    <w:rsid w:val="005268C6"/>
    <w:rsid w:val="00526F69"/>
    <w:rsid w:val="00527B1B"/>
    <w:rsid w:val="00530E45"/>
    <w:rsid w:val="005315E4"/>
    <w:rsid w:val="00531702"/>
    <w:rsid w:val="005317AB"/>
    <w:rsid w:val="00532A1F"/>
    <w:rsid w:val="00532CAD"/>
    <w:rsid w:val="00533196"/>
    <w:rsid w:val="00533496"/>
    <w:rsid w:val="005339C7"/>
    <w:rsid w:val="00533F6D"/>
    <w:rsid w:val="00534355"/>
    <w:rsid w:val="005348CB"/>
    <w:rsid w:val="00534F85"/>
    <w:rsid w:val="00535262"/>
    <w:rsid w:val="0053540F"/>
    <w:rsid w:val="0053576D"/>
    <w:rsid w:val="00535C2C"/>
    <w:rsid w:val="00536424"/>
    <w:rsid w:val="00537404"/>
    <w:rsid w:val="00537B66"/>
    <w:rsid w:val="00537C62"/>
    <w:rsid w:val="0054027E"/>
    <w:rsid w:val="005402EF"/>
    <w:rsid w:val="00540778"/>
    <w:rsid w:val="00540A3D"/>
    <w:rsid w:val="00541D1A"/>
    <w:rsid w:val="00542CD4"/>
    <w:rsid w:val="0054303E"/>
    <w:rsid w:val="005430C9"/>
    <w:rsid w:val="00543232"/>
    <w:rsid w:val="0054335B"/>
    <w:rsid w:val="00543516"/>
    <w:rsid w:val="00543DC5"/>
    <w:rsid w:val="0054502A"/>
    <w:rsid w:val="00545FD8"/>
    <w:rsid w:val="00546317"/>
    <w:rsid w:val="00546A91"/>
    <w:rsid w:val="00546BEE"/>
    <w:rsid w:val="00546CC4"/>
    <w:rsid w:val="00546F5F"/>
    <w:rsid w:val="0054788C"/>
    <w:rsid w:val="00547D4B"/>
    <w:rsid w:val="00550F59"/>
    <w:rsid w:val="00552E28"/>
    <w:rsid w:val="005541A6"/>
    <w:rsid w:val="00554495"/>
    <w:rsid w:val="005547CC"/>
    <w:rsid w:val="00554994"/>
    <w:rsid w:val="00555E81"/>
    <w:rsid w:val="00556435"/>
    <w:rsid w:val="0055667B"/>
    <w:rsid w:val="005567B5"/>
    <w:rsid w:val="00556EE4"/>
    <w:rsid w:val="005574B3"/>
    <w:rsid w:val="00557C2A"/>
    <w:rsid w:val="00560054"/>
    <w:rsid w:val="00560BC8"/>
    <w:rsid w:val="00561B77"/>
    <w:rsid w:val="00561ECB"/>
    <w:rsid w:val="00562A59"/>
    <w:rsid w:val="00562CDB"/>
    <w:rsid w:val="00563034"/>
    <w:rsid w:val="005630A6"/>
    <w:rsid w:val="005630D6"/>
    <w:rsid w:val="005640AA"/>
    <w:rsid w:val="005645CC"/>
    <w:rsid w:val="00565615"/>
    <w:rsid w:val="005659C5"/>
    <w:rsid w:val="00566B3C"/>
    <w:rsid w:val="0056728A"/>
    <w:rsid w:val="005673BE"/>
    <w:rsid w:val="005701A5"/>
    <w:rsid w:val="00570ECC"/>
    <w:rsid w:val="0057189C"/>
    <w:rsid w:val="00571FB0"/>
    <w:rsid w:val="00573578"/>
    <w:rsid w:val="005749DE"/>
    <w:rsid w:val="00574F71"/>
    <w:rsid w:val="00575112"/>
    <w:rsid w:val="00575432"/>
    <w:rsid w:val="0057563D"/>
    <w:rsid w:val="00575A09"/>
    <w:rsid w:val="00575B56"/>
    <w:rsid w:val="00575FD3"/>
    <w:rsid w:val="00576573"/>
    <w:rsid w:val="005768DC"/>
    <w:rsid w:val="005769A5"/>
    <w:rsid w:val="00576B78"/>
    <w:rsid w:val="00576BAC"/>
    <w:rsid w:val="00576BC1"/>
    <w:rsid w:val="00576E74"/>
    <w:rsid w:val="00577876"/>
    <w:rsid w:val="00577A10"/>
    <w:rsid w:val="00580207"/>
    <w:rsid w:val="0058156A"/>
    <w:rsid w:val="005816F0"/>
    <w:rsid w:val="0058173D"/>
    <w:rsid w:val="00581AAB"/>
    <w:rsid w:val="00581C35"/>
    <w:rsid w:val="00582B2C"/>
    <w:rsid w:val="005831D9"/>
    <w:rsid w:val="0058390E"/>
    <w:rsid w:val="00583A51"/>
    <w:rsid w:val="00584E0C"/>
    <w:rsid w:val="00585A66"/>
    <w:rsid w:val="005865CA"/>
    <w:rsid w:val="005867E1"/>
    <w:rsid w:val="005869A7"/>
    <w:rsid w:val="00586CA0"/>
    <w:rsid w:val="00587635"/>
    <w:rsid w:val="00587D67"/>
    <w:rsid w:val="00590C0C"/>
    <w:rsid w:val="00591C85"/>
    <w:rsid w:val="00592456"/>
    <w:rsid w:val="005928F1"/>
    <w:rsid w:val="00592DB0"/>
    <w:rsid w:val="00592DE2"/>
    <w:rsid w:val="0059378F"/>
    <w:rsid w:val="00593983"/>
    <w:rsid w:val="00594C20"/>
    <w:rsid w:val="00595786"/>
    <w:rsid w:val="00596276"/>
    <w:rsid w:val="00596E65"/>
    <w:rsid w:val="00597518"/>
    <w:rsid w:val="00597585"/>
    <w:rsid w:val="005A078C"/>
    <w:rsid w:val="005A0870"/>
    <w:rsid w:val="005A1855"/>
    <w:rsid w:val="005A1D17"/>
    <w:rsid w:val="005A2662"/>
    <w:rsid w:val="005A3D4C"/>
    <w:rsid w:val="005A432C"/>
    <w:rsid w:val="005A5633"/>
    <w:rsid w:val="005A708F"/>
    <w:rsid w:val="005A76F8"/>
    <w:rsid w:val="005B094C"/>
    <w:rsid w:val="005B189C"/>
    <w:rsid w:val="005B193B"/>
    <w:rsid w:val="005B299C"/>
    <w:rsid w:val="005B2BAB"/>
    <w:rsid w:val="005B32B7"/>
    <w:rsid w:val="005B34E7"/>
    <w:rsid w:val="005B367A"/>
    <w:rsid w:val="005B3871"/>
    <w:rsid w:val="005B50CC"/>
    <w:rsid w:val="005B5562"/>
    <w:rsid w:val="005B5834"/>
    <w:rsid w:val="005B6826"/>
    <w:rsid w:val="005B6894"/>
    <w:rsid w:val="005B7426"/>
    <w:rsid w:val="005B7797"/>
    <w:rsid w:val="005C0139"/>
    <w:rsid w:val="005C09F3"/>
    <w:rsid w:val="005C0F0C"/>
    <w:rsid w:val="005C11FC"/>
    <w:rsid w:val="005C126B"/>
    <w:rsid w:val="005C15D0"/>
    <w:rsid w:val="005C17A7"/>
    <w:rsid w:val="005C17A8"/>
    <w:rsid w:val="005C1C2D"/>
    <w:rsid w:val="005C2A14"/>
    <w:rsid w:val="005C3379"/>
    <w:rsid w:val="005C34D4"/>
    <w:rsid w:val="005C384F"/>
    <w:rsid w:val="005C3E1B"/>
    <w:rsid w:val="005C4B3F"/>
    <w:rsid w:val="005C4DD4"/>
    <w:rsid w:val="005C5374"/>
    <w:rsid w:val="005C5AA1"/>
    <w:rsid w:val="005C5BD1"/>
    <w:rsid w:val="005C5C66"/>
    <w:rsid w:val="005C5DC4"/>
    <w:rsid w:val="005C5E98"/>
    <w:rsid w:val="005C5F21"/>
    <w:rsid w:val="005C5F64"/>
    <w:rsid w:val="005C683B"/>
    <w:rsid w:val="005C69E6"/>
    <w:rsid w:val="005C6C2A"/>
    <w:rsid w:val="005C740E"/>
    <w:rsid w:val="005C7503"/>
    <w:rsid w:val="005C75BC"/>
    <w:rsid w:val="005C75F7"/>
    <w:rsid w:val="005D0048"/>
    <w:rsid w:val="005D0B85"/>
    <w:rsid w:val="005D1882"/>
    <w:rsid w:val="005D2091"/>
    <w:rsid w:val="005D26D9"/>
    <w:rsid w:val="005D2A3F"/>
    <w:rsid w:val="005D3489"/>
    <w:rsid w:val="005D3DB8"/>
    <w:rsid w:val="005D3E52"/>
    <w:rsid w:val="005D4B7C"/>
    <w:rsid w:val="005D4FCE"/>
    <w:rsid w:val="005D5869"/>
    <w:rsid w:val="005D5EB9"/>
    <w:rsid w:val="005D5F4D"/>
    <w:rsid w:val="005D5FCD"/>
    <w:rsid w:val="005D647F"/>
    <w:rsid w:val="005D69F2"/>
    <w:rsid w:val="005D7943"/>
    <w:rsid w:val="005E04E7"/>
    <w:rsid w:val="005E0735"/>
    <w:rsid w:val="005E1011"/>
    <w:rsid w:val="005E10A0"/>
    <w:rsid w:val="005E27B7"/>
    <w:rsid w:val="005E302E"/>
    <w:rsid w:val="005E35C4"/>
    <w:rsid w:val="005E3B71"/>
    <w:rsid w:val="005E426B"/>
    <w:rsid w:val="005E42B3"/>
    <w:rsid w:val="005E45A9"/>
    <w:rsid w:val="005E521F"/>
    <w:rsid w:val="005E527B"/>
    <w:rsid w:val="005E5673"/>
    <w:rsid w:val="005E5F37"/>
    <w:rsid w:val="005E5FE6"/>
    <w:rsid w:val="005E6896"/>
    <w:rsid w:val="005E6B06"/>
    <w:rsid w:val="005E731B"/>
    <w:rsid w:val="005F00AA"/>
    <w:rsid w:val="005F04FB"/>
    <w:rsid w:val="005F1938"/>
    <w:rsid w:val="005F2254"/>
    <w:rsid w:val="005F264E"/>
    <w:rsid w:val="005F2A1D"/>
    <w:rsid w:val="005F2BF2"/>
    <w:rsid w:val="005F3070"/>
    <w:rsid w:val="005F49E1"/>
    <w:rsid w:val="005F5DCD"/>
    <w:rsid w:val="005F61E1"/>
    <w:rsid w:val="005F6E14"/>
    <w:rsid w:val="005F71FA"/>
    <w:rsid w:val="005F72A2"/>
    <w:rsid w:val="005F738A"/>
    <w:rsid w:val="005F7AB5"/>
    <w:rsid w:val="005F7AE8"/>
    <w:rsid w:val="00600B8B"/>
    <w:rsid w:val="006015B3"/>
    <w:rsid w:val="00601B3C"/>
    <w:rsid w:val="0060337F"/>
    <w:rsid w:val="00603B04"/>
    <w:rsid w:val="00605235"/>
    <w:rsid w:val="006056FC"/>
    <w:rsid w:val="00606D0A"/>
    <w:rsid w:val="00607563"/>
    <w:rsid w:val="00610B82"/>
    <w:rsid w:val="00610D66"/>
    <w:rsid w:val="006114E9"/>
    <w:rsid w:val="00611FFC"/>
    <w:rsid w:val="0061204C"/>
    <w:rsid w:val="00612DD6"/>
    <w:rsid w:val="00612EE8"/>
    <w:rsid w:val="006136A7"/>
    <w:rsid w:val="006137DD"/>
    <w:rsid w:val="00613D67"/>
    <w:rsid w:val="006156B4"/>
    <w:rsid w:val="0061587A"/>
    <w:rsid w:val="006159EC"/>
    <w:rsid w:val="00615B00"/>
    <w:rsid w:val="006177AF"/>
    <w:rsid w:val="00617D67"/>
    <w:rsid w:val="006204E6"/>
    <w:rsid w:val="00620DFD"/>
    <w:rsid w:val="00620F74"/>
    <w:rsid w:val="0062357A"/>
    <w:rsid w:val="0062413A"/>
    <w:rsid w:val="0062425B"/>
    <w:rsid w:val="006248D1"/>
    <w:rsid w:val="00624C7D"/>
    <w:rsid w:val="00624EA3"/>
    <w:rsid w:val="00625310"/>
    <w:rsid w:val="00625F2C"/>
    <w:rsid w:val="006265FF"/>
    <w:rsid w:val="006268F5"/>
    <w:rsid w:val="00627820"/>
    <w:rsid w:val="006308CA"/>
    <w:rsid w:val="006312C2"/>
    <w:rsid w:val="00631865"/>
    <w:rsid w:val="00631AA4"/>
    <w:rsid w:val="00631BB8"/>
    <w:rsid w:val="00631D11"/>
    <w:rsid w:val="00631F3F"/>
    <w:rsid w:val="006322D0"/>
    <w:rsid w:val="00632867"/>
    <w:rsid w:val="00632C87"/>
    <w:rsid w:val="00632F6C"/>
    <w:rsid w:val="00633390"/>
    <w:rsid w:val="00633C0B"/>
    <w:rsid w:val="00633CC5"/>
    <w:rsid w:val="00633F3E"/>
    <w:rsid w:val="00634513"/>
    <w:rsid w:val="00634679"/>
    <w:rsid w:val="00635FBE"/>
    <w:rsid w:val="0063671C"/>
    <w:rsid w:val="00636A98"/>
    <w:rsid w:val="006403DC"/>
    <w:rsid w:val="006407E2"/>
    <w:rsid w:val="006409DD"/>
    <w:rsid w:val="00641094"/>
    <w:rsid w:val="00641456"/>
    <w:rsid w:val="006416AC"/>
    <w:rsid w:val="0064183F"/>
    <w:rsid w:val="00641E0B"/>
    <w:rsid w:val="006425AF"/>
    <w:rsid w:val="0064267E"/>
    <w:rsid w:val="00642801"/>
    <w:rsid w:val="0064323D"/>
    <w:rsid w:val="0064324B"/>
    <w:rsid w:val="006436C5"/>
    <w:rsid w:val="006437E0"/>
    <w:rsid w:val="00643841"/>
    <w:rsid w:val="00643899"/>
    <w:rsid w:val="00643B3D"/>
    <w:rsid w:val="00644B0C"/>
    <w:rsid w:val="00644E99"/>
    <w:rsid w:val="00645BFC"/>
    <w:rsid w:val="00645F5A"/>
    <w:rsid w:val="006464A0"/>
    <w:rsid w:val="006464B5"/>
    <w:rsid w:val="00647429"/>
    <w:rsid w:val="00651D64"/>
    <w:rsid w:val="00652BBF"/>
    <w:rsid w:val="00652C7D"/>
    <w:rsid w:val="00653685"/>
    <w:rsid w:val="00653BD7"/>
    <w:rsid w:val="00653FAD"/>
    <w:rsid w:val="00654239"/>
    <w:rsid w:val="006548F2"/>
    <w:rsid w:val="00655689"/>
    <w:rsid w:val="00655AFF"/>
    <w:rsid w:val="00657216"/>
    <w:rsid w:val="006574FA"/>
    <w:rsid w:val="00657A54"/>
    <w:rsid w:val="00661902"/>
    <w:rsid w:val="006619F2"/>
    <w:rsid w:val="00662A6F"/>
    <w:rsid w:val="00662F92"/>
    <w:rsid w:val="00662FB3"/>
    <w:rsid w:val="006631BA"/>
    <w:rsid w:val="00663574"/>
    <w:rsid w:val="00663759"/>
    <w:rsid w:val="00664406"/>
    <w:rsid w:val="006644F6"/>
    <w:rsid w:val="00664545"/>
    <w:rsid w:val="00664B3D"/>
    <w:rsid w:val="00665006"/>
    <w:rsid w:val="0066558C"/>
    <w:rsid w:val="00665EFD"/>
    <w:rsid w:val="00665F8F"/>
    <w:rsid w:val="006666E2"/>
    <w:rsid w:val="00666772"/>
    <w:rsid w:val="00666D3C"/>
    <w:rsid w:val="00667EAA"/>
    <w:rsid w:val="00670A17"/>
    <w:rsid w:val="00670AC4"/>
    <w:rsid w:val="00670C32"/>
    <w:rsid w:val="00670FFD"/>
    <w:rsid w:val="0067178C"/>
    <w:rsid w:val="00671C4F"/>
    <w:rsid w:val="00671FA5"/>
    <w:rsid w:val="00672889"/>
    <w:rsid w:val="00672A8A"/>
    <w:rsid w:val="006734EC"/>
    <w:rsid w:val="006742CB"/>
    <w:rsid w:val="006760D9"/>
    <w:rsid w:val="00676281"/>
    <w:rsid w:val="00676644"/>
    <w:rsid w:val="00676A28"/>
    <w:rsid w:val="00677302"/>
    <w:rsid w:val="00677CAF"/>
    <w:rsid w:val="00677E63"/>
    <w:rsid w:val="00677F89"/>
    <w:rsid w:val="00680524"/>
    <w:rsid w:val="006805CE"/>
    <w:rsid w:val="006806C7"/>
    <w:rsid w:val="006809C6"/>
    <w:rsid w:val="00681AB1"/>
    <w:rsid w:val="00681E60"/>
    <w:rsid w:val="00681FBC"/>
    <w:rsid w:val="00682255"/>
    <w:rsid w:val="006829C7"/>
    <w:rsid w:val="00682BF3"/>
    <w:rsid w:val="0068396E"/>
    <w:rsid w:val="00683C40"/>
    <w:rsid w:val="00684ED4"/>
    <w:rsid w:val="00685118"/>
    <w:rsid w:val="00685968"/>
    <w:rsid w:val="00685D70"/>
    <w:rsid w:val="00685F2B"/>
    <w:rsid w:val="0068783E"/>
    <w:rsid w:val="00690929"/>
    <w:rsid w:val="0069142F"/>
    <w:rsid w:val="006921CA"/>
    <w:rsid w:val="00692EC7"/>
    <w:rsid w:val="0069392D"/>
    <w:rsid w:val="00695DAD"/>
    <w:rsid w:val="00695FB6"/>
    <w:rsid w:val="00696418"/>
    <w:rsid w:val="0069726D"/>
    <w:rsid w:val="00697847"/>
    <w:rsid w:val="006A03B7"/>
    <w:rsid w:val="006A08B9"/>
    <w:rsid w:val="006A0990"/>
    <w:rsid w:val="006A0D5C"/>
    <w:rsid w:val="006A176F"/>
    <w:rsid w:val="006A2309"/>
    <w:rsid w:val="006A2726"/>
    <w:rsid w:val="006A353A"/>
    <w:rsid w:val="006A3CBA"/>
    <w:rsid w:val="006A4972"/>
    <w:rsid w:val="006A4E7D"/>
    <w:rsid w:val="006A52BF"/>
    <w:rsid w:val="006A5D71"/>
    <w:rsid w:val="006A652F"/>
    <w:rsid w:val="006A6CDB"/>
    <w:rsid w:val="006A7E21"/>
    <w:rsid w:val="006A7EC4"/>
    <w:rsid w:val="006B0DEF"/>
    <w:rsid w:val="006B1083"/>
    <w:rsid w:val="006B1E64"/>
    <w:rsid w:val="006B2C23"/>
    <w:rsid w:val="006B335C"/>
    <w:rsid w:val="006B3588"/>
    <w:rsid w:val="006B45B5"/>
    <w:rsid w:val="006B4A5A"/>
    <w:rsid w:val="006B4C24"/>
    <w:rsid w:val="006B4D6B"/>
    <w:rsid w:val="006B4EB3"/>
    <w:rsid w:val="006B5896"/>
    <w:rsid w:val="006B5F59"/>
    <w:rsid w:val="006B6098"/>
    <w:rsid w:val="006B6627"/>
    <w:rsid w:val="006B6647"/>
    <w:rsid w:val="006B6E2B"/>
    <w:rsid w:val="006B749A"/>
    <w:rsid w:val="006B7A34"/>
    <w:rsid w:val="006B7C2C"/>
    <w:rsid w:val="006B7DDF"/>
    <w:rsid w:val="006C0492"/>
    <w:rsid w:val="006C0694"/>
    <w:rsid w:val="006C15EA"/>
    <w:rsid w:val="006C1E75"/>
    <w:rsid w:val="006C28B7"/>
    <w:rsid w:val="006C3946"/>
    <w:rsid w:val="006C3B38"/>
    <w:rsid w:val="006C42E4"/>
    <w:rsid w:val="006C43A7"/>
    <w:rsid w:val="006C4590"/>
    <w:rsid w:val="006C47AB"/>
    <w:rsid w:val="006C5759"/>
    <w:rsid w:val="006C5820"/>
    <w:rsid w:val="006C5F5E"/>
    <w:rsid w:val="006C6DE5"/>
    <w:rsid w:val="006C6F62"/>
    <w:rsid w:val="006C72B0"/>
    <w:rsid w:val="006C7461"/>
    <w:rsid w:val="006C783F"/>
    <w:rsid w:val="006D0104"/>
    <w:rsid w:val="006D07A9"/>
    <w:rsid w:val="006D0C2D"/>
    <w:rsid w:val="006D0CE4"/>
    <w:rsid w:val="006D187B"/>
    <w:rsid w:val="006D1EC6"/>
    <w:rsid w:val="006D20EF"/>
    <w:rsid w:val="006D27E7"/>
    <w:rsid w:val="006D2911"/>
    <w:rsid w:val="006D299D"/>
    <w:rsid w:val="006D2A9B"/>
    <w:rsid w:val="006D3473"/>
    <w:rsid w:val="006D358E"/>
    <w:rsid w:val="006D37FA"/>
    <w:rsid w:val="006D3C1A"/>
    <w:rsid w:val="006D3C69"/>
    <w:rsid w:val="006D3C7A"/>
    <w:rsid w:val="006D4109"/>
    <w:rsid w:val="006D43F9"/>
    <w:rsid w:val="006D457D"/>
    <w:rsid w:val="006D4770"/>
    <w:rsid w:val="006D4AEB"/>
    <w:rsid w:val="006D4C3F"/>
    <w:rsid w:val="006D56D2"/>
    <w:rsid w:val="006D5755"/>
    <w:rsid w:val="006D5C35"/>
    <w:rsid w:val="006D5E80"/>
    <w:rsid w:val="006D74B0"/>
    <w:rsid w:val="006D765F"/>
    <w:rsid w:val="006E004F"/>
    <w:rsid w:val="006E01D4"/>
    <w:rsid w:val="006E060F"/>
    <w:rsid w:val="006E0664"/>
    <w:rsid w:val="006E0B34"/>
    <w:rsid w:val="006E0C9C"/>
    <w:rsid w:val="006E1F06"/>
    <w:rsid w:val="006E1FF6"/>
    <w:rsid w:val="006E3464"/>
    <w:rsid w:val="006E3EBC"/>
    <w:rsid w:val="006E4804"/>
    <w:rsid w:val="006E48B7"/>
    <w:rsid w:val="006E4C2E"/>
    <w:rsid w:val="006E4ED9"/>
    <w:rsid w:val="006E5E16"/>
    <w:rsid w:val="006E77F5"/>
    <w:rsid w:val="006E7BB8"/>
    <w:rsid w:val="006E7BC6"/>
    <w:rsid w:val="006E7BDC"/>
    <w:rsid w:val="006E7C64"/>
    <w:rsid w:val="006F05C4"/>
    <w:rsid w:val="006F0999"/>
    <w:rsid w:val="006F0BBF"/>
    <w:rsid w:val="006F2379"/>
    <w:rsid w:val="006F32DC"/>
    <w:rsid w:val="006F38B5"/>
    <w:rsid w:val="006F3E18"/>
    <w:rsid w:val="006F3E85"/>
    <w:rsid w:val="006F4D07"/>
    <w:rsid w:val="006F4D15"/>
    <w:rsid w:val="006F5557"/>
    <w:rsid w:val="006F57CE"/>
    <w:rsid w:val="006F59AD"/>
    <w:rsid w:val="006F680C"/>
    <w:rsid w:val="006F6D8C"/>
    <w:rsid w:val="006F6E9C"/>
    <w:rsid w:val="006F7D40"/>
    <w:rsid w:val="007001F1"/>
    <w:rsid w:val="00700395"/>
    <w:rsid w:val="00701CCC"/>
    <w:rsid w:val="00702199"/>
    <w:rsid w:val="00702DBB"/>
    <w:rsid w:val="007031DE"/>
    <w:rsid w:val="0070359A"/>
    <w:rsid w:val="00703B32"/>
    <w:rsid w:val="00704A99"/>
    <w:rsid w:val="00704B0F"/>
    <w:rsid w:val="00705133"/>
    <w:rsid w:val="0070584A"/>
    <w:rsid w:val="007066EE"/>
    <w:rsid w:val="00706755"/>
    <w:rsid w:val="007068BB"/>
    <w:rsid w:val="0070763C"/>
    <w:rsid w:val="00707866"/>
    <w:rsid w:val="007079B6"/>
    <w:rsid w:val="00707C38"/>
    <w:rsid w:val="00710229"/>
    <w:rsid w:val="00710271"/>
    <w:rsid w:val="00710852"/>
    <w:rsid w:val="00710BCD"/>
    <w:rsid w:val="00711F11"/>
    <w:rsid w:val="0071342E"/>
    <w:rsid w:val="007136BE"/>
    <w:rsid w:val="0071427A"/>
    <w:rsid w:val="00714CD6"/>
    <w:rsid w:val="00715C58"/>
    <w:rsid w:val="00716738"/>
    <w:rsid w:val="00716ACE"/>
    <w:rsid w:val="007178EC"/>
    <w:rsid w:val="0071795D"/>
    <w:rsid w:val="00717FA7"/>
    <w:rsid w:val="007202E4"/>
    <w:rsid w:val="00720AB0"/>
    <w:rsid w:val="0072158D"/>
    <w:rsid w:val="00722803"/>
    <w:rsid w:val="00722F26"/>
    <w:rsid w:val="007235A6"/>
    <w:rsid w:val="007236B7"/>
    <w:rsid w:val="0072380D"/>
    <w:rsid w:val="00723E83"/>
    <w:rsid w:val="0072482C"/>
    <w:rsid w:val="00726042"/>
    <w:rsid w:val="00726263"/>
    <w:rsid w:val="007266E4"/>
    <w:rsid w:val="0072696C"/>
    <w:rsid w:val="00727036"/>
    <w:rsid w:val="00727190"/>
    <w:rsid w:val="00727201"/>
    <w:rsid w:val="00727B75"/>
    <w:rsid w:val="00730115"/>
    <w:rsid w:val="00730815"/>
    <w:rsid w:val="007312A1"/>
    <w:rsid w:val="007319EB"/>
    <w:rsid w:val="00731B82"/>
    <w:rsid w:val="00732840"/>
    <w:rsid w:val="00732C75"/>
    <w:rsid w:val="00732EB2"/>
    <w:rsid w:val="00732F6F"/>
    <w:rsid w:val="00733197"/>
    <w:rsid w:val="00733D6A"/>
    <w:rsid w:val="007349ED"/>
    <w:rsid w:val="00734C8B"/>
    <w:rsid w:val="007351AB"/>
    <w:rsid w:val="0073575C"/>
    <w:rsid w:val="0073649D"/>
    <w:rsid w:val="00736570"/>
    <w:rsid w:val="00736D5E"/>
    <w:rsid w:val="0073772D"/>
    <w:rsid w:val="00737AE6"/>
    <w:rsid w:val="00740391"/>
    <w:rsid w:val="00740546"/>
    <w:rsid w:val="007407C0"/>
    <w:rsid w:val="00740993"/>
    <w:rsid w:val="00740F69"/>
    <w:rsid w:val="0074129E"/>
    <w:rsid w:val="007416BE"/>
    <w:rsid w:val="0074280A"/>
    <w:rsid w:val="007429B4"/>
    <w:rsid w:val="00742BDD"/>
    <w:rsid w:val="00742C60"/>
    <w:rsid w:val="0074554F"/>
    <w:rsid w:val="007457EA"/>
    <w:rsid w:val="00745C7D"/>
    <w:rsid w:val="00746371"/>
    <w:rsid w:val="007466A8"/>
    <w:rsid w:val="00746EDF"/>
    <w:rsid w:val="007472CD"/>
    <w:rsid w:val="00747778"/>
    <w:rsid w:val="00747F57"/>
    <w:rsid w:val="0075064B"/>
    <w:rsid w:val="00750919"/>
    <w:rsid w:val="007517F1"/>
    <w:rsid w:val="00751DB8"/>
    <w:rsid w:val="00751E9B"/>
    <w:rsid w:val="00752073"/>
    <w:rsid w:val="007522E1"/>
    <w:rsid w:val="00752522"/>
    <w:rsid w:val="00753568"/>
    <w:rsid w:val="007544A7"/>
    <w:rsid w:val="0075497D"/>
    <w:rsid w:val="00755956"/>
    <w:rsid w:val="00755B39"/>
    <w:rsid w:val="007563A2"/>
    <w:rsid w:val="00756542"/>
    <w:rsid w:val="00756779"/>
    <w:rsid w:val="007569CF"/>
    <w:rsid w:val="00756CF5"/>
    <w:rsid w:val="00756FC2"/>
    <w:rsid w:val="00757040"/>
    <w:rsid w:val="00757112"/>
    <w:rsid w:val="0075760B"/>
    <w:rsid w:val="007601F4"/>
    <w:rsid w:val="00760272"/>
    <w:rsid w:val="0076109C"/>
    <w:rsid w:val="007616BE"/>
    <w:rsid w:val="00761703"/>
    <w:rsid w:val="0076221F"/>
    <w:rsid w:val="00762596"/>
    <w:rsid w:val="0076282E"/>
    <w:rsid w:val="00763A52"/>
    <w:rsid w:val="00763AD8"/>
    <w:rsid w:val="00763DC0"/>
    <w:rsid w:val="00763FEA"/>
    <w:rsid w:val="007640F8"/>
    <w:rsid w:val="0076425E"/>
    <w:rsid w:val="007648B8"/>
    <w:rsid w:val="00764C34"/>
    <w:rsid w:val="007650FA"/>
    <w:rsid w:val="0076623F"/>
    <w:rsid w:val="00766246"/>
    <w:rsid w:val="007665CA"/>
    <w:rsid w:val="00766933"/>
    <w:rsid w:val="00766E67"/>
    <w:rsid w:val="00767CC7"/>
    <w:rsid w:val="0077146C"/>
    <w:rsid w:val="0077193E"/>
    <w:rsid w:val="0077276D"/>
    <w:rsid w:val="00772843"/>
    <w:rsid w:val="00772C42"/>
    <w:rsid w:val="00772CA0"/>
    <w:rsid w:val="00773355"/>
    <w:rsid w:val="00773A34"/>
    <w:rsid w:val="00773F9C"/>
    <w:rsid w:val="00774ACE"/>
    <w:rsid w:val="00774B13"/>
    <w:rsid w:val="00775143"/>
    <w:rsid w:val="0077616B"/>
    <w:rsid w:val="007761E1"/>
    <w:rsid w:val="007774FC"/>
    <w:rsid w:val="007776B2"/>
    <w:rsid w:val="00777D93"/>
    <w:rsid w:val="00780EAE"/>
    <w:rsid w:val="00781382"/>
    <w:rsid w:val="00781EBC"/>
    <w:rsid w:val="007826FC"/>
    <w:rsid w:val="00784758"/>
    <w:rsid w:val="00784F41"/>
    <w:rsid w:val="00785515"/>
    <w:rsid w:val="00785556"/>
    <w:rsid w:val="00785C2E"/>
    <w:rsid w:val="0078603B"/>
    <w:rsid w:val="00786276"/>
    <w:rsid w:val="0078701B"/>
    <w:rsid w:val="0078702E"/>
    <w:rsid w:val="00787146"/>
    <w:rsid w:val="007872E2"/>
    <w:rsid w:val="007876E8"/>
    <w:rsid w:val="00787749"/>
    <w:rsid w:val="00790C4D"/>
    <w:rsid w:val="00791027"/>
    <w:rsid w:val="00791339"/>
    <w:rsid w:val="00791342"/>
    <w:rsid w:val="007918DB"/>
    <w:rsid w:val="00792016"/>
    <w:rsid w:val="007922C1"/>
    <w:rsid w:val="007927D7"/>
    <w:rsid w:val="00792F68"/>
    <w:rsid w:val="007933E2"/>
    <w:rsid w:val="0079342F"/>
    <w:rsid w:val="0079353E"/>
    <w:rsid w:val="00793970"/>
    <w:rsid w:val="007940BC"/>
    <w:rsid w:val="0079480D"/>
    <w:rsid w:val="007948A2"/>
    <w:rsid w:val="00794A89"/>
    <w:rsid w:val="00794C66"/>
    <w:rsid w:val="0079512C"/>
    <w:rsid w:val="007956D5"/>
    <w:rsid w:val="00795A18"/>
    <w:rsid w:val="00797AC5"/>
    <w:rsid w:val="00797AEE"/>
    <w:rsid w:val="00797E24"/>
    <w:rsid w:val="007A1BEE"/>
    <w:rsid w:val="007A2424"/>
    <w:rsid w:val="007A290D"/>
    <w:rsid w:val="007A4844"/>
    <w:rsid w:val="007A4B9A"/>
    <w:rsid w:val="007A5116"/>
    <w:rsid w:val="007A54B1"/>
    <w:rsid w:val="007A7243"/>
    <w:rsid w:val="007A796E"/>
    <w:rsid w:val="007A797F"/>
    <w:rsid w:val="007A7CC8"/>
    <w:rsid w:val="007B0065"/>
    <w:rsid w:val="007B00A3"/>
    <w:rsid w:val="007B020C"/>
    <w:rsid w:val="007B10C3"/>
    <w:rsid w:val="007B12F5"/>
    <w:rsid w:val="007B1A06"/>
    <w:rsid w:val="007B1A5A"/>
    <w:rsid w:val="007B2035"/>
    <w:rsid w:val="007B26C1"/>
    <w:rsid w:val="007B28A3"/>
    <w:rsid w:val="007B29FF"/>
    <w:rsid w:val="007B2D49"/>
    <w:rsid w:val="007B31BF"/>
    <w:rsid w:val="007B3540"/>
    <w:rsid w:val="007B35BF"/>
    <w:rsid w:val="007B405D"/>
    <w:rsid w:val="007B40A5"/>
    <w:rsid w:val="007B4345"/>
    <w:rsid w:val="007B4441"/>
    <w:rsid w:val="007B4F6F"/>
    <w:rsid w:val="007B51F8"/>
    <w:rsid w:val="007B583E"/>
    <w:rsid w:val="007B5CD4"/>
    <w:rsid w:val="007B5D95"/>
    <w:rsid w:val="007B5F66"/>
    <w:rsid w:val="007B699B"/>
    <w:rsid w:val="007B6B21"/>
    <w:rsid w:val="007B6DBB"/>
    <w:rsid w:val="007B6EFA"/>
    <w:rsid w:val="007B70BB"/>
    <w:rsid w:val="007B7337"/>
    <w:rsid w:val="007C032E"/>
    <w:rsid w:val="007C0504"/>
    <w:rsid w:val="007C12A8"/>
    <w:rsid w:val="007C1411"/>
    <w:rsid w:val="007C169E"/>
    <w:rsid w:val="007C1772"/>
    <w:rsid w:val="007C1A69"/>
    <w:rsid w:val="007C2012"/>
    <w:rsid w:val="007C2C71"/>
    <w:rsid w:val="007C3091"/>
    <w:rsid w:val="007C3298"/>
    <w:rsid w:val="007C3967"/>
    <w:rsid w:val="007C44D8"/>
    <w:rsid w:val="007C4A14"/>
    <w:rsid w:val="007C5329"/>
    <w:rsid w:val="007C595A"/>
    <w:rsid w:val="007C5C6E"/>
    <w:rsid w:val="007C5E75"/>
    <w:rsid w:val="007C608A"/>
    <w:rsid w:val="007C68FE"/>
    <w:rsid w:val="007C6AB6"/>
    <w:rsid w:val="007C7073"/>
    <w:rsid w:val="007C7ABA"/>
    <w:rsid w:val="007D03B1"/>
    <w:rsid w:val="007D1947"/>
    <w:rsid w:val="007D1BD5"/>
    <w:rsid w:val="007D27C4"/>
    <w:rsid w:val="007D375E"/>
    <w:rsid w:val="007D38A7"/>
    <w:rsid w:val="007D4092"/>
    <w:rsid w:val="007D51CF"/>
    <w:rsid w:val="007D5495"/>
    <w:rsid w:val="007D5D54"/>
    <w:rsid w:val="007D6065"/>
    <w:rsid w:val="007D61C4"/>
    <w:rsid w:val="007D6708"/>
    <w:rsid w:val="007D6728"/>
    <w:rsid w:val="007D6915"/>
    <w:rsid w:val="007D7DCA"/>
    <w:rsid w:val="007E038C"/>
    <w:rsid w:val="007E05D6"/>
    <w:rsid w:val="007E1286"/>
    <w:rsid w:val="007E1B4A"/>
    <w:rsid w:val="007E1E55"/>
    <w:rsid w:val="007E273B"/>
    <w:rsid w:val="007E379E"/>
    <w:rsid w:val="007E3978"/>
    <w:rsid w:val="007E39B0"/>
    <w:rsid w:val="007E3F01"/>
    <w:rsid w:val="007E43F6"/>
    <w:rsid w:val="007E453C"/>
    <w:rsid w:val="007E465A"/>
    <w:rsid w:val="007E4F36"/>
    <w:rsid w:val="007E51F2"/>
    <w:rsid w:val="007E5ADD"/>
    <w:rsid w:val="007E61EE"/>
    <w:rsid w:val="007E670D"/>
    <w:rsid w:val="007E7589"/>
    <w:rsid w:val="007E75D2"/>
    <w:rsid w:val="007F0419"/>
    <w:rsid w:val="007F0563"/>
    <w:rsid w:val="007F065F"/>
    <w:rsid w:val="007F078F"/>
    <w:rsid w:val="007F1152"/>
    <w:rsid w:val="007F1164"/>
    <w:rsid w:val="007F181D"/>
    <w:rsid w:val="007F1CD4"/>
    <w:rsid w:val="007F1CF4"/>
    <w:rsid w:val="007F1F28"/>
    <w:rsid w:val="007F204E"/>
    <w:rsid w:val="007F24EC"/>
    <w:rsid w:val="007F2B9B"/>
    <w:rsid w:val="007F2C07"/>
    <w:rsid w:val="007F2FD9"/>
    <w:rsid w:val="007F3287"/>
    <w:rsid w:val="007F3362"/>
    <w:rsid w:val="007F35A7"/>
    <w:rsid w:val="007F37A5"/>
    <w:rsid w:val="007F39E5"/>
    <w:rsid w:val="007F3FCC"/>
    <w:rsid w:val="007F41AB"/>
    <w:rsid w:val="007F4743"/>
    <w:rsid w:val="007F4AF0"/>
    <w:rsid w:val="007F4DD8"/>
    <w:rsid w:val="007F5107"/>
    <w:rsid w:val="007F58AC"/>
    <w:rsid w:val="007F5B59"/>
    <w:rsid w:val="007F6491"/>
    <w:rsid w:val="007F7EF6"/>
    <w:rsid w:val="00800D04"/>
    <w:rsid w:val="00800F9C"/>
    <w:rsid w:val="0080107A"/>
    <w:rsid w:val="008011C8"/>
    <w:rsid w:val="008027D1"/>
    <w:rsid w:val="00802AE5"/>
    <w:rsid w:val="008039F5"/>
    <w:rsid w:val="00803FBB"/>
    <w:rsid w:val="00804FC4"/>
    <w:rsid w:val="008051D3"/>
    <w:rsid w:val="008054F6"/>
    <w:rsid w:val="00806028"/>
    <w:rsid w:val="0080604A"/>
    <w:rsid w:val="00807015"/>
    <w:rsid w:val="008100F4"/>
    <w:rsid w:val="008101E6"/>
    <w:rsid w:val="00810393"/>
    <w:rsid w:val="00810B45"/>
    <w:rsid w:val="008113BE"/>
    <w:rsid w:val="008117D9"/>
    <w:rsid w:val="00811E95"/>
    <w:rsid w:val="00812009"/>
    <w:rsid w:val="00812DDD"/>
    <w:rsid w:val="00812F64"/>
    <w:rsid w:val="008139A6"/>
    <w:rsid w:val="008139ED"/>
    <w:rsid w:val="00813FA6"/>
    <w:rsid w:val="008142B1"/>
    <w:rsid w:val="008143B2"/>
    <w:rsid w:val="008144F4"/>
    <w:rsid w:val="00814C71"/>
    <w:rsid w:val="00814F56"/>
    <w:rsid w:val="008150D1"/>
    <w:rsid w:val="00815127"/>
    <w:rsid w:val="00815664"/>
    <w:rsid w:val="00815706"/>
    <w:rsid w:val="0081613C"/>
    <w:rsid w:val="008168C4"/>
    <w:rsid w:val="00817515"/>
    <w:rsid w:val="0081755A"/>
    <w:rsid w:val="00817C80"/>
    <w:rsid w:val="008212B8"/>
    <w:rsid w:val="00821DB5"/>
    <w:rsid w:val="00822776"/>
    <w:rsid w:val="008227AB"/>
    <w:rsid w:val="008229CD"/>
    <w:rsid w:val="00822CDA"/>
    <w:rsid w:val="00823CBF"/>
    <w:rsid w:val="00823CE9"/>
    <w:rsid w:val="00823F7A"/>
    <w:rsid w:val="008240DB"/>
    <w:rsid w:val="00824161"/>
    <w:rsid w:val="00824217"/>
    <w:rsid w:val="00824B55"/>
    <w:rsid w:val="0082515C"/>
    <w:rsid w:val="008256B7"/>
    <w:rsid w:val="008270A1"/>
    <w:rsid w:val="00827D15"/>
    <w:rsid w:val="00827D2A"/>
    <w:rsid w:val="00827E3D"/>
    <w:rsid w:val="00830064"/>
    <w:rsid w:val="00830229"/>
    <w:rsid w:val="00830D50"/>
    <w:rsid w:val="00831404"/>
    <w:rsid w:val="008314F3"/>
    <w:rsid w:val="008316F0"/>
    <w:rsid w:val="00831E5D"/>
    <w:rsid w:val="00832596"/>
    <w:rsid w:val="008332F0"/>
    <w:rsid w:val="0083444A"/>
    <w:rsid w:val="008344E8"/>
    <w:rsid w:val="00835F6C"/>
    <w:rsid w:val="00836243"/>
    <w:rsid w:val="00836B2E"/>
    <w:rsid w:val="008373F1"/>
    <w:rsid w:val="00837422"/>
    <w:rsid w:val="008376E1"/>
    <w:rsid w:val="0083777E"/>
    <w:rsid w:val="008400A4"/>
    <w:rsid w:val="0084112B"/>
    <w:rsid w:val="008436C9"/>
    <w:rsid w:val="0084373B"/>
    <w:rsid w:val="0084391B"/>
    <w:rsid w:val="008442C5"/>
    <w:rsid w:val="0084496E"/>
    <w:rsid w:val="00844EBC"/>
    <w:rsid w:val="008460C8"/>
    <w:rsid w:val="00846135"/>
    <w:rsid w:val="008462D2"/>
    <w:rsid w:val="0084718E"/>
    <w:rsid w:val="00847592"/>
    <w:rsid w:val="008475EA"/>
    <w:rsid w:val="00847E42"/>
    <w:rsid w:val="00850713"/>
    <w:rsid w:val="00851826"/>
    <w:rsid w:val="00851F89"/>
    <w:rsid w:val="00852256"/>
    <w:rsid w:val="008525B3"/>
    <w:rsid w:val="008525BC"/>
    <w:rsid w:val="00852777"/>
    <w:rsid w:val="00852CAB"/>
    <w:rsid w:val="00853661"/>
    <w:rsid w:val="0085368F"/>
    <w:rsid w:val="00853F7A"/>
    <w:rsid w:val="00854AA4"/>
    <w:rsid w:val="00854D64"/>
    <w:rsid w:val="00856089"/>
    <w:rsid w:val="00856351"/>
    <w:rsid w:val="0085653A"/>
    <w:rsid w:val="00856AC2"/>
    <w:rsid w:val="00857EB1"/>
    <w:rsid w:val="00860A5F"/>
    <w:rsid w:val="00860E63"/>
    <w:rsid w:val="00861727"/>
    <w:rsid w:val="008624B5"/>
    <w:rsid w:val="0086297B"/>
    <w:rsid w:val="008636BE"/>
    <w:rsid w:val="00863ABC"/>
    <w:rsid w:val="00863BDD"/>
    <w:rsid w:val="0086444C"/>
    <w:rsid w:val="00864B23"/>
    <w:rsid w:val="00864E24"/>
    <w:rsid w:val="0086504A"/>
    <w:rsid w:val="008650F0"/>
    <w:rsid w:val="008659BB"/>
    <w:rsid w:val="00865B9D"/>
    <w:rsid w:val="00866414"/>
    <w:rsid w:val="00866654"/>
    <w:rsid w:val="00866F1B"/>
    <w:rsid w:val="00867BD4"/>
    <w:rsid w:val="00871F84"/>
    <w:rsid w:val="00872073"/>
    <w:rsid w:val="0087348C"/>
    <w:rsid w:val="00873EC8"/>
    <w:rsid w:val="0087435D"/>
    <w:rsid w:val="008744DF"/>
    <w:rsid w:val="00874D16"/>
    <w:rsid w:val="0087544D"/>
    <w:rsid w:val="0087568D"/>
    <w:rsid w:val="00875BBF"/>
    <w:rsid w:val="00875DB0"/>
    <w:rsid w:val="00875ED2"/>
    <w:rsid w:val="008763C7"/>
    <w:rsid w:val="00877050"/>
    <w:rsid w:val="008810A3"/>
    <w:rsid w:val="00881144"/>
    <w:rsid w:val="0088120B"/>
    <w:rsid w:val="00881AB4"/>
    <w:rsid w:val="00881ECA"/>
    <w:rsid w:val="00882025"/>
    <w:rsid w:val="00882704"/>
    <w:rsid w:val="00883616"/>
    <w:rsid w:val="00883A1A"/>
    <w:rsid w:val="00884700"/>
    <w:rsid w:val="008848B9"/>
    <w:rsid w:val="00884A23"/>
    <w:rsid w:val="008856BF"/>
    <w:rsid w:val="008859FA"/>
    <w:rsid w:val="00885CD6"/>
    <w:rsid w:val="00886E5E"/>
    <w:rsid w:val="00887391"/>
    <w:rsid w:val="008873F4"/>
    <w:rsid w:val="00887A52"/>
    <w:rsid w:val="00887B26"/>
    <w:rsid w:val="00887C4E"/>
    <w:rsid w:val="00887D18"/>
    <w:rsid w:val="00887E12"/>
    <w:rsid w:val="00890029"/>
    <w:rsid w:val="00890507"/>
    <w:rsid w:val="008907DD"/>
    <w:rsid w:val="00890E5E"/>
    <w:rsid w:val="00891D4B"/>
    <w:rsid w:val="00891F27"/>
    <w:rsid w:val="0089237E"/>
    <w:rsid w:val="008923F2"/>
    <w:rsid w:val="00893D50"/>
    <w:rsid w:val="008943B5"/>
    <w:rsid w:val="00894889"/>
    <w:rsid w:val="0089508F"/>
    <w:rsid w:val="008950BF"/>
    <w:rsid w:val="00895EB8"/>
    <w:rsid w:val="00896071"/>
    <w:rsid w:val="0089611B"/>
    <w:rsid w:val="00896494"/>
    <w:rsid w:val="008965A3"/>
    <w:rsid w:val="008974EB"/>
    <w:rsid w:val="00897E29"/>
    <w:rsid w:val="008A03F0"/>
    <w:rsid w:val="008A04E4"/>
    <w:rsid w:val="008A0523"/>
    <w:rsid w:val="008A0BE8"/>
    <w:rsid w:val="008A1246"/>
    <w:rsid w:val="008A1AFB"/>
    <w:rsid w:val="008A1C69"/>
    <w:rsid w:val="008A2082"/>
    <w:rsid w:val="008A2495"/>
    <w:rsid w:val="008A2810"/>
    <w:rsid w:val="008A2BD6"/>
    <w:rsid w:val="008A3503"/>
    <w:rsid w:val="008A36BA"/>
    <w:rsid w:val="008A3B6B"/>
    <w:rsid w:val="008A3BA4"/>
    <w:rsid w:val="008A3D47"/>
    <w:rsid w:val="008A3E01"/>
    <w:rsid w:val="008A3EA9"/>
    <w:rsid w:val="008A427E"/>
    <w:rsid w:val="008A4DA9"/>
    <w:rsid w:val="008A4EDA"/>
    <w:rsid w:val="008A56D8"/>
    <w:rsid w:val="008A5F8D"/>
    <w:rsid w:val="008A612A"/>
    <w:rsid w:val="008A646F"/>
    <w:rsid w:val="008A647C"/>
    <w:rsid w:val="008A7290"/>
    <w:rsid w:val="008A74AA"/>
    <w:rsid w:val="008A75AA"/>
    <w:rsid w:val="008A7C2A"/>
    <w:rsid w:val="008B083A"/>
    <w:rsid w:val="008B0EF7"/>
    <w:rsid w:val="008B1028"/>
    <w:rsid w:val="008B1E3B"/>
    <w:rsid w:val="008B2327"/>
    <w:rsid w:val="008B29AD"/>
    <w:rsid w:val="008B30C0"/>
    <w:rsid w:val="008B3363"/>
    <w:rsid w:val="008B3D9B"/>
    <w:rsid w:val="008B4752"/>
    <w:rsid w:val="008B5631"/>
    <w:rsid w:val="008B5BC0"/>
    <w:rsid w:val="008B5D23"/>
    <w:rsid w:val="008B5FD8"/>
    <w:rsid w:val="008B7438"/>
    <w:rsid w:val="008B7671"/>
    <w:rsid w:val="008B793D"/>
    <w:rsid w:val="008C0361"/>
    <w:rsid w:val="008C06CE"/>
    <w:rsid w:val="008C0E6B"/>
    <w:rsid w:val="008C1D38"/>
    <w:rsid w:val="008C2154"/>
    <w:rsid w:val="008C2652"/>
    <w:rsid w:val="008C30EB"/>
    <w:rsid w:val="008C35D9"/>
    <w:rsid w:val="008C3849"/>
    <w:rsid w:val="008C4448"/>
    <w:rsid w:val="008C45E6"/>
    <w:rsid w:val="008C4949"/>
    <w:rsid w:val="008C4AAB"/>
    <w:rsid w:val="008C5348"/>
    <w:rsid w:val="008C59CD"/>
    <w:rsid w:val="008C5CE7"/>
    <w:rsid w:val="008C62F7"/>
    <w:rsid w:val="008C660F"/>
    <w:rsid w:val="008C688F"/>
    <w:rsid w:val="008C75E9"/>
    <w:rsid w:val="008C76AF"/>
    <w:rsid w:val="008D1CCF"/>
    <w:rsid w:val="008D22E6"/>
    <w:rsid w:val="008D2DC3"/>
    <w:rsid w:val="008D3276"/>
    <w:rsid w:val="008D3BB4"/>
    <w:rsid w:val="008D4B6F"/>
    <w:rsid w:val="008D6A8C"/>
    <w:rsid w:val="008D71DD"/>
    <w:rsid w:val="008D7EBA"/>
    <w:rsid w:val="008E0AC5"/>
    <w:rsid w:val="008E0C4C"/>
    <w:rsid w:val="008E0D0F"/>
    <w:rsid w:val="008E100E"/>
    <w:rsid w:val="008E14A6"/>
    <w:rsid w:val="008E2094"/>
    <w:rsid w:val="008E20EC"/>
    <w:rsid w:val="008E342C"/>
    <w:rsid w:val="008E38D9"/>
    <w:rsid w:val="008E3FA7"/>
    <w:rsid w:val="008E4370"/>
    <w:rsid w:val="008E4B66"/>
    <w:rsid w:val="008E4CC4"/>
    <w:rsid w:val="008E4D0D"/>
    <w:rsid w:val="008E5550"/>
    <w:rsid w:val="008E6666"/>
    <w:rsid w:val="008E6C6E"/>
    <w:rsid w:val="008E71C6"/>
    <w:rsid w:val="008E7AD3"/>
    <w:rsid w:val="008F0298"/>
    <w:rsid w:val="008F0994"/>
    <w:rsid w:val="008F09CB"/>
    <w:rsid w:val="008F0B91"/>
    <w:rsid w:val="008F0CAC"/>
    <w:rsid w:val="008F0D7C"/>
    <w:rsid w:val="008F0E24"/>
    <w:rsid w:val="008F137F"/>
    <w:rsid w:val="008F13A8"/>
    <w:rsid w:val="008F1717"/>
    <w:rsid w:val="008F22B2"/>
    <w:rsid w:val="008F2307"/>
    <w:rsid w:val="008F24BE"/>
    <w:rsid w:val="008F2D39"/>
    <w:rsid w:val="008F317B"/>
    <w:rsid w:val="008F40CB"/>
    <w:rsid w:val="008F6026"/>
    <w:rsid w:val="008F6832"/>
    <w:rsid w:val="008F6DD6"/>
    <w:rsid w:val="008F760D"/>
    <w:rsid w:val="0090011D"/>
    <w:rsid w:val="00900B5C"/>
    <w:rsid w:val="009011FF"/>
    <w:rsid w:val="0090126D"/>
    <w:rsid w:val="00902262"/>
    <w:rsid w:val="009024BC"/>
    <w:rsid w:val="00902E60"/>
    <w:rsid w:val="00903AD8"/>
    <w:rsid w:val="00903B98"/>
    <w:rsid w:val="0090402F"/>
    <w:rsid w:val="0090460F"/>
    <w:rsid w:val="00905556"/>
    <w:rsid w:val="009055E2"/>
    <w:rsid w:val="00905996"/>
    <w:rsid w:val="00905A26"/>
    <w:rsid w:val="009067AE"/>
    <w:rsid w:val="00906926"/>
    <w:rsid w:val="00906C44"/>
    <w:rsid w:val="00907051"/>
    <w:rsid w:val="009078B8"/>
    <w:rsid w:val="00907D78"/>
    <w:rsid w:val="00910012"/>
    <w:rsid w:val="009110E3"/>
    <w:rsid w:val="009112C4"/>
    <w:rsid w:val="00912267"/>
    <w:rsid w:val="00912497"/>
    <w:rsid w:val="0091265F"/>
    <w:rsid w:val="00913C81"/>
    <w:rsid w:val="00913CBA"/>
    <w:rsid w:val="00913E16"/>
    <w:rsid w:val="00914035"/>
    <w:rsid w:val="00914D51"/>
    <w:rsid w:val="00914DE2"/>
    <w:rsid w:val="00914FF2"/>
    <w:rsid w:val="0091590C"/>
    <w:rsid w:val="00916870"/>
    <w:rsid w:val="00916F5F"/>
    <w:rsid w:val="00917731"/>
    <w:rsid w:val="00920778"/>
    <w:rsid w:val="00920B44"/>
    <w:rsid w:val="0092104A"/>
    <w:rsid w:val="00922003"/>
    <w:rsid w:val="00922322"/>
    <w:rsid w:val="00922981"/>
    <w:rsid w:val="00923541"/>
    <w:rsid w:val="0092371E"/>
    <w:rsid w:val="00924A87"/>
    <w:rsid w:val="00925233"/>
    <w:rsid w:val="009256EC"/>
    <w:rsid w:val="00925A37"/>
    <w:rsid w:val="00925A67"/>
    <w:rsid w:val="00926632"/>
    <w:rsid w:val="0092752D"/>
    <w:rsid w:val="00927AFF"/>
    <w:rsid w:val="00927CD0"/>
    <w:rsid w:val="00927EB6"/>
    <w:rsid w:val="009307C9"/>
    <w:rsid w:val="009312A3"/>
    <w:rsid w:val="009314A4"/>
    <w:rsid w:val="00933199"/>
    <w:rsid w:val="009331F7"/>
    <w:rsid w:val="00933866"/>
    <w:rsid w:val="00933D46"/>
    <w:rsid w:val="00934129"/>
    <w:rsid w:val="00934629"/>
    <w:rsid w:val="009347DB"/>
    <w:rsid w:val="00934990"/>
    <w:rsid w:val="00934AC8"/>
    <w:rsid w:val="00935E4E"/>
    <w:rsid w:val="00936240"/>
    <w:rsid w:val="00936B3C"/>
    <w:rsid w:val="0093707D"/>
    <w:rsid w:val="0093734E"/>
    <w:rsid w:val="00937454"/>
    <w:rsid w:val="00937A37"/>
    <w:rsid w:val="00937E26"/>
    <w:rsid w:val="00940300"/>
    <w:rsid w:val="009403F4"/>
    <w:rsid w:val="00940AD0"/>
    <w:rsid w:val="00940E3A"/>
    <w:rsid w:val="009410D8"/>
    <w:rsid w:val="009410DE"/>
    <w:rsid w:val="00941319"/>
    <w:rsid w:val="00941EB1"/>
    <w:rsid w:val="00942169"/>
    <w:rsid w:val="009421FC"/>
    <w:rsid w:val="009427BF"/>
    <w:rsid w:val="00942DC1"/>
    <w:rsid w:val="00943003"/>
    <w:rsid w:val="00943238"/>
    <w:rsid w:val="009435EB"/>
    <w:rsid w:val="00943A74"/>
    <w:rsid w:val="00944184"/>
    <w:rsid w:val="00944B3C"/>
    <w:rsid w:val="00944D93"/>
    <w:rsid w:val="00944E3F"/>
    <w:rsid w:val="009463E5"/>
    <w:rsid w:val="00946E46"/>
    <w:rsid w:val="00946FFE"/>
    <w:rsid w:val="00947573"/>
    <w:rsid w:val="00950819"/>
    <w:rsid w:val="00950B2A"/>
    <w:rsid w:val="00951761"/>
    <w:rsid w:val="009517C6"/>
    <w:rsid w:val="009517E3"/>
    <w:rsid w:val="00952295"/>
    <w:rsid w:val="00952560"/>
    <w:rsid w:val="00952984"/>
    <w:rsid w:val="00953833"/>
    <w:rsid w:val="00953CA7"/>
    <w:rsid w:val="00953FE3"/>
    <w:rsid w:val="009545B3"/>
    <w:rsid w:val="009545BB"/>
    <w:rsid w:val="0095494E"/>
    <w:rsid w:val="00955715"/>
    <w:rsid w:val="009557CB"/>
    <w:rsid w:val="00955A52"/>
    <w:rsid w:val="009567F2"/>
    <w:rsid w:val="0095728B"/>
    <w:rsid w:val="0095732E"/>
    <w:rsid w:val="009600CE"/>
    <w:rsid w:val="00960679"/>
    <w:rsid w:val="009606FA"/>
    <w:rsid w:val="00960AA2"/>
    <w:rsid w:val="00960DA4"/>
    <w:rsid w:val="00960E4D"/>
    <w:rsid w:val="009615AC"/>
    <w:rsid w:val="0096199A"/>
    <w:rsid w:val="00961AE0"/>
    <w:rsid w:val="00961E8E"/>
    <w:rsid w:val="009623A5"/>
    <w:rsid w:val="009626BD"/>
    <w:rsid w:val="0096291B"/>
    <w:rsid w:val="00962B10"/>
    <w:rsid w:val="0096414C"/>
    <w:rsid w:val="009641C6"/>
    <w:rsid w:val="00965671"/>
    <w:rsid w:val="009668DE"/>
    <w:rsid w:val="00966AB5"/>
    <w:rsid w:val="00967458"/>
    <w:rsid w:val="00967895"/>
    <w:rsid w:val="00967B41"/>
    <w:rsid w:val="00970C2A"/>
    <w:rsid w:val="00971187"/>
    <w:rsid w:val="009714C6"/>
    <w:rsid w:val="00971CF1"/>
    <w:rsid w:val="00971D48"/>
    <w:rsid w:val="00971DCA"/>
    <w:rsid w:val="00971E24"/>
    <w:rsid w:val="00972576"/>
    <w:rsid w:val="00972864"/>
    <w:rsid w:val="00972D10"/>
    <w:rsid w:val="00973DC9"/>
    <w:rsid w:val="00973E55"/>
    <w:rsid w:val="00973FBC"/>
    <w:rsid w:val="009740A5"/>
    <w:rsid w:val="00974419"/>
    <w:rsid w:val="009747E6"/>
    <w:rsid w:val="009748AF"/>
    <w:rsid w:val="00974981"/>
    <w:rsid w:val="00974B63"/>
    <w:rsid w:val="00974C1B"/>
    <w:rsid w:val="00974DF5"/>
    <w:rsid w:val="00975AF1"/>
    <w:rsid w:val="00975F03"/>
    <w:rsid w:val="00975FE7"/>
    <w:rsid w:val="0097647B"/>
    <w:rsid w:val="00977141"/>
    <w:rsid w:val="00977169"/>
    <w:rsid w:val="00977222"/>
    <w:rsid w:val="0097764B"/>
    <w:rsid w:val="00977AB5"/>
    <w:rsid w:val="00980342"/>
    <w:rsid w:val="00980392"/>
    <w:rsid w:val="00980ADE"/>
    <w:rsid w:val="00980C27"/>
    <w:rsid w:val="00980F3B"/>
    <w:rsid w:val="00981E49"/>
    <w:rsid w:val="00982722"/>
    <w:rsid w:val="00982B4F"/>
    <w:rsid w:val="00982EB8"/>
    <w:rsid w:val="00983203"/>
    <w:rsid w:val="00983984"/>
    <w:rsid w:val="00985BDA"/>
    <w:rsid w:val="00986174"/>
    <w:rsid w:val="00986606"/>
    <w:rsid w:val="00986821"/>
    <w:rsid w:val="00986CE4"/>
    <w:rsid w:val="00987780"/>
    <w:rsid w:val="00987886"/>
    <w:rsid w:val="00987900"/>
    <w:rsid w:val="00987E40"/>
    <w:rsid w:val="0099156D"/>
    <w:rsid w:val="00991BB8"/>
    <w:rsid w:val="00991FCB"/>
    <w:rsid w:val="00992599"/>
    <w:rsid w:val="00992611"/>
    <w:rsid w:val="00992B6A"/>
    <w:rsid w:val="00992F7C"/>
    <w:rsid w:val="00993182"/>
    <w:rsid w:val="009934CE"/>
    <w:rsid w:val="009936CC"/>
    <w:rsid w:val="0099453A"/>
    <w:rsid w:val="0099561B"/>
    <w:rsid w:val="00995DA4"/>
    <w:rsid w:val="009961A8"/>
    <w:rsid w:val="009962EE"/>
    <w:rsid w:val="00996D2A"/>
    <w:rsid w:val="0099795E"/>
    <w:rsid w:val="009A006E"/>
    <w:rsid w:val="009A018D"/>
    <w:rsid w:val="009A05D3"/>
    <w:rsid w:val="009A0870"/>
    <w:rsid w:val="009A0AED"/>
    <w:rsid w:val="009A1792"/>
    <w:rsid w:val="009A1E46"/>
    <w:rsid w:val="009A3353"/>
    <w:rsid w:val="009A3F4C"/>
    <w:rsid w:val="009A3FC2"/>
    <w:rsid w:val="009A41E0"/>
    <w:rsid w:val="009A41FC"/>
    <w:rsid w:val="009A4908"/>
    <w:rsid w:val="009A4B0A"/>
    <w:rsid w:val="009A5BF8"/>
    <w:rsid w:val="009A6581"/>
    <w:rsid w:val="009A666B"/>
    <w:rsid w:val="009A70E6"/>
    <w:rsid w:val="009A7582"/>
    <w:rsid w:val="009A77B3"/>
    <w:rsid w:val="009A7B98"/>
    <w:rsid w:val="009A7EB0"/>
    <w:rsid w:val="009B086B"/>
    <w:rsid w:val="009B09C8"/>
    <w:rsid w:val="009B11CF"/>
    <w:rsid w:val="009B1D41"/>
    <w:rsid w:val="009B2B38"/>
    <w:rsid w:val="009B3762"/>
    <w:rsid w:val="009B3B76"/>
    <w:rsid w:val="009B4454"/>
    <w:rsid w:val="009B4549"/>
    <w:rsid w:val="009B4F8D"/>
    <w:rsid w:val="009B5163"/>
    <w:rsid w:val="009B5DF5"/>
    <w:rsid w:val="009B6182"/>
    <w:rsid w:val="009B66B1"/>
    <w:rsid w:val="009B6E8F"/>
    <w:rsid w:val="009B75C7"/>
    <w:rsid w:val="009B7990"/>
    <w:rsid w:val="009B7C3E"/>
    <w:rsid w:val="009C059C"/>
    <w:rsid w:val="009C0926"/>
    <w:rsid w:val="009C095D"/>
    <w:rsid w:val="009C1401"/>
    <w:rsid w:val="009C1CC3"/>
    <w:rsid w:val="009C1DC9"/>
    <w:rsid w:val="009C1F5F"/>
    <w:rsid w:val="009C21D6"/>
    <w:rsid w:val="009C2C03"/>
    <w:rsid w:val="009C31E3"/>
    <w:rsid w:val="009C35C6"/>
    <w:rsid w:val="009C35F8"/>
    <w:rsid w:val="009C369E"/>
    <w:rsid w:val="009C3DB6"/>
    <w:rsid w:val="009C488D"/>
    <w:rsid w:val="009C5A34"/>
    <w:rsid w:val="009C5C42"/>
    <w:rsid w:val="009C5F01"/>
    <w:rsid w:val="009C61D5"/>
    <w:rsid w:val="009C718C"/>
    <w:rsid w:val="009C77B5"/>
    <w:rsid w:val="009C77B9"/>
    <w:rsid w:val="009C785C"/>
    <w:rsid w:val="009D0697"/>
    <w:rsid w:val="009D0898"/>
    <w:rsid w:val="009D0972"/>
    <w:rsid w:val="009D0B80"/>
    <w:rsid w:val="009D12AB"/>
    <w:rsid w:val="009D12D4"/>
    <w:rsid w:val="009D2D3F"/>
    <w:rsid w:val="009D2F74"/>
    <w:rsid w:val="009D3573"/>
    <w:rsid w:val="009D36E8"/>
    <w:rsid w:val="009D421C"/>
    <w:rsid w:val="009D4590"/>
    <w:rsid w:val="009D48D9"/>
    <w:rsid w:val="009D4F75"/>
    <w:rsid w:val="009D5372"/>
    <w:rsid w:val="009D5EBC"/>
    <w:rsid w:val="009D673B"/>
    <w:rsid w:val="009D6EA4"/>
    <w:rsid w:val="009D751D"/>
    <w:rsid w:val="009D7585"/>
    <w:rsid w:val="009D7A8E"/>
    <w:rsid w:val="009E0E88"/>
    <w:rsid w:val="009E1E98"/>
    <w:rsid w:val="009E2071"/>
    <w:rsid w:val="009E2E2E"/>
    <w:rsid w:val="009E3160"/>
    <w:rsid w:val="009E3A50"/>
    <w:rsid w:val="009E3EA1"/>
    <w:rsid w:val="009E437B"/>
    <w:rsid w:val="009E4473"/>
    <w:rsid w:val="009E4B8E"/>
    <w:rsid w:val="009E51E3"/>
    <w:rsid w:val="009E5CCF"/>
    <w:rsid w:val="009E5F33"/>
    <w:rsid w:val="009E6389"/>
    <w:rsid w:val="009E65F2"/>
    <w:rsid w:val="009E6704"/>
    <w:rsid w:val="009E73F8"/>
    <w:rsid w:val="009E7CA1"/>
    <w:rsid w:val="009E7EC3"/>
    <w:rsid w:val="009F0281"/>
    <w:rsid w:val="009F054F"/>
    <w:rsid w:val="009F0FEC"/>
    <w:rsid w:val="009F11AF"/>
    <w:rsid w:val="009F13E7"/>
    <w:rsid w:val="009F16BC"/>
    <w:rsid w:val="009F179B"/>
    <w:rsid w:val="009F1A7F"/>
    <w:rsid w:val="009F24B8"/>
    <w:rsid w:val="009F2545"/>
    <w:rsid w:val="009F26B1"/>
    <w:rsid w:val="009F2819"/>
    <w:rsid w:val="009F3E81"/>
    <w:rsid w:val="009F4495"/>
    <w:rsid w:val="009F49D5"/>
    <w:rsid w:val="009F4C8E"/>
    <w:rsid w:val="009F4E53"/>
    <w:rsid w:val="009F55F2"/>
    <w:rsid w:val="009F6846"/>
    <w:rsid w:val="009F6C17"/>
    <w:rsid w:val="009F7156"/>
    <w:rsid w:val="009F73BE"/>
    <w:rsid w:val="009F7D87"/>
    <w:rsid w:val="00A0046B"/>
    <w:rsid w:val="00A005EF"/>
    <w:rsid w:val="00A017DB"/>
    <w:rsid w:val="00A01A1D"/>
    <w:rsid w:val="00A01C48"/>
    <w:rsid w:val="00A01CBD"/>
    <w:rsid w:val="00A01D61"/>
    <w:rsid w:val="00A02423"/>
    <w:rsid w:val="00A02594"/>
    <w:rsid w:val="00A028DF"/>
    <w:rsid w:val="00A02E3E"/>
    <w:rsid w:val="00A0315A"/>
    <w:rsid w:val="00A03E10"/>
    <w:rsid w:val="00A04292"/>
    <w:rsid w:val="00A048E8"/>
    <w:rsid w:val="00A04E90"/>
    <w:rsid w:val="00A052B5"/>
    <w:rsid w:val="00A05418"/>
    <w:rsid w:val="00A057A0"/>
    <w:rsid w:val="00A05B4E"/>
    <w:rsid w:val="00A060AF"/>
    <w:rsid w:val="00A06342"/>
    <w:rsid w:val="00A06866"/>
    <w:rsid w:val="00A06AE7"/>
    <w:rsid w:val="00A06C6C"/>
    <w:rsid w:val="00A06C7D"/>
    <w:rsid w:val="00A074FA"/>
    <w:rsid w:val="00A10230"/>
    <w:rsid w:val="00A109FD"/>
    <w:rsid w:val="00A128A3"/>
    <w:rsid w:val="00A12C27"/>
    <w:rsid w:val="00A12D01"/>
    <w:rsid w:val="00A12EB4"/>
    <w:rsid w:val="00A1321A"/>
    <w:rsid w:val="00A13CC2"/>
    <w:rsid w:val="00A13F4E"/>
    <w:rsid w:val="00A13FF5"/>
    <w:rsid w:val="00A145C3"/>
    <w:rsid w:val="00A155BC"/>
    <w:rsid w:val="00A16530"/>
    <w:rsid w:val="00A16EFA"/>
    <w:rsid w:val="00A1711B"/>
    <w:rsid w:val="00A1746C"/>
    <w:rsid w:val="00A17722"/>
    <w:rsid w:val="00A17758"/>
    <w:rsid w:val="00A17CB4"/>
    <w:rsid w:val="00A17EAC"/>
    <w:rsid w:val="00A17EB6"/>
    <w:rsid w:val="00A17F8C"/>
    <w:rsid w:val="00A20737"/>
    <w:rsid w:val="00A2082A"/>
    <w:rsid w:val="00A208A5"/>
    <w:rsid w:val="00A2142D"/>
    <w:rsid w:val="00A21587"/>
    <w:rsid w:val="00A21A68"/>
    <w:rsid w:val="00A21DD9"/>
    <w:rsid w:val="00A22AE8"/>
    <w:rsid w:val="00A235D8"/>
    <w:rsid w:val="00A23D91"/>
    <w:rsid w:val="00A24FB7"/>
    <w:rsid w:val="00A25316"/>
    <w:rsid w:val="00A2539E"/>
    <w:rsid w:val="00A253F4"/>
    <w:rsid w:val="00A258F9"/>
    <w:rsid w:val="00A26610"/>
    <w:rsid w:val="00A268FE"/>
    <w:rsid w:val="00A26ABD"/>
    <w:rsid w:val="00A27639"/>
    <w:rsid w:val="00A2781C"/>
    <w:rsid w:val="00A30865"/>
    <w:rsid w:val="00A30DDB"/>
    <w:rsid w:val="00A310DB"/>
    <w:rsid w:val="00A31498"/>
    <w:rsid w:val="00A31644"/>
    <w:rsid w:val="00A3181A"/>
    <w:rsid w:val="00A32CDF"/>
    <w:rsid w:val="00A33662"/>
    <w:rsid w:val="00A33811"/>
    <w:rsid w:val="00A33BD9"/>
    <w:rsid w:val="00A340B3"/>
    <w:rsid w:val="00A3421D"/>
    <w:rsid w:val="00A34CBD"/>
    <w:rsid w:val="00A3515E"/>
    <w:rsid w:val="00A353E0"/>
    <w:rsid w:val="00A3591E"/>
    <w:rsid w:val="00A36A1A"/>
    <w:rsid w:val="00A37023"/>
    <w:rsid w:val="00A37DCD"/>
    <w:rsid w:val="00A4034C"/>
    <w:rsid w:val="00A41729"/>
    <w:rsid w:val="00A41EC4"/>
    <w:rsid w:val="00A422AC"/>
    <w:rsid w:val="00A42D96"/>
    <w:rsid w:val="00A44964"/>
    <w:rsid w:val="00A44CE5"/>
    <w:rsid w:val="00A45707"/>
    <w:rsid w:val="00A457E1"/>
    <w:rsid w:val="00A458D9"/>
    <w:rsid w:val="00A45D0A"/>
    <w:rsid w:val="00A45E47"/>
    <w:rsid w:val="00A45E99"/>
    <w:rsid w:val="00A46100"/>
    <w:rsid w:val="00A4677C"/>
    <w:rsid w:val="00A479AD"/>
    <w:rsid w:val="00A5022D"/>
    <w:rsid w:val="00A5110F"/>
    <w:rsid w:val="00A51B87"/>
    <w:rsid w:val="00A526BA"/>
    <w:rsid w:val="00A52994"/>
    <w:rsid w:val="00A52CAB"/>
    <w:rsid w:val="00A52E67"/>
    <w:rsid w:val="00A5306E"/>
    <w:rsid w:val="00A53094"/>
    <w:rsid w:val="00A530F0"/>
    <w:rsid w:val="00A530FA"/>
    <w:rsid w:val="00A5349E"/>
    <w:rsid w:val="00A53644"/>
    <w:rsid w:val="00A538AF"/>
    <w:rsid w:val="00A53A6E"/>
    <w:rsid w:val="00A53BF2"/>
    <w:rsid w:val="00A53C47"/>
    <w:rsid w:val="00A54286"/>
    <w:rsid w:val="00A54D63"/>
    <w:rsid w:val="00A54DCA"/>
    <w:rsid w:val="00A5536E"/>
    <w:rsid w:val="00A5599D"/>
    <w:rsid w:val="00A55F26"/>
    <w:rsid w:val="00A5682D"/>
    <w:rsid w:val="00A573B9"/>
    <w:rsid w:val="00A5751E"/>
    <w:rsid w:val="00A57E03"/>
    <w:rsid w:val="00A57F6C"/>
    <w:rsid w:val="00A61533"/>
    <w:rsid w:val="00A61AAE"/>
    <w:rsid w:val="00A6211F"/>
    <w:rsid w:val="00A62D93"/>
    <w:rsid w:val="00A63072"/>
    <w:rsid w:val="00A63F55"/>
    <w:rsid w:val="00A640EC"/>
    <w:rsid w:val="00A642F5"/>
    <w:rsid w:val="00A64F2E"/>
    <w:rsid w:val="00A65D5F"/>
    <w:rsid w:val="00A66749"/>
    <w:rsid w:val="00A670E4"/>
    <w:rsid w:val="00A676FF"/>
    <w:rsid w:val="00A67B9D"/>
    <w:rsid w:val="00A70405"/>
    <w:rsid w:val="00A70AA4"/>
    <w:rsid w:val="00A70EBE"/>
    <w:rsid w:val="00A71745"/>
    <w:rsid w:val="00A7218C"/>
    <w:rsid w:val="00A72433"/>
    <w:rsid w:val="00A73317"/>
    <w:rsid w:val="00A7451A"/>
    <w:rsid w:val="00A74CF0"/>
    <w:rsid w:val="00A74E62"/>
    <w:rsid w:val="00A75231"/>
    <w:rsid w:val="00A75454"/>
    <w:rsid w:val="00A75E51"/>
    <w:rsid w:val="00A76B96"/>
    <w:rsid w:val="00A773F1"/>
    <w:rsid w:val="00A77422"/>
    <w:rsid w:val="00A77975"/>
    <w:rsid w:val="00A77BCC"/>
    <w:rsid w:val="00A77EDB"/>
    <w:rsid w:val="00A77EEE"/>
    <w:rsid w:val="00A80104"/>
    <w:rsid w:val="00A80ACA"/>
    <w:rsid w:val="00A80D10"/>
    <w:rsid w:val="00A82135"/>
    <w:rsid w:val="00A8219F"/>
    <w:rsid w:val="00A823C4"/>
    <w:rsid w:val="00A825FE"/>
    <w:rsid w:val="00A82B2F"/>
    <w:rsid w:val="00A836FD"/>
    <w:rsid w:val="00A83984"/>
    <w:rsid w:val="00A83A19"/>
    <w:rsid w:val="00A83C22"/>
    <w:rsid w:val="00A83E7D"/>
    <w:rsid w:val="00A845A6"/>
    <w:rsid w:val="00A85507"/>
    <w:rsid w:val="00A85522"/>
    <w:rsid w:val="00A8594B"/>
    <w:rsid w:val="00A86532"/>
    <w:rsid w:val="00A87AF6"/>
    <w:rsid w:val="00A90412"/>
    <w:rsid w:val="00A9056D"/>
    <w:rsid w:val="00A90B14"/>
    <w:rsid w:val="00A911EA"/>
    <w:rsid w:val="00A914FD"/>
    <w:rsid w:val="00A91A9D"/>
    <w:rsid w:val="00A922F4"/>
    <w:rsid w:val="00A92ADA"/>
    <w:rsid w:val="00A92DCE"/>
    <w:rsid w:val="00A93154"/>
    <w:rsid w:val="00A93DB4"/>
    <w:rsid w:val="00A93FCC"/>
    <w:rsid w:val="00A94A26"/>
    <w:rsid w:val="00A94C2C"/>
    <w:rsid w:val="00A95014"/>
    <w:rsid w:val="00A95587"/>
    <w:rsid w:val="00A95847"/>
    <w:rsid w:val="00A95BCE"/>
    <w:rsid w:val="00A95C4C"/>
    <w:rsid w:val="00A96293"/>
    <w:rsid w:val="00A962AD"/>
    <w:rsid w:val="00A96582"/>
    <w:rsid w:val="00A96B5C"/>
    <w:rsid w:val="00AA0337"/>
    <w:rsid w:val="00AA047F"/>
    <w:rsid w:val="00AA081D"/>
    <w:rsid w:val="00AA1446"/>
    <w:rsid w:val="00AA17B2"/>
    <w:rsid w:val="00AA1863"/>
    <w:rsid w:val="00AA21ED"/>
    <w:rsid w:val="00AA2284"/>
    <w:rsid w:val="00AA228F"/>
    <w:rsid w:val="00AA27D2"/>
    <w:rsid w:val="00AA291F"/>
    <w:rsid w:val="00AA3262"/>
    <w:rsid w:val="00AA3EEF"/>
    <w:rsid w:val="00AA4261"/>
    <w:rsid w:val="00AA42E9"/>
    <w:rsid w:val="00AA4471"/>
    <w:rsid w:val="00AA452C"/>
    <w:rsid w:val="00AA4AAC"/>
    <w:rsid w:val="00AA4AE4"/>
    <w:rsid w:val="00AA58D2"/>
    <w:rsid w:val="00AA5BDD"/>
    <w:rsid w:val="00AA67F0"/>
    <w:rsid w:val="00AA7354"/>
    <w:rsid w:val="00AA7DA7"/>
    <w:rsid w:val="00AA7F26"/>
    <w:rsid w:val="00AB006F"/>
    <w:rsid w:val="00AB05B1"/>
    <w:rsid w:val="00AB0CB7"/>
    <w:rsid w:val="00AB0DFF"/>
    <w:rsid w:val="00AB107D"/>
    <w:rsid w:val="00AB2635"/>
    <w:rsid w:val="00AB26B5"/>
    <w:rsid w:val="00AB2CB0"/>
    <w:rsid w:val="00AB2DB8"/>
    <w:rsid w:val="00AB3286"/>
    <w:rsid w:val="00AB3396"/>
    <w:rsid w:val="00AB46E6"/>
    <w:rsid w:val="00AB5261"/>
    <w:rsid w:val="00AB5899"/>
    <w:rsid w:val="00AB6BA0"/>
    <w:rsid w:val="00AB6C9E"/>
    <w:rsid w:val="00AB758D"/>
    <w:rsid w:val="00AC00A1"/>
    <w:rsid w:val="00AC0163"/>
    <w:rsid w:val="00AC07A8"/>
    <w:rsid w:val="00AC0B64"/>
    <w:rsid w:val="00AC10F7"/>
    <w:rsid w:val="00AC1A6A"/>
    <w:rsid w:val="00AC2444"/>
    <w:rsid w:val="00AC2841"/>
    <w:rsid w:val="00AC286A"/>
    <w:rsid w:val="00AC2F15"/>
    <w:rsid w:val="00AC3D71"/>
    <w:rsid w:val="00AC3FB1"/>
    <w:rsid w:val="00AC4073"/>
    <w:rsid w:val="00AC4703"/>
    <w:rsid w:val="00AC4C42"/>
    <w:rsid w:val="00AC4EC3"/>
    <w:rsid w:val="00AC521D"/>
    <w:rsid w:val="00AC5E9A"/>
    <w:rsid w:val="00AC6AFE"/>
    <w:rsid w:val="00AC6FE1"/>
    <w:rsid w:val="00AC7078"/>
    <w:rsid w:val="00AD075A"/>
    <w:rsid w:val="00AD176C"/>
    <w:rsid w:val="00AD19EF"/>
    <w:rsid w:val="00AD2080"/>
    <w:rsid w:val="00AD3177"/>
    <w:rsid w:val="00AD3620"/>
    <w:rsid w:val="00AD37DE"/>
    <w:rsid w:val="00AD3969"/>
    <w:rsid w:val="00AD48FB"/>
    <w:rsid w:val="00AD49F1"/>
    <w:rsid w:val="00AD4D20"/>
    <w:rsid w:val="00AD5124"/>
    <w:rsid w:val="00AD674A"/>
    <w:rsid w:val="00AE09D0"/>
    <w:rsid w:val="00AE1D4C"/>
    <w:rsid w:val="00AE21CC"/>
    <w:rsid w:val="00AE30CF"/>
    <w:rsid w:val="00AE373C"/>
    <w:rsid w:val="00AE3A10"/>
    <w:rsid w:val="00AE3A20"/>
    <w:rsid w:val="00AE3B2C"/>
    <w:rsid w:val="00AE4781"/>
    <w:rsid w:val="00AE4A83"/>
    <w:rsid w:val="00AE4F4A"/>
    <w:rsid w:val="00AE4F6F"/>
    <w:rsid w:val="00AE642D"/>
    <w:rsid w:val="00AE6777"/>
    <w:rsid w:val="00AE7199"/>
    <w:rsid w:val="00AE76EA"/>
    <w:rsid w:val="00AE7B68"/>
    <w:rsid w:val="00AE7F6D"/>
    <w:rsid w:val="00AF0B21"/>
    <w:rsid w:val="00AF0FB6"/>
    <w:rsid w:val="00AF179A"/>
    <w:rsid w:val="00AF1AFB"/>
    <w:rsid w:val="00AF1E7D"/>
    <w:rsid w:val="00AF249B"/>
    <w:rsid w:val="00AF2A66"/>
    <w:rsid w:val="00AF3AB4"/>
    <w:rsid w:val="00AF3DE1"/>
    <w:rsid w:val="00AF48F1"/>
    <w:rsid w:val="00AF4C51"/>
    <w:rsid w:val="00AF52D7"/>
    <w:rsid w:val="00AF56E5"/>
    <w:rsid w:val="00AF59C2"/>
    <w:rsid w:val="00AF59EE"/>
    <w:rsid w:val="00AF6DF2"/>
    <w:rsid w:val="00AF6FBC"/>
    <w:rsid w:val="00AF78E1"/>
    <w:rsid w:val="00AF7BDA"/>
    <w:rsid w:val="00AF7FB4"/>
    <w:rsid w:val="00B00468"/>
    <w:rsid w:val="00B005BC"/>
    <w:rsid w:val="00B00799"/>
    <w:rsid w:val="00B009D9"/>
    <w:rsid w:val="00B00B7A"/>
    <w:rsid w:val="00B01604"/>
    <w:rsid w:val="00B02A31"/>
    <w:rsid w:val="00B02E23"/>
    <w:rsid w:val="00B03582"/>
    <w:rsid w:val="00B0362B"/>
    <w:rsid w:val="00B036DF"/>
    <w:rsid w:val="00B0502B"/>
    <w:rsid w:val="00B0604B"/>
    <w:rsid w:val="00B06321"/>
    <w:rsid w:val="00B063AB"/>
    <w:rsid w:val="00B06410"/>
    <w:rsid w:val="00B06950"/>
    <w:rsid w:val="00B07F95"/>
    <w:rsid w:val="00B103F6"/>
    <w:rsid w:val="00B10A5D"/>
    <w:rsid w:val="00B12DBB"/>
    <w:rsid w:val="00B12DC2"/>
    <w:rsid w:val="00B133A3"/>
    <w:rsid w:val="00B13422"/>
    <w:rsid w:val="00B13582"/>
    <w:rsid w:val="00B13696"/>
    <w:rsid w:val="00B152B7"/>
    <w:rsid w:val="00B16674"/>
    <w:rsid w:val="00B1686C"/>
    <w:rsid w:val="00B16AEB"/>
    <w:rsid w:val="00B172A6"/>
    <w:rsid w:val="00B17482"/>
    <w:rsid w:val="00B1776B"/>
    <w:rsid w:val="00B17EEE"/>
    <w:rsid w:val="00B20140"/>
    <w:rsid w:val="00B20A3F"/>
    <w:rsid w:val="00B21B00"/>
    <w:rsid w:val="00B21F4B"/>
    <w:rsid w:val="00B22847"/>
    <w:rsid w:val="00B22AE1"/>
    <w:rsid w:val="00B23FB0"/>
    <w:rsid w:val="00B2411C"/>
    <w:rsid w:val="00B241D9"/>
    <w:rsid w:val="00B246CA"/>
    <w:rsid w:val="00B25B75"/>
    <w:rsid w:val="00B25FC8"/>
    <w:rsid w:val="00B26528"/>
    <w:rsid w:val="00B277E4"/>
    <w:rsid w:val="00B279C2"/>
    <w:rsid w:val="00B30890"/>
    <w:rsid w:val="00B30969"/>
    <w:rsid w:val="00B309C5"/>
    <w:rsid w:val="00B30AD0"/>
    <w:rsid w:val="00B31067"/>
    <w:rsid w:val="00B312A9"/>
    <w:rsid w:val="00B316BB"/>
    <w:rsid w:val="00B3205E"/>
    <w:rsid w:val="00B3236E"/>
    <w:rsid w:val="00B32443"/>
    <w:rsid w:val="00B3247D"/>
    <w:rsid w:val="00B326F6"/>
    <w:rsid w:val="00B3289B"/>
    <w:rsid w:val="00B32D85"/>
    <w:rsid w:val="00B32EB5"/>
    <w:rsid w:val="00B33407"/>
    <w:rsid w:val="00B3340C"/>
    <w:rsid w:val="00B33889"/>
    <w:rsid w:val="00B34059"/>
    <w:rsid w:val="00B340F4"/>
    <w:rsid w:val="00B341A0"/>
    <w:rsid w:val="00B343A1"/>
    <w:rsid w:val="00B343B6"/>
    <w:rsid w:val="00B349A1"/>
    <w:rsid w:val="00B35BE8"/>
    <w:rsid w:val="00B35F92"/>
    <w:rsid w:val="00B36DFD"/>
    <w:rsid w:val="00B371D1"/>
    <w:rsid w:val="00B3743D"/>
    <w:rsid w:val="00B37D41"/>
    <w:rsid w:val="00B401A5"/>
    <w:rsid w:val="00B40EE9"/>
    <w:rsid w:val="00B41633"/>
    <w:rsid w:val="00B41C14"/>
    <w:rsid w:val="00B41FD4"/>
    <w:rsid w:val="00B4260D"/>
    <w:rsid w:val="00B42736"/>
    <w:rsid w:val="00B427F7"/>
    <w:rsid w:val="00B42A78"/>
    <w:rsid w:val="00B42DD1"/>
    <w:rsid w:val="00B47202"/>
    <w:rsid w:val="00B476BD"/>
    <w:rsid w:val="00B47BD9"/>
    <w:rsid w:val="00B47F4B"/>
    <w:rsid w:val="00B5009E"/>
    <w:rsid w:val="00B502FD"/>
    <w:rsid w:val="00B51A59"/>
    <w:rsid w:val="00B52059"/>
    <w:rsid w:val="00B52A48"/>
    <w:rsid w:val="00B53030"/>
    <w:rsid w:val="00B530CC"/>
    <w:rsid w:val="00B53B4B"/>
    <w:rsid w:val="00B53C52"/>
    <w:rsid w:val="00B53F7D"/>
    <w:rsid w:val="00B543C4"/>
    <w:rsid w:val="00B54F48"/>
    <w:rsid w:val="00B55226"/>
    <w:rsid w:val="00B55701"/>
    <w:rsid w:val="00B5572A"/>
    <w:rsid w:val="00B559F8"/>
    <w:rsid w:val="00B5645C"/>
    <w:rsid w:val="00B56C1F"/>
    <w:rsid w:val="00B57005"/>
    <w:rsid w:val="00B573A4"/>
    <w:rsid w:val="00B60027"/>
    <w:rsid w:val="00B60CDB"/>
    <w:rsid w:val="00B610AF"/>
    <w:rsid w:val="00B619B8"/>
    <w:rsid w:val="00B61E9D"/>
    <w:rsid w:val="00B624EB"/>
    <w:rsid w:val="00B6363D"/>
    <w:rsid w:val="00B6437D"/>
    <w:rsid w:val="00B6471F"/>
    <w:rsid w:val="00B648C2"/>
    <w:rsid w:val="00B64BC7"/>
    <w:rsid w:val="00B6562B"/>
    <w:rsid w:val="00B6580A"/>
    <w:rsid w:val="00B6661D"/>
    <w:rsid w:val="00B67A13"/>
    <w:rsid w:val="00B7015A"/>
    <w:rsid w:val="00B70C13"/>
    <w:rsid w:val="00B70C90"/>
    <w:rsid w:val="00B70EED"/>
    <w:rsid w:val="00B71A1F"/>
    <w:rsid w:val="00B7206A"/>
    <w:rsid w:val="00B7208D"/>
    <w:rsid w:val="00B7231B"/>
    <w:rsid w:val="00B72558"/>
    <w:rsid w:val="00B725D2"/>
    <w:rsid w:val="00B72646"/>
    <w:rsid w:val="00B73ADD"/>
    <w:rsid w:val="00B74918"/>
    <w:rsid w:val="00B749FE"/>
    <w:rsid w:val="00B74B9E"/>
    <w:rsid w:val="00B75505"/>
    <w:rsid w:val="00B756CF"/>
    <w:rsid w:val="00B7576E"/>
    <w:rsid w:val="00B75872"/>
    <w:rsid w:val="00B75C1B"/>
    <w:rsid w:val="00B76C9D"/>
    <w:rsid w:val="00B76E98"/>
    <w:rsid w:val="00B76FB7"/>
    <w:rsid w:val="00B807D9"/>
    <w:rsid w:val="00B815F8"/>
    <w:rsid w:val="00B81728"/>
    <w:rsid w:val="00B825F5"/>
    <w:rsid w:val="00B83632"/>
    <w:rsid w:val="00B83B22"/>
    <w:rsid w:val="00B83B2E"/>
    <w:rsid w:val="00B83C7A"/>
    <w:rsid w:val="00B84AF2"/>
    <w:rsid w:val="00B84C35"/>
    <w:rsid w:val="00B84EB9"/>
    <w:rsid w:val="00B85463"/>
    <w:rsid w:val="00B85B91"/>
    <w:rsid w:val="00B85F1F"/>
    <w:rsid w:val="00B8644E"/>
    <w:rsid w:val="00B86ACB"/>
    <w:rsid w:val="00B86D87"/>
    <w:rsid w:val="00B87102"/>
    <w:rsid w:val="00B87149"/>
    <w:rsid w:val="00B8719D"/>
    <w:rsid w:val="00B872BA"/>
    <w:rsid w:val="00B873D0"/>
    <w:rsid w:val="00B87ACA"/>
    <w:rsid w:val="00B87FAA"/>
    <w:rsid w:val="00B906DD"/>
    <w:rsid w:val="00B91921"/>
    <w:rsid w:val="00B91BA6"/>
    <w:rsid w:val="00B91CDF"/>
    <w:rsid w:val="00B91E99"/>
    <w:rsid w:val="00B92525"/>
    <w:rsid w:val="00B92982"/>
    <w:rsid w:val="00B93532"/>
    <w:rsid w:val="00B93ADC"/>
    <w:rsid w:val="00B93F3E"/>
    <w:rsid w:val="00B95093"/>
    <w:rsid w:val="00B956B8"/>
    <w:rsid w:val="00B95E64"/>
    <w:rsid w:val="00B96284"/>
    <w:rsid w:val="00B96E56"/>
    <w:rsid w:val="00B97AEC"/>
    <w:rsid w:val="00B97E43"/>
    <w:rsid w:val="00BA0945"/>
    <w:rsid w:val="00BA11BD"/>
    <w:rsid w:val="00BA1B77"/>
    <w:rsid w:val="00BA213A"/>
    <w:rsid w:val="00BA22D3"/>
    <w:rsid w:val="00BA262A"/>
    <w:rsid w:val="00BA2C80"/>
    <w:rsid w:val="00BA3D2F"/>
    <w:rsid w:val="00BA3E70"/>
    <w:rsid w:val="00BA4380"/>
    <w:rsid w:val="00BA4685"/>
    <w:rsid w:val="00BA4E0B"/>
    <w:rsid w:val="00BA549B"/>
    <w:rsid w:val="00BA5B51"/>
    <w:rsid w:val="00BA5B5A"/>
    <w:rsid w:val="00BA5D57"/>
    <w:rsid w:val="00BA5EA0"/>
    <w:rsid w:val="00BA5F6E"/>
    <w:rsid w:val="00BA6983"/>
    <w:rsid w:val="00BA6AF8"/>
    <w:rsid w:val="00BA6C03"/>
    <w:rsid w:val="00BA74D9"/>
    <w:rsid w:val="00BA7D55"/>
    <w:rsid w:val="00BB0372"/>
    <w:rsid w:val="00BB03EF"/>
    <w:rsid w:val="00BB070D"/>
    <w:rsid w:val="00BB1455"/>
    <w:rsid w:val="00BB22FC"/>
    <w:rsid w:val="00BB24D0"/>
    <w:rsid w:val="00BB28BE"/>
    <w:rsid w:val="00BB2C93"/>
    <w:rsid w:val="00BB320B"/>
    <w:rsid w:val="00BB3C5E"/>
    <w:rsid w:val="00BB4269"/>
    <w:rsid w:val="00BB4466"/>
    <w:rsid w:val="00BB4555"/>
    <w:rsid w:val="00BB45D1"/>
    <w:rsid w:val="00BB4611"/>
    <w:rsid w:val="00BB5827"/>
    <w:rsid w:val="00BB5BB1"/>
    <w:rsid w:val="00BB6793"/>
    <w:rsid w:val="00BB6B89"/>
    <w:rsid w:val="00BB72B4"/>
    <w:rsid w:val="00BB7A01"/>
    <w:rsid w:val="00BB7B5C"/>
    <w:rsid w:val="00BB7C84"/>
    <w:rsid w:val="00BB7D36"/>
    <w:rsid w:val="00BC001F"/>
    <w:rsid w:val="00BC0524"/>
    <w:rsid w:val="00BC159D"/>
    <w:rsid w:val="00BC1B60"/>
    <w:rsid w:val="00BC1C4C"/>
    <w:rsid w:val="00BC212A"/>
    <w:rsid w:val="00BC2682"/>
    <w:rsid w:val="00BC27F3"/>
    <w:rsid w:val="00BC2CD5"/>
    <w:rsid w:val="00BC3876"/>
    <w:rsid w:val="00BC444B"/>
    <w:rsid w:val="00BC445F"/>
    <w:rsid w:val="00BC4652"/>
    <w:rsid w:val="00BC4913"/>
    <w:rsid w:val="00BC4B8C"/>
    <w:rsid w:val="00BC4C37"/>
    <w:rsid w:val="00BC4C9F"/>
    <w:rsid w:val="00BC58C4"/>
    <w:rsid w:val="00BC5E2E"/>
    <w:rsid w:val="00BC6F89"/>
    <w:rsid w:val="00BC7315"/>
    <w:rsid w:val="00BC770B"/>
    <w:rsid w:val="00BD0124"/>
    <w:rsid w:val="00BD04E7"/>
    <w:rsid w:val="00BD0640"/>
    <w:rsid w:val="00BD1FAE"/>
    <w:rsid w:val="00BD2B53"/>
    <w:rsid w:val="00BD33E5"/>
    <w:rsid w:val="00BD4927"/>
    <w:rsid w:val="00BD4993"/>
    <w:rsid w:val="00BD6076"/>
    <w:rsid w:val="00BD699A"/>
    <w:rsid w:val="00BD725D"/>
    <w:rsid w:val="00BE0B4F"/>
    <w:rsid w:val="00BE1013"/>
    <w:rsid w:val="00BE1675"/>
    <w:rsid w:val="00BE1950"/>
    <w:rsid w:val="00BE1BFE"/>
    <w:rsid w:val="00BE1E86"/>
    <w:rsid w:val="00BE2706"/>
    <w:rsid w:val="00BE3018"/>
    <w:rsid w:val="00BE3577"/>
    <w:rsid w:val="00BE3999"/>
    <w:rsid w:val="00BE39E8"/>
    <w:rsid w:val="00BE4D8C"/>
    <w:rsid w:val="00BE529B"/>
    <w:rsid w:val="00BE5422"/>
    <w:rsid w:val="00BE598C"/>
    <w:rsid w:val="00BE5B2C"/>
    <w:rsid w:val="00BE6D00"/>
    <w:rsid w:val="00BE6DB9"/>
    <w:rsid w:val="00BE6E04"/>
    <w:rsid w:val="00BE71CA"/>
    <w:rsid w:val="00BE742D"/>
    <w:rsid w:val="00BE7AF0"/>
    <w:rsid w:val="00BE7C9E"/>
    <w:rsid w:val="00BE7FE8"/>
    <w:rsid w:val="00BF04A6"/>
    <w:rsid w:val="00BF0750"/>
    <w:rsid w:val="00BF0FEF"/>
    <w:rsid w:val="00BF1454"/>
    <w:rsid w:val="00BF16C3"/>
    <w:rsid w:val="00BF1B8E"/>
    <w:rsid w:val="00BF1E39"/>
    <w:rsid w:val="00BF246C"/>
    <w:rsid w:val="00BF26CD"/>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F3B"/>
    <w:rsid w:val="00C0020C"/>
    <w:rsid w:val="00C002B4"/>
    <w:rsid w:val="00C0098C"/>
    <w:rsid w:val="00C009D2"/>
    <w:rsid w:val="00C00F57"/>
    <w:rsid w:val="00C01B7C"/>
    <w:rsid w:val="00C01D81"/>
    <w:rsid w:val="00C02D64"/>
    <w:rsid w:val="00C03825"/>
    <w:rsid w:val="00C040B0"/>
    <w:rsid w:val="00C04F31"/>
    <w:rsid w:val="00C0548A"/>
    <w:rsid w:val="00C0592E"/>
    <w:rsid w:val="00C05D9F"/>
    <w:rsid w:val="00C062BF"/>
    <w:rsid w:val="00C06ACD"/>
    <w:rsid w:val="00C06CDE"/>
    <w:rsid w:val="00C071F0"/>
    <w:rsid w:val="00C07243"/>
    <w:rsid w:val="00C073C1"/>
    <w:rsid w:val="00C078D7"/>
    <w:rsid w:val="00C07A7D"/>
    <w:rsid w:val="00C07F75"/>
    <w:rsid w:val="00C1021F"/>
    <w:rsid w:val="00C11ED1"/>
    <w:rsid w:val="00C13438"/>
    <w:rsid w:val="00C14504"/>
    <w:rsid w:val="00C14807"/>
    <w:rsid w:val="00C14934"/>
    <w:rsid w:val="00C15490"/>
    <w:rsid w:val="00C154E1"/>
    <w:rsid w:val="00C158E3"/>
    <w:rsid w:val="00C15AD9"/>
    <w:rsid w:val="00C16B46"/>
    <w:rsid w:val="00C17DC7"/>
    <w:rsid w:val="00C2019E"/>
    <w:rsid w:val="00C21247"/>
    <w:rsid w:val="00C2172E"/>
    <w:rsid w:val="00C21B06"/>
    <w:rsid w:val="00C224B9"/>
    <w:rsid w:val="00C229C6"/>
    <w:rsid w:val="00C22E1D"/>
    <w:rsid w:val="00C2315B"/>
    <w:rsid w:val="00C23C08"/>
    <w:rsid w:val="00C2488F"/>
    <w:rsid w:val="00C252BD"/>
    <w:rsid w:val="00C25694"/>
    <w:rsid w:val="00C2586C"/>
    <w:rsid w:val="00C25918"/>
    <w:rsid w:val="00C25AC4"/>
    <w:rsid w:val="00C30FA4"/>
    <w:rsid w:val="00C31D58"/>
    <w:rsid w:val="00C31EF2"/>
    <w:rsid w:val="00C320FE"/>
    <w:rsid w:val="00C32353"/>
    <w:rsid w:val="00C32960"/>
    <w:rsid w:val="00C329F6"/>
    <w:rsid w:val="00C32EC8"/>
    <w:rsid w:val="00C333BB"/>
    <w:rsid w:val="00C333E9"/>
    <w:rsid w:val="00C33939"/>
    <w:rsid w:val="00C34252"/>
    <w:rsid w:val="00C344F7"/>
    <w:rsid w:val="00C34607"/>
    <w:rsid w:val="00C3460C"/>
    <w:rsid w:val="00C354F3"/>
    <w:rsid w:val="00C35DAF"/>
    <w:rsid w:val="00C361D8"/>
    <w:rsid w:val="00C372E6"/>
    <w:rsid w:val="00C41153"/>
    <w:rsid w:val="00C412C8"/>
    <w:rsid w:val="00C41444"/>
    <w:rsid w:val="00C41AD4"/>
    <w:rsid w:val="00C41DAF"/>
    <w:rsid w:val="00C42093"/>
    <w:rsid w:val="00C4217E"/>
    <w:rsid w:val="00C42A01"/>
    <w:rsid w:val="00C4300A"/>
    <w:rsid w:val="00C4303C"/>
    <w:rsid w:val="00C433CA"/>
    <w:rsid w:val="00C43CFF"/>
    <w:rsid w:val="00C4423D"/>
    <w:rsid w:val="00C44501"/>
    <w:rsid w:val="00C4497B"/>
    <w:rsid w:val="00C44E02"/>
    <w:rsid w:val="00C45018"/>
    <w:rsid w:val="00C45085"/>
    <w:rsid w:val="00C45692"/>
    <w:rsid w:val="00C45CBC"/>
    <w:rsid w:val="00C460C5"/>
    <w:rsid w:val="00C46359"/>
    <w:rsid w:val="00C46476"/>
    <w:rsid w:val="00C46ABF"/>
    <w:rsid w:val="00C46EC9"/>
    <w:rsid w:val="00C46F42"/>
    <w:rsid w:val="00C470F6"/>
    <w:rsid w:val="00C4795A"/>
    <w:rsid w:val="00C47FC8"/>
    <w:rsid w:val="00C506CF"/>
    <w:rsid w:val="00C5089D"/>
    <w:rsid w:val="00C50A7B"/>
    <w:rsid w:val="00C513D3"/>
    <w:rsid w:val="00C51739"/>
    <w:rsid w:val="00C519B0"/>
    <w:rsid w:val="00C51F6C"/>
    <w:rsid w:val="00C51FF1"/>
    <w:rsid w:val="00C52ACF"/>
    <w:rsid w:val="00C53682"/>
    <w:rsid w:val="00C5386D"/>
    <w:rsid w:val="00C53B92"/>
    <w:rsid w:val="00C53C57"/>
    <w:rsid w:val="00C542BF"/>
    <w:rsid w:val="00C546E2"/>
    <w:rsid w:val="00C54716"/>
    <w:rsid w:val="00C54DFB"/>
    <w:rsid w:val="00C554D9"/>
    <w:rsid w:val="00C55C34"/>
    <w:rsid w:val="00C55F95"/>
    <w:rsid w:val="00C56035"/>
    <w:rsid w:val="00C5643B"/>
    <w:rsid w:val="00C56663"/>
    <w:rsid w:val="00C569AD"/>
    <w:rsid w:val="00C570B5"/>
    <w:rsid w:val="00C57559"/>
    <w:rsid w:val="00C5797C"/>
    <w:rsid w:val="00C57C0C"/>
    <w:rsid w:val="00C633C0"/>
    <w:rsid w:val="00C639CF"/>
    <w:rsid w:val="00C6597C"/>
    <w:rsid w:val="00C65CA3"/>
    <w:rsid w:val="00C66361"/>
    <w:rsid w:val="00C67458"/>
    <w:rsid w:val="00C67767"/>
    <w:rsid w:val="00C700F5"/>
    <w:rsid w:val="00C7066C"/>
    <w:rsid w:val="00C713C5"/>
    <w:rsid w:val="00C714F8"/>
    <w:rsid w:val="00C7206A"/>
    <w:rsid w:val="00C72825"/>
    <w:rsid w:val="00C72A89"/>
    <w:rsid w:val="00C730AD"/>
    <w:rsid w:val="00C73225"/>
    <w:rsid w:val="00C734FF"/>
    <w:rsid w:val="00C745BB"/>
    <w:rsid w:val="00C74C32"/>
    <w:rsid w:val="00C753F8"/>
    <w:rsid w:val="00C7576E"/>
    <w:rsid w:val="00C75F1C"/>
    <w:rsid w:val="00C76C2A"/>
    <w:rsid w:val="00C76F79"/>
    <w:rsid w:val="00C7708D"/>
    <w:rsid w:val="00C77878"/>
    <w:rsid w:val="00C80477"/>
    <w:rsid w:val="00C80621"/>
    <w:rsid w:val="00C80BA6"/>
    <w:rsid w:val="00C80D1E"/>
    <w:rsid w:val="00C81706"/>
    <w:rsid w:val="00C824A0"/>
    <w:rsid w:val="00C82969"/>
    <w:rsid w:val="00C83ABB"/>
    <w:rsid w:val="00C844E3"/>
    <w:rsid w:val="00C845FB"/>
    <w:rsid w:val="00C8471D"/>
    <w:rsid w:val="00C84A16"/>
    <w:rsid w:val="00C852AC"/>
    <w:rsid w:val="00C854FF"/>
    <w:rsid w:val="00C85D6F"/>
    <w:rsid w:val="00C861E0"/>
    <w:rsid w:val="00C86C3D"/>
    <w:rsid w:val="00C86C79"/>
    <w:rsid w:val="00C90A94"/>
    <w:rsid w:val="00C911B7"/>
    <w:rsid w:val="00C9127D"/>
    <w:rsid w:val="00C912BA"/>
    <w:rsid w:val="00C92082"/>
    <w:rsid w:val="00C920EB"/>
    <w:rsid w:val="00C929C0"/>
    <w:rsid w:val="00C935C6"/>
    <w:rsid w:val="00C93B0F"/>
    <w:rsid w:val="00C93B44"/>
    <w:rsid w:val="00C93EF8"/>
    <w:rsid w:val="00C93F6C"/>
    <w:rsid w:val="00C942DB"/>
    <w:rsid w:val="00C94594"/>
    <w:rsid w:val="00C94A19"/>
    <w:rsid w:val="00C94AEE"/>
    <w:rsid w:val="00C94C56"/>
    <w:rsid w:val="00C971EC"/>
    <w:rsid w:val="00C97BB0"/>
    <w:rsid w:val="00CA0F1D"/>
    <w:rsid w:val="00CA133B"/>
    <w:rsid w:val="00CA16AE"/>
    <w:rsid w:val="00CA25A7"/>
    <w:rsid w:val="00CA3270"/>
    <w:rsid w:val="00CA362A"/>
    <w:rsid w:val="00CA3BA0"/>
    <w:rsid w:val="00CA3E19"/>
    <w:rsid w:val="00CA4BC6"/>
    <w:rsid w:val="00CA4D23"/>
    <w:rsid w:val="00CA5437"/>
    <w:rsid w:val="00CA60D9"/>
    <w:rsid w:val="00CA7C78"/>
    <w:rsid w:val="00CB06B0"/>
    <w:rsid w:val="00CB09E6"/>
    <w:rsid w:val="00CB0B6A"/>
    <w:rsid w:val="00CB1171"/>
    <w:rsid w:val="00CB175F"/>
    <w:rsid w:val="00CB1A15"/>
    <w:rsid w:val="00CB1DFE"/>
    <w:rsid w:val="00CB2077"/>
    <w:rsid w:val="00CB2B77"/>
    <w:rsid w:val="00CB2D12"/>
    <w:rsid w:val="00CB322C"/>
    <w:rsid w:val="00CB375A"/>
    <w:rsid w:val="00CB4282"/>
    <w:rsid w:val="00CB4D01"/>
    <w:rsid w:val="00CB4D41"/>
    <w:rsid w:val="00CB4EED"/>
    <w:rsid w:val="00CB4F76"/>
    <w:rsid w:val="00CB5592"/>
    <w:rsid w:val="00CB5822"/>
    <w:rsid w:val="00CB63B6"/>
    <w:rsid w:val="00CB67A4"/>
    <w:rsid w:val="00CB6C51"/>
    <w:rsid w:val="00CB6DAE"/>
    <w:rsid w:val="00CB6E2E"/>
    <w:rsid w:val="00CC0254"/>
    <w:rsid w:val="00CC068E"/>
    <w:rsid w:val="00CC125C"/>
    <w:rsid w:val="00CC1716"/>
    <w:rsid w:val="00CC18F6"/>
    <w:rsid w:val="00CC2751"/>
    <w:rsid w:val="00CC28F0"/>
    <w:rsid w:val="00CC2DFB"/>
    <w:rsid w:val="00CC3072"/>
    <w:rsid w:val="00CC308F"/>
    <w:rsid w:val="00CC42F6"/>
    <w:rsid w:val="00CC465A"/>
    <w:rsid w:val="00CC4A45"/>
    <w:rsid w:val="00CC4EE2"/>
    <w:rsid w:val="00CC5E05"/>
    <w:rsid w:val="00CC72EF"/>
    <w:rsid w:val="00CC755B"/>
    <w:rsid w:val="00CC7833"/>
    <w:rsid w:val="00CC7940"/>
    <w:rsid w:val="00CD0929"/>
    <w:rsid w:val="00CD1DA4"/>
    <w:rsid w:val="00CD2C8A"/>
    <w:rsid w:val="00CD3057"/>
    <w:rsid w:val="00CD373E"/>
    <w:rsid w:val="00CD3E17"/>
    <w:rsid w:val="00CD4245"/>
    <w:rsid w:val="00CD4A19"/>
    <w:rsid w:val="00CD55E7"/>
    <w:rsid w:val="00CD57E8"/>
    <w:rsid w:val="00CD61FA"/>
    <w:rsid w:val="00CD6330"/>
    <w:rsid w:val="00CD6857"/>
    <w:rsid w:val="00CD6D9D"/>
    <w:rsid w:val="00CD6EF8"/>
    <w:rsid w:val="00CD77AE"/>
    <w:rsid w:val="00CD7FF3"/>
    <w:rsid w:val="00CE046C"/>
    <w:rsid w:val="00CE106C"/>
    <w:rsid w:val="00CE13DE"/>
    <w:rsid w:val="00CE16FA"/>
    <w:rsid w:val="00CE2342"/>
    <w:rsid w:val="00CE2900"/>
    <w:rsid w:val="00CE311C"/>
    <w:rsid w:val="00CE32CD"/>
    <w:rsid w:val="00CE3360"/>
    <w:rsid w:val="00CE57AF"/>
    <w:rsid w:val="00CE5E3F"/>
    <w:rsid w:val="00CE7BDE"/>
    <w:rsid w:val="00CF03E3"/>
    <w:rsid w:val="00CF0988"/>
    <w:rsid w:val="00CF0EFA"/>
    <w:rsid w:val="00CF12D6"/>
    <w:rsid w:val="00CF1708"/>
    <w:rsid w:val="00CF1951"/>
    <w:rsid w:val="00CF1D49"/>
    <w:rsid w:val="00CF1FF0"/>
    <w:rsid w:val="00CF2DDB"/>
    <w:rsid w:val="00CF32CE"/>
    <w:rsid w:val="00CF406F"/>
    <w:rsid w:val="00CF4227"/>
    <w:rsid w:val="00CF51CD"/>
    <w:rsid w:val="00CF5B83"/>
    <w:rsid w:val="00CF5DBA"/>
    <w:rsid w:val="00CF5E5E"/>
    <w:rsid w:val="00CF5F17"/>
    <w:rsid w:val="00CF6E42"/>
    <w:rsid w:val="00CF7369"/>
    <w:rsid w:val="00CF7DE6"/>
    <w:rsid w:val="00D001BC"/>
    <w:rsid w:val="00D004A0"/>
    <w:rsid w:val="00D007DA"/>
    <w:rsid w:val="00D01E2C"/>
    <w:rsid w:val="00D02CD9"/>
    <w:rsid w:val="00D02D61"/>
    <w:rsid w:val="00D02F7B"/>
    <w:rsid w:val="00D02FB5"/>
    <w:rsid w:val="00D03155"/>
    <w:rsid w:val="00D0419D"/>
    <w:rsid w:val="00D041BF"/>
    <w:rsid w:val="00D048FB"/>
    <w:rsid w:val="00D04F83"/>
    <w:rsid w:val="00D05CA7"/>
    <w:rsid w:val="00D0607F"/>
    <w:rsid w:val="00D067A2"/>
    <w:rsid w:val="00D07733"/>
    <w:rsid w:val="00D07F59"/>
    <w:rsid w:val="00D10570"/>
    <w:rsid w:val="00D113AF"/>
    <w:rsid w:val="00D12ECE"/>
    <w:rsid w:val="00D136E7"/>
    <w:rsid w:val="00D1427A"/>
    <w:rsid w:val="00D148E8"/>
    <w:rsid w:val="00D14DCE"/>
    <w:rsid w:val="00D154D9"/>
    <w:rsid w:val="00D15723"/>
    <w:rsid w:val="00D1590B"/>
    <w:rsid w:val="00D15F5F"/>
    <w:rsid w:val="00D16514"/>
    <w:rsid w:val="00D166C3"/>
    <w:rsid w:val="00D178FA"/>
    <w:rsid w:val="00D1793A"/>
    <w:rsid w:val="00D17D3C"/>
    <w:rsid w:val="00D20448"/>
    <w:rsid w:val="00D20D47"/>
    <w:rsid w:val="00D20FB0"/>
    <w:rsid w:val="00D21372"/>
    <w:rsid w:val="00D21A6F"/>
    <w:rsid w:val="00D21BC9"/>
    <w:rsid w:val="00D21C4C"/>
    <w:rsid w:val="00D2225C"/>
    <w:rsid w:val="00D22541"/>
    <w:rsid w:val="00D22A29"/>
    <w:rsid w:val="00D23151"/>
    <w:rsid w:val="00D23315"/>
    <w:rsid w:val="00D23C55"/>
    <w:rsid w:val="00D24483"/>
    <w:rsid w:val="00D24E92"/>
    <w:rsid w:val="00D25661"/>
    <w:rsid w:val="00D25C71"/>
    <w:rsid w:val="00D2689B"/>
    <w:rsid w:val="00D26DF6"/>
    <w:rsid w:val="00D26FCC"/>
    <w:rsid w:val="00D304C4"/>
    <w:rsid w:val="00D3139D"/>
    <w:rsid w:val="00D31467"/>
    <w:rsid w:val="00D3265C"/>
    <w:rsid w:val="00D328BB"/>
    <w:rsid w:val="00D337CF"/>
    <w:rsid w:val="00D33832"/>
    <w:rsid w:val="00D339AC"/>
    <w:rsid w:val="00D348FA"/>
    <w:rsid w:val="00D3496E"/>
    <w:rsid w:val="00D3504B"/>
    <w:rsid w:val="00D352C3"/>
    <w:rsid w:val="00D35579"/>
    <w:rsid w:val="00D36047"/>
    <w:rsid w:val="00D36909"/>
    <w:rsid w:val="00D36A9D"/>
    <w:rsid w:val="00D36B42"/>
    <w:rsid w:val="00D37B81"/>
    <w:rsid w:val="00D404B5"/>
    <w:rsid w:val="00D407CD"/>
    <w:rsid w:val="00D417EB"/>
    <w:rsid w:val="00D41AC5"/>
    <w:rsid w:val="00D41ADD"/>
    <w:rsid w:val="00D41C29"/>
    <w:rsid w:val="00D4234F"/>
    <w:rsid w:val="00D43E79"/>
    <w:rsid w:val="00D45E35"/>
    <w:rsid w:val="00D4695F"/>
    <w:rsid w:val="00D46C9D"/>
    <w:rsid w:val="00D47498"/>
    <w:rsid w:val="00D475CE"/>
    <w:rsid w:val="00D501C3"/>
    <w:rsid w:val="00D50D13"/>
    <w:rsid w:val="00D50EA9"/>
    <w:rsid w:val="00D51C44"/>
    <w:rsid w:val="00D5205A"/>
    <w:rsid w:val="00D52327"/>
    <w:rsid w:val="00D52E92"/>
    <w:rsid w:val="00D52F53"/>
    <w:rsid w:val="00D531AA"/>
    <w:rsid w:val="00D531C4"/>
    <w:rsid w:val="00D5338F"/>
    <w:rsid w:val="00D53A36"/>
    <w:rsid w:val="00D53C53"/>
    <w:rsid w:val="00D5432E"/>
    <w:rsid w:val="00D554FB"/>
    <w:rsid w:val="00D557C3"/>
    <w:rsid w:val="00D5592F"/>
    <w:rsid w:val="00D55DFF"/>
    <w:rsid w:val="00D5607B"/>
    <w:rsid w:val="00D561F4"/>
    <w:rsid w:val="00D564D7"/>
    <w:rsid w:val="00D565BD"/>
    <w:rsid w:val="00D56970"/>
    <w:rsid w:val="00D56A47"/>
    <w:rsid w:val="00D5791D"/>
    <w:rsid w:val="00D579E0"/>
    <w:rsid w:val="00D600DC"/>
    <w:rsid w:val="00D60833"/>
    <w:rsid w:val="00D60F13"/>
    <w:rsid w:val="00D60F9A"/>
    <w:rsid w:val="00D618B7"/>
    <w:rsid w:val="00D61A6D"/>
    <w:rsid w:val="00D61C50"/>
    <w:rsid w:val="00D61F81"/>
    <w:rsid w:val="00D61FE2"/>
    <w:rsid w:val="00D62670"/>
    <w:rsid w:val="00D62A99"/>
    <w:rsid w:val="00D62BCD"/>
    <w:rsid w:val="00D62D7A"/>
    <w:rsid w:val="00D638A5"/>
    <w:rsid w:val="00D63E9B"/>
    <w:rsid w:val="00D6402F"/>
    <w:rsid w:val="00D64C6E"/>
    <w:rsid w:val="00D64FB2"/>
    <w:rsid w:val="00D65668"/>
    <w:rsid w:val="00D65F6E"/>
    <w:rsid w:val="00D66564"/>
    <w:rsid w:val="00D6781F"/>
    <w:rsid w:val="00D71146"/>
    <w:rsid w:val="00D71C63"/>
    <w:rsid w:val="00D72F35"/>
    <w:rsid w:val="00D73845"/>
    <w:rsid w:val="00D73BE0"/>
    <w:rsid w:val="00D757AC"/>
    <w:rsid w:val="00D75876"/>
    <w:rsid w:val="00D75960"/>
    <w:rsid w:val="00D76141"/>
    <w:rsid w:val="00D7677D"/>
    <w:rsid w:val="00D76827"/>
    <w:rsid w:val="00D768F5"/>
    <w:rsid w:val="00D76F64"/>
    <w:rsid w:val="00D7749F"/>
    <w:rsid w:val="00D77680"/>
    <w:rsid w:val="00D77C71"/>
    <w:rsid w:val="00D802FF"/>
    <w:rsid w:val="00D808D6"/>
    <w:rsid w:val="00D811F0"/>
    <w:rsid w:val="00D8137F"/>
    <w:rsid w:val="00D81A6F"/>
    <w:rsid w:val="00D81C2F"/>
    <w:rsid w:val="00D81E55"/>
    <w:rsid w:val="00D82448"/>
    <w:rsid w:val="00D826F1"/>
    <w:rsid w:val="00D82BBE"/>
    <w:rsid w:val="00D8345E"/>
    <w:rsid w:val="00D83E5A"/>
    <w:rsid w:val="00D83EA3"/>
    <w:rsid w:val="00D85594"/>
    <w:rsid w:val="00D86933"/>
    <w:rsid w:val="00D8705A"/>
    <w:rsid w:val="00D87FFC"/>
    <w:rsid w:val="00D9098E"/>
    <w:rsid w:val="00D91185"/>
    <w:rsid w:val="00D911D4"/>
    <w:rsid w:val="00D9196A"/>
    <w:rsid w:val="00D91F50"/>
    <w:rsid w:val="00D91FE3"/>
    <w:rsid w:val="00D92ACC"/>
    <w:rsid w:val="00D92F0D"/>
    <w:rsid w:val="00D931B8"/>
    <w:rsid w:val="00D93AE5"/>
    <w:rsid w:val="00D93AE9"/>
    <w:rsid w:val="00D94588"/>
    <w:rsid w:val="00D94696"/>
    <w:rsid w:val="00D9479C"/>
    <w:rsid w:val="00D94AD2"/>
    <w:rsid w:val="00D96AE2"/>
    <w:rsid w:val="00D971A3"/>
    <w:rsid w:val="00D97CD0"/>
    <w:rsid w:val="00DA0698"/>
    <w:rsid w:val="00DA10BB"/>
    <w:rsid w:val="00DA14EB"/>
    <w:rsid w:val="00DA1A9A"/>
    <w:rsid w:val="00DA1CD0"/>
    <w:rsid w:val="00DA20ED"/>
    <w:rsid w:val="00DA26AD"/>
    <w:rsid w:val="00DA2915"/>
    <w:rsid w:val="00DA2CDE"/>
    <w:rsid w:val="00DA30F5"/>
    <w:rsid w:val="00DA3441"/>
    <w:rsid w:val="00DA3D76"/>
    <w:rsid w:val="00DA47B4"/>
    <w:rsid w:val="00DA4F44"/>
    <w:rsid w:val="00DA50B0"/>
    <w:rsid w:val="00DA6D6B"/>
    <w:rsid w:val="00DA6DB8"/>
    <w:rsid w:val="00DA752A"/>
    <w:rsid w:val="00DA7B8E"/>
    <w:rsid w:val="00DA7C2B"/>
    <w:rsid w:val="00DA7D31"/>
    <w:rsid w:val="00DA7E4B"/>
    <w:rsid w:val="00DA7FA5"/>
    <w:rsid w:val="00DB01EC"/>
    <w:rsid w:val="00DB02DA"/>
    <w:rsid w:val="00DB04ED"/>
    <w:rsid w:val="00DB08A9"/>
    <w:rsid w:val="00DB0DF5"/>
    <w:rsid w:val="00DB0E7C"/>
    <w:rsid w:val="00DB12CB"/>
    <w:rsid w:val="00DB1D46"/>
    <w:rsid w:val="00DB1F71"/>
    <w:rsid w:val="00DB214A"/>
    <w:rsid w:val="00DB281D"/>
    <w:rsid w:val="00DB312F"/>
    <w:rsid w:val="00DB334D"/>
    <w:rsid w:val="00DB3A72"/>
    <w:rsid w:val="00DB3AB2"/>
    <w:rsid w:val="00DB3AB6"/>
    <w:rsid w:val="00DB4412"/>
    <w:rsid w:val="00DB4A07"/>
    <w:rsid w:val="00DB4DE1"/>
    <w:rsid w:val="00DB5855"/>
    <w:rsid w:val="00DB5B5C"/>
    <w:rsid w:val="00DB5F1F"/>
    <w:rsid w:val="00DB62BF"/>
    <w:rsid w:val="00DB63D1"/>
    <w:rsid w:val="00DB6779"/>
    <w:rsid w:val="00DB69A9"/>
    <w:rsid w:val="00DB6B1A"/>
    <w:rsid w:val="00DB6DEF"/>
    <w:rsid w:val="00DB73DB"/>
    <w:rsid w:val="00DB7603"/>
    <w:rsid w:val="00DB7854"/>
    <w:rsid w:val="00DC06D2"/>
    <w:rsid w:val="00DC0A6E"/>
    <w:rsid w:val="00DC192A"/>
    <w:rsid w:val="00DC1BDF"/>
    <w:rsid w:val="00DC1CF6"/>
    <w:rsid w:val="00DC1DA3"/>
    <w:rsid w:val="00DC20FA"/>
    <w:rsid w:val="00DC2B3C"/>
    <w:rsid w:val="00DC348E"/>
    <w:rsid w:val="00DC3534"/>
    <w:rsid w:val="00DC3538"/>
    <w:rsid w:val="00DC4324"/>
    <w:rsid w:val="00DC436C"/>
    <w:rsid w:val="00DC43C6"/>
    <w:rsid w:val="00DC45EE"/>
    <w:rsid w:val="00DC4922"/>
    <w:rsid w:val="00DC4AAD"/>
    <w:rsid w:val="00DC5318"/>
    <w:rsid w:val="00DC64A8"/>
    <w:rsid w:val="00DD04E0"/>
    <w:rsid w:val="00DD184A"/>
    <w:rsid w:val="00DD221D"/>
    <w:rsid w:val="00DD22FA"/>
    <w:rsid w:val="00DD2371"/>
    <w:rsid w:val="00DD23D1"/>
    <w:rsid w:val="00DD2538"/>
    <w:rsid w:val="00DD280B"/>
    <w:rsid w:val="00DD29C7"/>
    <w:rsid w:val="00DD2A0E"/>
    <w:rsid w:val="00DD3C52"/>
    <w:rsid w:val="00DD3DBA"/>
    <w:rsid w:val="00DD405D"/>
    <w:rsid w:val="00DD4151"/>
    <w:rsid w:val="00DD491F"/>
    <w:rsid w:val="00DD4CC6"/>
    <w:rsid w:val="00DD4D06"/>
    <w:rsid w:val="00DD4F43"/>
    <w:rsid w:val="00DD522C"/>
    <w:rsid w:val="00DD538B"/>
    <w:rsid w:val="00DD5F69"/>
    <w:rsid w:val="00DD6901"/>
    <w:rsid w:val="00DD6D64"/>
    <w:rsid w:val="00DD7496"/>
    <w:rsid w:val="00DD76CB"/>
    <w:rsid w:val="00DD7A5D"/>
    <w:rsid w:val="00DE01B8"/>
    <w:rsid w:val="00DE1361"/>
    <w:rsid w:val="00DE17DB"/>
    <w:rsid w:val="00DE1FF3"/>
    <w:rsid w:val="00DE21DE"/>
    <w:rsid w:val="00DE2781"/>
    <w:rsid w:val="00DE2838"/>
    <w:rsid w:val="00DE2EDB"/>
    <w:rsid w:val="00DE341A"/>
    <w:rsid w:val="00DE34DE"/>
    <w:rsid w:val="00DE3844"/>
    <w:rsid w:val="00DE40C5"/>
    <w:rsid w:val="00DE43FB"/>
    <w:rsid w:val="00DE4CA4"/>
    <w:rsid w:val="00DE534B"/>
    <w:rsid w:val="00DE58CC"/>
    <w:rsid w:val="00DE5CA6"/>
    <w:rsid w:val="00DE5D7D"/>
    <w:rsid w:val="00DE6235"/>
    <w:rsid w:val="00DE6D90"/>
    <w:rsid w:val="00DE72FF"/>
    <w:rsid w:val="00DE7873"/>
    <w:rsid w:val="00DF0149"/>
    <w:rsid w:val="00DF01C7"/>
    <w:rsid w:val="00DF0477"/>
    <w:rsid w:val="00DF07C8"/>
    <w:rsid w:val="00DF0CC4"/>
    <w:rsid w:val="00DF0FF5"/>
    <w:rsid w:val="00DF1327"/>
    <w:rsid w:val="00DF1834"/>
    <w:rsid w:val="00DF1B78"/>
    <w:rsid w:val="00DF1E51"/>
    <w:rsid w:val="00DF2D07"/>
    <w:rsid w:val="00DF33CC"/>
    <w:rsid w:val="00DF41FF"/>
    <w:rsid w:val="00DF5712"/>
    <w:rsid w:val="00DF58C0"/>
    <w:rsid w:val="00DF66A4"/>
    <w:rsid w:val="00DF748B"/>
    <w:rsid w:val="00DF754A"/>
    <w:rsid w:val="00DF7963"/>
    <w:rsid w:val="00E0012C"/>
    <w:rsid w:val="00E004EC"/>
    <w:rsid w:val="00E00E53"/>
    <w:rsid w:val="00E0102D"/>
    <w:rsid w:val="00E010E0"/>
    <w:rsid w:val="00E01701"/>
    <w:rsid w:val="00E01A53"/>
    <w:rsid w:val="00E0203B"/>
    <w:rsid w:val="00E0256F"/>
    <w:rsid w:val="00E028FC"/>
    <w:rsid w:val="00E02DF5"/>
    <w:rsid w:val="00E02F13"/>
    <w:rsid w:val="00E03007"/>
    <w:rsid w:val="00E037C2"/>
    <w:rsid w:val="00E03E74"/>
    <w:rsid w:val="00E03E94"/>
    <w:rsid w:val="00E0488F"/>
    <w:rsid w:val="00E04B5D"/>
    <w:rsid w:val="00E05352"/>
    <w:rsid w:val="00E0565D"/>
    <w:rsid w:val="00E05BA2"/>
    <w:rsid w:val="00E0626F"/>
    <w:rsid w:val="00E0627A"/>
    <w:rsid w:val="00E07A69"/>
    <w:rsid w:val="00E07DAB"/>
    <w:rsid w:val="00E07E3D"/>
    <w:rsid w:val="00E10E6F"/>
    <w:rsid w:val="00E1253A"/>
    <w:rsid w:val="00E125EB"/>
    <w:rsid w:val="00E12B0B"/>
    <w:rsid w:val="00E13AD2"/>
    <w:rsid w:val="00E1407F"/>
    <w:rsid w:val="00E14E25"/>
    <w:rsid w:val="00E14FE1"/>
    <w:rsid w:val="00E16500"/>
    <w:rsid w:val="00E20256"/>
    <w:rsid w:val="00E20814"/>
    <w:rsid w:val="00E20E7A"/>
    <w:rsid w:val="00E2115B"/>
    <w:rsid w:val="00E21303"/>
    <w:rsid w:val="00E21E6F"/>
    <w:rsid w:val="00E23846"/>
    <w:rsid w:val="00E23B6A"/>
    <w:rsid w:val="00E23C85"/>
    <w:rsid w:val="00E23D05"/>
    <w:rsid w:val="00E23F6B"/>
    <w:rsid w:val="00E247B5"/>
    <w:rsid w:val="00E25894"/>
    <w:rsid w:val="00E26537"/>
    <w:rsid w:val="00E270F6"/>
    <w:rsid w:val="00E2774A"/>
    <w:rsid w:val="00E3033E"/>
    <w:rsid w:val="00E30F6D"/>
    <w:rsid w:val="00E31394"/>
    <w:rsid w:val="00E31535"/>
    <w:rsid w:val="00E31A0E"/>
    <w:rsid w:val="00E32B5B"/>
    <w:rsid w:val="00E32E00"/>
    <w:rsid w:val="00E33130"/>
    <w:rsid w:val="00E33BA7"/>
    <w:rsid w:val="00E3408F"/>
    <w:rsid w:val="00E34223"/>
    <w:rsid w:val="00E34B75"/>
    <w:rsid w:val="00E357A0"/>
    <w:rsid w:val="00E3588A"/>
    <w:rsid w:val="00E35DAF"/>
    <w:rsid w:val="00E3605C"/>
    <w:rsid w:val="00E36822"/>
    <w:rsid w:val="00E36AD2"/>
    <w:rsid w:val="00E40F63"/>
    <w:rsid w:val="00E41182"/>
    <w:rsid w:val="00E41EF7"/>
    <w:rsid w:val="00E431F9"/>
    <w:rsid w:val="00E436DA"/>
    <w:rsid w:val="00E43B49"/>
    <w:rsid w:val="00E43C72"/>
    <w:rsid w:val="00E43DAA"/>
    <w:rsid w:val="00E441E7"/>
    <w:rsid w:val="00E44239"/>
    <w:rsid w:val="00E4473D"/>
    <w:rsid w:val="00E45654"/>
    <w:rsid w:val="00E45AE8"/>
    <w:rsid w:val="00E45BD6"/>
    <w:rsid w:val="00E4669D"/>
    <w:rsid w:val="00E466EB"/>
    <w:rsid w:val="00E46F81"/>
    <w:rsid w:val="00E475E5"/>
    <w:rsid w:val="00E5068F"/>
    <w:rsid w:val="00E508A3"/>
    <w:rsid w:val="00E513A3"/>
    <w:rsid w:val="00E51CC1"/>
    <w:rsid w:val="00E521F2"/>
    <w:rsid w:val="00E52B37"/>
    <w:rsid w:val="00E52BED"/>
    <w:rsid w:val="00E538D7"/>
    <w:rsid w:val="00E53A31"/>
    <w:rsid w:val="00E53CCC"/>
    <w:rsid w:val="00E53F97"/>
    <w:rsid w:val="00E54AB3"/>
    <w:rsid w:val="00E54DDE"/>
    <w:rsid w:val="00E55759"/>
    <w:rsid w:val="00E560A0"/>
    <w:rsid w:val="00E5625E"/>
    <w:rsid w:val="00E5749E"/>
    <w:rsid w:val="00E5755F"/>
    <w:rsid w:val="00E57A0A"/>
    <w:rsid w:val="00E60349"/>
    <w:rsid w:val="00E60430"/>
    <w:rsid w:val="00E606C6"/>
    <w:rsid w:val="00E60BD2"/>
    <w:rsid w:val="00E6117F"/>
    <w:rsid w:val="00E617A0"/>
    <w:rsid w:val="00E61891"/>
    <w:rsid w:val="00E61929"/>
    <w:rsid w:val="00E62C8E"/>
    <w:rsid w:val="00E62D1C"/>
    <w:rsid w:val="00E635E1"/>
    <w:rsid w:val="00E6437B"/>
    <w:rsid w:val="00E64850"/>
    <w:rsid w:val="00E64ADA"/>
    <w:rsid w:val="00E64BB5"/>
    <w:rsid w:val="00E65465"/>
    <w:rsid w:val="00E678E7"/>
    <w:rsid w:val="00E711F7"/>
    <w:rsid w:val="00E7144E"/>
    <w:rsid w:val="00E7196E"/>
    <w:rsid w:val="00E72161"/>
    <w:rsid w:val="00E722C8"/>
    <w:rsid w:val="00E72C8B"/>
    <w:rsid w:val="00E72E1E"/>
    <w:rsid w:val="00E74932"/>
    <w:rsid w:val="00E74C29"/>
    <w:rsid w:val="00E74DDD"/>
    <w:rsid w:val="00E74F80"/>
    <w:rsid w:val="00E7530B"/>
    <w:rsid w:val="00E75656"/>
    <w:rsid w:val="00E75C58"/>
    <w:rsid w:val="00E76265"/>
    <w:rsid w:val="00E769C2"/>
    <w:rsid w:val="00E76DDC"/>
    <w:rsid w:val="00E76E27"/>
    <w:rsid w:val="00E76F37"/>
    <w:rsid w:val="00E80293"/>
    <w:rsid w:val="00E81029"/>
    <w:rsid w:val="00E82361"/>
    <w:rsid w:val="00E8245E"/>
    <w:rsid w:val="00E83C95"/>
    <w:rsid w:val="00E8420F"/>
    <w:rsid w:val="00E84BB4"/>
    <w:rsid w:val="00E84E5E"/>
    <w:rsid w:val="00E85DF6"/>
    <w:rsid w:val="00E8607B"/>
    <w:rsid w:val="00E868DF"/>
    <w:rsid w:val="00E86D8B"/>
    <w:rsid w:val="00E86FF7"/>
    <w:rsid w:val="00E873EC"/>
    <w:rsid w:val="00E874FA"/>
    <w:rsid w:val="00E87A59"/>
    <w:rsid w:val="00E87A8D"/>
    <w:rsid w:val="00E90341"/>
    <w:rsid w:val="00E906D7"/>
    <w:rsid w:val="00E90D45"/>
    <w:rsid w:val="00E90D68"/>
    <w:rsid w:val="00E90DF7"/>
    <w:rsid w:val="00E90E66"/>
    <w:rsid w:val="00E916B6"/>
    <w:rsid w:val="00E91AD9"/>
    <w:rsid w:val="00E91C2F"/>
    <w:rsid w:val="00E91C8A"/>
    <w:rsid w:val="00E91DC6"/>
    <w:rsid w:val="00E92428"/>
    <w:rsid w:val="00E927D7"/>
    <w:rsid w:val="00E933CC"/>
    <w:rsid w:val="00E9340D"/>
    <w:rsid w:val="00E93A69"/>
    <w:rsid w:val="00E93C0D"/>
    <w:rsid w:val="00E940FF"/>
    <w:rsid w:val="00E946D8"/>
    <w:rsid w:val="00E94B45"/>
    <w:rsid w:val="00E94D3E"/>
    <w:rsid w:val="00E94E51"/>
    <w:rsid w:val="00E94EE7"/>
    <w:rsid w:val="00E95793"/>
    <w:rsid w:val="00E9608B"/>
    <w:rsid w:val="00E96623"/>
    <w:rsid w:val="00E96835"/>
    <w:rsid w:val="00E96E39"/>
    <w:rsid w:val="00E96FA6"/>
    <w:rsid w:val="00E973F4"/>
    <w:rsid w:val="00E9748E"/>
    <w:rsid w:val="00E979BB"/>
    <w:rsid w:val="00EA0738"/>
    <w:rsid w:val="00EA075A"/>
    <w:rsid w:val="00EA0950"/>
    <w:rsid w:val="00EA102B"/>
    <w:rsid w:val="00EA16F2"/>
    <w:rsid w:val="00EA2949"/>
    <w:rsid w:val="00EA2B4A"/>
    <w:rsid w:val="00EA2E58"/>
    <w:rsid w:val="00EA34EA"/>
    <w:rsid w:val="00EA41AE"/>
    <w:rsid w:val="00EA4302"/>
    <w:rsid w:val="00EA5F1A"/>
    <w:rsid w:val="00EA606D"/>
    <w:rsid w:val="00EA64F4"/>
    <w:rsid w:val="00EA7D69"/>
    <w:rsid w:val="00EB0023"/>
    <w:rsid w:val="00EB013F"/>
    <w:rsid w:val="00EB031C"/>
    <w:rsid w:val="00EB1EAD"/>
    <w:rsid w:val="00EB2437"/>
    <w:rsid w:val="00EB2547"/>
    <w:rsid w:val="00EB30AF"/>
    <w:rsid w:val="00EB3367"/>
    <w:rsid w:val="00EB33B6"/>
    <w:rsid w:val="00EB49FA"/>
    <w:rsid w:val="00EB50A2"/>
    <w:rsid w:val="00EB5524"/>
    <w:rsid w:val="00EB5EAB"/>
    <w:rsid w:val="00EB5F37"/>
    <w:rsid w:val="00EB636F"/>
    <w:rsid w:val="00EB6846"/>
    <w:rsid w:val="00EB7D94"/>
    <w:rsid w:val="00EB7FDB"/>
    <w:rsid w:val="00EC03D1"/>
    <w:rsid w:val="00EC11D6"/>
    <w:rsid w:val="00EC1FF6"/>
    <w:rsid w:val="00EC30C1"/>
    <w:rsid w:val="00EC38EF"/>
    <w:rsid w:val="00EC4032"/>
    <w:rsid w:val="00EC4822"/>
    <w:rsid w:val="00EC48DF"/>
    <w:rsid w:val="00EC5321"/>
    <w:rsid w:val="00EC6019"/>
    <w:rsid w:val="00EC622C"/>
    <w:rsid w:val="00EC6508"/>
    <w:rsid w:val="00EC6550"/>
    <w:rsid w:val="00EC6802"/>
    <w:rsid w:val="00EC6C4D"/>
    <w:rsid w:val="00EC7A01"/>
    <w:rsid w:val="00EC7D69"/>
    <w:rsid w:val="00EC7E58"/>
    <w:rsid w:val="00ED01A5"/>
    <w:rsid w:val="00ED0435"/>
    <w:rsid w:val="00ED1073"/>
    <w:rsid w:val="00ED1136"/>
    <w:rsid w:val="00ED13D4"/>
    <w:rsid w:val="00ED1D70"/>
    <w:rsid w:val="00ED2380"/>
    <w:rsid w:val="00ED2C2A"/>
    <w:rsid w:val="00ED47ED"/>
    <w:rsid w:val="00ED4F74"/>
    <w:rsid w:val="00ED5312"/>
    <w:rsid w:val="00ED5BDE"/>
    <w:rsid w:val="00ED5E91"/>
    <w:rsid w:val="00ED5F12"/>
    <w:rsid w:val="00ED6ADB"/>
    <w:rsid w:val="00ED6CD4"/>
    <w:rsid w:val="00ED7904"/>
    <w:rsid w:val="00ED7D11"/>
    <w:rsid w:val="00EE00C4"/>
    <w:rsid w:val="00EE028B"/>
    <w:rsid w:val="00EE0D2C"/>
    <w:rsid w:val="00EE104C"/>
    <w:rsid w:val="00EE1CAA"/>
    <w:rsid w:val="00EE247A"/>
    <w:rsid w:val="00EE24CB"/>
    <w:rsid w:val="00EE2929"/>
    <w:rsid w:val="00EE2A1E"/>
    <w:rsid w:val="00EE3317"/>
    <w:rsid w:val="00EE3496"/>
    <w:rsid w:val="00EE3EF7"/>
    <w:rsid w:val="00EE4620"/>
    <w:rsid w:val="00EE4A33"/>
    <w:rsid w:val="00EE4D9D"/>
    <w:rsid w:val="00EE58BE"/>
    <w:rsid w:val="00EE61D2"/>
    <w:rsid w:val="00EE655C"/>
    <w:rsid w:val="00EE69DE"/>
    <w:rsid w:val="00EE725E"/>
    <w:rsid w:val="00EE7F03"/>
    <w:rsid w:val="00EE7F86"/>
    <w:rsid w:val="00EF0C1E"/>
    <w:rsid w:val="00EF164C"/>
    <w:rsid w:val="00EF1929"/>
    <w:rsid w:val="00EF1A83"/>
    <w:rsid w:val="00EF2796"/>
    <w:rsid w:val="00EF3072"/>
    <w:rsid w:val="00EF3145"/>
    <w:rsid w:val="00EF3C74"/>
    <w:rsid w:val="00EF4977"/>
    <w:rsid w:val="00EF4E65"/>
    <w:rsid w:val="00EF62F1"/>
    <w:rsid w:val="00EF68AD"/>
    <w:rsid w:val="00EF6B7D"/>
    <w:rsid w:val="00EF7086"/>
    <w:rsid w:val="00EF7A3C"/>
    <w:rsid w:val="00EF7D0D"/>
    <w:rsid w:val="00EF7E9D"/>
    <w:rsid w:val="00F00B91"/>
    <w:rsid w:val="00F01742"/>
    <w:rsid w:val="00F01D71"/>
    <w:rsid w:val="00F01E13"/>
    <w:rsid w:val="00F01EA4"/>
    <w:rsid w:val="00F028FE"/>
    <w:rsid w:val="00F02BDC"/>
    <w:rsid w:val="00F033B4"/>
    <w:rsid w:val="00F0455B"/>
    <w:rsid w:val="00F0557E"/>
    <w:rsid w:val="00F064DC"/>
    <w:rsid w:val="00F06575"/>
    <w:rsid w:val="00F07BA6"/>
    <w:rsid w:val="00F1086F"/>
    <w:rsid w:val="00F109CD"/>
    <w:rsid w:val="00F114CC"/>
    <w:rsid w:val="00F12EDF"/>
    <w:rsid w:val="00F130EA"/>
    <w:rsid w:val="00F13436"/>
    <w:rsid w:val="00F13CEC"/>
    <w:rsid w:val="00F14E6C"/>
    <w:rsid w:val="00F154E9"/>
    <w:rsid w:val="00F15D51"/>
    <w:rsid w:val="00F17F9A"/>
    <w:rsid w:val="00F2284E"/>
    <w:rsid w:val="00F22925"/>
    <w:rsid w:val="00F23D12"/>
    <w:rsid w:val="00F23F20"/>
    <w:rsid w:val="00F24154"/>
    <w:rsid w:val="00F24D30"/>
    <w:rsid w:val="00F24D3A"/>
    <w:rsid w:val="00F24FA4"/>
    <w:rsid w:val="00F2545E"/>
    <w:rsid w:val="00F255A4"/>
    <w:rsid w:val="00F25A48"/>
    <w:rsid w:val="00F25DAF"/>
    <w:rsid w:val="00F26EB9"/>
    <w:rsid w:val="00F300FB"/>
    <w:rsid w:val="00F3010A"/>
    <w:rsid w:val="00F30568"/>
    <w:rsid w:val="00F312EF"/>
    <w:rsid w:val="00F3136B"/>
    <w:rsid w:val="00F31438"/>
    <w:rsid w:val="00F31F9C"/>
    <w:rsid w:val="00F3246D"/>
    <w:rsid w:val="00F335EB"/>
    <w:rsid w:val="00F34333"/>
    <w:rsid w:val="00F34533"/>
    <w:rsid w:val="00F34995"/>
    <w:rsid w:val="00F34F5F"/>
    <w:rsid w:val="00F34FF9"/>
    <w:rsid w:val="00F362C5"/>
    <w:rsid w:val="00F365FC"/>
    <w:rsid w:val="00F372FA"/>
    <w:rsid w:val="00F37AB6"/>
    <w:rsid w:val="00F37E86"/>
    <w:rsid w:val="00F409A3"/>
    <w:rsid w:val="00F40E3F"/>
    <w:rsid w:val="00F40FF2"/>
    <w:rsid w:val="00F4183E"/>
    <w:rsid w:val="00F41902"/>
    <w:rsid w:val="00F41F30"/>
    <w:rsid w:val="00F43421"/>
    <w:rsid w:val="00F43AA0"/>
    <w:rsid w:val="00F441FC"/>
    <w:rsid w:val="00F445C2"/>
    <w:rsid w:val="00F4460E"/>
    <w:rsid w:val="00F45208"/>
    <w:rsid w:val="00F453C7"/>
    <w:rsid w:val="00F45A6B"/>
    <w:rsid w:val="00F45B77"/>
    <w:rsid w:val="00F45C46"/>
    <w:rsid w:val="00F45DAA"/>
    <w:rsid w:val="00F478A2"/>
    <w:rsid w:val="00F4791B"/>
    <w:rsid w:val="00F479BE"/>
    <w:rsid w:val="00F47B5A"/>
    <w:rsid w:val="00F47BA5"/>
    <w:rsid w:val="00F50761"/>
    <w:rsid w:val="00F50A84"/>
    <w:rsid w:val="00F51294"/>
    <w:rsid w:val="00F51512"/>
    <w:rsid w:val="00F517FB"/>
    <w:rsid w:val="00F51A56"/>
    <w:rsid w:val="00F52818"/>
    <w:rsid w:val="00F5314E"/>
    <w:rsid w:val="00F53D9A"/>
    <w:rsid w:val="00F5417E"/>
    <w:rsid w:val="00F54217"/>
    <w:rsid w:val="00F5577F"/>
    <w:rsid w:val="00F557C5"/>
    <w:rsid w:val="00F559F8"/>
    <w:rsid w:val="00F55A03"/>
    <w:rsid w:val="00F55E6E"/>
    <w:rsid w:val="00F55F11"/>
    <w:rsid w:val="00F567FF"/>
    <w:rsid w:val="00F56A38"/>
    <w:rsid w:val="00F56F01"/>
    <w:rsid w:val="00F57018"/>
    <w:rsid w:val="00F575C9"/>
    <w:rsid w:val="00F57E0A"/>
    <w:rsid w:val="00F6056B"/>
    <w:rsid w:val="00F615C0"/>
    <w:rsid w:val="00F61FD8"/>
    <w:rsid w:val="00F62899"/>
    <w:rsid w:val="00F628A6"/>
    <w:rsid w:val="00F62913"/>
    <w:rsid w:val="00F63230"/>
    <w:rsid w:val="00F63371"/>
    <w:rsid w:val="00F64BA0"/>
    <w:rsid w:val="00F64D0B"/>
    <w:rsid w:val="00F65A3B"/>
    <w:rsid w:val="00F65AA7"/>
    <w:rsid w:val="00F664A2"/>
    <w:rsid w:val="00F66E8E"/>
    <w:rsid w:val="00F67940"/>
    <w:rsid w:val="00F67F0C"/>
    <w:rsid w:val="00F702BA"/>
    <w:rsid w:val="00F70F89"/>
    <w:rsid w:val="00F71F77"/>
    <w:rsid w:val="00F7201B"/>
    <w:rsid w:val="00F7218F"/>
    <w:rsid w:val="00F7245A"/>
    <w:rsid w:val="00F731BC"/>
    <w:rsid w:val="00F73AED"/>
    <w:rsid w:val="00F74619"/>
    <w:rsid w:val="00F746C4"/>
    <w:rsid w:val="00F74C45"/>
    <w:rsid w:val="00F74FAE"/>
    <w:rsid w:val="00F7509B"/>
    <w:rsid w:val="00F75573"/>
    <w:rsid w:val="00F75669"/>
    <w:rsid w:val="00F7566A"/>
    <w:rsid w:val="00F757E3"/>
    <w:rsid w:val="00F75D2E"/>
    <w:rsid w:val="00F769C5"/>
    <w:rsid w:val="00F76D63"/>
    <w:rsid w:val="00F76F80"/>
    <w:rsid w:val="00F770BA"/>
    <w:rsid w:val="00F77295"/>
    <w:rsid w:val="00F77420"/>
    <w:rsid w:val="00F778A4"/>
    <w:rsid w:val="00F77B86"/>
    <w:rsid w:val="00F80063"/>
    <w:rsid w:val="00F81F68"/>
    <w:rsid w:val="00F82606"/>
    <w:rsid w:val="00F82C5F"/>
    <w:rsid w:val="00F830EB"/>
    <w:rsid w:val="00F8350D"/>
    <w:rsid w:val="00F83819"/>
    <w:rsid w:val="00F83882"/>
    <w:rsid w:val="00F83BAF"/>
    <w:rsid w:val="00F84359"/>
    <w:rsid w:val="00F84D8B"/>
    <w:rsid w:val="00F85072"/>
    <w:rsid w:val="00F853D2"/>
    <w:rsid w:val="00F859F1"/>
    <w:rsid w:val="00F86281"/>
    <w:rsid w:val="00F86AD6"/>
    <w:rsid w:val="00F87573"/>
    <w:rsid w:val="00F87B05"/>
    <w:rsid w:val="00F87B69"/>
    <w:rsid w:val="00F90031"/>
    <w:rsid w:val="00F90994"/>
    <w:rsid w:val="00F913AC"/>
    <w:rsid w:val="00F91993"/>
    <w:rsid w:val="00F91D3E"/>
    <w:rsid w:val="00F91DBE"/>
    <w:rsid w:val="00F927A4"/>
    <w:rsid w:val="00F92D8F"/>
    <w:rsid w:val="00F931CC"/>
    <w:rsid w:val="00F9348E"/>
    <w:rsid w:val="00F93D13"/>
    <w:rsid w:val="00F94486"/>
    <w:rsid w:val="00F94CA4"/>
    <w:rsid w:val="00F95DCD"/>
    <w:rsid w:val="00F95F53"/>
    <w:rsid w:val="00F9670C"/>
    <w:rsid w:val="00F96881"/>
    <w:rsid w:val="00F970F8"/>
    <w:rsid w:val="00F974A9"/>
    <w:rsid w:val="00F97758"/>
    <w:rsid w:val="00F97E9A"/>
    <w:rsid w:val="00F97FF9"/>
    <w:rsid w:val="00FA05EE"/>
    <w:rsid w:val="00FA1581"/>
    <w:rsid w:val="00FA207C"/>
    <w:rsid w:val="00FA3188"/>
    <w:rsid w:val="00FA3695"/>
    <w:rsid w:val="00FA3A05"/>
    <w:rsid w:val="00FA3D2F"/>
    <w:rsid w:val="00FA460D"/>
    <w:rsid w:val="00FA4B28"/>
    <w:rsid w:val="00FA53FB"/>
    <w:rsid w:val="00FA5E8E"/>
    <w:rsid w:val="00FA646A"/>
    <w:rsid w:val="00FA7BE2"/>
    <w:rsid w:val="00FB1972"/>
    <w:rsid w:val="00FB2059"/>
    <w:rsid w:val="00FB30C7"/>
    <w:rsid w:val="00FB5994"/>
    <w:rsid w:val="00FB7440"/>
    <w:rsid w:val="00FB7999"/>
    <w:rsid w:val="00FC02EF"/>
    <w:rsid w:val="00FC0A8B"/>
    <w:rsid w:val="00FC12B1"/>
    <w:rsid w:val="00FC1795"/>
    <w:rsid w:val="00FC193C"/>
    <w:rsid w:val="00FC1AB6"/>
    <w:rsid w:val="00FC2F50"/>
    <w:rsid w:val="00FC3870"/>
    <w:rsid w:val="00FC387E"/>
    <w:rsid w:val="00FC391C"/>
    <w:rsid w:val="00FC4642"/>
    <w:rsid w:val="00FC469C"/>
    <w:rsid w:val="00FC4E2D"/>
    <w:rsid w:val="00FC5ADC"/>
    <w:rsid w:val="00FC5C17"/>
    <w:rsid w:val="00FC5DDF"/>
    <w:rsid w:val="00FC5E2A"/>
    <w:rsid w:val="00FC710A"/>
    <w:rsid w:val="00FC761D"/>
    <w:rsid w:val="00FC7A17"/>
    <w:rsid w:val="00FC7D47"/>
    <w:rsid w:val="00FD1883"/>
    <w:rsid w:val="00FD1F4D"/>
    <w:rsid w:val="00FD2674"/>
    <w:rsid w:val="00FD2CA3"/>
    <w:rsid w:val="00FD2F62"/>
    <w:rsid w:val="00FD31ED"/>
    <w:rsid w:val="00FD3DAF"/>
    <w:rsid w:val="00FD5CA1"/>
    <w:rsid w:val="00FD67FB"/>
    <w:rsid w:val="00FD68A3"/>
    <w:rsid w:val="00FD719E"/>
    <w:rsid w:val="00FD7498"/>
    <w:rsid w:val="00FD77C4"/>
    <w:rsid w:val="00FD78E5"/>
    <w:rsid w:val="00FE04E3"/>
    <w:rsid w:val="00FE115B"/>
    <w:rsid w:val="00FE2392"/>
    <w:rsid w:val="00FE2C7D"/>
    <w:rsid w:val="00FE33BD"/>
    <w:rsid w:val="00FE3784"/>
    <w:rsid w:val="00FE3CF9"/>
    <w:rsid w:val="00FE3D9E"/>
    <w:rsid w:val="00FE3E51"/>
    <w:rsid w:val="00FE3F92"/>
    <w:rsid w:val="00FE45C0"/>
    <w:rsid w:val="00FE4BC0"/>
    <w:rsid w:val="00FE61DC"/>
    <w:rsid w:val="00FE6340"/>
    <w:rsid w:val="00FE676B"/>
    <w:rsid w:val="00FE6C16"/>
    <w:rsid w:val="00FE7A8B"/>
    <w:rsid w:val="00FE7EC3"/>
    <w:rsid w:val="00FF00CF"/>
    <w:rsid w:val="00FF0C0B"/>
    <w:rsid w:val="00FF0E73"/>
    <w:rsid w:val="00FF108A"/>
    <w:rsid w:val="00FF1099"/>
    <w:rsid w:val="00FF1D3B"/>
    <w:rsid w:val="00FF1F3F"/>
    <w:rsid w:val="00FF2654"/>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4D2E8-06CD-4C1D-A017-202AF1F9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9615AC"/>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615AC"/>
    <w:rPr>
      <w:rFonts w:ascii="Arial" w:eastAsia="Times New Roman" w:hAnsi="Arial" w:cs="Arial"/>
      <w:b/>
      <w:bCs/>
      <w:kern w:val="1"/>
      <w:sz w:val="32"/>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rsid w:val="009615AC"/>
    <w:rPr>
      <w:rFonts w:ascii="Calibri" w:eastAsia="Times New Roman" w:hAnsi="Calibri" w:cs="Times New Roman"/>
      <w:kern w:val="1"/>
      <w:sz w:val="24"/>
      <w:szCs w:val="24"/>
      <w:lang w:val="es-ES" w:eastAsia="ar-SA"/>
    </w:rPr>
  </w:style>
  <w:style w:type="character" w:customStyle="1" w:styleId="Ttulo8Car">
    <w:name w:val="Título 8 Car"/>
    <w:link w:val="Ttulo8"/>
    <w:rsid w:val="009615AC"/>
    <w:rPr>
      <w:rFonts w:ascii="Calibri" w:eastAsia="Times New Roman" w:hAnsi="Calibri" w:cs="Tahoma"/>
      <w:i/>
      <w:iCs/>
      <w:kern w:val="1"/>
      <w:sz w:val="24"/>
      <w:szCs w:val="24"/>
      <w:lang w:val="es-ES" w:eastAsia="ar-SA"/>
    </w:rPr>
  </w:style>
  <w:style w:type="character" w:customStyle="1" w:styleId="Ttulo9Car">
    <w:name w:val="Título 9 Car"/>
    <w:link w:val="Ttulo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spacing w:after="0"/>
      <w:ind w:left="720"/>
    </w:pPr>
  </w:style>
  <w:style w:type="paragraph" w:customStyle="1" w:styleId="Contenidodelatabla">
    <w:name w:val="Contenido de la tabla"/>
    <w:basedOn w:val="Normal"/>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9615AC"/>
    <w:pPr>
      <w:spacing w:before="120" w:after="120"/>
      <w:jc w:val="left"/>
    </w:pPr>
    <w:rPr>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rsid w:val="009615AC"/>
    <w:pPr>
      <w:spacing w:after="0" w:line="100" w:lineRule="atLeast"/>
      <w:ind w:left="709" w:hanging="709"/>
    </w:pPr>
    <w:rPr>
      <w:rFonts w:cs="Arial"/>
      <w:szCs w:val="20"/>
      <w:lang w:val="es-EC"/>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spacing w:after="0"/>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spacing w:after="0"/>
      <w:ind w:left="566" w:hanging="283"/>
    </w:pPr>
  </w:style>
  <w:style w:type="paragraph" w:customStyle="1" w:styleId="Lista31">
    <w:name w:val="Lista 31"/>
    <w:basedOn w:val="Normal"/>
    <w:rsid w:val="009615AC"/>
    <w:pPr>
      <w:spacing w:after="0"/>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9615AC"/>
  </w:style>
  <w:style w:type="paragraph" w:customStyle="1" w:styleId="Cierre1">
    <w:name w:val="Cierre1"/>
    <w:basedOn w:val="Normal"/>
    <w:rsid w:val="009615AC"/>
    <w:pPr>
      <w:spacing w:after="0"/>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styleId="Puesto">
    <w:name w:val="Title"/>
    <w:basedOn w:val="Normal"/>
    <w:next w:val="Subttulo"/>
    <w:link w:val="PuestoCar"/>
    <w:qFormat/>
    <w:rsid w:val="009615AC"/>
    <w:pPr>
      <w:spacing w:before="240" w:after="60"/>
      <w:jc w:val="center"/>
    </w:pPr>
    <w:rPr>
      <w:rFonts w:ascii="Cambria" w:eastAsia="Times New Roman" w:hAnsi="Cambria" w:cs="Times New Roman"/>
      <w:b/>
      <w:bCs/>
      <w:sz w:val="32"/>
      <w:szCs w:val="32"/>
    </w:rPr>
  </w:style>
  <w:style w:type="character" w:customStyle="1" w:styleId="PuestoCar">
    <w:name w:val="Puesto Car"/>
    <w:link w:val="Puesto"/>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spacing w:after="0"/>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after="0"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nhideWhenUsed/>
    <w:rsid w:val="009615AC"/>
    <w:pPr>
      <w:spacing w:after="0" w:line="240" w:lineRule="auto"/>
    </w:pPr>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styleId="Descripcin">
    <w:name w:val="caption"/>
    <w:basedOn w:val="Normal"/>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9"/>
      </w:numPr>
    </w:pPr>
  </w:style>
  <w:style w:type="numbering" w:customStyle="1" w:styleId="WW8Num2">
    <w:name w:val="WW8Num2"/>
    <w:basedOn w:val="Sinlista"/>
    <w:rsid w:val="009615AC"/>
    <w:pPr>
      <w:numPr>
        <w:numId w:val="10"/>
      </w:numPr>
    </w:pPr>
  </w:style>
  <w:style w:type="numbering" w:customStyle="1" w:styleId="WW8Num3">
    <w:name w:val="WW8Num3"/>
    <w:basedOn w:val="Sinlista"/>
    <w:rsid w:val="009615AC"/>
    <w:pPr>
      <w:numPr>
        <w:numId w:val="11"/>
      </w:numPr>
    </w:pPr>
  </w:style>
  <w:style w:type="numbering" w:customStyle="1" w:styleId="WW8Num4">
    <w:name w:val="WW8Num4"/>
    <w:basedOn w:val="Sinlista"/>
    <w:rsid w:val="009615AC"/>
    <w:pPr>
      <w:numPr>
        <w:numId w:val="12"/>
      </w:numPr>
    </w:pPr>
  </w:style>
  <w:style w:type="numbering" w:customStyle="1" w:styleId="WW8Num5">
    <w:name w:val="WW8Num5"/>
    <w:basedOn w:val="Sinlista"/>
    <w:rsid w:val="009615AC"/>
    <w:pPr>
      <w:numPr>
        <w:numId w:val="13"/>
      </w:numPr>
    </w:pPr>
  </w:style>
  <w:style w:type="numbering" w:customStyle="1" w:styleId="WW8Num6">
    <w:name w:val="WW8Num6"/>
    <w:basedOn w:val="Sinlista"/>
    <w:rsid w:val="009615AC"/>
    <w:pPr>
      <w:numPr>
        <w:numId w:val="14"/>
      </w:numPr>
    </w:pPr>
  </w:style>
  <w:style w:type="numbering" w:customStyle="1" w:styleId="WW8Num7">
    <w:name w:val="WW8Num7"/>
    <w:basedOn w:val="Sinlista"/>
    <w:rsid w:val="009615AC"/>
    <w:pPr>
      <w:numPr>
        <w:numId w:val="15"/>
      </w:numPr>
    </w:pPr>
  </w:style>
  <w:style w:type="numbering" w:customStyle="1" w:styleId="WW8Num8">
    <w:name w:val="WW8Num8"/>
    <w:basedOn w:val="Sinlista"/>
    <w:rsid w:val="009615AC"/>
    <w:pPr>
      <w:numPr>
        <w:numId w:val="16"/>
      </w:numPr>
    </w:pPr>
  </w:style>
  <w:style w:type="numbering" w:customStyle="1" w:styleId="WW8Num9">
    <w:name w:val="WW8Num9"/>
    <w:basedOn w:val="Sinlista"/>
    <w:rsid w:val="009615AC"/>
    <w:pPr>
      <w:numPr>
        <w:numId w:val="17"/>
      </w:numPr>
    </w:pPr>
  </w:style>
  <w:style w:type="numbering" w:customStyle="1" w:styleId="WW8Num10">
    <w:name w:val="WW8Num10"/>
    <w:basedOn w:val="Sinlista"/>
    <w:rsid w:val="009615AC"/>
    <w:pPr>
      <w:numPr>
        <w:numId w:val="18"/>
      </w:numPr>
    </w:pPr>
  </w:style>
  <w:style w:type="numbering" w:customStyle="1" w:styleId="WW8Num11">
    <w:name w:val="WW8Num11"/>
    <w:basedOn w:val="Sinlista"/>
    <w:rsid w:val="009615AC"/>
    <w:pPr>
      <w:numPr>
        <w:numId w:val="19"/>
      </w:numPr>
    </w:pPr>
  </w:style>
  <w:style w:type="numbering" w:customStyle="1" w:styleId="WW8Num12">
    <w:name w:val="WW8Num12"/>
    <w:basedOn w:val="Sinlista"/>
    <w:rsid w:val="009615AC"/>
    <w:pPr>
      <w:numPr>
        <w:numId w:val="20"/>
      </w:numPr>
    </w:pPr>
  </w:style>
  <w:style w:type="numbering" w:customStyle="1" w:styleId="WW8Num13">
    <w:name w:val="WW8Num13"/>
    <w:basedOn w:val="Sinlista"/>
    <w:rsid w:val="009615AC"/>
    <w:pPr>
      <w:numPr>
        <w:numId w:val="21"/>
      </w:numPr>
    </w:pPr>
  </w:style>
  <w:style w:type="numbering" w:customStyle="1" w:styleId="WW8Num14">
    <w:name w:val="WW8Num14"/>
    <w:basedOn w:val="Sinlista"/>
    <w:rsid w:val="009615AC"/>
    <w:pPr>
      <w:numPr>
        <w:numId w:val="22"/>
      </w:numPr>
    </w:pPr>
  </w:style>
  <w:style w:type="numbering" w:customStyle="1" w:styleId="WW8Num15">
    <w:name w:val="WW8Num15"/>
    <w:basedOn w:val="Sinlista"/>
    <w:rsid w:val="009615AC"/>
    <w:pPr>
      <w:numPr>
        <w:numId w:val="23"/>
      </w:numPr>
    </w:pPr>
  </w:style>
  <w:style w:type="numbering" w:customStyle="1" w:styleId="WW8Num16">
    <w:name w:val="WW8Num16"/>
    <w:basedOn w:val="Sinlista"/>
    <w:rsid w:val="009615AC"/>
    <w:pPr>
      <w:numPr>
        <w:numId w:val="24"/>
      </w:numPr>
    </w:pPr>
  </w:style>
  <w:style w:type="numbering" w:customStyle="1" w:styleId="WW8Num17">
    <w:name w:val="WW8Num17"/>
    <w:basedOn w:val="Sinlista"/>
    <w:rsid w:val="009615AC"/>
    <w:pPr>
      <w:numPr>
        <w:numId w:val="25"/>
      </w:numPr>
    </w:pPr>
  </w:style>
  <w:style w:type="numbering" w:customStyle="1" w:styleId="WW8Num18">
    <w:name w:val="WW8Num18"/>
    <w:basedOn w:val="Sinlista"/>
    <w:rsid w:val="009615AC"/>
    <w:pPr>
      <w:numPr>
        <w:numId w:val="26"/>
      </w:numPr>
    </w:pPr>
  </w:style>
  <w:style w:type="numbering" w:customStyle="1" w:styleId="WW8Num19">
    <w:name w:val="WW8Num19"/>
    <w:basedOn w:val="Sinlista"/>
    <w:rsid w:val="009615AC"/>
    <w:pPr>
      <w:numPr>
        <w:numId w:val="27"/>
      </w:numPr>
    </w:pPr>
  </w:style>
  <w:style w:type="numbering" w:customStyle="1" w:styleId="WW8Num20">
    <w:name w:val="WW8Num20"/>
    <w:basedOn w:val="Sinlista"/>
    <w:rsid w:val="009615AC"/>
    <w:pPr>
      <w:numPr>
        <w:numId w:val="28"/>
      </w:numPr>
    </w:pPr>
  </w:style>
  <w:style w:type="numbering" w:customStyle="1" w:styleId="WW8Num21">
    <w:name w:val="WW8Num21"/>
    <w:basedOn w:val="Sinlista"/>
    <w:rsid w:val="009615AC"/>
    <w:pPr>
      <w:numPr>
        <w:numId w:val="29"/>
      </w:numPr>
    </w:pPr>
  </w:style>
  <w:style w:type="numbering" w:customStyle="1" w:styleId="WW8Num22">
    <w:name w:val="WW8Num22"/>
    <w:basedOn w:val="Sinlista"/>
    <w:rsid w:val="009615AC"/>
    <w:pPr>
      <w:numPr>
        <w:numId w:val="30"/>
      </w:numPr>
    </w:pPr>
  </w:style>
  <w:style w:type="numbering" w:customStyle="1" w:styleId="WW8Num23">
    <w:name w:val="WW8Num23"/>
    <w:basedOn w:val="Sinlista"/>
    <w:rsid w:val="009615AC"/>
    <w:pPr>
      <w:numPr>
        <w:numId w:val="31"/>
      </w:numPr>
    </w:pPr>
  </w:style>
  <w:style w:type="numbering" w:customStyle="1" w:styleId="WW8Num24">
    <w:name w:val="WW8Num24"/>
    <w:basedOn w:val="Sinlista"/>
    <w:rsid w:val="009615AC"/>
    <w:pPr>
      <w:numPr>
        <w:numId w:val="32"/>
      </w:numPr>
    </w:pPr>
  </w:style>
  <w:style w:type="numbering" w:customStyle="1" w:styleId="WW8Num25">
    <w:name w:val="WW8Num25"/>
    <w:basedOn w:val="Sinlista"/>
    <w:rsid w:val="009615AC"/>
    <w:pPr>
      <w:numPr>
        <w:numId w:val="33"/>
      </w:numPr>
    </w:pPr>
  </w:style>
  <w:style w:type="numbering" w:customStyle="1" w:styleId="WW8Num26">
    <w:name w:val="WW8Num26"/>
    <w:basedOn w:val="Sinlista"/>
    <w:rsid w:val="009615AC"/>
    <w:pPr>
      <w:numPr>
        <w:numId w:val="34"/>
      </w:numPr>
    </w:pPr>
  </w:style>
  <w:style w:type="numbering" w:customStyle="1" w:styleId="WW8Num27">
    <w:name w:val="WW8Num27"/>
    <w:basedOn w:val="Sinlista"/>
    <w:rsid w:val="009615AC"/>
    <w:pPr>
      <w:numPr>
        <w:numId w:val="35"/>
      </w:numPr>
    </w:pPr>
  </w:style>
  <w:style w:type="numbering" w:customStyle="1" w:styleId="WW8Num28">
    <w:name w:val="WW8Num28"/>
    <w:basedOn w:val="Sinlista"/>
    <w:rsid w:val="009615AC"/>
    <w:pPr>
      <w:numPr>
        <w:numId w:val="36"/>
      </w:numPr>
    </w:pPr>
  </w:style>
  <w:style w:type="numbering" w:customStyle="1" w:styleId="WW8Num29">
    <w:name w:val="WW8Num29"/>
    <w:basedOn w:val="Sinlista"/>
    <w:rsid w:val="009615AC"/>
    <w:pPr>
      <w:numPr>
        <w:numId w:val="37"/>
      </w:numPr>
    </w:pPr>
  </w:style>
  <w:style w:type="numbering" w:customStyle="1" w:styleId="WW8Num30">
    <w:name w:val="WW8Num30"/>
    <w:basedOn w:val="Sinlista"/>
    <w:rsid w:val="009615AC"/>
    <w:pPr>
      <w:numPr>
        <w:numId w:val="38"/>
      </w:numPr>
    </w:pPr>
  </w:style>
  <w:style w:type="numbering" w:customStyle="1" w:styleId="WW8Num31">
    <w:name w:val="WW8Num31"/>
    <w:basedOn w:val="Sinlista"/>
    <w:rsid w:val="009615AC"/>
    <w:pPr>
      <w:numPr>
        <w:numId w:val="39"/>
      </w:numPr>
    </w:pPr>
  </w:style>
  <w:style w:type="numbering" w:customStyle="1" w:styleId="WW8Num32">
    <w:name w:val="WW8Num32"/>
    <w:basedOn w:val="Sinlista"/>
    <w:rsid w:val="009615AC"/>
    <w:pPr>
      <w:numPr>
        <w:numId w:val="40"/>
      </w:numPr>
    </w:pPr>
  </w:style>
  <w:style w:type="numbering" w:customStyle="1" w:styleId="WW8Num33">
    <w:name w:val="WW8Num33"/>
    <w:basedOn w:val="Sinlista"/>
    <w:rsid w:val="009615AC"/>
    <w:pPr>
      <w:numPr>
        <w:numId w:val="41"/>
      </w:numPr>
    </w:pPr>
  </w:style>
  <w:style w:type="numbering" w:customStyle="1" w:styleId="WW8Num34">
    <w:name w:val="WW8Num34"/>
    <w:basedOn w:val="Sinlista"/>
    <w:rsid w:val="009615AC"/>
    <w:pPr>
      <w:numPr>
        <w:numId w:val="42"/>
      </w:numPr>
    </w:pPr>
  </w:style>
  <w:style w:type="numbering" w:customStyle="1" w:styleId="WW8Num35">
    <w:name w:val="WW8Num35"/>
    <w:basedOn w:val="Sinlista"/>
    <w:rsid w:val="009615AC"/>
    <w:pPr>
      <w:numPr>
        <w:numId w:val="43"/>
      </w:numPr>
    </w:pPr>
  </w:style>
  <w:style w:type="numbering" w:customStyle="1" w:styleId="WW8Num36">
    <w:name w:val="WW8Num36"/>
    <w:basedOn w:val="Sinlista"/>
    <w:rsid w:val="009615AC"/>
    <w:pPr>
      <w:numPr>
        <w:numId w:val="44"/>
      </w:numPr>
    </w:pPr>
  </w:style>
  <w:style w:type="numbering" w:customStyle="1" w:styleId="WW8Num37">
    <w:name w:val="WW8Num37"/>
    <w:basedOn w:val="Sinlista"/>
    <w:rsid w:val="009615AC"/>
    <w:pPr>
      <w:numPr>
        <w:numId w:val="45"/>
      </w:numPr>
    </w:pPr>
  </w:style>
  <w:style w:type="numbering" w:customStyle="1" w:styleId="WW8Num38">
    <w:name w:val="WW8Num38"/>
    <w:basedOn w:val="Sinlista"/>
    <w:rsid w:val="009615AC"/>
    <w:pPr>
      <w:numPr>
        <w:numId w:val="46"/>
      </w:numPr>
    </w:pPr>
  </w:style>
  <w:style w:type="numbering" w:customStyle="1" w:styleId="WW8Num39">
    <w:name w:val="WW8Num39"/>
    <w:basedOn w:val="Sinlista"/>
    <w:rsid w:val="009615AC"/>
    <w:pPr>
      <w:numPr>
        <w:numId w:val="47"/>
      </w:numPr>
    </w:pPr>
  </w:style>
  <w:style w:type="numbering" w:customStyle="1" w:styleId="WW8Num40">
    <w:name w:val="WW8Num40"/>
    <w:basedOn w:val="Sinlista"/>
    <w:rsid w:val="009615AC"/>
    <w:pPr>
      <w:numPr>
        <w:numId w:val="48"/>
      </w:numPr>
    </w:pPr>
  </w:style>
  <w:style w:type="numbering" w:customStyle="1" w:styleId="WW8Num41">
    <w:name w:val="WW8Num41"/>
    <w:basedOn w:val="Sinlista"/>
    <w:rsid w:val="009615AC"/>
    <w:pPr>
      <w:numPr>
        <w:numId w:val="49"/>
      </w:numPr>
    </w:pPr>
  </w:style>
  <w:style w:type="numbering" w:customStyle="1" w:styleId="WW8Num42">
    <w:name w:val="WW8Num42"/>
    <w:basedOn w:val="Sinlista"/>
    <w:rsid w:val="009615AC"/>
    <w:pPr>
      <w:numPr>
        <w:numId w:val="50"/>
      </w:numPr>
    </w:pPr>
  </w:style>
  <w:style w:type="numbering" w:customStyle="1" w:styleId="WW8Num43">
    <w:name w:val="WW8Num43"/>
    <w:basedOn w:val="Sinlista"/>
    <w:rsid w:val="009615AC"/>
    <w:pPr>
      <w:numPr>
        <w:numId w:val="51"/>
      </w:numPr>
    </w:pPr>
  </w:style>
  <w:style w:type="numbering" w:customStyle="1" w:styleId="WW8Num44">
    <w:name w:val="WW8Num44"/>
    <w:basedOn w:val="Sinlista"/>
    <w:rsid w:val="009615AC"/>
    <w:pPr>
      <w:numPr>
        <w:numId w:val="52"/>
      </w:numPr>
    </w:pPr>
  </w:style>
  <w:style w:type="numbering" w:customStyle="1" w:styleId="WW8Num45">
    <w:name w:val="WW8Num45"/>
    <w:basedOn w:val="Sinlista"/>
    <w:rsid w:val="009615AC"/>
    <w:pPr>
      <w:numPr>
        <w:numId w:val="53"/>
      </w:numPr>
    </w:pPr>
  </w:style>
  <w:style w:type="numbering" w:customStyle="1" w:styleId="WW8Num46">
    <w:name w:val="WW8Num46"/>
    <w:basedOn w:val="Sinlista"/>
    <w:rsid w:val="009615AC"/>
    <w:pPr>
      <w:numPr>
        <w:numId w:val="54"/>
      </w:numPr>
    </w:pPr>
  </w:style>
  <w:style w:type="numbering" w:customStyle="1" w:styleId="WW8Num47">
    <w:name w:val="WW8Num47"/>
    <w:basedOn w:val="Sinlista"/>
    <w:rsid w:val="009615AC"/>
    <w:pPr>
      <w:numPr>
        <w:numId w:val="55"/>
      </w:numPr>
    </w:pPr>
  </w:style>
  <w:style w:type="numbering" w:customStyle="1" w:styleId="WW8Num48">
    <w:name w:val="WW8Num48"/>
    <w:basedOn w:val="Sinlista"/>
    <w:rsid w:val="009615AC"/>
    <w:pPr>
      <w:numPr>
        <w:numId w:val="56"/>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spacing w:after="0"/>
      <w:ind w:left="283" w:hanging="283"/>
    </w:pPr>
    <w:rPr>
      <w:sz w:val="20"/>
      <w:szCs w:val="20"/>
    </w:rPr>
  </w:style>
  <w:style w:type="paragraph" w:customStyle="1" w:styleId="Textodeglobo2">
    <w:name w:val="Texto de globo2"/>
    <w:basedOn w:val="Normal"/>
    <w:rsid w:val="009615AC"/>
    <w:pPr>
      <w:spacing w:after="0" w:line="100" w:lineRule="atLeast"/>
    </w:pPr>
    <w:rPr>
      <w:rFonts w:ascii="Tahoma" w:hAnsi="Tahoma"/>
      <w:sz w:val="16"/>
      <w:szCs w:val="16"/>
    </w:rPr>
  </w:style>
  <w:style w:type="paragraph" w:customStyle="1" w:styleId="Cierre2">
    <w:name w:val="Cierre2"/>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rsid w:val="009615AC"/>
    <w:pPr>
      <w:widowControl/>
    </w:pPr>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after="0"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spacing w:after="0"/>
      <w:ind w:left="283" w:hanging="283"/>
    </w:pPr>
    <w:rPr>
      <w:sz w:val="20"/>
      <w:szCs w:val="20"/>
    </w:rPr>
  </w:style>
  <w:style w:type="paragraph" w:customStyle="1" w:styleId="Cierre3">
    <w:name w:val="Cierre3"/>
    <w:basedOn w:val="Normal"/>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fasis">
    <w:name w:val="Emphasis"/>
    <w:basedOn w:val="Fuentedeprrafopredeter"/>
    <w:uiPriority w:val="20"/>
    <w:qFormat/>
    <w:rsid w:val="00EC7D69"/>
    <w:rPr>
      <w:i/>
      <w:iCs/>
    </w:rPr>
  </w:style>
  <w:style w:type="paragraph" w:customStyle="1" w:styleId="font5">
    <w:name w:val="font5"/>
    <w:basedOn w:val="Normal"/>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6AB4-8AD7-4252-B627-BBD758CAD279}">
  <ds:schemaRefs>
    <ds:schemaRef ds:uri="http://schemas.openxmlformats.org/officeDocument/2006/bibliography"/>
  </ds:schemaRefs>
</ds:datastoreItem>
</file>

<file path=customXml/itemProps10.xml><?xml version="1.0" encoding="utf-8"?>
<ds:datastoreItem xmlns:ds="http://schemas.openxmlformats.org/officeDocument/2006/customXml" ds:itemID="{97408EB4-5008-4163-B32B-C9A0838186E1}">
  <ds:schemaRefs>
    <ds:schemaRef ds:uri="http://schemas.openxmlformats.org/officeDocument/2006/bibliography"/>
  </ds:schemaRefs>
</ds:datastoreItem>
</file>

<file path=customXml/itemProps11.xml><?xml version="1.0" encoding="utf-8"?>
<ds:datastoreItem xmlns:ds="http://schemas.openxmlformats.org/officeDocument/2006/customXml" ds:itemID="{8A3B5034-6A10-4D78-B342-33203013EACD}">
  <ds:schemaRefs>
    <ds:schemaRef ds:uri="http://schemas.openxmlformats.org/officeDocument/2006/bibliography"/>
  </ds:schemaRefs>
</ds:datastoreItem>
</file>

<file path=customXml/itemProps2.xml><?xml version="1.0" encoding="utf-8"?>
<ds:datastoreItem xmlns:ds="http://schemas.openxmlformats.org/officeDocument/2006/customXml" ds:itemID="{3B64F8E9-9EB8-47F1-9683-F7A3C94D54A0}">
  <ds:schemaRefs>
    <ds:schemaRef ds:uri="http://schemas.openxmlformats.org/officeDocument/2006/bibliography"/>
  </ds:schemaRefs>
</ds:datastoreItem>
</file>

<file path=customXml/itemProps3.xml><?xml version="1.0" encoding="utf-8"?>
<ds:datastoreItem xmlns:ds="http://schemas.openxmlformats.org/officeDocument/2006/customXml" ds:itemID="{FB6D43B8-D5BE-4BDB-B4E3-E89F635B76B3}">
  <ds:schemaRefs>
    <ds:schemaRef ds:uri="http://schemas.openxmlformats.org/officeDocument/2006/bibliography"/>
  </ds:schemaRefs>
</ds:datastoreItem>
</file>

<file path=customXml/itemProps4.xml><?xml version="1.0" encoding="utf-8"?>
<ds:datastoreItem xmlns:ds="http://schemas.openxmlformats.org/officeDocument/2006/customXml" ds:itemID="{EF4F3ABA-AE5B-4865-AA95-3E42AB0B3F7E}">
  <ds:schemaRefs>
    <ds:schemaRef ds:uri="http://schemas.openxmlformats.org/officeDocument/2006/bibliography"/>
  </ds:schemaRefs>
</ds:datastoreItem>
</file>

<file path=customXml/itemProps5.xml><?xml version="1.0" encoding="utf-8"?>
<ds:datastoreItem xmlns:ds="http://schemas.openxmlformats.org/officeDocument/2006/customXml" ds:itemID="{22D9C468-BFA0-4493-AFC2-A18553779BB5}">
  <ds:schemaRefs>
    <ds:schemaRef ds:uri="http://schemas.openxmlformats.org/officeDocument/2006/bibliography"/>
  </ds:schemaRefs>
</ds:datastoreItem>
</file>

<file path=customXml/itemProps6.xml><?xml version="1.0" encoding="utf-8"?>
<ds:datastoreItem xmlns:ds="http://schemas.openxmlformats.org/officeDocument/2006/customXml" ds:itemID="{C220FD0B-24AA-41F4-B943-633D6ADEDCF6}">
  <ds:schemaRefs>
    <ds:schemaRef ds:uri="http://schemas.openxmlformats.org/officeDocument/2006/bibliography"/>
  </ds:schemaRefs>
</ds:datastoreItem>
</file>

<file path=customXml/itemProps7.xml><?xml version="1.0" encoding="utf-8"?>
<ds:datastoreItem xmlns:ds="http://schemas.openxmlformats.org/officeDocument/2006/customXml" ds:itemID="{A0187AA9-5665-4FF6-AAA4-4F25217F9379}">
  <ds:schemaRefs>
    <ds:schemaRef ds:uri="http://schemas.openxmlformats.org/officeDocument/2006/bibliography"/>
  </ds:schemaRefs>
</ds:datastoreItem>
</file>

<file path=customXml/itemProps8.xml><?xml version="1.0" encoding="utf-8"?>
<ds:datastoreItem xmlns:ds="http://schemas.openxmlformats.org/officeDocument/2006/customXml" ds:itemID="{F434439B-0F77-4973-859D-E0EDF396C468}">
  <ds:schemaRefs>
    <ds:schemaRef ds:uri="http://schemas.openxmlformats.org/officeDocument/2006/bibliography"/>
  </ds:schemaRefs>
</ds:datastoreItem>
</file>

<file path=customXml/itemProps9.xml><?xml version="1.0" encoding="utf-8"?>
<ds:datastoreItem xmlns:ds="http://schemas.openxmlformats.org/officeDocument/2006/customXml" ds:itemID="{3238CEAF-BF42-4D5E-9462-CC2368B5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5453</Words>
  <Characters>29997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Jácome M.</dc:creator>
  <cp:lastModifiedBy>Mayra Alejandra Guacho Ceron</cp:lastModifiedBy>
  <cp:revision>5</cp:revision>
  <cp:lastPrinted>2020-02-18T22:18:00Z</cp:lastPrinted>
  <dcterms:created xsi:type="dcterms:W3CDTF">2020-02-18T17:50:00Z</dcterms:created>
  <dcterms:modified xsi:type="dcterms:W3CDTF">2024-05-23T14:24:00Z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