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10" w:rsidRPr="009F3442" w:rsidRDefault="00230B10" w:rsidP="00084318">
      <w:pPr>
        <w:widowControl/>
        <w:suppressAutoHyphens w:val="0"/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bookmarkStart w:id="0" w:name="__RefHeading__109_127968163"/>
      <w:bookmarkStart w:id="1" w:name="__RefHeading__9908_127968163"/>
      <w:bookmarkStart w:id="2" w:name="__RefHeading__8093_828514749"/>
      <w:bookmarkStart w:id="3" w:name="__RefHeading__1369_675929516"/>
      <w:bookmarkStart w:id="4" w:name="__RefHeading__690_828514749"/>
      <w:bookmarkStart w:id="5" w:name="__RefHeading__8027_828514749"/>
      <w:bookmarkStart w:id="6" w:name="__RefHeading__201_619021360"/>
      <w:bookmarkStart w:id="7" w:name="__RefHeading__2065_675929516"/>
      <w:bookmarkStart w:id="8" w:name="__RefHeading__8095_828514749"/>
      <w:bookmarkStart w:id="9" w:name="__RefHeading__1371_675929516"/>
      <w:bookmarkStart w:id="10" w:name="__RefHeading__692_828514749"/>
      <w:bookmarkStart w:id="11" w:name="__RefHeading__8029_828514749"/>
      <w:bookmarkStart w:id="12" w:name="__RefHeading__694_828514749"/>
      <w:bookmarkStart w:id="13" w:name="__RefHeading__1373_675929516"/>
      <w:bookmarkStart w:id="14" w:name="__RefHeading__1375_675929516"/>
      <w:bookmarkStart w:id="15" w:name="__RefHeading__362_1883507544"/>
      <w:bookmarkStart w:id="16" w:name="__RefHeading__741_523688545"/>
      <w:bookmarkStart w:id="17" w:name="__RefHeading__618_541006784"/>
      <w:bookmarkStart w:id="18" w:name="__RefHeading__115_127968163"/>
      <w:bookmarkStart w:id="19" w:name="__RefHeading__9914_127968163"/>
      <w:bookmarkStart w:id="20" w:name="__RefHeading__696_828514749"/>
      <w:bookmarkStart w:id="21" w:name="__RefHeading__8033_828514749"/>
      <w:bookmarkStart w:id="22" w:name="__RefHeading__620_541006784"/>
      <w:bookmarkStart w:id="23" w:name="__RefHeading__9916_127968163"/>
      <w:bookmarkStart w:id="24" w:name="__RefHeading__117_127968163"/>
      <w:bookmarkStart w:id="25" w:name="__RefHeading__743_523688545"/>
      <w:bookmarkStart w:id="26" w:name="__RefHeading__364_1883507544"/>
      <w:bookmarkStart w:id="27" w:name="__RefHeading__1377_675929516"/>
      <w:bookmarkStart w:id="28" w:name="__RefHeading__8035_828514749"/>
      <w:bookmarkStart w:id="29" w:name="__RefHeading__698_828514749"/>
      <w:bookmarkStart w:id="30" w:name="__RefHeading__119_127968163"/>
      <w:bookmarkStart w:id="31" w:name="__RefHeading__9918_127968163"/>
      <w:bookmarkStart w:id="32" w:name="__RefHeading__700_828514749"/>
      <w:bookmarkStart w:id="33" w:name="__RefHeading__622_541006784"/>
      <w:bookmarkStart w:id="34" w:name="__RefHeading__745_523688545"/>
      <w:bookmarkStart w:id="35" w:name="__RefHeading__366_1883507544"/>
      <w:bookmarkStart w:id="36" w:name="__RefHeading__8037_828514749"/>
      <w:bookmarkStart w:id="37" w:name="__RefHeading__1379_675929516"/>
      <w:bookmarkStart w:id="38" w:name="__RefHeading__1381_675929516"/>
      <w:bookmarkStart w:id="39" w:name="__RefHeading__121_127968163"/>
      <w:bookmarkStart w:id="40" w:name="__RefHeading__747_523688545"/>
      <w:bookmarkStart w:id="41" w:name="__RefHeading__9920_127968163"/>
      <w:bookmarkStart w:id="42" w:name="__RefHeading__624_541006784"/>
      <w:bookmarkStart w:id="43" w:name="__RefHeading__702_828514749"/>
      <w:bookmarkStart w:id="44" w:name="__RefHeading__368_1883507544"/>
      <w:bookmarkStart w:id="45" w:name="__RefHeading__8039_828514749"/>
      <w:bookmarkStart w:id="46" w:name="__RefHeading__704_828514749"/>
      <w:bookmarkStart w:id="47" w:name="__RefHeading__749_523688545"/>
      <w:bookmarkStart w:id="48" w:name="__RefHeading__1383_675929516"/>
      <w:bookmarkStart w:id="49" w:name="__RefHeading__626_541006784"/>
      <w:bookmarkStart w:id="50" w:name="__RefHeading__123_127968163"/>
      <w:bookmarkStart w:id="51" w:name="__RefHeading__9922_127968163"/>
      <w:bookmarkStart w:id="52" w:name="__RefHeading__8041_828514749"/>
      <w:bookmarkStart w:id="53" w:name="__RefHeading__370_1883507544"/>
      <w:bookmarkStart w:id="54" w:name="__RefHeading__1385_675929516"/>
      <w:bookmarkStart w:id="55" w:name="__RefHeading__628_541006784"/>
      <w:bookmarkStart w:id="56" w:name="__RefHeading__9924_127968163"/>
      <w:bookmarkStart w:id="57" w:name="__RefHeading__125_127968163"/>
      <w:bookmarkStart w:id="58" w:name="__RefHeading__372_1883507544"/>
      <w:bookmarkStart w:id="59" w:name="__RefHeading__751_523688545"/>
      <w:bookmarkStart w:id="60" w:name="__RefHeading__706_828514749"/>
      <w:bookmarkStart w:id="61" w:name="__RefHeading__8043_828514749"/>
      <w:bookmarkStart w:id="62" w:name="__RefHeading__374_1883507544"/>
      <w:bookmarkStart w:id="63" w:name="__RefHeading__9926_127968163"/>
      <w:bookmarkStart w:id="64" w:name="__RefHeading__630_541006784"/>
      <w:bookmarkStart w:id="65" w:name="__RefHeading__127_127968163"/>
      <w:bookmarkStart w:id="66" w:name="__RefHeading__708_828514749"/>
      <w:bookmarkStart w:id="67" w:name="__RefHeading__753_523688545"/>
      <w:bookmarkStart w:id="68" w:name="__RefHeading__8045_828514749"/>
      <w:bookmarkStart w:id="69" w:name="__RefHeading__1387_675929516"/>
      <w:bookmarkStart w:id="70" w:name="__RefHeading__755_523688545"/>
      <w:bookmarkStart w:id="71" w:name="__RefHeading__632_541006784"/>
      <w:bookmarkStart w:id="72" w:name="__RefHeading__1389_675929516"/>
      <w:bookmarkStart w:id="73" w:name="__RefHeading__376_1883507544"/>
      <w:bookmarkStart w:id="74" w:name="__RefHeading__8047_828514749"/>
      <w:bookmarkStart w:id="75" w:name="__RefHeading__129_127968163"/>
      <w:bookmarkStart w:id="76" w:name="__RefHeading__710_828514749"/>
      <w:bookmarkStart w:id="77" w:name="__RefHeading__9928_127968163"/>
      <w:bookmarkStart w:id="78" w:name="__RefHeading__1391_675929516"/>
      <w:bookmarkStart w:id="79" w:name="__RefHeading__9930_127968163"/>
      <w:bookmarkStart w:id="80" w:name="__RefHeading__8049_828514749"/>
      <w:bookmarkStart w:id="81" w:name="__RefHeading__378_1883507544"/>
      <w:bookmarkStart w:id="82" w:name="__RefHeading__712_828514749"/>
      <w:bookmarkStart w:id="83" w:name="__RefHeading__757_523688545"/>
      <w:bookmarkStart w:id="84" w:name="__RefHeading__131_127968163"/>
      <w:bookmarkStart w:id="85" w:name="__RefHeading__634_541006784"/>
      <w:bookmarkStart w:id="86" w:name="__RefHeading__133_127968163"/>
      <w:bookmarkStart w:id="87" w:name="__RefHeading__714_828514749"/>
      <w:bookmarkStart w:id="88" w:name="__RefHeading__759_523688545"/>
      <w:bookmarkStart w:id="89" w:name="__RefHeading__380_1883507544"/>
      <w:bookmarkStart w:id="90" w:name="__RefHeading__8051_828514749"/>
      <w:bookmarkStart w:id="91" w:name="__RefHeading__636_541006784"/>
      <w:bookmarkStart w:id="92" w:name="__RefHeading__1393_675929516"/>
      <w:bookmarkStart w:id="93" w:name="__RefHeading__9932_127968163"/>
      <w:bookmarkStart w:id="94" w:name="__RefHeading__135_127968163"/>
      <w:bookmarkStart w:id="95" w:name="__RefHeading__638_541006784"/>
      <w:bookmarkStart w:id="96" w:name="__RefHeading__9934_127968163"/>
      <w:bookmarkStart w:id="97" w:name="__RefHeading__761_523688545"/>
      <w:bookmarkStart w:id="98" w:name="__RefHeading__716_828514749"/>
      <w:bookmarkStart w:id="99" w:name="__RefHeading__8053_828514749"/>
      <w:bookmarkStart w:id="100" w:name="__RefHeading__382_1883507544"/>
      <w:bookmarkStart w:id="101" w:name="__RefHeading__1395_675929516"/>
      <w:bookmarkStart w:id="102" w:name="__RefHeading__640_541006784"/>
      <w:bookmarkStart w:id="103" w:name="__RefHeading__718_828514749"/>
      <w:bookmarkStart w:id="104" w:name="__RefHeading__137_127968163"/>
      <w:bookmarkStart w:id="105" w:name="__RefHeading__763_523688545"/>
      <w:bookmarkStart w:id="106" w:name="__RefHeading__384_1883507544"/>
      <w:bookmarkStart w:id="107" w:name="__RefHeading__9936_127968163"/>
      <w:bookmarkStart w:id="108" w:name="__RefHeading__8055_828514749"/>
      <w:bookmarkStart w:id="109" w:name="__RefHeading__1397_675929516"/>
      <w:bookmarkStart w:id="110" w:name="__RefHeading__386_1883507544"/>
      <w:bookmarkStart w:id="111" w:name="__RefHeading__8057_828514749"/>
      <w:bookmarkStart w:id="112" w:name="__RefHeading__9938_127968163"/>
      <w:bookmarkStart w:id="113" w:name="__RefHeading__765_523688545"/>
      <w:bookmarkStart w:id="114" w:name="__RefHeading__642_541006784"/>
      <w:bookmarkStart w:id="115" w:name="__RefHeading__139_127968163"/>
      <w:bookmarkStart w:id="116" w:name="__RefHeading__720_828514749"/>
      <w:bookmarkStart w:id="117" w:name="__RefHeading__1399_675929516"/>
      <w:bookmarkStart w:id="118" w:name="__RefHeading__8059_828514749"/>
      <w:bookmarkStart w:id="119" w:name="__RefHeading__767_523688545"/>
      <w:bookmarkStart w:id="120" w:name="__RefHeading__388_1883507544"/>
      <w:bookmarkStart w:id="121" w:name="__RefHeading__644_541006784"/>
      <w:bookmarkStart w:id="122" w:name="__RefHeading__722_828514749"/>
      <w:bookmarkStart w:id="123" w:name="__RefHeading__9940_127968163"/>
      <w:bookmarkStart w:id="124" w:name="__RefHeading__1401_675929516"/>
      <w:bookmarkStart w:id="125" w:name="__RefHeading__141_127968163"/>
      <w:bookmarkStart w:id="126" w:name="__RefHeading__1403_675929516"/>
      <w:bookmarkStart w:id="127" w:name="__RefHeading__724_828514749"/>
      <w:bookmarkStart w:id="128" w:name="__RefHeading__390_1883507544"/>
      <w:bookmarkStart w:id="129" w:name="__RefHeading__9942_127968163"/>
      <w:bookmarkStart w:id="130" w:name="__RefHeading__143_127968163"/>
      <w:bookmarkStart w:id="131" w:name="__RefHeading__769_523688545"/>
      <w:bookmarkStart w:id="132" w:name="__RefHeading__646_541006784"/>
      <w:bookmarkStart w:id="133" w:name="__RefHeading__8061_828514749"/>
      <w:bookmarkStart w:id="134" w:name="__RefHeading__771_523688545"/>
      <w:bookmarkStart w:id="135" w:name="__RefHeading__392_1883507544"/>
      <w:bookmarkStart w:id="136" w:name="__RefHeading__726_828514749"/>
      <w:bookmarkStart w:id="137" w:name="__RefHeading__145_127968163"/>
      <w:bookmarkStart w:id="138" w:name="__RefHeading__9944_127968163"/>
      <w:bookmarkStart w:id="139" w:name="__RefHeading__1405_675929516"/>
      <w:bookmarkStart w:id="140" w:name="__RefHeading__8063_828514749"/>
      <w:bookmarkStart w:id="141" w:name="__RefHeading__648_541006784"/>
      <w:bookmarkStart w:id="142" w:name="__RefHeading__8065_828514749"/>
      <w:bookmarkStart w:id="143" w:name="__RefHeading__773_523688545"/>
      <w:bookmarkStart w:id="144" w:name="__RefHeading__650_541006784"/>
      <w:bookmarkStart w:id="145" w:name="__RefHeading__147_127968163"/>
      <w:bookmarkStart w:id="146" w:name="__RefHeading__9946_127968163"/>
      <w:bookmarkStart w:id="147" w:name="__RefHeading__394_1883507544"/>
      <w:bookmarkStart w:id="148" w:name="__RefHeading__728_828514749"/>
      <w:bookmarkStart w:id="149" w:name="__RefHeading__1407_675929516"/>
      <w:bookmarkStart w:id="150" w:name="__RefHeading__1409_675929516"/>
      <w:bookmarkStart w:id="151" w:name="__RefHeading__775_523688545"/>
      <w:bookmarkStart w:id="152" w:name="__RefHeading__730_828514749"/>
      <w:bookmarkStart w:id="153" w:name="__RefHeading__8067_828514749"/>
      <w:bookmarkStart w:id="154" w:name="__RefHeading__9948_127968163"/>
      <w:bookmarkStart w:id="155" w:name="__RefHeading__652_541006784"/>
      <w:bookmarkStart w:id="156" w:name="__RefHeading__149_127968163"/>
      <w:bookmarkStart w:id="157" w:name="__RefHeading__396_1883507544"/>
      <w:bookmarkStart w:id="158" w:name="__RefHeading__151_127968163"/>
      <w:bookmarkStart w:id="159" w:name="__RefHeading__732_828514749"/>
      <w:bookmarkStart w:id="160" w:name="__RefHeading__398_1883507544"/>
      <w:bookmarkStart w:id="161" w:name="__RefHeading__777_523688545"/>
      <w:bookmarkStart w:id="162" w:name="__RefHeading__654_541006784"/>
      <w:bookmarkStart w:id="163" w:name="__RefHeading__1411_675929516"/>
      <w:bookmarkStart w:id="164" w:name="__RefHeading__9950_127968163"/>
      <w:bookmarkStart w:id="165" w:name="__RefHeading__9952_127968163"/>
      <w:bookmarkStart w:id="166" w:name="__RefHeading__8071_828514749"/>
      <w:bookmarkStart w:id="167" w:name="__RefHeading__734_828514749"/>
      <w:bookmarkStart w:id="168" w:name="__RefHeading__400_1883507544"/>
      <w:bookmarkStart w:id="169" w:name="__RefHeading__656_541006784"/>
      <w:bookmarkStart w:id="170" w:name="__RefHeading__779_523688545"/>
      <w:bookmarkStart w:id="171" w:name="__RefHeading__253_619021360"/>
      <w:bookmarkStart w:id="172" w:name="__RefHeading__153_127968163"/>
      <w:bookmarkStart w:id="173" w:name="__RefHeading__9954_127968163"/>
      <w:bookmarkStart w:id="174" w:name="__RefHeading__781_523688545"/>
      <w:bookmarkStart w:id="175" w:name="__RefHeading__155_127968163"/>
      <w:bookmarkStart w:id="176" w:name="__RefHeading__8073_828514749"/>
      <w:bookmarkStart w:id="177" w:name="__RefHeading__402_1883507544"/>
      <w:bookmarkStart w:id="178" w:name="__RefHeading__658_541006784"/>
      <w:bookmarkStart w:id="179" w:name="__RefHeading__736_828514749"/>
      <w:bookmarkStart w:id="180" w:name="__RefHeading__1415_675929516"/>
      <w:bookmarkStart w:id="181" w:name="__RefHeading__660_541006784"/>
      <w:bookmarkStart w:id="182" w:name="__RefHeading__8075_828514749"/>
      <w:bookmarkStart w:id="183" w:name="__RefHeading__783_523688545"/>
      <w:bookmarkStart w:id="184" w:name="__RefHeading__404_1883507544"/>
      <w:bookmarkStart w:id="185" w:name="__RefHeading__157_127968163"/>
      <w:bookmarkStart w:id="186" w:name="__RefHeading__738_828514749"/>
      <w:bookmarkStart w:id="187" w:name="__RefHeading__1417_675929516"/>
      <w:bookmarkStart w:id="188" w:name="__RefHeading__9958_127968163"/>
      <w:bookmarkStart w:id="189" w:name="__RefHeading__159_127968163"/>
      <w:bookmarkStart w:id="190" w:name="__RefHeading__406_1883507544"/>
      <w:bookmarkStart w:id="191" w:name="__RefHeading__740_828514749"/>
      <w:bookmarkStart w:id="192" w:name="__RefHeading__8077_828514749"/>
      <w:bookmarkStart w:id="193" w:name="__RefHeading__785_523688545"/>
      <w:bookmarkStart w:id="194" w:name="__RefHeading__1419_675929516"/>
      <w:bookmarkStart w:id="195" w:name="__RefHeading__1421_675929516"/>
      <w:bookmarkStart w:id="196" w:name="__RefHeading__742_828514749"/>
      <w:bookmarkStart w:id="197" w:name="__RefHeading__787_523688545"/>
      <w:bookmarkStart w:id="198" w:name="__RefHeading__408_1883507544"/>
      <w:bookmarkStart w:id="199" w:name="__RefHeading__9960_127968163"/>
      <w:bookmarkStart w:id="200" w:name="__RefHeading__161_127968163"/>
      <w:bookmarkStart w:id="201" w:name="__RefHeading__664_541006784"/>
      <w:bookmarkStart w:id="202" w:name="__RefHeading__8079_828514749"/>
      <w:bookmarkStart w:id="203" w:name="__RefHeading__9962_127968163"/>
      <w:bookmarkStart w:id="204" w:name="__RefHeading__163_127968163"/>
      <w:bookmarkStart w:id="205" w:name="__RefHeading__410_1883507544"/>
      <w:bookmarkStart w:id="206" w:name="__RefHeading__666_541006784"/>
      <w:bookmarkStart w:id="207" w:name="__RefHeading__8081_828514749"/>
      <w:bookmarkStart w:id="208" w:name="__RefHeading__1423_675929516"/>
      <w:bookmarkStart w:id="209" w:name="__RefHeading__744_828514749"/>
      <w:bookmarkStart w:id="210" w:name="__RefHeading__789_523688545"/>
      <w:bookmarkStart w:id="211" w:name="__RefHeading__8083_828514749"/>
      <w:bookmarkStart w:id="212" w:name="__RefHeading__412_1883507544"/>
      <w:bookmarkStart w:id="213" w:name="__RefHeading__791_523688545"/>
      <w:bookmarkStart w:id="214" w:name="__RefHeading__9964_127968163"/>
      <w:bookmarkStart w:id="215" w:name="__RefHeading__668_541006784"/>
      <w:bookmarkStart w:id="216" w:name="__RefHeading__165_127968163"/>
      <w:bookmarkStart w:id="217" w:name="__RefHeading__746_828514749"/>
      <w:bookmarkStart w:id="218" w:name="__RefHeading__1425_675929516"/>
      <w:bookmarkStart w:id="219" w:name="__RefHeading__1427_675929516"/>
      <w:bookmarkStart w:id="220" w:name="__RefHeading__8085_828514749"/>
      <w:bookmarkStart w:id="221" w:name="__RefHeading__748_828514749"/>
      <w:bookmarkStart w:id="222" w:name="__RefHeading__167_127968163"/>
      <w:bookmarkStart w:id="223" w:name="__RefHeading__414_1883507544"/>
      <w:bookmarkStart w:id="224" w:name="__RefHeading__793_523688545"/>
      <w:bookmarkStart w:id="225" w:name="__RefHeading__670_541006784"/>
      <w:bookmarkStart w:id="226" w:name="__RefHeading__9966_127968163"/>
      <w:bookmarkStart w:id="227" w:name="__RefHeading__9968_127968163"/>
      <w:bookmarkStart w:id="228" w:name="__RefHeading__8087_828514749"/>
      <w:bookmarkStart w:id="229" w:name="__RefHeading__672_541006784"/>
      <w:bookmarkStart w:id="230" w:name="__RefHeading__795_523688545"/>
      <w:bookmarkStart w:id="231" w:name="__RefHeading__750_828514749"/>
      <w:bookmarkStart w:id="232" w:name="__RefHeading__169_127968163"/>
      <w:bookmarkStart w:id="233" w:name="__RefHeading__416_1883507544"/>
      <w:bookmarkStart w:id="234" w:name="__RefHeading__1429_675929516"/>
      <w:bookmarkStart w:id="235" w:name="__RefHeading__2067_675929516"/>
      <w:bookmarkStart w:id="236" w:name="__RefHeading__183_828514749"/>
      <w:bookmarkStart w:id="237" w:name="__RefHeading__8097_828514749"/>
      <w:bookmarkStart w:id="238" w:name="__RefHeading__8089_828514749"/>
      <w:bookmarkStart w:id="239" w:name="__RefHeading__756_828514749"/>
      <w:bookmarkStart w:id="240" w:name="__RefHeading__1431_675929516"/>
      <w:bookmarkStart w:id="241" w:name="__RefHeading__8091_828514749"/>
      <w:bookmarkStart w:id="242" w:name="__RefHeading__758_828514749"/>
      <w:bookmarkStart w:id="243" w:name="__RefHeading__1561_828514749"/>
      <w:bookmarkStart w:id="244" w:name="__RefHeading__267_1813613449"/>
      <w:bookmarkStart w:id="245" w:name="__RefHeading__8099_828514749"/>
      <w:bookmarkStart w:id="246" w:name="__RefHeading__195_828514749"/>
      <w:bookmarkStart w:id="247" w:name="__RefHeading__2069_675929516"/>
      <w:bookmarkStart w:id="248" w:name="__RefHeading__173_462006160"/>
      <w:bookmarkStart w:id="249" w:name="_Toc419998013"/>
      <w:bookmarkStart w:id="250" w:name="_Toc425329096"/>
      <w:bookmarkStart w:id="251" w:name="_Toc430155074"/>
      <w:bookmarkStart w:id="252" w:name="_Toc430706710"/>
      <w:bookmarkStart w:id="253" w:name="_Toc427593209"/>
      <w:bookmarkStart w:id="254" w:name="_Toc427678380"/>
      <w:bookmarkStart w:id="255" w:name="_Toc419270106"/>
      <w:bookmarkStart w:id="256" w:name="_Toc416284223"/>
      <w:bookmarkStart w:id="257" w:name="_Toc417891794"/>
      <w:bookmarkStart w:id="258" w:name="_Toc404318916"/>
      <w:bookmarkStart w:id="259" w:name="_Toc404319229"/>
      <w:bookmarkStart w:id="260" w:name="_Toc405287109"/>
      <w:bookmarkStart w:id="261" w:name="_Toc405287260"/>
      <w:bookmarkStart w:id="262" w:name="_Toc410584136"/>
      <w:bookmarkStart w:id="263" w:name="_Toc418578422"/>
      <w:bookmarkStart w:id="264" w:name="_Toc429498854"/>
      <w:bookmarkStart w:id="265" w:name="_Toc414978935"/>
      <w:bookmarkStart w:id="266" w:name="__RefHeading__2071_675929516"/>
      <w:bookmarkStart w:id="267" w:name="__RefHeading__243_828514749"/>
      <w:bookmarkStart w:id="268" w:name="__RefHeading__8101_828514749"/>
    </w:p>
    <w:p w:rsidR="009615AC" w:rsidRPr="009F3442" w:rsidRDefault="009615AC" w:rsidP="00406EA1">
      <w:pPr>
        <w:pStyle w:val="Ttulo1"/>
        <w:tabs>
          <w:tab w:val="clear" w:pos="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bookmarkStart w:id="269" w:name="_Toc525315502"/>
      <w:bookmarkStart w:id="270" w:name="_Toc531612898"/>
      <w:bookmarkStart w:id="271" w:name="_Toc8901495"/>
      <w:bookmarkStart w:id="272" w:name="_Toc11064640"/>
      <w:bookmarkStart w:id="273" w:name="_Toc90455282"/>
      <w:r w:rsidRPr="009F3442">
        <w:rPr>
          <w:rFonts w:ascii="Times New Roman" w:hAnsi="Times New Roman" w:cs="Times New Roman"/>
          <w:sz w:val="20"/>
          <w:szCs w:val="20"/>
        </w:rPr>
        <w:t>SECCIÓN VI</w:t>
      </w:r>
      <w:bookmarkStart w:id="274" w:name="_Toc430155075"/>
      <w:bookmarkEnd w:id="249"/>
      <w:bookmarkEnd w:id="250"/>
      <w:bookmarkEnd w:id="251"/>
      <w:bookmarkEnd w:id="252"/>
      <w:bookmarkEnd w:id="253"/>
      <w:bookmarkEnd w:id="254"/>
      <w:bookmarkEnd w:id="269"/>
      <w:bookmarkEnd w:id="270"/>
      <w:bookmarkEnd w:id="271"/>
      <w:bookmarkEnd w:id="272"/>
      <w:bookmarkEnd w:id="273"/>
    </w:p>
    <w:p w:rsidR="009615AC" w:rsidRPr="009F3442" w:rsidRDefault="009615AC" w:rsidP="00406EA1">
      <w:pPr>
        <w:pStyle w:val="Textoindependient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15AC" w:rsidRPr="009F3442" w:rsidRDefault="009615AC" w:rsidP="00D12004">
      <w:pPr>
        <w:pStyle w:val="Ttulo2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t xml:space="preserve"> </w:t>
      </w:r>
      <w:bookmarkStart w:id="275" w:name="_Toc419998014"/>
      <w:bookmarkStart w:id="276" w:name="_Toc425329097"/>
      <w:bookmarkStart w:id="277" w:name="_Toc429405615"/>
      <w:bookmarkStart w:id="278" w:name="_Toc430706711"/>
      <w:bookmarkStart w:id="279" w:name="_Toc427593210"/>
      <w:bookmarkStart w:id="280" w:name="_Toc427678381"/>
      <w:bookmarkStart w:id="281" w:name="_Toc525315503"/>
      <w:bookmarkStart w:id="282" w:name="_Toc531612899"/>
      <w:bookmarkStart w:id="283" w:name="_Toc8901496"/>
      <w:bookmarkStart w:id="284" w:name="_Toc11064641"/>
      <w:bookmarkStart w:id="285" w:name="_Toc90455283"/>
      <w:r w:rsidRPr="009F3442">
        <w:rPr>
          <w:rFonts w:ascii="Times New Roman" w:hAnsi="Times New Roman" w:cs="Times New Roman"/>
          <w:sz w:val="20"/>
          <w:szCs w:val="20"/>
        </w:rPr>
        <w:t>DOCUMENTACIÓN DEL PROCEDIMIENTO DE SELECCIÓN</w:t>
      </w:r>
      <w:bookmarkStart w:id="286" w:name="__RefHeading__349_619021360"/>
      <w:bookmarkStart w:id="287" w:name="Bookmark299"/>
      <w:bookmarkStart w:id="288" w:name="Bookmark298"/>
      <w:bookmarkStart w:id="289" w:name="Bookmark297"/>
      <w:bookmarkStart w:id="290" w:name="Bookmark296"/>
      <w:bookmarkStart w:id="291" w:name="Bookmark295"/>
      <w:bookmarkStart w:id="292" w:name="_Toc419270107"/>
      <w:bookmarkStart w:id="293" w:name="_Toc416284224"/>
      <w:bookmarkStart w:id="294" w:name="_Toc410584137"/>
      <w:bookmarkStart w:id="295" w:name="_Toc418578423"/>
      <w:bookmarkStart w:id="296" w:name="_Toc419998015"/>
      <w:bookmarkStart w:id="297" w:name="Bookmark300"/>
      <w:bookmarkEnd w:id="24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</w:p>
    <w:p w:rsidR="009615AC" w:rsidRPr="009F3442" w:rsidRDefault="009615AC" w:rsidP="00D12004">
      <w:pPr>
        <w:pStyle w:val="Textoindependient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15AC" w:rsidRPr="009F3442" w:rsidRDefault="009615AC" w:rsidP="00D12004">
      <w:pPr>
        <w:pStyle w:val="Ttulo3"/>
        <w:rPr>
          <w:rFonts w:ascii="Times New Roman" w:hAnsi="Times New Roman" w:cs="Times New Roman"/>
          <w:sz w:val="20"/>
          <w:szCs w:val="20"/>
        </w:rPr>
      </w:pPr>
      <w:bookmarkStart w:id="298" w:name="Bookmark301"/>
      <w:bookmarkStart w:id="299" w:name="_Toc429498855"/>
      <w:bookmarkStart w:id="300" w:name="_Toc414978936"/>
      <w:bookmarkStart w:id="301" w:name="_Toc429405616"/>
      <w:bookmarkStart w:id="302" w:name="_Toc430155076"/>
      <w:bookmarkStart w:id="303" w:name="_Toc430706712"/>
      <w:bookmarkStart w:id="304" w:name="_Toc427593211"/>
      <w:bookmarkStart w:id="305" w:name="_Toc427678382"/>
      <w:bookmarkStart w:id="306" w:name="_Toc525315504"/>
      <w:bookmarkStart w:id="307" w:name="_Toc531612900"/>
      <w:bookmarkStart w:id="308" w:name="_Toc8901497"/>
      <w:bookmarkStart w:id="309" w:name="_Toc11064642"/>
      <w:bookmarkStart w:id="310" w:name="_Toc90455284"/>
      <w:bookmarkEnd w:id="292"/>
      <w:bookmarkEnd w:id="293"/>
      <w:bookmarkEnd w:id="294"/>
      <w:bookmarkEnd w:id="295"/>
      <w:bookmarkEnd w:id="296"/>
      <w:bookmarkEnd w:id="297"/>
      <w:r w:rsidRPr="009F3442">
        <w:rPr>
          <w:rFonts w:ascii="Times New Roman" w:hAnsi="Times New Roman" w:cs="Times New Roman"/>
          <w:sz w:val="20"/>
          <w:szCs w:val="20"/>
        </w:rPr>
        <w:t>6.1</w:t>
      </w:r>
      <w:bookmarkStart w:id="311" w:name="_Toc417891795"/>
      <w:bookmarkEnd w:id="298"/>
      <w:r w:rsidR="00E6437B" w:rsidRPr="009F3442">
        <w:rPr>
          <w:rFonts w:ascii="Times New Roman" w:hAnsi="Times New Roman" w:cs="Times New Roman"/>
          <w:sz w:val="20"/>
          <w:szCs w:val="20"/>
        </w:rPr>
        <w:t xml:space="preserve"> </w:t>
      </w:r>
      <w:r w:rsidRPr="009F3442">
        <w:rPr>
          <w:rFonts w:ascii="Times New Roman" w:hAnsi="Times New Roman" w:cs="Times New Roman"/>
          <w:sz w:val="20"/>
          <w:szCs w:val="20"/>
        </w:rPr>
        <w:t>DOCUMENTACIÓN DE LA OFERTA</w:t>
      </w:r>
      <w:bookmarkStart w:id="312" w:name="Bookmark304"/>
      <w:bookmarkStart w:id="313" w:name="Bookmark303"/>
      <w:bookmarkStart w:id="314" w:name="Bookmark302"/>
      <w:bookmarkStart w:id="315" w:name="Bookmark305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</w:p>
    <w:p w:rsidR="009615AC" w:rsidRPr="009F3442" w:rsidRDefault="009615AC" w:rsidP="00D12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15AC" w:rsidRPr="009F3442" w:rsidRDefault="009615AC" w:rsidP="00D12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t xml:space="preserve">La siguiente documentación </w:t>
      </w:r>
      <w:r w:rsidR="004069FD" w:rsidRPr="009F3442">
        <w:rPr>
          <w:rFonts w:ascii="Times New Roman" w:hAnsi="Times New Roman" w:cs="Times New Roman"/>
          <w:sz w:val="20"/>
          <w:szCs w:val="20"/>
        </w:rPr>
        <w:t>(original</w:t>
      </w:r>
      <w:r w:rsidR="002024E6" w:rsidRPr="009F3442">
        <w:rPr>
          <w:rFonts w:ascii="Times New Roman" w:hAnsi="Times New Roman" w:cs="Times New Roman"/>
          <w:sz w:val="20"/>
          <w:szCs w:val="20"/>
        </w:rPr>
        <w:t>, apostillado y traducido al español de ser el caso</w:t>
      </w:r>
      <w:r w:rsidR="004069FD" w:rsidRPr="009F3442">
        <w:rPr>
          <w:rFonts w:ascii="Times New Roman" w:hAnsi="Times New Roman" w:cs="Times New Roman"/>
          <w:sz w:val="20"/>
          <w:szCs w:val="20"/>
        </w:rPr>
        <w:t xml:space="preserve">) </w:t>
      </w:r>
      <w:r w:rsidRPr="009F3442">
        <w:rPr>
          <w:rFonts w:ascii="Times New Roman" w:hAnsi="Times New Roman" w:cs="Times New Roman"/>
          <w:sz w:val="20"/>
          <w:szCs w:val="20"/>
        </w:rPr>
        <w:t>se deberá presentar como parte de la oferta:</w:t>
      </w:r>
    </w:p>
    <w:p w:rsidR="009615AC" w:rsidRPr="009F3442" w:rsidRDefault="009615AC" w:rsidP="00D12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15AC" w:rsidRPr="009F3442" w:rsidRDefault="009615AC" w:rsidP="00D1200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9F3442">
        <w:rPr>
          <w:rFonts w:ascii="Times New Roman" w:hAnsi="Times New Roman" w:cs="Times New Roman"/>
          <w:b/>
          <w:sz w:val="20"/>
          <w:szCs w:val="20"/>
        </w:rPr>
        <w:t>Formulario</w:t>
      </w:r>
      <w:r w:rsidR="00BB6793" w:rsidRPr="009F3442">
        <w:rPr>
          <w:rFonts w:ascii="Times New Roman" w:hAnsi="Times New Roman" w:cs="Times New Roman"/>
          <w:b/>
          <w:sz w:val="20"/>
          <w:szCs w:val="20"/>
        </w:rPr>
        <w:t>s</w:t>
      </w:r>
      <w:r w:rsidRPr="009F34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2443" w:rsidRPr="009F3442">
        <w:rPr>
          <w:rFonts w:ascii="Times New Roman" w:hAnsi="Times New Roman" w:cs="Times New Roman"/>
          <w:b/>
          <w:sz w:val="20"/>
          <w:szCs w:val="20"/>
        </w:rPr>
        <w:t xml:space="preserve">y documentos </w:t>
      </w:r>
      <w:r w:rsidRPr="009F3442">
        <w:rPr>
          <w:rFonts w:ascii="Times New Roman" w:hAnsi="Times New Roman" w:cs="Times New Roman"/>
          <w:b/>
          <w:sz w:val="20"/>
          <w:szCs w:val="20"/>
        </w:rPr>
        <w:t xml:space="preserve">de la Oferta </w:t>
      </w:r>
    </w:p>
    <w:p w:rsidR="009615AC" w:rsidRPr="009F3442" w:rsidRDefault="0019195A" w:rsidP="0019195A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3442">
        <w:rPr>
          <w:rFonts w:ascii="Times New Roman" w:hAnsi="Times New Roman" w:cs="Times New Roman"/>
          <w:b/>
          <w:sz w:val="20"/>
          <w:szCs w:val="20"/>
        </w:rPr>
        <w:tab/>
      </w:r>
    </w:p>
    <w:p w:rsidR="00AE4784" w:rsidRPr="009F3442" w:rsidRDefault="00BC4C37" w:rsidP="00D12004">
      <w:pPr>
        <w:numPr>
          <w:ilvl w:val="1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t>Declaración de ser fabricante o certificados de distribución autorizada.</w:t>
      </w:r>
    </w:p>
    <w:p w:rsidR="00687D66" w:rsidRPr="009F3442" w:rsidRDefault="00B335E1" w:rsidP="00D12004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t>Reporte de Información de la Contraloría General del Estado</w:t>
      </w:r>
      <w:r w:rsidR="00687D66" w:rsidRPr="009F3442">
        <w:rPr>
          <w:rFonts w:ascii="Times New Roman" w:hAnsi="Times New Roman" w:cs="Times New Roman"/>
          <w:sz w:val="20"/>
          <w:szCs w:val="20"/>
        </w:rPr>
        <w:t>.</w:t>
      </w:r>
    </w:p>
    <w:p w:rsidR="00EA102B" w:rsidRPr="009F3442" w:rsidRDefault="009615AC" w:rsidP="00D12004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t>Impresión de la oferta enviada a través del Portal Institucional</w:t>
      </w:r>
      <w:r w:rsidR="00EA102B" w:rsidRPr="009F3442">
        <w:rPr>
          <w:rFonts w:ascii="Times New Roman" w:hAnsi="Times New Roman" w:cs="Times New Roman"/>
          <w:sz w:val="20"/>
          <w:szCs w:val="20"/>
        </w:rPr>
        <w:t xml:space="preserve">, </w:t>
      </w:r>
      <w:r w:rsidRPr="009F3442">
        <w:rPr>
          <w:rFonts w:ascii="Times New Roman" w:hAnsi="Times New Roman" w:cs="Times New Roman"/>
          <w:sz w:val="20"/>
          <w:szCs w:val="20"/>
        </w:rPr>
        <w:t>fir</w:t>
      </w:r>
      <w:r w:rsidR="00504E7A" w:rsidRPr="009F3442">
        <w:rPr>
          <w:rFonts w:ascii="Times New Roman" w:hAnsi="Times New Roman" w:cs="Times New Roman"/>
          <w:sz w:val="20"/>
          <w:szCs w:val="20"/>
        </w:rPr>
        <w:t xml:space="preserve">mada por el representante legal </w:t>
      </w:r>
      <w:r w:rsidR="00BC4C37" w:rsidRPr="009F3442">
        <w:rPr>
          <w:rFonts w:ascii="Times New Roman" w:hAnsi="Times New Roman" w:cs="Times New Roman"/>
          <w:sz w:val="20"/>
          <w:szCs w:val="20"/>
        </w:rPr>
        <w:t>o Formulario de manifestación de interés cuando aplique.</w:t>
      </w:r>
    </w:p>
    <w:p w:rsidR="00EA102B" w:rsidRPr="009F3442" w:rsidRDefault="00752570" w:rsidP="00752570">
      <w:pPr>
        <w:tabs>
          <w:tab w:val="left" w:pos="284"/>
        </w:tabs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t>*</w:t>
      </w:r>
      <w:r w:rsidR="009615AC" w:rsidRPr="009F3442">
        <w:rPr>
          <w:rFonts w:ascii="Times New Roman" w:hAnsi="Times New Roman" w:cs="Times New Roman"/>
          <w:sz w:val="20"/>
          <w:szCs w:val="20"/>
        </w:rPr>
        <w:t>Formulario de compromiso de asociación o consorcio</w:t>
      </w:r>
      <w:r w:rsidR="002214EE" w:rsidRPr="009F3442">
        <w:rPr>
          <w:rFonts w:ascii="Times New Roman" w:hAnsi="Times New Roman" w:cs="Times New Roman"/>
          <w:sz w:val="20"/>
          <w:szCs w:val="20"/>
        </w:rPr>
        <w:t xml:space="preserve"> (cuando aplique)</w:t>
      </w:r>
    </w:p>
    <w:p w:rsidR="009615AC" w:rsidRPr="009F3442" w:rsidRDefault="009615AC" w:rsidP="00D12004">
      <w:pPr>
        <w:tabs>
          <w:tab w:val="left" w:pos="426"/>
        </w:tabs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9E65F2" w:rsidRPr="009F3442" w:rsidRDefault="009615AC" w:rsidP="00D12004">
      <w:pPr>
        <w:pStyle w:val="Ttulo4"/>
        <w:rPr>
          <w:rFonts w:ascii="Times New Roman" w:hAnsi="Times New Roman" w:cs="Times New Roman"/>
          <w:sz w:val="20"/>
          <w:szCs w:val="20"/>
        </w:rPr>
      </w:pPr>
      <w:bookmarkStart w:id="316" w:name="__RefHeading__247_828514749"/>
      <w:bookmarkStart w:id="317" w:name="__RefHeading__2073_675929516"/>
      <w:bookmarkEnd w:id="0"/>
      <w:bookmarkEnd w:id="1"/>
      <w:bookmarkEnd w:id="6"/>
      <w:bookmarkEnd w:id="315"/>
      <w:r w:rsidRPr="009F3442">
        <w:rPr>
          <w:rFonts w:ascii="Times New Roman" w:hAnsi="Times New Roman" w:cs="Times New Roman"/>
          <w:sz w:val="20"/>
          <w:szCs w:val="20"/>
        </w:rPr>
        <w:br w:type="page"/>
      </w:r>
      <w:bookmarkStart w:id="318" w:name="Bookmark307"/>
      <w:bookmarkStart w:id="319" w:name="Bookmark306"/>
      <w:bookmarkStart w:id="320" w:name="__RefHeading__353_619021360"/>
      <w:bookmarkStart w:id="321" w:name="__RefHeading__351_619021360"/>
      <w:bookmarkStart w:id="322" w:name="__RefHeading__93_12668570"/>
      <w:bookmarkStart w:id="323" w:name="__RefHeading__177_462006160"/>
      <w:bookmarkStart w:id="324" w:name="__RefHeading__104_1544254657"/>
      <w:bookmarkStart w:id="325" w:name="__RefHeading__105_592828197"/>
      <w:bookmarkStart w:id="326" w:name="__RefHeading__661_93288579"/>
      <w:bookmarkStart w:id="327" w:name="__RefHeading__271_1813613449"/>
      <w:bookmarkStart w:id="328" w:name="__RefHeading__663_93288579"/>
      <w:bookmarkStart w:id="329" w:name="__RefHeading__106_1544254657"/>
      <w:bookmarkStart w:id="330" w:name="__RefHeading__179_462006160"/>
      <w:bookmarkStart w:id="331" w:name="__RefHeading__381_619021360"/>
      <w:bookmarkStart w:id="332" w:name="__RefHeading__95_12668570"/>
      <w:bookmarkStart w:id="333" w:name="__RefHeading__107_592828197"/>
      <w:bookmarkStart w:id="334" w:name="__RefHeading__273_1813613449"/>
      <w:bookmarkStart w:id="335" w:name="Bookmark328"/>
      <w:bookmarkStart w:id="336" w:name="Bookmark327"/>
      <w:bookmarkStart w:id="337" w:name="Bookmark326"/>
      <w:bookmarkStart w:id="338" w:name="Bookmark325"/>
      <w:bookmarkStart w:id="339" w:name="Bookmark324"/>
      <w:bookmarkStart w:id="340" w:name="Bookmark323"/>
      <w:bookmarkStart w:id="341" w:name="_Toc425329111"/>
      <w:bookmarkStart w:id="342" w:name="_Toc419998020"/>
      <w:bookmarkStart w:id="343" w:name="_Toc429498864"/>
      <w:bookmarkStart w:id="344" w:name="Bookmark329"/>
      <w:bookmarkStart w:id="345" w:name="_Toc430155077"/>
      <w:bookmarkStart w:id="346" w:name="_Toc430706717"/>
      <w:bookmarkStart w:id="347" w:name="_Toc427593219"/>
      <w:bookmarkStart w:id="348" w:name="_Toc427678390"/>
      <w:bookmarkStart w:id="349" w:name="_Toc419270108"/>
      <w:bookmarkStart w:id="350" w:name="_Toc416284232"/>
      <w:bookmarkStart w:id="351" w:name="_Toc417891804"/>
      <w:bookmarkStart w:id="352" w:name="_Toc410584148"/>
      <w:bookmarkStart w:id="353" w:name="_Toc418578434"/>
      <w:bookmarkStart w:id="354" w:name="_Toc414978944"/>
      <w:bookmarkEnd w:id="2"/>
      <w:bookmarkEnd w:id="3"/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5"/>
      <w:bookmarkEnd w:id="246"/>
      <w:bookmarkEnd w:id="247"/>
      <w:bookmarkEnd w:id="248"/>
      <w:bookmarkEnd w:id="266"/>
      <w:bookmarkEnd w:id="267"/>
      <w:bookmarkEnd w:id="268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</w:p>
    <w:p w:rsidR="00BC4C37" w:rsidRPr="009F3442" w:rsidRDefault="00BC4C37" w:rsidP="001C7304">
      <w:pPr>
        <w:pStyle w:val="Ttulo4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355" w:name="_Toc533147157"/>
      <w:bookmarkStart w:id="356" w:name="_Toc11064648"/>
      <w:r w:rsidRPr="009F3442"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6A5B32" w:rsidRPr="009F3442">
        <w:rPr>
          <w:rFonts w:ascii="Times New Roman" w:hAnsi="Times New Roman" w:cs="Times New Roman"/>
          <w:sz w:val="20"/>
          <w:szCs w:val="20"/>
        </w:rPr>
        <w:t>.1</w:t>
      </w:r>
      <w:r w:rsidRPr="009F3442">
        <w:rPr>
          <w:rFonts w:ascii="Times New Roman" w:hAnsi="Times New Roman" w:cs="Times New Roman"/>
          <w:sz w:val="20"/>
          <w:szCs w:val="20"/>
        </w:rPr>
        <w:t xml:space="preserve"> DECLARACIÓN DE SER FABRICANTE </w:t>
      </w:r>
      <w:bookmarkEnd w:id="355"/>
      <w:r w:rsidR="00D43069" w:rsidRPr="009F3442">
        <w:rPr>
          <w:rFonts w:ascii="Times New Roman" w:hAnsi="Times New Roman" w:cs="Times New Roman"/>
          <w:sz w:val="20"/>
          <w:szCs w:val="20"/>
        </w:rPr>
        <w:t>O</w:t>
      </w:r>
      <w:r w:rsidRPr="009F3442">
        <w:rPr>
          <w:rFonts w:ascii="Times New Roman" w:hAnsi="Times New Roman" w:cs="Times New Roman"/>
          <w:sz w:val="20"/>
          <w:szCs w:val="20"/>
        </w:rPr>
        <w:t xml:space="preserve"> CERTIFICADOS DE DISTRIBUCIÓN AUTORIZADA</w:t>
      </w:r>
      <w:bookmarkEnd w:id="356"/>
      <w:r w:rsidR="00B84EDC" w:rsidRPr="009F3442">
        <w:rPr>
          <w:rFonts w:ascii="Times New Roman" w:hAnsi="Times New Roman" w:cs="Times New Roman"/>
          <w:sz w:val="20"/>
          <w:szCs w:val="20"/>
        </w:rPr>
        <w:t>.</w:t>
      </w:r>
    </w:p>
    <w:p w:rsidR="009E65F2" w:rsidRPr="009F3442" w:rsidRDefault="009E65F2" w:rsidP="001C73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65F2" w:rsidRPr="009F3442" w:rsidRDefault="009E65F2" w:rsidP="001C73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3442">
        <w:rPr>
          <w:rFonts w:ascii="Times New Roman" w:hAnsi="Times New Roman" w:cs="Times New Roman"/>
          <w:b/>
          <w:sz w:val="20"/>
          <w:szCs w:val="20"/>
        </w:rPr>
        <w:t>NOMBRE DEL OFERENTE: ………………………………………………………..</w:t>
      </w:r>
    </w:p>
    <w:p w:rsidR="009E65F2" w:rsidRPr="009F3442" w:rsidRDefault="009E65F2" w:rsidP="001C73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E65F2" w:rsidRPr="009F3442" w:rsidRDefault="001607BC" w:rsidP="001C73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b/>
          <w:sz w:val="20"/>
          <w:szCs w:val="20"/>
        </w:rPr>
        <w:t>SERCOP-SELPROV-00</w:t>
      </w:r>
      <w:r w:rsidR="007F22DC" w:rsidRPr="009F3442">
        <w:rPr>
          <w:rFonts w:ascii="Times New Roman" w:hAnsi="Times New Roman" w:cs="Times New Roman"/>
          <w:b/>
          <w:sz w:val="20"/>
          <w:szCs w:val="20"/>
        </w:rPr>
        <w:t>5</w:t>
      </w:r>
      <w:r w:rsidRPr="009F3442">
        <w:rPr>
          <w:rFonts w:ascii="Times New Roman" w:hAnsi="Times New Roman" w:cs="Times New Roman"/>
          <w:b/>
          <w:sz w:val="20"/>
          <w:szCs w:val="20"/>
        </w:rPr>
        <w:t>-2021</w:t>
      </w:r>
    </w:p>
    <w:p w:rsidR="00B87102" w:rsidRPr="009F3442" w:rsidRDefault="00B87102" w:rsidP="001C7304">
      <w:pPr>
        <w:pStyle w:val="Textoindependiente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F2369" w:rsidRPr="009F3442" w:rsidRDefault="001C24BA" w:rsidP="001C73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b/>
          <w:sz w:val="20"/>
          <w:szCs w:val="20"/>
        </w:rPr>
        <w:t>IMPORTANTE:</w:t>
      </w:r>
      <w:r w:rsidRPr="009F34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2369" w:rsidRPr="009F3442" w:rsidRDefault="00FF2369" w:rsidP="001C73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BA" w:rsidRPr="009F3442" w:rsidRDefault="00FF2369" w:rsidP="001C73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b/>
          <w:sz w:val="20"/>
          <w:szCs w:val="20"/>
        </w:rPr>
        <w:t>Nota 1:</w:t>
      </w:r>
      <w:r w:rsidRPr="009F3442">
        <w:rPr>
          <w:rFonts w:ascii="Times New Roman" w:hAnsi="Times New Roman" w:cs="Times New Roman"/>
          <w:sz w:val="20"/>
          <w:szCs w:val="20"/>
        </w:rPr>
        <w:t xml:space="preserve"> </w:t>
      </w:r>
      <w:r w:rsidR="001C24BA" w:rsidRPr="009F3442">
        <w:rPr>
          <w:rFonts w:ascii="Times New Roman" w:hAnsi="Times New Roman" w:cs="Times New Roman"/>
          <w:sz w:val="20"/>
          <w:szCs w:val="20"/>
        </w:rPr>
        <w:t xml:space="preserve">La documentación a ser presentada como sustento, deberá estar acorde con los porcentajes de valor agregado ecuatoriano requeridos en </w:t>
      </w:r>
      <w:r w:rsidR="00CB77EC" w:rsidRPr="009F3442">
        <w:rPr>
          <w:rFonts w:ascii="Times New Roman" w:hAnsi="Times New Roman" w:cs="Times New Roman"/>
          <w:sz w:val="20"/>
          <w:szCs w:val="20"/>
        </w:rPr>
        <w:t>el pliego (o actualización)</w:t>
      </w:r>
      <w:r w:rsidR="001C24BA" w:rsidRPr="009F3442">
        <w:rPr>
          <w:rFonts w:ascii="Times New Roman" w:hAnsi="Times New Roman" w:cs="Times New Roman"/>
          <w:sz w:val="20"/>
          <w:szCs w:val="20"/>
        </w:rPr>
        <w:t xml:space="preserve"> de cada uno de los bienes que formarán parte de la oferta.</w:t>
      </w:r>
    </w:p>
    <w:p w:rsidR="00FF2369" w:rsidRPr="009F3442" w:rsidRDefault="00FF2369" w:rsidP="001C73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2369" w:rsidRPr="009F3442" w:rsidRDefault="00FF2369" w:rsidP="001C73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b/>
          <w:sz w:val="20"/>
          <w:szCs w:val="20"/>
        </w:rPr>
        <w:t xml:space="preserve">Nota 2: </w:t>
      </w:r>
      <w:r w:rsidRPr="009F3442">
        <w:rPr>
          <w:rFonts w:ascii="Times New Roman" w:hAnsi="Times New Roman" w:cs="Times New Roman"/>
          <w:sz w:val="20"/>
          <w:szCs w:val="20"/>
        </w:rPr>
        <w:t xml:space="preserve">Se consideran bienes de origen nacional aquellos que cumplan o superen el umbral de valor agregado ecuatoriano </w:t>
      </w:r>
      <w:r w:rsidR="00976F30" w:rsidRPr="009F3442">
        <w:rPr>
          <w:rFonts w:ascii="Times New Roman" w:hAnsi="Times New Roman" w:cs="Times New Roman"/>
          <w:sz w:val="20"/>
          <w:szCs w:val="20"/>
        </w:rPr>
        <w:t xml:space="preserve">–VAE determinado por el SERCOP, en el caso que </w:t>
      </w:r>
      <w:r w:rsidR="00976F30" w:rsidRPr="009F3442">
        <w:rPr>
          <w:rFonts w:ascii="Times New Roman" w:hAnsi="Times New Roman" w:cs="Times New Roman"/>
          <w:b/>
          <w:sz w:val="20"/>
          <w:szCs w:val="20"/>
        </w:rPr>
        <w:t>NO</w:t>
      </w:r>
      <w:r w:rsidR="00976F30" w:rsidRPr="009F3442">
        <w:rPr>
          <w:rFonts w:ascii="Times New Roman" w:hAnsi="Times New Roman" w:cs="Times New Roman"/>
          <w:sz w:val="20"/>
          <w:szCs w:val="20"/>
        </w:rPr>
        <w:t xml:space="preserve"> cumplan o superen el VAE </w:t>
      </w:r>
      <w:r w:rsidR="001978CE">
        <w:rPr>
          <w:rFonts w:ascii="Times New Roman" w:hAnsi="Times New Roman" w:cs="Times New Roman"/>
          <w:sz w:val="20"/>
          <w:szCs w:val="20"/>
        </w:rPr>
        <w:t xml:space="preserve">no </w:t>
      </w:r>
      <w:r w:rsidR="00976F30" w:rsidRPr="009F3442">
        <w:rPr>
          <w:rFonts w:ascii="Times New Roman" w:hAnsi="Times New Roman" w:cs="Times New Roman"/>
          <w:sz w:val="20"/>
          <w:szCs w:val="20"/>
        </w:rPr>
        <w:t xml:space="preserve">serán considerados como producto de origen </w:t>
      </w:r>
      <w:r w:rsidR="001978CE">
        <w:rPr>
          <w:rFonts w:ascii="Times New Roman" w:hAnsi="Times New Roman" w:cs="Times New Roman"/>
          <w:sz w:val="20"/>
          <w:szCs w:val="20"/>
        </w:rPr>
        <w:t>nacional</w:t>
      </w:r>
      <w:r w:rsidR="00976F30" w:rsidRPr="009F3442">
        <w:rPr>
          <w:rFonts w:ascii="Times New Roman" w:hAnsi="Times New Roman" w:cs="Times New Roman"/>
          <w:sz w:val="20"/>
          <w:szCs w:val="20"/>
        </w:rPr>
        <w:t>.</w:t>
      </w:r>
    </w:p>
    <w:p w:rsidR="00FF2369" w:rsidRPr="009F3442" w:rsidRDefault="00FF2369" w:rsidP="001C73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BA" w:rsidRPr="009F3442" w:rsidRDefault="001C24BA" w:rsidP="001C73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3442">
        <w:rPr>
          <w:rFonts w:ascii="Times New Roman" w:hAnsi="Times New Roman" w:cs="Times New Roman"/>
          <w:b/>
          <w:sz w:val="20"/>
          <w:szCs w:val="20"/>
        </w:rPr>
        <w:t xml:space="preserve">Señalar </w:t>
      </w:r>
      <w:r w:rsidR="00D3784C" w:rsidRPr="009F3442">
        <w:rPr>
          <w:rFonts w:ascii="Times New Roman" w:hAnsi="Times New Roman" w:cs="Times New Roman"/>
          <w:b/>
          <w:sz w:val="20"/>
          <w:szCs w:val="20"/>
        </w:rPr>
        <w:t xml:space="preserve">conforme corresponda </w:t>
      </w:r>
      <w:r w:rsidRPr="009F3442">
        <w:rPr>
          <w:rFonts w:ascii="Times New Roman" w:hAnsi="Times New Roman" w:cs="Times New Roman"/>
          <w:b/>
          <w:sz w:val="20"/>
          <w:szCs w:val="20"/>
        </w:rPr>
        <w:t>con una X su calidad de proveedor:</w:t>
      </w:r>
    </w:p>
    <w:p w:rsidR="001C24BA" w:rsidRPr="009F3442" w:rsidRDefault="001C24BA" w:rsidP="001C73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5852" w:rsidRPr="009F3442" w:rsidRDefault="001C24BA" w:rsidP="000A3C70">
      <w:pPr>
        <w:pStyle w:val="Prrafodelista"/>
        <w:numPr>
          <w:ilvl w:val="0"/>
          <w:numId w:val="83"/>
        </w:numPr>
        <w:spacing w:line="240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9F3442">
        <w:rPr>
          <w:rFonts w:ascii="Times New Roman" w:hAnsi="Times New Roman" w:cs="Times New Roman"/>
          <w:b/>
          <w:spacing w:val="-2"/>
          <w:sz w:val="20"/>
          <w:szCs w:val="20"/>
        </w:rPr>
        <w:t xml:space="preserve">Fabricante de producto nacional </w:t>
      </w:r>
      <w:r w:rsidR="00271186" w:rsidRPr="009F3442">
        <w:rPr>
          <w:rFonts w:ascii="Times New Roman" w:hAnsi="Times New Roman" w:cs="Times New Roman"/>
          <w:b/>
          <w:spacing w:val="-2"/>
          <w:sz w:val="20"/>
          <w:szCs w:val="20"/>
        </w:rPr>
        <w:t>____</w:t>
      </w:r>
    </w:p>
    <w:p w:rsidR="00271186" w:rsidRPr="009F3442" w:rsidRDefault="00271186" w:rsidP="00271186">
      <w:pPr>
        <w:pStyle w:val="Prrafodelista"/>
        <w:spacing w:line="240" w:lineRule="auto"/>
        <w:rPr>
          <w:rFonts w:ascii="Times New Roman" w:hAnsi="Times New Roman" w:cs="Times New Roman"/>
          <w:spacing w:val="-2"/>
          <w:sz w:val="20"/>
          <w:szCs w:val="20"/>
        </w:rPr>
      </w:pPr>
    </w:p>
    <w:p w:rsidR="00A9230B" w:rsidRPr="009F3442" w:rsidRDefault="00385852" w:rsidP="00986C70">
      <w:pPr>
        <w:pStyle w:val="Prrafodelista"/>
        <w:numPr>
          <w:ilvl w:val="0"/>
          <w:numId w:val="102"/>
        </w:numPr>
        <w:spacing w:after="240" w:line="240" w:lineRule="auto"/>
        <w:ind w:left="1276" w:hanging="283"/>
        <w:rPr>
          <w:rFonts w:ascii="Times New Roman" w:hAnsi="Times New Roman" w:cs="Times New Roman"/>
          <w:spacing w:val="-2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t>Declaración juramentada</w:t>
      </w:r>
      <w:r w:rsidR="00987BF8" w:rsidRPr="009F3442">
        <w:rPr>
          <w:rFonts w:ascii="Times New Roman" w:hAnsi="Times New Roman" w:cs="Times New Roman"/>
          <w:sz w:val="20"/>
          <w:szCs w:val="20"/>
        </w:rPr>
        <w:t xml:space="preserve"> </w:t>
      </w:r>
      <w:r w:rsidRPr="009F3442">
        <w:rPr>
          <w:rFonts w:ascii="Times New Roman" w:hAnsi="Times New Roman" w:cs="Times New Roman"/>
          <w:sz w:val="20"/>
          <w:szCs w:val="20"/>
        </w:rPr>
        <w:t>notariada de ser fabricante</w:t>
      </w:r>
      <w:r w:rsidR="00AD3D2D" w:rsidRPr="009F3442">
        <w:rPr>
          <w:rFonts w:ascii="Times New Roman" w:hAnsi="Times New Roman" w:cs="Times New Roman"/>
          <w:sz w:val="20"/>
          <w:szCs w:val="20"/>
        </w:rPr>
        <w:t xml:space="preserve"> de producto</w:t>
      </w:r>
      <w:r w:rsidRPr="009F3442">
        <w:rPr>
          <w:rFonts w:ascii="Times New Roman" w:hAnsi="Times New Roman" w:cs="Times New Roman"/>
          <w:sz w:val="20"/>
          <w:szCs w:val="20"/>
        </w:rPr>
        <w:t xml:space="preserve"> nacional</w:t>
      </w:r>
      <w:r w:rsidR="00901955" w:rsidRPr="009F3442">
        <w:rPr>
          <w:rFonts w:ascii="Times New Roman" w:hAnsi="Times New Roman" w:cs="Times New Roman"/>
          <w:sz w:val="20"/>
          <w:szCs w:val="20"/>
        </w:rPr>
        <w:t>, la misma que deberá contener: Tiempo de ser fabricante nacional (</w:t>
      </w:r>
      <w:r w:rsidR="00976F30" w:rsidRPr="009F3442">
        <w:rPr>
          <w:rFonts w:ascii="Times New Roman" w:hAnsi="Times New Roman" w:cs="Times New Roman"/>
          <w:sz w:val="20"/>
          <w:szCs w:val="20"/>
        </w:rPr>
        <w:t xml:space="preserve">deberá ser </w:t>
      </w:r>
      <w:r w:rsidR="00901955" w:rsidRPr="009F3442">
        <w:rPr>
          <w:rFonts w:ascii="Times New Roman" w:hAnsi="Times New Roman" w:cs="Times New Roman"/>
          <w:sz w:val="20"/>
          <w:szCs w:val="20"/>
        </w:rPr>
        <w:t>mayor o igual a 12 meses contados a partir de la fecha de presentación de la oferta), lista de</w:t>
      </w:r>
      <w:r w:rsidR="00D83A92" w:rsidRPr="009F3442">
        <w:rPr>
          <w:rFonts w:ascii="Times New Roman" w:hAnsi="Times New Roman" w:cs="Times New Roman"/>
          <w:sz w:val="20"/>
          <w:szCs w:val="20"/>
        </w:rPr>
        <w:t xml:space="preserve"> bienes y </w:t>
      </w:r>
      <w:r w:rsidR="00901955" w:rsidRPr="009F3442">
        <w:rPr>
          <w:rFonts w:ascii="Times New Roman" w:hAnsi="Times New Roman" w:cs="Times New Roman"/>
          <w:sz w:val="20"/>
          <w:szCs w:val="20"/>
        </w:rPr>
        <w:t>marca</w:t>
      </w:r>
      <w:r w:rsidR="00FF2369" w:rsidRPr="009F3442">
        <w:rPr>
          <w:rFonts w:ascii="Times New Roman" w:hAnsi="Times New Roman" w:cs="Times New Roman"/>
          <w:sz w:val="20"/>
          <w:szCs w:val="20"/>
        </w:rPr>
        <w:t>s</w:t>
      </w:r>
      <w:r w:rsidR="009C75C5" w:rsidRPr="009F3442">
        <w:rPr>
          <w:rFonts w:ascii="Times New Roman" w:hAnsi="Times New Roman" w:cs="Times New Roman"/>
          <w:sz w:val="20"/>
          <w:szCs w:val="20"/>
        </w:rPr>
        <w:t xml:space="preserve"> en las cuales participa</w:t>
      </w:r>
      <w:r w:rsidR="00D83A92" w:rsidRPr="009F3442">
        <w:rPr>
          <w:rFonts w:ascii="Times New Roman" w:hAnsi="Times New Roman" w:cs="Times New Roman"/>
          <w:sz w:val="20"/>
          <w:szCs w:val="20"/>
        </w:rPr>
        <w:t xml:space="preserve"> </w:t>
      </w:r>
      <w:r w:rsidR="00901955" w:rsidRPr="009F3442">
        <w:rPr>
          <w:rFonts w:ascii="Times New Roman" w:hAnsi="Times New Roman" w:cs="Times New Roman"/>
          <w:sz w:val="20"/>
          <w:szCs w:val="20"/>
        </w:rPr>
        <w:t xml:space="preserve">conforme se </w:t>
      </w:r>
      <w:r w:rsidRPr="009F3442">
        <w:rPr>
          <w:rFonts w:ascii="Times New Roman" w:hAnsi="Times New Roman" w:cs="Times New Roman"/>
          <w:sz w:val="20"/>
          <w:szCs w:val="20"/>
        </w:rPr>
        <w:t>encuentran detallados en la ofe</w:t>
      </w:r>
      <w:r w:rsidR="00901955" w:rsidRPr="009F3442">
        <w:rPr>
          <w:rFonts w:ascii="Times New Roman" w:hAnsi="Times New Roman" w:cs="Times New Roman"/>
          <w:sz w:val="20"/>
          <w:szCs w:val="20"/>
        </w:rPr>
        <w:t>rta o manifestación de interés.</w:t>
      </w:r>
    </w:p>
    <w:p w:rsidR="00A9230B" w:rsidRPr="009F3442" w:rsidRDefault="00A9230B" w:rsidP="007F22DC">
      <w:pPr>
        <w:pStyle w:val="Prrafodelista"/>
        <w:numPr>
          <w:ilvl w:val="0"/>
          <w:numId w:val="83"/>
        </w:numPr>
        <w:spacing w:line="240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9F3442">
        <w:rPr>
          <w:rFonts w:ascii="Times New Roman" w:hAnsi="Times New Roman" w:cs="Times New Roman"/>
          <w:b/>
          <w:spacing w:val="-2"/>
          <w:sz w:val="20"/>
          <w:szCs w:val="20"/>
        </w:rPr>
        <w:t>Canal de distribución autorizado del fabricante de producto nacional</w:t>
      </w:r>
      <w:r w:rsidR="007F22DC" w:rsidRPr="009F3442">
        <w:rPr>
          <w:rFonts w:ascii="Times New Roman" w:hAnsi="Times New Roman" w:cs="Times New Roman"/>
          <w:b/>
          <w:spacing w:val="-2"/>
          <w:sz w:val="20"/>
          <w:szCs w:val="20"/>
        </w:rPr>
        <w:t xml:space="preserve"> ____</w:t>
      </w:r>
    </w:p>
    <w:p w:rsidR="007F22DC" w:rsidRPr="009F3442" w:rsidRDefault="007F22DC" w:rsidP="007F22DC">
      <w:pPr>
        <w:pStyle w:val="Prrafodelista"/>
        <w:spacing w:line="240" w:lineRule="auto"/>
        <w:rPr>
          <w:rFonts w:ascii="Times New Roman" w:hAnsi="Times New Roman" w:cs="Times New Roman"/>
          <w:spacing w:val="-2"/>
          <w:sz w:val="20"/>
          <w:szCs w:val="20"/>
        </w:rPr>
      </w:pPr>
    </w:p>
    <w:p w:rsidR="00986C70" w:rsidRPr="009F3442" w:rsidRDefault="00986C70" w:rsidP="00986C70">
      <w:pPr>
        <w:pStyle w:val="Prrafodelista"/>
        <w:numPr>
          <w:ilvl w:val="0"/>
          <w:numId w:val="102"/>
        </w:numPr>
        <w:spacing w:after="240" w:line="240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t>Declaración juramentada original notariada de ser fabricante de producto nacional, l</w:t>
      </w:r>
      <w:r w:rsidR="00976F30" w:rsidRPr="009F3442">
        <w:rPr>
          <w:rFonts w:ascii="Times New Roman" w:hAnsi="Times New Roman" w:cs="Times New Roman"/>
          <w:sz w:val="20"/>
          <w:szCs w:val="20"/>
        </w:rPr>
        <w:t>a</w:t>
      </w:r>
      <w:r w:rsidRPr="009F3442">
        <w:rPr>
          <w:rFonts w:ascii="Times New Roman" w:hAnsi="Times New Roman" w:cs="Times New Roman"/>
          <w:sz w:val="20"/>
          <w:szCs w:val="20"/>
        </w:rPr>
        <w:t xml:space="preserve"> misma que deberá contener: Tiempo de ser fabricante nacional (</w:t>
      </w:r>
      <w:r w:rsidR="00976F30" w:rsidRPr="009F3442">
        <w:rPr>
          <w:rFonts w:ascii="Times New Roman" w:hAnsi="Times New Roman" w:cs="Times New Roman"/>
          <w:sz w:val="20"/>
          <w:szCs w:val="20"/>
        </w:rPr>
        <w:t xml:space="preserve">deberá ser </w:t>
      </w:r>
      <w:r w:rsidRPr="009F3442">
        <w:rPr>
          <w:rFonts w:ascii="Times New Roman" w:hAnsi="Times New Roman" w:cs="Times New Roman"/>
          <w:sz w:val="20"/>
          <w:szCs w:val="20"/>
        </w:rPr>
        <w:t>mayor o igual a 12 meses contados a partir de la fecha de presentación de la oferta), lista de bienes y marca conforme se encuentran detallados en la oferta o manifestación de interés.</w:t>
      </w:r>
    </w:p>
    <w:p w:rsidR="00986C70" w:rsidRPr="009F3442" w:rsidRDefault="00976F30" w:rsidP="00976F30">
      <w:pPr>
        <w:numPr>
          <w:ilvl w:val="0"/>
          <w:numId w:val="102"/>
        </w:numPr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9F3442">
        <w:rPr>
          <w:rFonts w:ascii="Times New Roman" w:eastAsia="Calibri" w:hAnsi="Times New Roman" w:cs="Times New Roman"/>
          <w:kern w:val="0"/>
          <w:sz w:val="20"/>
          <w:szCs w:val="20"/>
        </w:rPr>
        <w:t>Certificado de ser Distribuidor Autorizado otorgado por el fabricante del producto nacional, (conforme formato de certificado 1).</w:t>
      </w:r>
    </w:p>
    <w:p w:rsidR="00A9230B" w:rsidRPr="00E27F04" w:rsidRDefault="00A9230B" w:rsidP="00E27F04">
      <w:pPr>
        <w:pStyle w:val="Prrafodelista"/>
        <w:numPr>
          <w:ilvl w:val="0"/>
          <w:numId w:val="83"/>
        </w:numPr>
        <w:spacing w:line="240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9F3442">
        <w:rPr>
          <w:rFonts w:ascii="Times New Roman" w:hAnsi="Times New Roman" w:cs="Times New Roman"/>
          <w:b/>
          <w:sz w:val="20"/>
          <w:szCs w:val="20"/>
        </w:rPr>
        <w:t xml:space="preserve">Fabricante de producto importado </w:t>
      </w:r>
      <w:r w:rsidR="00E27F04" w:rsidRPr="009F3442">
        <w:rPr>
          <w:rFonts w:ascii="Times New Roman" w:hAnsi="Times New Roman" w:cs="Times New Roman"/>
          <w:b/>
          <w:spacing w:val="-2"/>
          <w:sz w:val="20"/>
          <w:szCs w:val="20"/>
        </w:rPr>
        <w:t>____</w:t>
      </w:r>
    </w:p>
    <w:p w:rsidR="00E27F04" w:rsidRPr="00E27F04" w:rsidRDefault="00E27F04" w:rsidP="00E27F04">
      <w:pPr>
        <w:pStyle w:val="Prrafodelista"/>
        <w:spacing w:line="240" w:lineRule="auto"/>
        <w:rPr>
          <w:rFonts w:ascii="Times New Roman" w:hAnsi="Times New Roman" w:cs="Times New Roman"/>
          <w:spacing w:val="-2"/>
          <w:sz w:val="20"/>
          <w:szCs w:val="20"/>
        </w:rPr>
      </w:pPr>
    </w:p>
    <w:p w:rsidR="00A9230B" w:rsidRPr="009F3442" w:rsidRDefault="00A9230B" w:rsidP="00976F30">
      <w:pPr>
        <w:pStyle w:val="Prrafodelista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t>D</w:t>
      </w:r>
      <w:r w:rsidR="00976F30" w:rsidRPr="009F3442">
        <w:rPr>
          <w:rFonts w:ascii="Times New Roman" w:hAnsi="Times New Roman" w:cs="Times New Roman"/>
          <w:sz w:val="20"/>
          <w:szCs w:val="20"/>
        </w:rPr>
        <w:t>eclaración juramentada notariada de ser fabricante de producto importado la misma que deberá contener: Tiempo de ser fabricante de producto importado (deberá ser mayor o igual a 12 meses contados a partir de la fecha de presentación de la oferta), lista de bienes y marcas conforme se encuentran detallados en la oferta o manifestación de interés</w:t>
      </w:r>
    </w:p>
    <w:p w:rsidR="00986C70" w:rsidRPr="009F3442" w:rsidRDefault="00986C70" w:rsidP="00986C70">
      <w:pPr>
        <w:pStyle w:val="Prrafodelista"/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1C24BA" w:rsidRPr="009F3442" w:rsidRDefault="001C24BA" w:rsidP="00976F30">
      <w:pPr>
        <w:pStyle w:val="Prrafodelista"/>
        <w:numPr>
          <w:ilvl w:val="0"/>
          <w:numId w:val="83"/>
        </w:numPr>
        <w:spacing w:line="240" w:lineRule="auto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F3442">
        <w:rPr>
          <w:rFonts w:ascii="Times New Roman" w:hAnsi="Times New Roman" w:cs="Times New Roman"/>
          <w:b/>
          <w:spacing w:val="-2"/>
          <w:sz w:val="20"/>
          <w:szCs w:val="20"/>
        </w:rPr>
        <w:t xml:space="preserve">Distribuidor </w:t>
      </w:r>
      <w:r w:rsidR="00A9230B" w:rsidRPr="009F3442">
        <w:rPr>
          <w:rFonts w:ascii="Times New Roman" w:hAnsi="Times New Roman" w:cs="Times New Roman"/>
          <w:b/>
          <w:spacing w:val="-2"/>
          <w:sz w:val="20"/>
          <w:szCs w:val="20"/>
        </w:rPr>
        <w:t xml:space="preserve">mayorista </w:t>
      </w:r>
      <w:r w:rsidRPr="009F3442">
        <w:rPr>
          <w:rFonts w:ascii="Times New Roman" w:hAnsi="Times New Roman" w:cs="Times New Roman"/>
          <w:b/>
          <w:spacing w:val="-2"/>
          <w:sz w:val="20"/>
          <w:szCs w:val="20"/>
        </w:rPr>
        <w:t>autorizado del fabricante de producto importado ____</w:t>
      </w:r>
    </w:p>
    <w:p w:rsidR="00C033D5" w:rsidRPr="009F3442" w:rsidRDefault="00C033D5" w:rsidP="00986C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76F30" w:rsidRPr="009F3442" w:rsidRDefault="00976F30" w:rsidP="00986C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t>En el caso de que el certificado de distribución autorizada sea emitido por un fabricante de origen extranjero, deberá entregar una copia del certificado debidamente apostillado, traducido al español y notariado</w:t>
      </w:r>
      <w:r w:rsidR="00783F57" w:rsidRPr="009F3442">
        <w:rPr>
          <w:rFonts w:ascii="Times New Roman" w:hAnsi="Times New Roman" w:cs="Times New Roman"/>
          <w:sz w:val="20"/>
          <w:szCs w:val="20"/>
        </w:rPr>
        <w:t>.</w:t>
      </w:r>
    </w:p>
    <w:p w:rsidR="007F22DC" w:rsidRPr="009F3442" w:rsidRDefault="007F22DC" w:rsidP="00986C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83F57" w:rsidRPr="009F3442" w:rsidRDefault="00783F57" w:rsidP="00783F57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t>Declaración juramentada notariada del fabricante de producto importado, la misma deberá contener: Tiempo de ser fabricante de producto importado (deberá ser mayor o igual a 12 meses contados a partir de la fecha de presentación de la oferta), lista de bienes y marcas, conforme se encuentran detallados en la oferta o manifestación de interés.</w:t>
      </w:r>
    </w:p>
    <w:p w:rsidR="00783F57" w:rsidRPr="009F3442" w:rsidRDefault="00783F57" w:rsidP="00783F57">
      <w:pPr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987BF8" w:rsidRPr="009F3442" w:rsidRDefault="00783F57" w:rsidP="00783F57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t>Documento notariado de ser Distribuidor Mayorista del fabricante de producto importado que se encuentran detallados en la oferta o manifestación de interés</w:t>
      </w:r>
      <w:r w:rsidRPr="009F3442">
        <w:rPr>
          <w:rFonts w:ascii="Times New Roman" w:hAnsi="Times New Roman" w:cs="Times New Roman"/>
          <w:sz w:val="20"/>
          <w:szCs w:val="20"/>
        </w:rPr>
        <w:tab/>
      </w:r>
    </w:p>
    <w:p w:rsidR="00774610" w:rsidRPr="009F3442" w:rsidRDefault="00774610" w:rsidP="001C73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4610" w:rsidRPr="009F3442" w:rsidRDefault="00986C70" w:rsidP="00A9230B">
      <w:pPr>
        <w:pStyle w:val="Prrafodelista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9F3442">
        <w:rPr>
          <w:rFonts w:ascii="Times New Roman" w:hAnsi="Times New Roman" w:cs="Times New Roman"/>
          <w:b/>
          <w:sz w:val="20"/>
          <w:szCs w:val="20"/>
        </w:rPr>
        <w:t>e</w:t>
      </w:r>
      <w:r w:rsidR="00A9230B" w:rsidRPr="009F3442">
        <w:rPr>
          <w:rFonts w:ascii="Times New Roman" w:hAnsi="Times New Roman" w:cs="Times New Roman"/>
          <w:b/>
          <w:sz w:val="20"/>
          <w:szCs w:val="20"/>
        </w:rPr>
        <w:t>) Canal</w:t>
      </w:r>
      <w:r w:rsidR="00774610" w:rsidRPr="009F3442">
        <w:rPr>
          <w:rFonts w:ascii="Times New Roman" w:hAnsi="Times New Roman" w:cs="Times New Roman"/>
          <w:b/>
          <w:sz w:val="20"/>
          <w:szCs w:val="20"/>
        </w:rPr>
        <w:t xml:space="preserve"> del </w:t>
      </w:r>
      <w:r w:rsidR="00F0469B" w:rsidRPr="009F3442">
        <w:rPr>
          <w:rFonts w:ascii="Times New Roman" w:hAnsi="Times New Roman" w:cs="Times New Roman"/>
          <w:b/>
          <w:sz w:val="20"/>
          <w:szCs w:val="20"/>
        </w:rPr>
        <w:t>distribuidor</w:t>
      </w:r>
      <w:r w:rsidR="00774610" w:rsidRPr="009F34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230B" w:rsidRPr="009F3442">
        <w:rPr>
          <w:rFonts w:ascii="Times New Roman" w:hAnsi="Times New Roman" w:cs="Times New Roman"/>
          <w:b/>
          <w:sz w:val="20"/>
          <w:szCs w:val="20"/>
        </w:rPr>
        <w:t>autorizado del fabricante de producto importado.</w:t>
      </w:r>
      <w:r w:rsidR="00774610" w:rsidRPr="009F34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6A25" w:rsidRPr="009F3442">
        <w:rPr>
          <w:rFonts w:ascii="Times New Roman" w:hAnsi="Times New Roman" w:cs="Times New Roman"/>
          <w:b/>
          <w:spacing w:val="-2"/>
          <w:sz w:val="20"/>
          <w:szCs w:val="20"/>
        </w:rPr>
        <w:t>____</w:t>
      </w:r>
    </w:p>
    <w:p w:rsidR="00774610" w:rsidRPr="009F3442" w:rsidRDefault="00774610" w:rsidP="001C7304">
      <w:pPr>
        <w:pStyle w:val="Prrafodelista"/>
        <w:spacing w:line="240" w:lineRule="auto"/>
        <w:ind w:left="1560"/>
        <w:rPr>
          <w:rFonts w:ascii="Times New Roman" w:hAnsi="Times New Roman" w:cs="Times New Roman"/>
          <w:b/>
          <w:sz w:val="20"/>
          <w:szCs w:val="20"/>
        </w:rPr>
      </w:pPr>
    </w:p>
    <w:p w:rsidR="00783F57" w:rsidRPr="009F3442" w:rsidRDefault="00783F57" w:rsidP="00783F5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lastRenderedPageBreak/>
        <w:t>En el caso de que el certificado de distribución autorizada sea emitido por un fabricante de origen extranjero, deberá entregar una copia del certificado debidamente apostillado, traducido al español y notariado.</w:t>
      </w:r>
    </w:p>
    <w:p w:rsidR="00783F57" w:rsidRPr="009F3442" w:rsidRDefault="00783F57" w:rsidP="00783F57">
      <w:pPr>
        <w:pStyle w:val="Prrafodelista"/>
        <w:numPr>
          <w:ilvl w:val="0"/>
          <w:numId w:val="102"/>
        </w:numPr>
        <w:spacing w:after="240" w:line="240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t>Declaración juramentada notariada de ser fabricante de producto importado, la misma que deberá contener: Tiempo de ser fabricante nacional (mayor o igual a 12 meses contados a partir de la fecha de presentación de la oferta), lista de bienes y marcas conforme se encuentran detallados en la oferta o manifestación de interés.</w:t>
      </w:r>
    </w:p>
    <w:p w:rsidR="00783F57" w:rsidRPr="009F3442" w:rsidRDefault="00783F57" w:rsidP="00783F57">
      <w:pPr>
        <w:pStyle w:val="Prrafodelista"/>
        <w:numPr>
          <w:ilvl w:val="0"/>
          <w:numId w:val="10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t>Documento notariado de ser Distribuidor Autorizado del fabricante de producto Importado que se encuentran detallados en la oferta o manifestación de interés.</w:t>
      </w:r>
    </w:p>
    <w:p w:rsidR="00271186" w:rsidRPr="009F3442" w:rsidRDefault="00271186" w:rsidP="00F0469B">
      <w:pPr>
        <w:pStyle w:val="Prrafodelista"/>
        <w:spacing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340070" w:rsidRPr="009F3442" w:rsidRDefault="00340070" w:rsidP="00271186">
      <w:pPr>
        <w:pStyle w:val="Prrafodelista"/>
        <w:spacing w:line="240" w:lineRule="auto"/>
        <w:ind w:left="1985"/>
        <w:rPr>
          <w:rFonts w:ascii="Times New Roman" w:hAnsi="Times New Roman" w:cs="Times New Roman"/>
          <w:b/>
          <w:sz w:val="20"/>
          <w:szCs w:val="20"/>
        </w:rPr>
      </w:pPr>
    </w:p>
    <w:p w:rsidR="00987BF8" w:rsidRPr="009F3442" w:rsidRDefault="00987BF8" w:rsidP="00D12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41D3" w:rsidRPr="009F3442" w:rsidRDefault="000C41D3" w:rsidP="00D12004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0C41D3" w:rsidRPr="009F3442" w:rsidRDefault="000C41D3" w:rsidP="00D12004">
      <w:pPr>
        <w:pStyle w:val="Prrafodelista"/>
        <w:spacing w:line="100" w:lineRule="atLeast"/>
        <w:ind w:left="0"/>
        <w:rPr>
          <w:rFonts w:ascii="Times New Roman" w:hAnsi="Times New Roman" w:cs="Times New Roman"/>
          <w:sz w:val="20"/>
          <w:szCs w:val="20"/>
        </w:rPr>
      </w:pPr>
    </w:p>
    <w:p w:rsidR="00237119" w:rsidRPr="009F3442" w:rsidRDefault="00237119" w:rsidP="00D12004">
      <w:pPr>
        <w:pStyle w:val="Textoindependiente"/>
        <w:rPr>
          <w:rFonts w:ascii="Times New Roman" w:hAnsi="Times New Roman" w:cs="Times New Roman"/>
          <w:kern w:val="2"/>
          <w:sz w:val="20"/>
          <w:szCs w:val="20"/>
        </w:rPr>
      </w:pPr>
    </w:p>
    <w:p w:rsidR="00237119" w:rsidRPr="009F3442" w:rsidRDefault="00237119">
      <w:pPr>
        <w:widowControl/>
        <w:suppressAutoHyphens w:val="0"/>
        <w:spacing w:after="0" w:line="240" w:lineRule="auto"/>
        <w:jc w:val="left"/>
        <w:rPr>
          <w:rFonts w:ascii="Times New Roman" w:hAnsi="Times New Roman" w:cs="Times New Roman"/>
          <w:kern w:val="2"/>
          <w:sz w:val="20"/>
          <w:szCs w:val="20"/>
        </w:rPr>
      </w:pPr>
      <w:r w:rsidRPr="009F3442">
        <w:rPr>
          <w:rFonts w:ascii="Times New Roman" w:hAnsi="Times New Roman" w:cs="Times New Roman"/>
          <w:kern w:val="2"/>
          <w:sz w:val="20"/>
          <w:szCs w:val="20"/>
        </w:rPr>
        <w:br w:type="page"/>
      </w:r>
    </w:p>
    <w:p w:rsidR="004B0143" w:rsidRPr="009F3442" w:rsidRDefault="004B0143" w:rsidP="00D12004">
      <w:pPr>
        <w:pStyle w:val="Textoindependiente"/>
        <w:rPr>
          <w:rFonts w:ascii="Times New Roman" w:hAnsi="Times New Roman" w:cs="Times New Roman"/>
          <w:kern w:val="2"/>
          <w:sz w:val="20"/>
          <w:szCs w:val="20"/>
        </w:rPr>
      </w:pPr>
    </w:p>
    <w:p w:rsidR="001C24BA" w:rsidRPr="009F3442" w:rsidRDefault="001C24BA" w:rsidP="00D12004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783F57" w:rsidRPr="009F3442" w:rsidTr="00092BE6"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57" w:rsidRPr="009F3442" w:rsidRDefault="00783F57" w:rsidP="00092BE6">
            <w:pPr>
              <w:pStyle w:val="Ttulo4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bookmarkStart w:id="357" w:name="_Toc57206907"/>
            <w:r w:rsidRPr="009F3442">
              <w:rPr>
                <w:rFonts w:ascii="Times New Roman" w:hAnsi="Times New Roman" w:cs="Times New Roman"/>
                <w:sz w:val="20"/>
                <w:szCs w:val="20"/>
              </w:rPr>
              <w:t>(Formato de certificado 1)</w:t>
            </w:r>
            <w:bookmarkEnd w:id="357"/>
          </w:p>
          <w:p w:rsidR="00783F57" w:rsidRPr="009F3442" w:rsidRDefault="00783F57" w:rsidP="00092BE6">
            <w:pPr>
              <w:pStyle w:val="Ttulo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57" w:rsidRPr="009F3442" w:rsidRDefault="00783F57" w:rsidP="00092BE6">
            <w:pPr>
              <w:pStyle w:val="Ttulo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8" w:name="_Toc57206908"/>
            <w:r w:rsidRPr="009F3442">
              <w:rPr>
                <w:rFonts w:ascii="Times New Roman" w:hAnsi="Times New Roman" w:cs="Times New Roman"/>
                <w:sz w:val="20"/>
                <w:szCs w:val="20"/>
              </w:rPr>
              <w:t>CERTIFICADO DE DISTRIBUCIÓN AUTORIZADO EMITIDO POR EL  FABRICANTE</w:t>
            </w:r>
            <w:bookmarkEnd w:id="358"/>
            <w:r w:rsidRPr="009F3442">
              <w:rPr>
                <w:rFonts w:ascii="Times New Roman" w:hAnsi="Times New Roman" w:cs="Times New Roman"/>
                <w:sz w:val="20"/>
                <w:szCs w:val="20"/>
              </w:rPr>
              <w:t xml:space="preserve"> DE PRODUCTO NACIONAL</w:t>
            </w:r>
          </w:p>
          <w:p w:rsidR="00783F57" w:rsidRPr="009F3442" w:rsidRDefault="00783F57" w:rsidP="00092BE6">
            <w:pPr>
              <w:pStyle w:val="Textoindependient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57" w:rsidRPr="009F3442" w:rsidRDefault="00783F57" w:rsidP="00092BE6">
            <w:pPr>
              <w:pStyle w:val="Textoindependiente"/>
              <w:rPr>
                <w:rFonts w:ascii="Times New Roman" w:hAnsi="Times New Roman" w:cs="Times New Roman"/>
                <w:sz w:val="20"/>
                <w:szCs w:val="20"/>
              </w:rPr>
            </w:pPr>
            <w:r w:rsidRPr="009F3442">
              <w:rPr>
                <w:rFonts w:ascii="Times New Roman" w:hAnsi="Times New Roman" w:cs="Times New Roman"/>
                <w:sz w:val="20"/>
                <w:szCs w:val="20"/>
              </w:rPr>
              <w:t xml:space="preserve">Yo </w:t>
            </w:r>
            <w:r w:rsidRPr="009F3442">
              <w:rPr>
                <w:rFonts w:ascii="Times New Roman" w:hAnsi="Times New Roman" w:cs="Times New Roman"/>
                <w:i/>
                <w:sz w:val="20"/>
                <w:szCs w:val="20"/>
              </w:rPr>
              <w:t>(Nombres y apellidos)</w:t>
            </w:r>
            <w:r w:rsidRPr="009F3442">
              <w:rPr>
                <w:rFonts w:ascii="Times New Roman" w:hAnsi="Times New Roman" w:cs="Times New Roman"/>
                <w:sz w:val="20"/>
                <w:szCs w:val="20"/>
              </w:rPr>
              <w:t xml:space="preserve">, en calidad de </w:t>
            </w:r>
            <w:r w:rsidRPr="009F3442">
              <w:rPr>
                <w:rFonts w:ascii="Times New Roman" w:hAnsi="Times New Roman" w:cs="Times New Roman"/>
                <w:i/>
                <w:sz w:val="20"/>
                <w:szCs w:val="20"/>
              </w:rPr>
              <w:t>(cargo o función)</w:t>
            </w:r>
            <w:r w:rsidRPr="009F3442">
              <w:rPr>
                <w:rFonts w:ascii="Times New Roman" w:hAnsi="Times New Roman" w:cs="Times New Roman"/>
                <w:sz w:val="20"/>
                <w:szCs w:val="20"/>
              </w:rPr>
              <w:t xml:space="preserve"> de la fábrica </w:t>
            </w:r>
            <w:r w:rsidRPr="009F3442">
              <w:rPr>
                <w:rFonts w:ascii="Times New Roman" w:hAnsi="Times New Roman" w:cs="Times New Roman"/>
                <w:i/>
                <w:sz w:val="20"/>
                <w:szCs w:val="20"/>
              </w:rPr>
              <w:t>(nombre de la fábrica)</w:t>
            </w:r>
            <w:r w:rsidRPr="009F3442">
              <w:rPr>
                <w:rFonts w:ascii="Times New Roman" w:hAnsi="Times New Roman" w:cs="Times New Roman"/>
                <w:sz w:val="20"/>
                <w:szCs w:val="20"/>
              </w:rPr>
              <w:t xml:space="preserve">, por  medio de la presente me permito certificar que </w:t>
            </w:r>
            <w:r w:rsidRPr="009F3442">
              <w:rPr>
                <w:rFonts w:ascii="Times New Roman" w:hAnsi="Times New Roman" w:cs="Times New Roman"/>
                <w:i/>
                <w:sz w:val="20"/>
                <w:szCs w:val="20"/>
              </w:rPr>
              <w:t>(Nombres y apellidos o nombre de la empresa del distribuidor)</w:t>
            </w:r>
            <w:r w:rsidRPr="009F3442">
              <w:rPr>
                <w:rFonts w:ascii="Times New Roman" w:hAnsi="Times New Roman" w:cs="Times New Roman"/>
                <w:sz w:val="20"/>
                <w:szCs w:val="20"/>
              </w:rPr>
              <w:t xml:space="preserve"> con RUC </w:t>
            </w:r>
            <w:r w:rsidRPr="009F3442">
              <w:rPr>
                <w:rFonts w:ascii="Times New Roman" w:hAnsi="Times New Roman" w:cs="Times New Roman"/>
                <w:i/>
                <w:sz w:val="20"/>
                <w:szCs w:val="20"/>
              </w:rPr>
              <w:t>(Número de RUC)</w:t>
            </w:r>
            <w:r w:rsidRPr="009F3442">
              <w:rPr>
                <w:rFonts w:ascii="Times New Roman" w:hAnsi="Times New Roman" w:cs="Times New Roman"/>
                <w:sz w:val="20"/>
                <w:szCs w:val="20"/>
              </w:rPr>
              <w:t xml:space="preserve"> es distribuidor autorizado de los productos </w:t>
            </w:r>
            <w:r w:rsidR="004E7E17" w:rsidRPr="009F3442">
              <w:rPr>
                <w:rFonts w:ascii="Times New Roman" w:hAnsi="Times New Roman" w:cs="Times New Roman"/>
                <w:sz w:val="20"/>
                <w:szCs w:val="20"/>
              </w:rPr>
              <w:t xml:space="preserve">nacionales </w:t>
            </w:r>
            <w:r w:rsidRPr="009F3442">
              <w:rPr>
                <w:rFonts w:ascii="Times New Roman" w:hAnsi="Times New Roman" w:cs="Times New Roman"/>
                <w:sz w:val="20"/>
                <w:szCs w:val="20"/>
              </w:rPr>
              <w:t>que se detallan a continuación: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0"/>
              <w:gridCol w:w="2900"/>
              <w:gridCol w:w="2901"/>
            </w:tblGrid>
            <w:tr w:rsidR="00783F57" w:rsidRPr="009F3442" w:rsidTr="00092BE6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3F57" w:rsidRPr="009F3442" w:rsidRDefault="00783F57" w:rsidP="00092BE6">
                  <w:pPr>
                    <w:pStyle w:val="Textoindependiente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F34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PRODUCTO</w:t>
                  </w: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3F57" w:rsidRPr="009F3442" w:rsidRDefault="00783F57" w:rsidP="00092BE6">
                  <w:pPr>
                    <w:pStyle w:val="Textoindependiente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F34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MARCA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3F57" w:rsidRPr="009F3442" w:rsidRDefault="00783F57" w:rsidP="00092BE6">
                  <w:pPr>
                    <w:pStyle w:val="Textoindependiente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F34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FABRICANTE</w:t>
                  </w:r>
                </w:p>
              </w:tc>
            </w:tr>
            <w:tr w:rsidR="00783F57" w:rsidRPr="009F3442" w:rsidTr="00092BE6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F57" w:rsidRPr="009F3442" w:rsidRDefault="00783F57" w:rsidP="00092BE6">
                  <w:pPr>
                    <w:pStyle w:val="Textoindependien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F57" w:rsidRPr="009F3442" w:rsidRDefault="00783F57" w:rsidP="00092BE6">
                  <w:pPr>
                    <w:pStyle w:val="Textoindependien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F57" w:rsidRPr="009F3442" w:rsidRDefault="00783F57" w:rsidP="00092BE6">
                  <w:pPr>
                    <w:pStyle w:val="Textoindependien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83F57" w:rsidRPr="009F3442" w:rsidTr="00092BE6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F57" w:rsidRPr="009F3442" w:rsidRDefault="00783F57" w:rsidP="00092BE6">
                  <w:pPr>
                    <w:pStyle w:val="Textoindependien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F57" w:rsidRPr="009F3442" w:rsidRDefault="00783F57" w:rsidP="00092BE6">
                  <w:pPr>
                    <w:pStyle w:val="Textoindependien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F57" w:rsidRPr="009F3442" w:rsidRDefault="00783F57" w:rsidP="00092BE6">
                  <w:pPr>
                    <w:pStyle w:val="Textoindependien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3F57" w:rsidRPr="009F3442" w:rsidRDefault="00783F57" w:rsidP="0009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57" w:rsidRPr="009F3442" w:rsidRDefault="00783F57" w:rsidP="0009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42">
              <w:rPr>
                <w:rFonts w:ascii="Times New Roman" w:hAnsi="Times New Roman" w:cs="Times New Roman"/>
                <w:sz w:val="20"/>
                <w:szCs w:val="20"/>
              </w:rPr>
              <w:t>Adicionalmente, autorizo al Servicio Nacional de Contratación Pública que a partir de la etapa de revisión de ofertas, definida en el cronograma del presente procedimiento o durante la vigencia del Convenio Marco, a realizar las respectivas visitas técnicas a la fábrica, con el propósito de verificar el valor agregado ecuatoriano, proceso productivo, seguimiento a los canales de distribución, y/o cumplimiento de las especificaciones técnicas de los bienes ofertados por mis canales de distribución en el  presente procedimiento.</w:t>
            </w:r>
          </w:p>
          <w:p w:rsidR="00783F57" w:rsidRPr="009F3442" w:rsidRDefault="00783F57" w:rsidP="0009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57" w:rsidRPr="009F3442" w:rsidRDefault="00783F57" w:rsidP="0009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42">
              <w:rPr>
                <w:rFonts w:ascii="Times New Roman" w:hAnsi="Times New Roman" w:cs="Times New Roman"/>
                <w:sz w:val="20"/>
                <w:szCs w:val="20"/>
              </w:rPr>
              <w:t>Los bienes que serán sujetos de verificación, serán seleccionados por muestreo de forma aleatoria o en su totalidad.</w:t>
            </w:r>
          </w:p>
          <w:p w:rsidR="00783F57" w:rsidRPr="009F3442" w:rsidRDefault="00783F57" w:rsidP="0009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57" w:rsidRPr="009F3442" w:rsidRDefault="00783F57" w:rsidP="00092BE6">
            <w:pPr>
              <w:pStyle w:val="Textoindependiente"/>
              <w:rPr>
                <w:rFonts w:ascii="Times New Roman" w:hAnsi="Times New Roman" w:cs="Times New Roman"/>
                <w:sz w:val="20"/>
                <w:szCs w:val="20"/>
              </w:rPr>
            </w:pPr>
            <w:r w:rsidRPr="009F3442">
              <w:rPr>
                <w:rFonts w:ascii="Times New Roman" w:hAnsi="Times New Roman" w:cs="Times New Roman"/>
                <w:sz w:val="20"/>
                <w:szCs w:val="20"/>
              </w:rPr>
              <w:t>El presente documento tiene validez exclusiva para la participación en el procedimiento SERCOP-SELPROV-00</w:t>
            </w:r>
            <w:r w:rsidR="007F22DC" w:rsidRPr="009F34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3442">
              <w:rPr>
                <w:rFonts w:ascii="Times New Roman" w:hAnsi="Times New Roman" w:cs="Times New Roman"/>
                <w:sz w:val="20"/>
                <w:szCs w:val="20"/>
              </w:rPr>
              <w:t>-2021.</w:t>
            </w:r>
          </w:p>
          <w:p w:rsidR="00783F57" w:rsidRPr="009F3442" w:rsidRDefault="00783F57" w:rsidP="00092BE6">
            <w:pPr>
              <w:pStyle w:val="Standard"/>
              <w:autoSpaceDE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783F57" w:rsidRPr="009F3442" w:rsidRDefault="00783F57" w:rsidP="00092B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Atentamente, </w:t>
            </w:r>
          </w:p>
          <w:p w:rsidR="007F22DC" w:rsidRPr="009F3442" w:rsidRDefault="007F22DC" w:rsidP="00092B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22DC" w:rsidRPr="009F3442" w:rsidRDefault="007F22DC" w:rsidP="00092B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F57" w:rsidRPr="009F3442" w:rsidRDefault="00783F57" w:rsidP="00092B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F57" w:rsidRPr="009F3442" w:rsidRDefault="00783F57" w:rsidP="00092B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F57" w:rsidRPr="009F3442" w:rsidRDefault="00783F57" w:rsidP="00092B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4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s-EC"/>
              </w:rPr>
              <w:t>-------------------------------------------------------</w:t>
            </w:r>
          </w:p>
          <w:p w:rsidR="00783F57" w:rsidRPr="009F3442" w:rsidRDefault="00783F57" w:rsidP="00092B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Firma del Representante Legal del Fabricante de producto nacional </w:t>
            </w:r>
          </w:p>
          <w:p w:rsidR="00783F57" w:rsidRPr="009F3442" w:rsidRDefault="00783F57" w:rsidP="00092BE6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42">
              <w:rPr>
                <w:rFonts w:ascii="Times New Roman" w:hAnsi="Times New Roman" w:cs="Times New Roman"/>
                <w:b/>
                <w:sz w:val="20"/>
                <w:szCs w:val="20"/>
              </w:rPr>
              <w:t>Nombre:</w:t>
            </w:r>
          </w:p>
        </w:tc>
      </w:tr>
    </w:tbl>
    <w:p w:rsidR="008E0D0F" w:rsidRPr="009F3442" w:rsidRDefault="008E0D0F" w:rsidP="00D12004">
      <w:pPr>
        <w:widowControl/>
        <w:suppressAutoHyphens w:val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A7278" w:rsidRPr="009F3442" w:rsidRDefault="004A7278" w:rsidP="00D12004">
      <w:pPr>
        <w:pStyle w:val="Ttulo4"/>
        <w:rPr>
          <w:rFonts w:ascii="Times New Roman" w:hAnsi="Times New Roman" w:cs="Times New Roman"/>
          <w:b w:val="0"/>
          <w:sz w:val="20"/>
          <w:szCs w:val="20"/>
        </w:rPr>
      </w:pPr>
      <w:bookmarkStart w:id="359" w:name="_Toc525315511"/>
      <w:bookmarkStart w:id="360" w:name="_Toc531612907"/>
      <w:r w:rsidRPr="009F3442">
        <w:rPr>
          <w:rFonts w:ascii="Times New Roman" w:hAnsi="Times New Roman" w:cs="Times New Roman"/>
          <w:sz w:val="20"/>
          <w:szCs w:val="20"/>
        </w:rPr>
        <w:br w:type="page"/>
      </w:r>
    </w:p>
    <w:p w:rsidR="00687D66" w:rsidRPr="009F3442" w:rsidRDefault="00687D66" w:rsidP="00D12004">
      <w:pPr>
        <w:pStyle w:val="Ttulo4"/>
        <w:rPr>
          <w:rFonts w:ascii="Times New Roman" w:hAnsi="Times New Roman" w:cs="Times New Roman"/>
          <w:sz w:val="20"/>
          <w:szCs w:val="20"/>
        </w:rPr>
      </w:pPr>
      <w:bookmarkStart w:id="361" w:name="_Toc8901505"/>
      <w:bookmarkStart w:id="362" w:name="_Toc11064658"/>
      <w:bookmarkEnd w:id="359"/>
      <w:bookmarkEnd w:id="360"/>
      <w:r w:rsidRPr="009F3442">
        <w:rPr>
          <w:rFonts w:ascii="Times New Roman" w:hAnsi="Times New Roman" w:cs="Times New Roman"/>
          <w:sz w:val="20"/>
          <w:szCs w:val="20"/>
        </w:rPr>
        <w:lastRenderedPageBreak/>
        <w:t xml:space="preserve">1.2 </w:t>
      </w:r>
      <w:r w:rsidR="001B4310" w:rsidRPr="009F3442">
        <w:rPr>
          <w:rFonts w:ascii="Times New Roman" w:hAnsi="Times New Roman" w:cs="Times New Roman"/>
          <w:sz w:val="20"/>
          <w:szCs w:val="20"/>
        </w:rPr>
        <w:t>REPORTE DE INFORMACION</w:t>
      </w:r>
      <w:r w:rsidRPr="009F3442">
        <w:rPr>
          <w:rFonts w:ascii="Times New Roman" w:hAnsi="Times New Roman" w:cs="Times New Roman"/>
          <w:sz w:val="20"/>
          <w:szCs w:val="20"/>
        </w:rPr>
        <w:t xml:space="preserve"> DE </w:t>
      </w:r>
      <w:r w:rsidR="001B4310" w:rsidRPr="009F3442">
        <w:rPr>
          <w:rFonts w:ascii="Times New Roman" w:hAnsi="Times New Roman" w:cs="Times New Roman"/>
          <w:sz w:val="20"/>
          <w:szCs w:val="20"/>
        </w:rPr>
        <w:t xml:space="preserve">LA </w:t>
      </w:r>
      <w:r w:rsidRPr="009F3442">
        <w:rPr>
          <w:rFonts w:ascii="Times New Roman" w:hAnsi="Times New Roman" w:cs="Times New Roman"/>
          <w:sz w:val="20"/>
          <w:szCs w:val="20"/>
        </w:rPr>
        <w:t>CONTRALORÍA</w:t>
      </w:r>
      <w:r w:rsidR="001B4310" w:rsidRPr="009F3442">
        <w:rPr>
          <w:rFonts w:ascii="Times New Roman" w:hAnsi="Times New Roman" w:cs="Times New Roman"/>
          <w:sz w:val="20"/>
          <w:szCs w:val="20"/>
        </w:rPr>
        <w:t xml:space="preserve"> GENERAL DEL ESTADO</w:t>
      </w:r>
    </w:p>
    <w:p w:rsidR="00DD1DB2" w:rsidRPr="009F3442" w:rsidRDefault="00DD1DB2" w:rsidP="00DD1DB2">
      <w:pPr>
        <w:pStyle w:val="Textoindependiente"/>
        <w:rPr>
          <w:rFonts w:ascii="Times New Roman" w:hAnsi="Times New Roman" w:cs="Times New Roman"/>
          <w:sz w:val="20"/>
          <w:szCs w:val="20"/>
        </w:rPr>
      </w:pPr>
    </w:p>
    <w:p w:rsidR="00DD1DB2" w:rsidRPr="009F3442" w:rsidRDefault="00DD1DB2" w:rsidP="00DD1D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3442">
        <w:rPr>
          <w:rFonts w:ascii="Times New Roman" w:hAnsi="Times New Roman" w:cs="Times New Roman"/>
          <w:b/>
          <w:sz w:val="20"/>
          <w:szCs w:val="20"/>
        </w:rPr>
        <w:t>NOMBRE DEL OFERENTE: ………………………………………………………..</w:t>
      </w:r>
    </w:p>
    <w:p w:rsidR="00DD1DB2" w:rsidRPr="009F3442" w:rsidRDefault="00DD1DB2" w:rsidP="00DD1D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1DB2" w:rsidRPr="009F3442" w:rsidRDefault="00BA548C" w:rsidP="00DD1D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3442">
        <w:rPr>
          <w:rFonts w:ascii="Times New Roman" w:hAnsi="Times New Roman" w:cs="Times New Roman"/>
          <w:b/>
          <w:sz w:val="20"/>
          <w:szCs w:val="20"/>
        </w:rPr>
        <w:t>SERCOP-SELPROV-005</w:t>
      </w:r>
      <w:r w:rsidR="001607BC" w:rsidRPr="009F3442">
        <w:rPr>
          <w:rFonts w:ascii="Times New Roman" w:hAnsi="Times New Roman" w:cs="Times New Roman"/>
          <w:b/>
          <w:sz w:val="20"/>
          <w:szCs w:val="20"/>
        </w:rPr>
        <w:t>-2021</w:t>
      </w:r>
    </w:p>
    <w:p w:rsidR="00DD1DB2" w:rsidRPr="009F3442" w:rsidRDefault="00DD1DB2" w:rsidP="00DD1D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1DB2" w:rsidRPr="009F3442" w:rsidRDefault="009656DE" w:rsidP="00DD1D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t>Reporte de información personal que consta en los Servicios en línea de la Contraloría General del Estado para personas naturales y jurídicas.</w:t>
      </w:r>
    </w:p>
    <w:p w:rsidR="00687D66" w:rsidRPr="009F3442" w:rsidRDefault="00687D66" w:rsidP="00D12004">
      <w:pPr>
        <w:pStyle w:val="Textoindependiente"/>
        <w:rPr>
          <w:rFonts w:ascii="Times New Roman" w:hAnsi="Times New Roman" w:cs="Times New Roman"/>
          <w:sz w:val="20"/>
          <w:szCs w:val="20"/>
        </w:rPr>
      </w:pPr>
    </w:p>
    <w:p w:rsidR="00DD1DB2" w:rsidRPr="009F3442" w:rsidRDefault="00687D66" w:rsidP="00915CE8">
      <w:pPr>
        <w:pStyle w:val="Ttulo3"/>
        <w:tabs>
          <w:tab w:val="clear" w:pos="720"/>
          <w:tab w:val="num" w:pos="426"/>
        </w:tabs>
        <w:spacing w:before="0"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br w:type="page"/>
      </w:r>
      <w:bookmarkStart w:id="363" w:name="_Toc489461587"/>
      <w:bookmarkStart w:id="364" w:name="_Toc8901506"/>
      <w:bookmarkStart w:id="365" w:name="_Toc11064659"/>
      <w:bookmarkEnd w:id="361"/>
      <w:bookmarkEnd w:id="362"/>
    </w:p>
    <w:p w:rsidR="006A5B32" w:rsidRPr="009F3442" w:rsidRDefault="006A5B32" w:rsidP="00D1200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771B6" w:rsidRPr="009F3442" w:rsidRDefault="000771B6" w:rsidP="00D12004">
      <w:pPr>
        <w:pStyle w:val="Ttulo4"/>
        <w:rPr>
          <w:rFonts w:ascii="Times New Roman" w:hAnsi="Times New Roman" w:cs="Times New Roman"/>
          <w:sz w:val="20"/>
          <w:szCs w:val="20"/>
        </w:rPr>
      </w:pPr>
      <w:bookmarkStart w:id="366" w:name="_Toc525315514"/>
      <w:bookmarkStart w:id="367" w:name="_Toc531612909"/>
      <w:r w:rsidRPr="009F3442">
        <w:rPr>
          <w:rFonts w:ascii="Times New Roman" w:hAnsi="Times New Roman" w:cs="Times New Roman"/>
          <w:sz w:val="20"/>
          <w:szCs w:val="20"/>
        </w:rPr>
        <w:t>FORMULARIO DE COMPROMISO DE ASOCIACIÓN O CONSORCIO</w:t>
      </w:r>
      <w:bookmarkEnd w:id="363"/>
      <w:bookmarkEnd w:id="364"/>
      <w:bookmarkEnd w:id="365"/>
      <w:bookmarkEnd w:id="366"/>
      <w:bookmarkEnd w:id="367"/>
      <w:r w:rsidR="001B4310" w:rsidRPr="009F3442">
        <w:rPr>
          <w:rFonts w:ascii="Times New Roman" w:hAnsi="Times New Roman" w:cs="Times New Roman"/>
          <w:sz w:val="20"/>
          <w:szCs w:val="20"/>
        </w:rPr>
        <w:t xml:space="preserve"> (presentarlo sólo si aplica) </w:t>
      </w:r>
    </w:p>
    <w:p w:rsidR="00756542" w:rsidRPr="009F3442" w:rsidRDefault="00756542" w:rsidP="00756542">
      <w:pPr>
        <w:pStyle w:val="Textoindependient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649C" w:rsidRPr="009F3442" w:rsidRDefault="004A649C" w:rsidP="003C0A22">
      <w:pPr>
        <w:pStyle w:val="Textoindependient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71B6" w:rsidRPr="009F3442" w:rsidRDefault="000771B6" w:rsidP="003C0A22">
      <w:pPr>
        <w:pStyle w:val="Textoindependient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t>Comparecen a la suscripción del presente compromiso, por una parte,……….. ………, debidamente representada por …………… ………….</w:t>
      </w:r>
      <w:r w:rsidRPr="009F3442">
        <w:rPr>
          <w:rFonts w:ascii="Times New Roman" w:hAnsi="Times New Roman" w:cs="Times New Roman"/>
          <w:b/>
          <w:sz w:val="20"/>
          <w:szCs w:val="20"/>
        </w:rPr>
        <w:t xml:space="preserve">; </w:t>
      </w:r>
      <w:r w:rsidRPr="009F3442">
        <w:rPr>
          <w:rFonts w:ascii="Times New Roman" w:hAnsi="Times New Roman" w:cs="Times New Roman"/>
          <w:sz w:val="20"/>
          <w:szCs w:val="20"/>
        </w:rPr>
        <w:t>y, por otra parte, ……… representada por …………… …………., todos debidamente registrados en el RUP.</w:t>
      </w:r>
    </w:p>
    <w:p w:rsidR="003C0A22" w:rsidRPr="009F3442" w:rsidRDefault="003C0A22" w:rsidP="003C0A22">
      <w:pPr>
        <w:pStyle w:val="Textoindependient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71B6" w:rsidRPr="009F3442" w:rsidRDefault="000771B6" w:rsidP="003C0A22">
      <w:pPr>
        <w:pStyle w:val="Textoindependient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t xml:space="preserve">Los comparecientes, en las calidades que intervienen, capaces para contratar y obligarse, acuerdan suscribir el presente compromiso de Asociación o Consorcio para participar en el </w:t>
      </w:r>
      <w:r w:rsidR="00C739F9" w:rsidRPr="009F3442">
        <w:rPr>
          <w:rFonts w:ascii="Times New Roman" w:hAnsi="Times New Roman" w:cs="Times New Roman"/>
          <w:sz w:val="20"/>
          <w:szCs w:val="20"/>
        </w:rPr>
        <w:t>procedimiento de selección de proveedores</w:t>
      </w:r>
      <w:r w:rsidRPr="009F3442">
        <w:rPr>
          <w:rFonts w:ascii="Times New Roman" w:hAnsi="Times New Roman" w:cs="Times New Roman"/>
          <w:sz w:val="20"/>
          <w:szCs w:val="20"/>
        </w:rPr>
        <w:t xml:space="preserve"> convocado por………………….., para………………….</w:t>
      </w:r>
    </w:p>
    <w:p w:rsidR="003C0A22" w:rsidRPr="009F3442" w:rsidRDefault="003C0A22" w:rsidP="003C0A22">
      <w:pPr>
        <w:pStyle w:val="Textoindependiente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771B6" w:rsidRPr="009F3442" w:rsidRDefault="000771B6" w:rsidP="003C0A22">
      <w:pPr>
        <w:pStyle w:val="Textoindependient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b/>
          <w:sz w:val="20"/>
          <w:szCs w:val="20"/>
        </w:rPr>
        <w:t>En caso de resultar adjudicados, los oferentes comprometidos en la conformación de la asociación o consorcio, declaran bajo juramento que formalizarán el presente compromiso mediante la suscripción de la pertinente escritura pública y se habilitará al Consorcio constituido en el RUP, para dar cumplimiento a lo previsto en la Resolución emitida por el SERCOP, aplicable a este caso.</w:t>
      </w:r>
    </w:p>
    <w:p w:rsidR="003C0A22" w:rsidRPr="009F3442" w:rsidRDefault="003C0A22" w:rsidP="003C0A22">
      <w:pPr>
        <w:pStyle w:val="Textoindependiente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71B6" w:rsidRPr="009F3442" w:rsidRDefault="000771B6" w:rsidP="003C0A22">
      <w:pPr>
        <w:pStyle w:val="Textoindependient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t>Los promitentes asociados o consorciados presentarán la información considerando los porcentajes de participación en relación a índices, calidades, condiciones, experiencia o cualquier otro indicador puntuable, conforme al siguiente detalle:</w:t>
      </w:r>
    </w:p>
    <w:p w:rsidR="000771B6" w:rsidRPr="009F3442" w:rsidRDefault="000771B6" w:rsidP="003C0A22">
      <w:pPr>
        <w:pStyle w:val="Textoindependient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i/>
          <w:sz w:val="20"/>
          <w:szCs w:val="20"/>
        </w:rPr>
        <w:t>(Se deberá adjuntar cuadro con el detalle antes referido)</w:t>
      </w:r>
    </w:p>
    <w:p w:rsidR="000771B6" w:rsidRPr="009F3442" w:rsidRDefault="000771B6" w:rsidP="00084318">
      <w:pPr>
        <w:pStyle w:val="Cierre"/>
        <w:ind w:left="0"/>
        <w:rPr>
          <w:rFonts w:ascii="Times New Roman" w:hAnsi="Times New Roman" w:cs="Times New Roman"/>
          <w:sz w:val="20"/>
          <w:szCs w:val="20"/>
        </w:rPr>
      </w:pPr>
    </w:p>
    <w:p w:rsidR="000771B6" w:rsidRPr="009F3442" w:rsidRDefault="000771B6" w:rsidP="00084318">
      <w:pPr>
        <w:pStyle w:val="Cierre"/>
        <w:ind w:left="0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sz w:val="20"/>
          <w:szCs w:val="20"/>
        </w:rPr>
        <w:t>Atentamente,</w:t>
      </w:r>
    </w:p>
    <w:p w:rsidR="000771B6" w:rsidRPr="009F3442" w:rsidRDefault="000771B6" w:rsidP="003C0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b/>
          <w:sz w:val="20"/>
          <w:szCs w:val="20"/>
        </w:rPr>
        <w:t> </w:t>
      </w:r>
    </w:p>
    <w:p w:rsidR="000771B6" w:rsidRPr="009F3442" w:rsidRDefault="000771B6" w:rsidP="003C0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442">
        <w:rPr>
          <w:rFonts w:ascii="Times New Roman" w:hAnsi="Times New Roman" w:cs="Times New Roman"/>
          <w:b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3"/>
        <w:gridCol w:w="4464"/>
      </w:tblGrid>
      <w:tr w:rsidR="00953833" w:rsidRPr="009F3442" w:rsidTr="004A3FBC">
        <w:tc>
          <w:tcPr>
            <w:tcW w:w="4463" w:type="dxa"/>
            <w:shd w:val="clear" w:color="auto" w:fill="auto"/>
            <w:vAlign w:val="center"/>
          </w:tcPr>
          <w:p w:rsidR="00F41902" w:rsidRPr="009F3442" w:rsidRDefault="00F41902" w:rsidP="004A3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1902" w:rsidRPr="009F3442" w:rsidRDefault="00F41902" w:rsidP="004A3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3833" w:rsidRPr="009F3442" w:rsidRDefault="00953833" w:rsidP="004A3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42">
              <w:rPr>
                <w:rFonts w:ascii="Times New Roman" w:hAnsi="Times New Roman" w:cs="Times New Roman"/>
                <w:b/>
                <w:sz w:val="20"/>
                <w:szCs w:val="20"/>
              </w:rPr>
              <w:t>Promitente Consorciado 1</w:t>
            </w:r>
          </w:p>
          <w:p w:rsidR="00953833" w:rsidRPr="009F3442" w:rsidRDefault="00953833" w:rsidP="004A3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42">
              <w:rPr>
                <w:rFonts w:ascii="Times New Roman" w:hAnsi="Times New Roman" w:cs="Times New Roman"/>
                <w:sz w:val="20"/>
                <w:szCs w:val="20"/>
              </w:rPr>
              <w:t>RUP No.</w:t>
            </w:r>
          </w:p>
          <w:p w:rsidR="00953833" w:rsidRPr="009F3442" w:rsidRDefault="00953833" w:rsidP="004A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shd w:val="clear" w:color="auto" w:fill="auto"/>
            <w:vAlign w:val="center"/>
          </w:tcPr>
          <w:p w:rsidR="00F41902" w:rsidRPr="009F3442" w:rsidRDefault="00F41902" w:rsidP="004A3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1902" w:rsidRPr="009F3442" w:rsidRDefault="00F41902" w:rsidP="004A3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3833" w:rsidRPr="009F3442" w:rsidRDefault="00953833" w:rsidP="004A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42">
              <w:rPr>
                <w:rFonts w:ascii="Times New Roman" w:hAnsi="Times New Roman" w:cs="Times New Roman"/>
                <w:b/>
                <w:sz w:val="20"/>
                <w:szCs w:val="20"/>
              </w:rPr>
              <w:t>Promitente Consorciado 2</w:t>
            </w:r>
          </w:p>
          <w:p w:rsidR="00953833" w:rsidRPr="009F3442" w:rsidRDefault="00953833" w:rsidP="004A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42">
              <w:rPr>
                <w:rFonts w:ascii="Times New Roman" w:hAnsi="Times New Roman" w:cs="Times New Roman"/>
                <w:sz w:val="20"/>
                <w:szCs w:val="20"/>
              </w:rPr>
              <w:t>RUP No.</w:t>
            </w:r>
          </w:p>
          <w:p w:rsidR="00953833" w:rsidRPr="009F3442" w:rsidRDefault="00953833" w:rsidP="004A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902" w:rsidRPr="009F3442" w:rsidTr="004A3FBC">
        <w:trPr>
          <w:trHeight w:val="485"/>
        </w:trPr>
        <w:tc>
          <w:tcPr>
            <w:tcW w:w="8927" w:type="dxa"/>
            <w:gridSpan w:val="2"/>
            <w:shd w:val="clear" w:color="auto" w:fill="auto"/>
            <w:vAlign w:val="center"/>
          </w:tcPr>
          <w:p w:rsidR="00F41902" w:rsidRPr="009F3442" w:rsidRDefault="00F41902" w:rsidP="004A3FB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41902" w:rsidRPr="009F3442" w:rsidRDefault="00F41902" w:rsidP="004A3FB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41902" w:rsidRPr="009F3442" w:rsidRDefault="00F41902" w:rsidP="004A3FB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Promitente Consorciado (n)</w:t>
            </w:r>
          </w:p>
          <w:p w:rsidR="00F41902" w:rsidRPr="009F3442" w:rsidRDefault="00F41902" w:rsidP="004A3FB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442">
              <w:rPr>
                <w:rFonts w:ascii="Times New Roman" w:eastAsia="Times New Roman" w:hAnsi="Times New Roman" w:cs="Times New Roman"/>
                <w:sz w:val="20"/>
                <w:szCs w:val="20"/>
              </w:rPr>
              <w:t>RUP No.</w:t>
            </w:r>
          </w:p>
          <w:p w:rsidR="00F41902" w:rsidRPr="009F3442" w:rsidRDefault="00F41902" w:rsidP="004A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902" w:rsidRPr="009F3442" w:rsidRDefault="00F41902" w:rsidP="004A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3833" w:rsidRPr="009F3442" w:rsidRDefault="00953833" w:rsidP="00BC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C37" w:rsidRPr="009F3442" w:rsidRDefault="00BC4C37" w:rsidP="00BC4C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6542" w:rsidRPr="009F3442" w:rsidRDefault="00756542" w:rsidP="00756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C37" w:rsidRPr="009F3442" w:rsidRDefault="00BC4C37" w:rsidP="00BC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68" w:name="_GoBack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68"/>
    </w:p>
    <w:sectPr w:rsidR="00BC4C37" w:rsidRPr="009F3442" w:rsidSect="005B556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74" w:right="1701" w:bottom="1418" w:left="1418" w:header="720" w:footer="567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D6F" w:rsidRDefault="00C51D6F">
      <w:pPr>
        <w:spacing w:after="0" w:line="240" w:lineRule="auto"/>
      </w:pPr>
      <w:r>
        <w:separator/>
      </w:r>
    </w:p>
  </w:endnote>
  <w:endnote w:type="continuationSeparator" w:id="0">
    <w:p w:rsidR="00C51D6F" w:rsidRDefault="00C51D6F">
      <w:pPr>
        <w:spacing w:after="0" w:line="240" w:lineRule="auto"/>
      </w:pPr>
      <w:r>
        <w:continuationSeparator/>
      </w:r>
    </w:p>
  </w:endnote>
  <w:endnote w:type="continuationNotice" w:id="1">
    <w:p w:rsidR="00C51D6F" w:rsidRDefault="00C51D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, Courier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7A" w:rsidRDefault="00FC367A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26</w:t>
    </w:r>
    <w:r>
      <w:fldChar w:fldCharType="end"/>
    </w:r>
  </w:p>
  <w:p w:rsidR="00FC367A" w:rsidRDefault="00FC36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7A" w:rsidRDefault="00FC367A" w:rsidP="009F7B0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9E464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7A" w:rsidRDefault="00FC36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D6F" w:rsidRDefault="00C51D6F">
      <w:pPr>
        <w:spacing w:after="0" w:line="240" w:lineRule="auto"/>
      </w:pPr>
      <w:r>
        <w:separator/>
      </w:r>
    </w:p>
  </w:footnote>
  <w:footnote w:type="continuationSeparator" w:id="0">
    <w:p w:rsidR="00C51D6F" w:rsidRDefault="00C51D6F">
      <w:pPr>
        <w:spacing w:after="0" w:line="240" w:lineRule="auto"/>
      </w:pPr>
      <w:r>
        <w:continuationSeparator/>
      </w:r>
    </w:p>
  </w:footnote>
  <w:footnote w:type="continuationNotice" w:id="1">
    <w:p w:rsidR="00C51D6F" w:rsidRDefault="00C51D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7A" w:rsidRDefault="00FC367A" w:rsidP="00ED53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7A" w:rsidRPr="009F7B0E" w:rsidRDefault="00F92AA5" w:rsidP="009F7B0E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2A38FC0D" wp14:editId="672A3C50">
          <wp:simplePos x="0" y="0"/>
          <wp:positionH relativeFrom="page">
            <wp:align>center</wp:align>
          </wp:positionH>
          <wp:positionV relativeFrom="paragraph">
            <wp:posOffset>-653415</wp:posOffset>
          </wp:positionV>
          <wp:extent cx="7599680" cy="10759440"/>
          <wp:effectExtent l="0" t="0" r="1270" b="381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1075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7A" w:rsidRDefault="00FC3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3710C54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0000009"/>
    <w:multiLevelType w:val="multilevel"/>
    <w:tmpl w:val="080AC91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>
    <w:nsid w:val="0000000B"/>
    <w:multiLevelType w:val="multilevel"/>
    <w:tmpl w:val="0000000B"/>
    <w:name w:val="WWNum14"/>
    <w:lvl w:ilvl="0">
      <w:start w:val="1"/>
      <w:numFmt w:val="lowerLetter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/>
        <w:color w:val="000000"/>
      </w:rPr>
    </w:lvl>
  </w:abstractNum>
  <w:abstractNum w:abstractNumId="7">
    <w:nsid w:val="00000010"/>
    <w:multiLevelType w:val="multilevel"/>
    <w:tmpl w:val="DFD8F694"/>
    <w:name w:val="WWNum19"/>
    <w:lvl w:ilvl="0">
      <w:start w:val="2"/>
      <w:numFmt w:val="decimal"/>
      <w:lvlText w:val="%1"/>
      <w:lvlJc w:val="left"/>
      <w:pPr>
        <w:tabs>
          <w:tab w:val="num" w:pos="0"/>
        </w:tabs>
        <w:ind w:left="555" w:hanging="555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91" w:hanging="555"/>
      </w:pPr>
      <w:rPr>
        <w:b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19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4" w:hanging="720"/>
      </w:pPr>
      <w:rPr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64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6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496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9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328" w:hanging="1440"/>
      </w:pPr>
      <w:rPr>
        <w:b/>
      </w:rPr>
    </w:lvl>
  </w:abstractNum>
  <w:abstractNum w:abstractNumId="8">
    <w:nsid w:val="00000011"/>
    <w:multiLevelType w:val="multilevel"/>
    <w:tmpl w:val="00000011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140" w:hanging="7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0" w:hanging="78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0" w:hanging="7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b/>
      </w:rPr>
    </w:lvl>
  </w:abstractNum>
  <w:abstractNum w:abstractNumId="9">
    <w:nsid w:val="00000012"/>
    <w:multiLevelType w:val="multilevel"/>
    <w:tmpl w:val="00000012"/>
    <w:name w:val="WWNum2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14"/>
    <w:multiLevelType w:val="multilevel"/>
    <w:tmpl w:val="00000014"/>
    <w:name w:val="WWNum24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>
    <w:nsid w:val="0000001C"/>
    <w:multiLevelType w:val="multilevel"/>
    <w:tmpl w:val="05FAA308"/>
    <w:name w:val="WWNum4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0000001D"/>
    <w:multiLevelType w:val="multilevel"/>
    <w:tmpl w:val="0000001D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E"/>
    <w:multiLevelType w:val="multilevel"/>
    <w:tmpl w:val="0AC81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23"/>
    <w:multiLevelType w:val="singleLevel"/>
    <w:tmpl w:val="00000023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>
    <w:nsid w:val="01AB3075"/>
    <w:multiLevelType w:val="multilevel"/>
    <w:tmpl w:val="56683300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01C521F4"/>
    <w:multiLevelType w:val="hybridMultilevel"/>
    <w:tmpl w:val="8CE48E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6092F7F"/>
    <w:multiLevelType w:val="multilevel"/>
    <w:tmpl w:val="8A4C0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07306928"/>
    <w:multiLevelType w:val="hybridMultilevel"/>
    <w:tmpl w:val="F2961116"/>
    <w:lvl w:ilvl="0" w:tplc="3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87643FB"/>
    <w:multiLevelType w:val="multilevel"/>
    <w:tmpl w:val="9244A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9D43DA1"/>
    <w:multiLevelType w:val="hybridMultilevel"/>
    <w:tmpl w:val="358EF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CD045E6"/>
    <w:multiLevelType w:val="multilevel"/>
    <w:tmpl w:val="AF943806"/>
    <w:styleLink w:val="WW8Num31"/>
    <w:lvl w:ilvl="0">
      <w:numFmt w:val="bullet"/>
      <w:lvlText w:val=""/>
      <w:lvlJc w:val="left"/>
      <w:rPr>
        <w:rFonts w:ascii="Symbol" w:hAnsi="Symbol"/>
        <w:b w:val="0"/>
      </w:rPr>
    </w:lvl>
    <w:lvl w:ilvl="1">
      <w:start w:val="1"/>
      <w:numFmt w:val="decimal"/>
      <w:lvlText w:val="%1.%2."/>
      <w:lvlJc w:val="left"/>
      <w:rPr>
        <w:rFonts w:ascii="Arial" w:eastAsia="Calibri" w:hAnsi="Arial" w:cs="Arial"/>
        <w:b/>
        <w:color w:val="000000"/>
      </w:rPr>
    </w:lvl>
    <w:lvl w:ilvl="2">
      <w:start w:val="1"/>
      <w:numFmt w:val="decimal"/>
      <w:lvlText w:val="%1.%2.%3."/>
      <w:lvlJc w:val="left"/>
      <w:rPr>
        <w:rFonts w:ascii="Calibri" w:eastAsia="Calibri" w:hAnsi="Calibri" w:cs="Times New Roman"/>
        <w:color w:val="00000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Times New Roman"/>
        <w:color w:val="00000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Times New Roman"/>
        <w:color w:val="000000"/>
      </w:rPr>
    </w:lvl>
  </w:abstractNum>
  <w:abstractNum w:abstractNumId="22">
    <w:nsid w:val="0EAF0258"/>
    <w:multiLevelType w:val="multilevel"/>
    <w:tmpl w:val="42344FD2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Lucida Sans Unicod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Lucida Sans Unicod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Lucida Sans Unicod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hint="default"/>
      </w:rPr>
    </w:lvl>
  </w:abstractNum>
  <w:abstractNum w:abstractNumId="23">
    <w:nsid w:val="0EB4445B"/>
    <w:multiLevelType w:val="hybridMultilevel"/>
    <w:tmpl w:val="43D0131E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ECC50FC"/>
    <w:multiLevelType w:val="multilevel"/>
    <w:tmpl w:val="4CF0F39C"/>
    <w:styleLink w:val="WW8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0FD63DB4"/>
    <w:multiLevelType w:val="multilevel"/>
    <w:tmpl w:val="D4B82E6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148B5419"/>
    <w:multiLevelType w:val="multilevel"/>
    <w:tmpl w:val="0728D944"/>
    <w:styleLink w:val="WW8Num43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150C186A"/>
    <w:multiLevelType w:val="multilevel"/>
    <w:tmpl w:val="7E5034DC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157F5528"/>
    <w:multiLevelType w:val="multilevel"/>
    <w:tmpl w:val="7088803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7D927D7"/>
    <w:multiLevelType w:val="multilevel"/>
    <w:tmpl w:val="8A4C0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>
    <w:nsid w:val="19AA49CC"/>
    <w:multiLevelType w:val="hybridMultilevel"/>
    <w:tmpl w:val="CD6064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FB616B"/>
    <w:multiLevelType w:val="multilevel"/>
    <w:tmpl w:val="27122646"/>
    <w:styleLink w:val="WW8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1A085169"/>
    <w:multiLevelType w:val="multilevel"/>
    <w:tmpl w:val="EECA6954"/>
    <w:styleLink w:val="WW8Num36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>
    <w:nsid w:val="1B1108E0"/>
    <w:multiLevelType w:val="hybridMultilevel"/>
    <w:tmpl w:val="3FA85E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B1363A5"/>
    <w:multiLevelType w:val="multilevel"/>
    <w:tmpl w:val="D988EBBC"/>
    <w:styleLink w:val="WW8Num30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1B734F0D"/>
    <w:multiLevelType w:val="multilevel"/>
    <w:tmpl w:val="BB52EC4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1BA41CC4"/>
    <w:multiLevelType w:val="multilevel"/>
    <w:tmpl w:val="7868D464"/>
    <w:styleLink w:val="WW8Num16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1BD86A2B"/>
    <w:multiLevelType w:val="hybridMultilevel"/>
    <w:tmpl w:val="560EC730"/>
    <w:lvl w:ilvl="0" w:tplc="07AA50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25790B"/>
    <w:multiLevelType w:val="multilevel"/>
    <w:tmpl w:val="F43C50EA"/>
    <w:styleLink w:val="WW8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1C70262C"/>
    <w:multiLevelType w:val="hybridMultilevel"/>
    <w:tmpl w:val="218C5E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1F547E"/>
    <w:multiLevelType w:val="multilevel"/>
    <w:tmpl w:val="67FCB894"/>
    <w:styleLink w:val="WW8Num22"/>
    <w:lvl w:ilvl="0">
      <w:start w:val="1"/>
      <w:numFmt w:val="decimal"/>
      <w:lvlText w:val="%1.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>
    <w:nsid w:val="1ECF241E"/>
    <w:multiLevelType w:val="multilevel"/>
    <w:tmpl w:val="748A2C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1FE54B71"/>
    <w:multiLevelType w:val="hybridMultilevel"/>
    <w:tmpl w:val="372AC724"/>
    <w:lvl w:ilvl="0" w:tplc="571C60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B27635"/>
    <w:multiLevelType w:val="multilevel"/>
    <w:tmpl w:val="61A20F82"/>
    <w:styleLink w:val="WW8Num15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25FB4007"/>
    <w:multiLevelType w:val="multilevel"/>
    <w:tmpl w:val="212AB4E8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260302FC"/>
    <w:multiLevelType w:val="multilevel"/>
    <w:tmpl w:val="5BC8A5E2"/>
    <w:styleLink w:val="WW8Num7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267048A6"/>
    <w:multiLevelType w:val="hybridMultilevel"/>
    <w:tmpl w:val="76E46A62"/>
    <w:lvl w:ilvl="0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28893E5A"/>
    <w:multiLevelType w:val="multilevel"/>
    <w:tmpl w:val="92A40786"/>
    <w:styleLink w:val="WW8Num25"/>
    <w:lvl w:ilvl="0">
      <w:numFmt w:val="bullet"/>
      <w:lvlText w:val=""/>
      <w:lvlJc w:val="left"/>
      <w:rPr>
        <w:rFonts w:ascii="Symbol" w:hAnsi="Symbol"/>
        <w:b w:val="0"/>
      </w:rPr>
    </w:lvl>
    <w:lvl w:ilvl="1">
      <w:numFmt w:val="bullet"/>
      <w:lvlText w:val="◦"/>
      <w:lvlJc w:val="left"/>
      <w:rPr>
        <w:rFonts w:ascii="OpenSymbol, Courier" w:eastAsia="Calibri" w:hAnsi="OpenSymbol, Courier" w:cs="Arial"/>
        <w:b/>
        <w:color w:val="000000"/>
      </w:rPr>
    </w:lvl>
    <w:lvl w:ilvl="2">
      <w:numFmt w:val="bullet"/>
      <w:lvlText w:val="▪"/>
      <w:lvlJc w:val="left"/>
      <w:rPr>
        <w:rFonts w:ascii="OpenSymbol, Courier" w:eastAsia="Calibri" w:hAnsi="OpenSymbol, Courier" w:cs="Arial"/>
        <w:b/>
        <w:color w:val="000000"/>
      </w:rPr>
    </w:lvl>
    <w:lvl w:ilvl="3">
      <w:numFmt w:val="bullet"/>
      <w:lvlText w:val=""/>
      <w:lvlJc w:val="left"/>
      <w:rPr>
        <w:rFonts w:ascii="Symbol" w:hAnsi="Symbol"/>
        <w:b w:val="0"/>
      </w:rPr>
    </w:lvl>
    <w:lvl w:ilvl="4">
      <w:numFmt w:val="bullet"/>
      <w:lvlText w:val="◦"/>
      <w:lvlJc w:val="left"/>
      <w:rPr>
        <w:rFonts w:ascii="OpenSymbol, Courier" w:eastAsia="Calibri" w:hAnsi="OpenSymbol, Courier" w:cs="Arial"/>
        <w:b/>
        <w:color w:val="000000"/>
      </w:rPr>
    </w:lvl>
    <w:lvl w:ilvl="5">
      <w:numFmt w:val="bullet"/>
      <w:lvlText w:val="▪"/>
      <w:lvlJc w:val="left"/>
      <w:rPr>
        <w:rFonts w:ascii="OpenSymbol, Courier" w:eastAsia="Calibri" w:hAnsi="OpenSymbol, Courier" w:cs="Arial"/>
        <w:b/>
        <w:color w:val="000000"/>
      </w:rPr>
    </w:lvl>
    <w:lvl w:ilvl="6">
      <w:numFmt w:val="bullet"/>
      <w:lvlText w:val=""/>
      <w:lvlJc w:val="left"/>
      <w:rPr>
        <w:rFonts w:ascii="Symbol" w:hAnsi="Symbol"/>
        <w:b w:val="0"/>
      </w:rPr>
    </w:lvl>
    <w:lvl w:ilvl="7">
      <w:numFmt w:val="bullet"/>
      <w:lvlText w:val="◦"/>
      <w:lvlJc w:val="left"/>
      <w:rPr>
        <w:rFonts w:ascii="OpenSymbol, Courier" w:eastAsia="Calibri" w:hAnsi="OpenSymbol, Courier" w:cs="Arial"/>
        <w:b/>
        <w:color w:val="000000"/>
      </w:rPr>
    </w:lvl>
    <w:lvl w:ilvl="8">
      <w:numFmt w:val="bullet"/>
      <w:lvlText w:val="▪"/>
      <w:lvlJc w:val="left"/>
      <w:rPr>
        <w:rFonts w:ascii="OpenSymbol, Courier" w:eastAsia="Calibri" w:hAnsi="OpenSymbol, Courier" w:cs="Arial"/>
        <w:b/>
        <w:color w:val="000000"/>
      </w:rPr>
    </w:lvl>
  </w:abstractNum>
  <w:abstractNum w:abstractNumId="48">
    <w:nsid w:val="2B29765E"/>
    <w:multiLevelType w:val="multilevel"/>
    <w:tmpl w:val="91307B28"/>
    <w:styleLink w:val="WW8Num34"/>
    <w:lvl w:ilvl="0">
      <w:start w:val="1"/>
      <w:numFmt w:val="decimal"/>
      <w:lvlText w:val="%1.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2C6278C4"/>
    <w:multiLevelType w:val="hybridMultilevel"/>
    <w:tmpl w:val="952402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E010D30"/>
    <w:multiLevelType w:val="multilevel"/>
    <w:tmpl w:val="2752D356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>
    <w:nsid w:val="319F5215"/>
    <w:multiLevelType w:val="multilevel"/>
    <w:tmpl w:val="733ADC5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  <w:rPr>
        <w:rFonts w:ascii="OpenSymbol, Courier" w:hAnsi="OpenSymbol, Courier" w:cs="OpenSymbol, Courier"/>
      </w:rPr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start w:val="1"/>
      <w:numFmt w:val="decimal"/>
      <w:lvlText w:val=".%9"/>
      <w:lvlJc w:val="left"/>
    </w:lvl>
  </w:abstractNum>
  <w:abstractNum w:abstractNumId="52">
    <w:nsid w:val="335B6349"/>
    <w:multiLevelType w:val="multilevel"/>
    <w:tmpl w:val="D0144F76"/>
    <w:lvl w:ilvl="0">
      <w:start w:val="1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53">
    <w:nsid w:val="34240E06"/>
    <w:multiLevelType w:val="multilevel"/>
    <w:tmpl w:val="4C46A72A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343F0451"/>
    <w:multiLevelType w:val="multilevel"/>
    <w:tmpl w:val="73502BD0"/>
    <w:styleLink w:val="WW8Num3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>
    <w:nsid w:val="373E7422"/>
    <w:multiLevelType w:val="hybridMultilevel"/>
    <w:tmpl w:val="F502082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6029E9"/>
    <w:multiLevelType w:val="hybridMultilevel"/>
    <w:tmpl w:val="1D3025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60089F"/>
    <w:multiLevelType w:val="hybridMultilevel"/>
    <w:tmpl w:val="A7EA46E2"/>
    <w:lvl w:ilvl="0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38E31C6A"/>
    <w:multiLevelType w:val="hybridMultilevel"/>
    <w:tmpl w:val="AC92FA9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F26CEC"/>
    <w:multiLevelType w:val="multilevel"/>
    <w:tmpl w:val="E4FC166E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OpenSymbol, Courier" w:hAnsi="OpenSymbol, Courier" w:cs="OpenSymbol, Courier"/>
      </w:rPr>
    </w:lvl>
    <w:lvl w:ilvl="2">
      <w:start w:val="1"/>
      <w:numFmt w:val="decimal"/>
      <w:lvlText w:val="%1.%2.%3."/>
      <w:lvlJc w:val="left"/>
      <w:rPr>
        <w:rFonts w:eastAsia="Calibri" w:cs="Times New Roman"/>
        <w:color w:val="000000"/>
      </w:rPr>
    </w:lvl>
    <w:lvl w:ilvl="3">
      <w:start w:val="1"/>
      <w:numFmt w:val="decimal"/>
      <w:lvlText w:val="%1.%2.%3.%4."/>
      <w:lvlJc w:val="left"/>
      <w:rPr>
        <w:rFonts w:eastAsia="Calibri" w:cs="Times New Roman"/>
        <w:color w:val="000000"/>
      </w:rPr>
    </w:lvl>
    <w:lvl w:ilvl="4">
      <w:start w:val="1"/>
      <w:numFmt w:val="decimal"/>
      <w:lvlText w:val="%1.%2.%3.%4.%5."/>
      <w:lvlJc w:val="left"/>
      <w:rPr>
        <w:rFonts w:eastAsia="Calibri"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eastAsia="Calibri"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eastAsia="Calibri"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eastAsia="Calibri"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eastAsia="Calibri" w:cs="Times New Roman"/>
        <w:color w:val="000000"/>
      </w:rPr>
    </w:lvl>
  </w:abstractNum>
  <w:abstractNum w:abstractNumId="60">
    <w:nsid w:val="3C635281"/>
    <w:multiLevelType w:val="multilevel"/>
    <w:tmpl w:val="A790D536"/>
    <w:styleLink w:val="WW8Num4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3CC76928"/>
    <w:multiLevelType w:val="hybridMultilevel"/>
    <w:tmpl w:val="377CFD38"/>
    <w:lvl w:ilvl="0" w:tplc="FA180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E0574BB"/>
    <w:multiLevelType w:val="hybridMultilevel"/>
    <w:tmpl w:val="D5026C7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2D0F0B"/>
    <w:multiLevelType w:val="hybridMultilevel"/>
    <w:tmpl w:val="C078400A"/>
    <w:lvl w:ilvl="0" w:tplc="3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>
    <w:nsid w:val="401B1AC8"/>
    <w:multiLevelType w:val="hybridMultilevel"/>
    <w:tmpl w:val="61FC69E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403C7D62"/>
    <w:multiLevelType w:val="multilevel"/>
    <w:tmpl w:val="C318E43E"/>
    <w:styleLink w:val="WW8Num44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>
    <w:nsid w:val="41981B34"/>
    <w:multiLevelType w:val="multilevel"/>
    <w:tmpl w:val="AC78227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7">
    <w:nsid w:val="41CE48F2"/>
    <w:multiLevelType w:val="hybridMultilevel"/>
    <w:tmpl w:val="58B0CB7E"/>
    <w:lvl w:ilvl="0" w:tplc="FABCC5E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450C20"/>
    <w:multiLevelType w:val="multilevel"/>
    <w:tmpl w:val="A84CE6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>
    <w:nsid w:val="43F97AB9"/>
    <w:multiLevelType w:val="multilevel"/>
    <w:tmpl w:val="C17C598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>
    <w:nsid w:val="44995466"/>
    <w:multiLevelType w:val="multilevel"/>
    <w:tmpl w:val="66322BB0"/>
    <w:lvl w:ilvl="0">
      <w:start w:val="1"/>
      <w:numFmt w:val="decimal"/>
      <w:lvlText w:val="%1."/>
      <w:lvlJc w:val="left"/>
      <w:pPr>
        <w:ind w:left="3912" w:hanging="72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3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12" w:hanging="1440"/>
      </w:pPr>
      <w:rPr>
        <w:rFonts w:hint="default"/>
      </w:rPr>
    </w:lvl>
  </w:abstractNum>
  <w:abstractNum w:abstractNumId="71">
    <w:nsid w:val="44FE0C62"/>
    <w:multiLevelType w:val="multilevel"/>
    <w:tmpl w:val="5BEE49E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>
    <w:nsid w:val="45B73396"/>
    <w:multiLevelType w:val="multilevel"/>
    <w:tmpl w:val="716A7A28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>
    <w:nsid w:val="45DF50A1"/>
    <w:multiLevelType w:val="multilevel"/>
    <w:tmpl w:val="08E0B412"/>
    <w:styleLink w:val="WW8Num5"/>
    <w:lvl w:ilvl="0">
      <w:start w:val="1"/>
      <w:numFmt w:val="decimal"/>
      <w:lvlText w:val="%1.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">
    <w:nsid w:val="46446977"/>
    <w:multiLevelType w:val="multilevel"/>
    <w:tmpl w:val="7FBCD342"/>
    <w:styleLink w:val="WW8Num38"/>
    <w:lvl w:ilvl="0">
      <w:numFmt w:val="bullet"/>
      <w:lvlText w:val="-"/>
      <w:lvlJc w:val="left"/>
      <w:rPr>
        <w:rFonts w:ascii="Times New Roman" w:hAnsi="Times New Roman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5">
    <w:nsid w:val="4A0606DB"/>
    <w:multiLevelType w:val="multilevel"/>
    <w:tmpl w:val="3A702746"/>
    <w:styleLink w:val="WW8Num29"/>
    <w:lvl w:ilvl="0">
      <w:start w:val="1"/>
      <w:numFmt w:val="decimal"/>
      <w:lvlText w:val="%1."/>
      <w:lvlJc w:val="left"/>
      <w:rPr>
        <w:b w:val="0"/>
      </w:rPr>
    </w:lvl>
    <w:lvl w:ilvl="1">
      <w:start w:val="12"/>
      <w:numFmt w:val="decimal"/>
      <w:lvlText w:val="%1.%2"/>
      <w:lvlJc w:val="left"/>
      <w:rPr>
        <w:rFonts w:ascii="Arial" w:eastAsia="Calibri" w:hAnsi="Arial" w:cs="Arial"/>
        <w:b/>
        <w:color w:val="000000"/>
      </w:rPr>
    </w:lvl>
    <w:lvl w:ilvl="2">
      <w:start w:val="1"/>
      <w:numFmt w:val="decimal"/>
      <w:lvlText w:val="%1.%2.%3"/>
      <w:lvlJc w:val="left"/>
      <w:rPr>
        <w:rFonts w:ascii="Arial" w:eastAsia="Calibri" w:hAnsi="Arial" w:cs="Arial"/>
        <w:b/>
        <w:color w:val="000000"/>
      </w:rPr>
    </w:lvl>
    <w:lvl w:ilvl="3">
      <w:start w:val="1"/>
      <w:numFmt w:val="decimal"/>
      <w:lvlText w:val="%1.%2.%3.%4"/>
      <w:lvlJc w:val="left"/>
      <w:rPr>
        <w:rFonts w:ascii="Arial" w:eastAsia="Calibri" w:hAnsi="Arial" w:cs="Arial"/>
        <w:b/>
        <w:color w:val="000000"/>
      </w:rPr>
    </w:lvl>
    <w:lvl w:ilvl="4">
      <w:start w:val="1"/>
      <w:numFmt w:val="decimal"/>
      <w:lvlText w:val="%1.%2.%3.%4.%5"/>
      <w:lvlJc w:val="left"/>
      <w:rPr>
        <w:rFonts w:ascii="Arial" w:eastAsia="Calibri" w:hAnsi="Arial" w:cs="Arial"/>
        <w:b/>
        <w:color w:val="000000"/>
      </w:rPr>
    </w:lvl>
    <w:lvl w:ilvl="5">
      <w:start w:val="1"/>
      <w:numFmt w:val="decimal"/>
      <w:lvlText w:val="%1.%2.%3.%4.%5.%6"/>
      <w:lvlJc w:val="left"/>
      <w:rPr>
        <w:rFonts w:ascii="Arial" w:eastAsia="Calibri" w:hAnsi="Arial" w:cs="Arial"/>
        <w:b/>
        <w:color w:val="000000"/>
      </w:rPr>
    </w:lvl>
    <w:lvl w:ilvl="6">
      <w:start w:val="1"/>
      <w:numFmt w:val="decimal"/>
      <w:lvlText w:val="%1.%2.%3.%4.%5.%6.%7"/>
      <w:lvlJc w:val="left"/>
      <w:rPr>
        <w:rFonts w:ascii="Arial" w:eastAsia="Calibri" w:hAnsi="Arial" w:cs="Arial"/>
        <w:b/>
        <w:color w:val="000000"/>
      </w:rPr>
    </w:lvl>
    <w:lvl w:ilvl="7">
      <w:start w:val="1"/>
      <w:numFmt w:val="decimal"/>
      <w:lvlText w:val="%1.%2.%3.%4.%5.%6.%7.%8"/>
      <w:lvlJc w:val="left"/>
      <w:rPr>
        <w:rFonts w:ascii="Arial" w:eastAsia="Calibri" w:hAnsi="Arial" w:cs="Arial"/>
        <w:b/>
        <w:color w:val="000000"/>
      </w:rPr>
    </w:lvl>
    <w:lvl w:ilvl="8">
      <w:start w:val="1"/>
      <w:numFmt w:val="decimal"/>
      <w:lvlText w:val="%1.%2.%3.%4.%5.%6.%7.%8.%9"/>
      <w:lvlJc w:val="left"/>
      <w:rPr>
        <w:rFonts w:ascii="Arial" w:eastAsia="Calibri" w:hAnsi="Arial" w:cs="Arial"/>
        <w:b/>
        <w:color w:val="000000"/>
      </w:rPr>
    </w:lvl>
  </w:abstractNum>
  <w:abstractNum w:abstractNumId="76">
    <w:nsid w:val="4AAA1DA1"/>
    <w:multiLevelType w:val="multilevel"/>
    <w:tmpl w:val="9DA67C2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>
    <w:nsid w:val="4C9B21E3"/>
    <w:multiLevelType w:val="multilevel"/>
    <w:tmpl w:val="6D90B160"/>
    <w:styleLink w:val="WW8Num40"/>
    <w:lvl w:ilvl="0">
      <w:numFmt w:val="bullet"/>
      <w:lvlText w:val="-"/>
      <w:lvlJc w:val="left"/>
      <w:rPr>
        <w:rFonts w:ascii="Times New Roman" w:hAnsi="Times New Roman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8">
    <w:nsid w:val="50591F55"/>
    <w:multiLevelType w:val="hybridMultilevel"/>
    <w:tmpl w:val="85963FE8"/>
    <w:lvl w:ilvl="0" w:tplc="1714B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2553EDF"/>
    <w:multiLevelType w:val="multilevel"/>
    <w:tmpl w:val="5C7211C8"/>
    <w:styleLink w:val="WW8Num46"/>
    <w:lvl w:ilvl="0">
      <w:start w:val="4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>
    <w:nsid w:val="53826350"/>
    <w:multiLevelType w:val="hybridMultilevel"/>
    <w:tmpl w:val="5FBC0974"/>
    <w:lvl w:ilvl="0" w:tplc="300A000F">
      <w:start w:val="1"/>
      <w:numFmt w:val="decimal"/>
      <w:lvlText w:val="%1.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5043636"/>
    <w:multiLevelType w:val="multilevel"/>
    <w:tmpl w:val="FAF8BF2A"/>
    <w:styleLink w:val="WW8Num32"/>
    <w:lvl w:ilvl="0">
      <w:start w:val="1"/>
      <w:numFmt w:val="decimal"/>
      <w:lvlText w:val="%1.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>
    <w:nsid w:val="55C93B77"/>
    <w:multiLevelType w:val="multilevel"/>
    <w:tmpl w:val="A6BE39C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3">
    <w:nsid w:val="57AC2CC2"/>
    <w:multiLevelType w:val="multilevel"/>
    <w:tmpl w:val="809417C6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>
    <w:nsid w:val="58755077"/>
    <w:multiLevelType w:val="multilevel"/>
    <w:tmpl w:val="3FEEF9B4"/>
    <w:styleLink w:val="WW8Num11"/>
    <w:lvl w:ilvl="0">
      <w:numFmt w:val="bullet"/>
      <w:lvlText w:val=""/>
      <w:lvlJc w:val="left"/>
      <w:rPr>
        <w:rFonts w:ascii="Symbol" w:hAnsi="Symbol" w:cs="OpenSymbol, Courier"/>
      </w:rPr>
    </w:lvl>
    <w:lvl w:ilvl="1">
      <w:numFmt w:val="bullet"/>
      <w:lvlText w:val="◦"/>
      <w:lvlJc w:val="left"/>
      <w:rPr>
        <w:rFonts w:ascii="OpenSymbol, Courier" w:hAnsi="OpenSymbol, Courier" w:cs="OpenSymbol, Courier"/>
      </w:rPr>
    </w:lvl>
    <w:lvl w:ilvl="2">
      <w:numFmt w:val="bullet"/>
      <w:lvlText w:val="▪"/>
      <w:lvlJc w:val="left"/>
      <w:rPr>
        <w:rFonts w:ascii="OpenSymbol, Courier" w:hAnsi="OpenSymbol, Courier" w:cs="OpenSymbol, Courier"/>
      </w:rPr>
    </w:lvl>
    <w:lvl w:ilvl="3">
      <w:numFmt w:val="bullet"/>
      <w:lvlText w:val=""/>
      <w:lvlJc w:val="left"/>
      <w:rPr>
        <w:rFonts w:ascii="Symbol" w:hAnsi="Symbol" w:cs="OpenSymbol, Courier"/>
      </w:rPr>
    </w:lvl>
    <w:lvl w:ilvl="4">
      <w:numFmt w:val="bullet"/>
      <w:lvlText w:val="◦"/>
      <w:lvlJc w:val="left"/>
      <w:rPr>
        <w:rFonts w:ascii="OpenSymbol, Courier" w:hAnsi="OpenSymbol, Courier" w:cs="OpenSymbol, Courier"/>
      </w:rPr>
    </w:lvl>
    <w:lvl w:ilvl="5">
      <w:numFmt w:val="bullet"/>
      <w:lvlText w:val="▪"/>
      <w:lvlJc w:val="left"/>
      <w:rPr>
        <w:rFonts w:ascii="OpenSymbol, Courier" w:hAnsi="OpenSymbol, Courier" w:cs="OpenSymbol, Courier"/>
      </w:rPr>
    </w:lvl>
    <w:lvl w:ilvl="6">
      <w:numFmt w:val="bullet"/>
      <w:lvlText w:val=""/>
      <w:lvlJc w:val="left"/>
      <w:rPr>
        <w:rFonts w:ascii="Symbol" w:hAnsi="Symbol" w:cs="OpenSymbol, Courier"/>
      </w:rPr>
    </w:lvl>
    <w:lvl w:ilvl="7">
      <w:numFmt w:val="bullet"/>
      <w:lvlText w:val="◦"/>
      <w:lvlJc w:val="left"/>
      <w:rPr>
        <w:rFonts w:ascii="OpenSymbol, Courier" w:hAnsi="OpenSymbol, Courier" w:cs="OpenSymbol, Courier"/>
      </w:rPr>
    </w:lvl>
    <w:lvl w:ilvl="8">
      <w:numFmt w:val="bullet"/>
      <w:lvlText w:val="▪"/>
      <w:lvlJc w:val="left"/>
      <w:rPr>
        <w:rFonts w:ascii="OpenSymbol, Courier" w:hAnsi="OpenSymbol, Courier" w:cs="OpenSymbol, Courier"/>
      </w:rPr>
    </w:lvl>
  </w:abstractNum>
  <w:abstractNum w:abstractNumId="85">
    <w:nsid w:val="58FF6871"/>
    <w:multiLevelType w:val="multilevel"/>
    <w:tmpl w:val="93825FEE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>
    <w:nsid w:val="5A857899"/>
    <w:multiLevelType w:val="hybridMultilevel"/>
    <w:tmpl w:val="C932026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BB85CFC"/>
    <w:multiLevelType w:val="hybridMultilevel"/>
    <w:tmpl w:val="F53A66D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abstractNum w:abstractNumId="88">
    <w:nsid w:val="5C79457C"/>
    <w:multiLevelType w:val="multilevel"/>
    <w:tmpl w:val="C3286D1C"/>
    <w:styleLink w:val="WW8Num42"/>
    <w:lvl w:ilvl="0">
      <w:numFmt w:val="bullet"/>
      <w:lvlText w:val="-"/>
      <w:lvlJc w:val="left"/>
      <w:rPr>
        <w:rFonts w:ascii="Times New Roman" w:hAnsi="Times New Roman" w:cs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>
    <w:nsid w:val="5D293F64"/>
    <w:multiLevelType w:val="multilevel"/>
    <w:tmpl w:val="BFDCC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0">
    <w:nsid w:val="5D682E8B"/>
    <w:multiLevelType w:val="multilevel"/>
    <w:tmpl w:val="A6EC5252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>
    <w:nsid w:val="5E163187"/>
    <w:multiLevelType w:val="hybridMultilevel"/>
    <w:tmpl w:val="9D08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EDA19A8"/>
    <w:multiLevelType w:val="multilevel"/>
    <w:tmpl w:val="F2506C1E"/>
    <w:styleLink w:val="WW8Num9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3">
    <w:nsid w:val="613E4D59"/>
    <w:multiLevelType w:val="hybridMultilevel"/>
    <w:tmpl w:val="4D9811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3E05EC3"/>
    <w:multiLevelType w:val="multilevel"/>
    <w:tmpl w:val="F93AE58C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>
    <w:nsid w:val="65F22FA3"/>
    <w:multiLevelType w:val="multilevel"/>
    <w:tmpl w:val="845C4936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>
    <w:nsid w:val="6635436A"/>
    <w:multiLevelType w:val="multilevel"/>
    <w:tmpl w:val="D3286522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>
    <w:nsid w:val="66DF49C8"/>
    <w:multiLevelType w:val="multilevel"/>
    <w:tmpl w:val="600C032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>
    <w:nsid w:val="68443ED3"/>
    <w:multiLevelType w:val="multilevel"/>
    <w:tmpl w:val="CD420900"/>
    <w:styleLink w:val="WW8Num45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2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">
    <w:nsid w:val="690F22B9"/>
    <w:multiLevelType w:val="multilevel"/>
    <w:tmpl w:val="90022B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0">
    <w:nsid w:val="6A1904CB"/>
    <w:multiLevelType w:val="multilevel"/>
    <w:tmpl w:val="C0C618B8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1">
    <w:nsid w:val="6D953432"/>
    <w:multiLevelType w:val="hybridMultilevel"/>
    <w:tmpl w:val="63A8A73A"/>
    <w:lvl w:ilvl="0" w:tplc="38A80E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FBA09A7"/>
    <w:multiLevelType w:val="multilevel"/>
    <w:tmpl w:val="105870D4"/>
    <w:name w:val="WWNum1522"/>
    <w:lvl w:ilvl="0">
      <w:start w:val="3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3">
    <w:nsid w:val="702759FD"/>
    <w:multiLevelType w:val="multilevel"/>
    <w:tmpl w:val="191ED34C"/>
    <w:styleLink w:val="WW8Num28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OpenSymbol, Courier" w:eastAsia="Calibri" w:hAnsi="OpenSymbol, Courier" w:cs="Arial"/>
        <w:b/>
        <w:color w:val="000000"/>
      </w:rPr>
    </w:lvl>
    <w:lvl w:ilvl="2">
      <w:numFmt w:val="bullet"/>
      <w:lvlText w:val="▪"/>
      <w:lvlJc w:val="left"/>
      <w:rPr>
        <w:rFonts w:ascii="OpenSymbol, Courier" w:eastAsia="Calibri" w:hAnsi="OpenSymbol, Courier" w:cs="Arial"/>
        <w:b/>
        <w:color w:val="000000"/>
      </w:rPr>
    </w:lvl>
    <w:lvl w:ilvl="3">
      <w:numFmt w:val="bullet"/>
      <w:lvlText w:val=""/>
      <w:lvlJc w:val="left"/>
      <w:rPr>
        <w:rFonts w:ascii="Symbol" w:hAnsi="Symbol" w:cs="OpenSymbol, Courier"/>
      </w:rPr>
    </w:lvl>
    <w:lvl w:ilvl="4">
      <w:numFmt w:val="bullet"/>
      <w:lvlText w:val="◦"/>
      <w:lvlJc w:val="left"/>
      <w:rPr>
        <w:rFonts w:ascii="OpenSymbol, Courier" w:eastAsia="Calibri" w:hAnsi="OpenSymbol, Courier" w:cs="Arial"/>
        <w:b/>
        <w:color w:val="000000"/>
      </w:rPr>
    </w:lvl>
    <w:lvl w:ilvl="5">
      <w:numFmt w:val="bullet"/>
      <w:lvlText w:val="▪"/>
      <w:lvlJc w:val="left"/>
      <w:rPr>
        <w:rFonts w:ascii="OpenSymbol, Courier" w:eastAsia="Calibri" w:hAnsi="OpenSymbol, Courier" w:cs="Arial"/>
        <w:b/>
        <w:color w:val="000000"/>
      </w:rPr>
    </w:lvl>
    <w:lvl w:ilvl="6">
      <w:numFmt w:val="bullet"/>
      <w:lvlText w:val=""/>
      <w:lvlJc w:val="left"/>
      <w:rPr>
        <w:rFonts w:ascii="Symbol" w:hAnsi="Symbol" w:cs="OpenSymbol, Courier"/>
      </w:rPr>
    </w:lvl>
    <w:lvl w:ilvl="7">
      <w:numFmt w:val="bullet"/>
      <w:lvlText w:val="◦"/>
      <w:lvlJc w:val="left"/>
      <w:rPr>
        <w:rFonts w:ascii="OpenSymbol, Courier" w:eastAsia="Calibri" w:hAnsi="OpenSymbol, Courier" w:cs="Arial"/>
        <w:b/>
        <w:color w:val="000000"/>
      </w:rPr>
    </w:lvl>
    <w:lvl w:ilvl="8">
      <w:numFmt w:val="bullet"/>
      <w:lvlText w:val="▪"/>
      <w:lvlJc w:val="left"/>
      <w:rPr>
        <w:rFonts w:ascii="OpenSymbol, Courier" w:eastAsia="Calibri" w:hAnsi="OpenSymbol, Courier" w:cs="Arial"/>
        <w:b/>
        <w:color w:val="000000"/>
      </w:rPr>
    </w:lvl>
  </w:abstractNum>
  <w:abstractNum w:abstractNumId="104">
    <w:nsid w:val="705005FB"/>
    <w:multiLevelType w:val="hybridMultilevel"/>
    <w:tmpl w:val="9D52FD2A"/>
    <w:lvl w:ilvl="0" w:tplc="CCC64D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5550259"/>
    <w:multiLevelType w:val="multilevel"/>
    <w:tmpl w:val="77D800B8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>
    <w:nsid w:val="76AC7758"/>
    <w:multiLevelType w:val="hybridMultilevel"/>
    <w:tmpl w:val="AB4AC316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9836D54"/>
    <w:multiLevelType w:val="hybridMultilevel"/>
    <w:tmpl w:val="4A04D3E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A0E4D78"/>
    <w:multiLevelType w:val="hybridMultilevel"/>
    <w:tmpl w:val="6B1CB1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7A70685C"/>
    <w:multiLevelType w:val="multilevel"/>
    <w:tmpl w:val="C88A0382"/>
    <w:styleLink w:val="WW8Num2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, Courier" w:hAnsi="OpenSymbol, Courier" w:cs="Arial"/>
        <w:b/>
        <w:color w:val="000000"/>
      </w:rPr>
    </w:lvl>
    <w:lvl w:ilvl="2">
      <w:numFmt w:val="bullet"/>
      <w:lvlText w:val="▪"/>
      <w:lvlJc w:val="left"/>
      <w:rPr>
        <w:rFonts w:ascii="OpenSymbol, Courier" w:hAnsi="OpenSymbol, Courier" w:cs="Arial"/>
        <w:b/>
        <w:color w:val="000000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Courier" w:hAnsi="OpenSymbol, Courier" w:cs="Arial"/>
        <w:b/>
        <w:color w:val="000000"/>
      </w:rPr>
    </w:lvl>
    <w:lvl w:ilvl="5">
      <w:numFmt w:val="bullet"/>
      <w:lvlText w:val="▪"/>
      <w:lvlJc w:val="left"/>
      <w:rPr>
        <w:rFonts w:ascii="OpenSymbol, Courier" w:hAnsi="OpenSymbol, Courier" w:cs="Arial"/>
        <w:b/>
        <w:color w:val="000000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Courier" w:hAnsi="OpenSymbol, Courier" w:cs="Arial"/>
        <w:b/>
        <w:color w:val="000000"/>
      </w:rPr>
    </w:lvl>
    <w:lvl w:ilvl="8">
      <w:numFmt w:val="bullet"/>
      <w:lvlText w:val="▪"/>
      <w:lvlJc w:val="left"/>
      <w:rPr>
        <w:rFonts w:ascii="OpenSymbol, Courier" w:hAnsi="OpenSymbol, Courier" w:cs="Arial"/>
        <w:b/>
        <w:color w:val="000000"/>
      </w:rPr>
    </w:lvl>
  </w:abstractNum>
  <w:abstractNum w:abstractNumId="110">
    <w:nsid w:val="7C510200"/>
    <w:multiLevelType w:val="multilevel"/>
    <w:tmpl w:val="B542531C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>
    <w:nsid w:val="7D236869"/>
    <w:multiLevelType w:val="multilevel"/>
    <w:tmpl w:val="A6B29CA0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2">
    <w:nsid w:val="7F512AC2"/>
    <w:multiLevelType w:val="multilevel"/>
    <w:tmpl w:val="2A9A9E92"/>
    <w:styleLink w:val="WW8Num4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>
    <w:nsid w:val="7FD84982"/>
    <w:multiLevelType w:val="hybridMultilevel"/>
    <w:tmpl w:val="9ED28F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3"/>
  </w:num>
  <w:num w:numId="6">
    <w:abstractNumId w:val="89"/>
  </w:num>
  <w:num w:numId="7">
    <w:abstractNumId w:val="97"/>
  </w:num>
  <w:num w:numId="8">
    <w:abstractNumId w:val="69"/>
  </w:num>
  <w:num w:numId="9">
    <w:abstractNumId w:val="51"/>
  </w:num>
  <w:num w:numId="10">
    <w:abstractNumId w:val="90"/>
  </w:num>
  <w:num w:numId="11">
    <w:abstractNumId w:val="73"/>
  </w:num>
  <w:num w:numId="12">
    <w:abstractNumId w:val="83"/>
  </w:num>
  <w:num w:numId="13">
    <w:abstractNumId w:val="45"/>
  </w:num>
  <w:num w:numId="14">
    <w:abstractNumId w:val="59"/>
  </w:num>
  <w:num w:numId="15">
    <w:abstractNumId w:val="92"/>
  </w:num>
  <w:num w:numId="16">
    <w:abstractNumId w:val="25"/>
  </w:num>
  <w:num w:numId="17">
    <w:abstractNumId w:val="84"/>
  </w:num>
  <w:num w:numId="18">
    <w:abstractNumId w:val="110"/>
  </w:num>
  <w:num w:numId="19">
    <w:abstractNumId w:val="105"/>
  </w:num>
  <w:num w:numId="20">
    <w:abstractNumId w:val="111"/>
  </w:num>
  <w:num w:numId="21">
    <w:abstractNumId w:val="43"/>
  </w:num>
  <w:num w:numId="22">
    <w:abstractNumId w:val="36"/>
  </w:num>
  <w:num w:numId="23">
    <w:abstractNumId w:val="71"/>
  </w:num>
  <w:num w:numId="24">
    <w:abstractNumId w:val="35"/>
  </w:num>
  <w:num w:numId="25">
    <w:abstractNumId w:val="27"/>
  </w:num>
  <w:num w:numId="26">
    <w:abstractNumId w:val="53"/>
  </w:num>
  <w:num w:numId="27">
    <w:abstractNumId w:val="76"/>
  </w:num>
  <w:num w:numId="28">
    <w:abstractNumId w:val="40"/>
  </w:num>
  <w:num w:numId="29">
    <w:abstractNumId w:val="72"/>
  </w:num>
  <w:num w:numId="30">
    <w:abstractNumId w:val="96"/>
  </w:num>
  <w:num w:numId="31">
    <w:abstractNumId w:val="47"/>
  </w:num>
  <w:num w:numId="32">
    <w:abstractNumId w:val="15"/>
  </w:num>
  <w:num w:numId="33">
    <w:abstractNumId w:val="109"/>
  </w:num>
  <w:num w:numId="34">
    <w:abstractNumId w:val="103"/>
  </w:num>
  <w:num w:numId="35">
    <w:abstractNumId w:val="75"/>
  </w:num>
  <w:num w:numId="36">
    <w:abstractNumId w:val="34"/>
  </w:num>
  <w:num w:numId="37">
    <w:abstractNumId w:val="21"/>
  </w:num>
  <w:num w:numId="38">
    <w:abstractNumId w:val="81"/>
  </w:num>
  <w:num w:numId="39">
    <w:abstractNumId w:val="54"/>
  </w:num>
  <w:num w:numId="40">
    <w:abstractNumId w:val="48"/>
  </w:num>
  <w:num w:numId="41">
    <w:abstractNumId w:val="24"/>
  </w:num>
  <w:num w:numId="42">
    <w:abstractNumId w:val="32"/>
  </w:num>
  <w:num w:numId="43">
    <w:abstractNumId w:val="38"/>
  </w:num>
  <w:num w:numId="44">
    <w:abstractNumId w:val="74"/>
  </w:num>
  <w:num w:numId="45">
    <w:abstractNumId w:val="44"/>
  </w:num>
  <w:num w:numId="46">
    <w:abstractNumId w:val="77"/>
  </w:num>
  <w:num w:numId="47">
    <w:abstractNumId w:val="31"/>
  </w:num>
  <w:num w:numId="48">
    <w:abstractNumId w:val="88"/>
  </w:num>
  <w:num w:numId="49">
    <w:abstractNumId w:val="26"/>
  </w:num>
  <w:num w:numId="50">
    <w:abstractNumId w:val="65"/>
  </w:num>
  <w:num w:numId="51">
    <w:abstractNumId w:val="98"/>
  </w:num>
  <w:num w:numId="52">
    <w:abstractNumId w:val="79"/>
  </w:num>
  <w:num w:numId="53">
    <w:abstractNumId w:val="60"/>
  </w:num>
  <w:num w:numId="54">
    <w:abstractNumId w:val="112"/>
  </w:num>
  <w:num w:numId="55">
    <w:abstractNumId w:val="70"/>
  </w:num>
  <w:num w:numId="56">
    <w:abstractNumId w:val="33"/>
  </w:num>
  <w:num w:numId="57">
    <w:abstractNumId w:val="101"/>
  </w:num>
  <w:num w:numId="58">
    <w:abstractNumId w:val="108"/>
  </w:num>
  <w:num w:numId="59">
    <w:abstractNumId w:val="68"/>
  </w:num>
  <w:num w:numId="60">
    <w:abstractNumId w:val="50"/>
  </w:num>
  <w:num w:numId="61">
    <w:abstractNumId w:val="95"/>
  </w:num>
  <w:num w:numId="62">
    <w:abstractNumId w:val="107"/>
  </w:num>
  <w:num w:numId="63">
    <w:abstractNumId w:val="28"/>
  </w:num>
  <w:num w:numId="64">
    <w:abstractNumId w:val="80"/>
  </w:num>
  <w:num w:numId="65">
    <w:abstractNumId w:val="39"/>
  </w:num>
  <w:num w:numId="66">
    <w:abstractNumId w:val="58"/>
  </w:num>
  <w:num w:numId="67">
    <w:abstractNumId w:val="57"/>
  </w:num>
  <w:num w:numId="68">
    <w:abstractNumId w:val="106"/>
  </w:num>
  <w:num w:numId="69">
    <w:abstractNumId w:val="99"/>
  </w:num>
  <w:num w:numId="70">
    <w:abstractNumId w:val="61"/>
  </w:num>
  <w:num w:numId="71">
    <w:abstractNumId w:val="78"/>
  </w:num>
  <w:num w:numId="72">
    <w:abstractNumId w:val="82"/>
  </w:num>
  <w:num w:numId="73">
    <w:abstractNumId w:val="42"/>
  </w:num>
  <w:num w:numId="74">
    <w:abstractNumId w:val="17"/>
  </w:num>
  <w:num w:numId="75">
    <w:abstractNumId w:val="29"/>
  </w:num>
  <w:num w:numId="76">
    <w:abstractNumId w:val="30"/>
  </w:num>
  <w:num w:numId="77">
    <w:abstractNumId w:val="37"/>
  </w:num>
  <w:num w:numId="78">
    <w:abstractNumId w:val="104"/>
  </w:num>
  <w:num w:numId="79">
    <w:abstractNumId w:val="56"/>
  </w:num>
  <w:num w:numId="80">
    <w:abstractNumId w:val="18"/>
  </w:num>
  <w:num w:numId="81">
    <w:abstractNumId w:val="85"/>
  </w:num>
  <w:num w:numId="82">
    <w:abstractNumId w:val="66"/>
  </w:num>
  <w:num w:numId="8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7"/>
  </w:num>
  <w:num w:numId="87">
    <w:abstractNumId w:val="63"/>
  </w:num>
  <w:num w:numId="88">
    <w:abstractNumId w:val="16"/>
  </w:num>
  <w:num w:numId="89">
    <w:abstractNumId w:val="113"/>
  </w:num>
  <w:num w:numId="90">
    <w:abstractNumId w:val="49"/>
  </w:num>
  <w:num w:numId="91">
    <w:abstractNumId w:val="93"/>
  </w:num>
  <w:num w:numId="92">
    <w:abstractNumId w:val="52"/>
  </w:num>
  <w:num w:numId="93">
    <w:abstractNumId w:val="67"/>
  </w:num>
  <w:num w:numId="94">
    <w:abstractNumId w:val="20"/>
  </w:num>
  <w:num w:numId="95">
    <w:abstractNumId w:val="94"/>
  </w:num>
  <w:num w:numId="96">
    <w:abstractNumId w:val="100"/>
  </w:num>
  <w:num w:numId="97">
    <w:abstractNumId w:val="22"/>
  </w:num>
  <w:num w:numId="98">
    <w:abstractNumId w:val="91"/>
  </w:num>
  <w:num w:numId="99">
    <w:abstractNumId w:val="19"/>
  </w:num>
  <w:num w:numId="100">
    <w:abstractNumId w:val="41"/>
  </w:num>
  <w:num w:numId="101">
    <w:abstractNumId w:val="55"/>
  </w:num>
  <w:num w:numId="102">
    <w:abstractNumId w:val="64"/>
  </w:num>
  <w:num w:numId="103">
    <w:abstractNumId w:val="46"/>
  </w:num>
  <w:num w:numId="104">
    <w:abstractNumId w:val="23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AC"/>
    <w:rsid w:val="000002ED"/>
    <w:rsid w:val="00001048"/>
    <w:rsid w:val="00001E3F"/>
    <w:rsid w:val="00002108"/>
    <w:rsid w:val="00002F0C"/>
    <w:rsid w:val="0000339C"/>
    <w:rsid w:val="00003ABF"/>
    <w:rsid w:val="00004652"/>
    <w:rsid w:val="00004725"/>
    <w:rsid w:val="000049F6"/>
    <w:rsid w:val="00004EE9"/>
    <w:rsid w:val="000057BC"/>
    <w:rsid w:val="00005D01"/>
    <w:rsid w:val="00006EA8"/>
    <w:rsid w:val="0000780B"/>
    <w:rsid w:val="00010453"/>
    <w:rsid w:val="00010A20"/>
    <w:rsid w:val="00010F26"/>
    <w:rsid w:val="00011C73"/>
    <w:rsid w:val="00011D5F"/>
    <w:rsid w:val="00011E6C"/>
    <w:rsid w:val="00012011"/>
    <w:rsid w:val="0001218A"/>
    <w:rsid w:val="000124D8"/>
    <w:rsid w:val="00012906"/>
    <w:rsid w:val="00012D69"/>
    <w:rsid w:val="0001311C"/>
    <w:rsid w:val="00013127"/>
    <w:rsid w:val="000137BD"/>
    <w:rsid w:val="000139EA"/>
    <w:rsid w:val="000141B2"/>
    <w:rsid w:val="00015685"/>
    <w:rsid w:val="00015FD8"/>
    <w:rsid w:val="00016063"/>
    <w:rsid w:val="00016137"/>
    <w:rsid w:val="00016D56"/>
    <w:rsid w:val="000178D3"/>
    <w:rsid w:val="0001795F"/>
    <w:rsid w:val="000179D5"/>
    <w:rsid w:val="00017B75"/>
    <w:rsid w:val="00017D50"/>
    <w:rsid w:val="00017E07"/>
    <w:rsid w:val="00017F37"/>
    <w:rsid w:val="00020239"/>
    <w:rsid w:val="00020497"/>
    <w:rsid w:val="00020C86"/>
    <w:rsid w:val="00021029"/>
    <w:rsid w:val="00021BFF"/>
    <w:rsid w:val="00021FFB"/>
    <w:rsid w:val="0002208F"/>
    <w:rsid w:val="00022755"/>
    <w:rsid w:val="00022898"/>
    <w:rsid w:val="00022CA0"/>
    <w:rsid w:val="000233B6"/>
    <w:rsid w:val="00024237"/>
    <w:rsid w:val="000246D3"/>
    <w:rsid w:val="000246EA"/>
    <w:rsid w:val="00024AB6"/>
    <w:rsid w:val="000250D3"/>
    <w:rsid w:val="00025400"/>
    <w:rsid w:val="0002591C"/>
    <w:rsid w:val="00025F71"/>
    <w:rsid w:val="000262B7"/>
    <w:rsid w:val="00026E02"/>
    <w:rsid w:val="00027170"/>
    <w:rsid w:val="000277D1"/>
    <w:rsid w:val="00031A92"/>
    <w:rsid w:val="00032161"/>
    <w:rsid w:val="00033B74"/>
    <w:rsid w:val="0003448F"/>
    <w:rsid w:val="0003462A"/>
    <w:rsid w:val="000346E6"/>
    <w:rsid w:val="0003473D"/>
    <w:rsid w:val="00034E45"/>
    <w:rsid w:val="00035075"/>
    <w:rsid w:val="00035374"/>
    <w:rsid w:val="00036094"/>
    <w:rsid w:val="00036127"/>
    <w:rsid w:val="000364B7"/>
    <w:rsid w:val="0003707D"/>
    <w:rsid w:val="0003725B"/>
    <w:rsid w:val="000373F9"/>
    <w:rsid w:val="00037DA4"/>
    <w:rsid w:val="000403BA"/>
    <w:rsid w:val="000404A0"/>
    <w:rsid w:val="00040511"/>
    <w:rsid w:val="00040DC5"/>
    <w:rsid w:val="00040E3B"/>
    <w:rsid w:val="000410A8"/>
    <w:rsid w:val="00041205"/>
    <w:rsid w:val="0004132F"/>
    <w:rsid w:val="000422CA"/>
    <w:rsid w:val="0004275C"/>
    <w:rsid w:val="000432D0"/>
    <w:rsid w:val="00043E55"/>
    <w:rsid w:val="000442EF"/>
    <w:rsid w:val="0004436F"/>
    <w:rsid w:val="000446B0"/>
    <w:rsid w:val="00044959"/>
    <w:rsid w:val="0004497E"/>
    <w:rsid w:val="00044BAE"/>
    <w:rsid w:val="000455B7"/>
    <w:rsid w:val="00045844"/>
    <w:rsid w:val="000462FE"/>
    <w:rsid w:val="00046ACD"/>
    <w:rsid w:val="00046D6B"/>
    <w:rsid w:val="00047FA0"/>
    <w:rsid w:val="00050216"/>
    <w:rsid w:val="00050419"/>
    <w:rsid w:val="000507F4"/>
    <w:rsid w:val="00051043"/>
    <w:rsid w:val="0005117A"/>
    <w:rsid w:val="00051A31"/>
    <w:rsid w:val="00051A33"/>
    <w:rsid w:val="00051D6C"/>
    <w:rsid w:val="000528B7"/>
    <w:rsid w:val="0005304A"/>
    <w:rsid w:val="00053635"/>
    <w:rsid w:val="000539CD"/>
    <w:rsid w:val="00053D9B"/>
    <w:rsid w:val="0005447F"/>
    <w:rsid w:val="00054A25"/>
    <w:rsid w:val="00054B37"/>
    <w:rsid w:val="00054BF5"/>
    <w:rsid w:val="00054E70"/>
    <w:rsid w:val="00054F9E"/>
    <w:rsid w:val="00054FE7"/>
    <w:rsid w:val="0005530C"/>
    <w:rsid w:val="00055402"/>
    <w:rsid w:val="00055B77"/>
    <w:rsid w:val="00055DA1"/>
    <w:rsid w:val="00055F4A"/>
    <w:rsid w:val="000562FC"/>
    <w:rsid w:val="00056B10"/>
    <w:rsid w:val="00056C47"/>
    <w:rsid w:val="00056CF8"/>
    <w:rsid w:val="00056CFE"/>
    <w:rsid w:val="000572EE"/>
    <w:rsid w:val="000578C1"/>
    <w:rsid w:val="00057FAD"/>
    <w:rsid w:val="000601E9"/>
    <w:rsid w:val="00060435"/>
    <w:rsid w:val="0006087A"/>
    <w:rsid w:val="000609E0"/>
    <w:rsid w:val="000610C4"/>
    <w:rsid w:val="000610FE"/>
    <w:rsid w:val="00062106"/>
    <w:rsid w:val="00062560"/>
    <w:rsid w:val="00062618"/>
    <w:rsid w:val="00062E63"/>
    <w:rsid w:val="00063B70"/>
    <w:rsid w:val="00064155"/>
    <w:rsid w:val="00064560"/>
    <w:rsid w:val="000645E1"/>
    <w:rsid w:val="000646A4"/>
    <w:rsid w:val="00064A77"/>
    <w:rsid w:val="00064E62"/>
    <w:rsid w:val="0006564A"/>
    <w:rsid w:val="000657BB"/>
    <w:rsid w:val="00065B1B"/>
    <w:rsid w:val="00065D96"/>
    <w:rsid w:val="00066095"/>
    <w:rsid w:val="0006652E"/>
    <w:rsid w:val="00066BB7"/>
    <w:rsid w:val="00070317"/>
    <w:rsid w:val="000703C0"/>
    <w:rsid w:val="000707CF"/>
    <w:rsid w:val="00070DC3"/>
    <w:rsid w:val="00070F21"/>
    <w:rsid w:val="00070F9A"/>
    <w:rsid w:val="000716DE"/>
    <w:rsid w:val="000717B4"/>
    <w:rsid w:val="00071862"/>
    <w:rsid w:val="00071B0E"/>
    <w:rsid w:val="0007227B"/>
    <w:rsid w:val="000723B8"/>
    <w:rsid w:val="000724AB"/>
    <w:rsid w:val="0007266A"/>
    <w:rsid w:val="00073672"/>
    <w:rsid w:val="00074274"/>
    <w:rsid w:val="000742F8"/>
    <w:rsid w:val="0007477F"/>
    <w:rsid w:val="00074B2E"/>
    <w:rsid w:val="0007508D"/>
    <w:rsid w:val="000750B7"/>
    <w:rsid w:val="00075835"/>
    <w:rsid w:val="00075C02"/>
    <w:rsid w:val="00075D1F"/>
    <w:rsid w:val="00075FD4"/>
    <w:rsid w:val="00076064"/>
    <w:rsid w:val="000771B6"/>
    <w:rsid w:val="000776CE"/>
    <w:rsid w:val="00077EB6"/>
    <w:rsid w:val="00077F14"/>
    <w:rsid w:val="00080125"/>
    <w:rsid w:val="00080603"/>
    <w:rsid w:val="00080AB4"/>
    <w:rsid w:val="00080B2C"/>
    <w:rsid w:val="000816CB"/>
    <w:rsid w:val="00081B97"/>
    <w:rsid w:val="00082120"/>
    <w:rsid w:val="000829D9"/>
    <w:rsid w:val="00082A07"/>
    <w:rsid w:val="0008313D"/>
    <w:rsid w:val="0008381A"/>
    <w:rsid w:val="00084308"/>
    <w:rsid w:val="00084318"/>
    <w:rsid w:val="00084378"/>
    <w:rsid w:val="00084824"/>
    <w:rsid w:val="0008528A"/>
    <w:rsid w:val="00085451"/>
    <w:rsid w:val="0008555C"/>
    <w:rsid w:val="000858C6"/>
    <w:rsid w:val="00085E1D"/>
    <w:rsid w:val="00085E76"/>
    <w:rsid w:val="000860C3"/>
    <w:rsid w:val="00086BF7"/>
    <w:rsid w:val="00087D48"/>
    <w:rsid w:val="00090685"/>
    <w:rsid w:val="00090753"/>
    <w:rsid w:val="0009159D"/>
    <w:rsid w:val="00092750"/>
    <w:rsid w:val="00092BE6"/>
    <w:rsid w:val="00093059"/>
    <w:rsid w:val="000937B4"/>
    <w:rsid w:val="00093A1B"/>
    <w:rsid w:val="00093D8A"/>
    <w:rsid w:val="00093D9D"/>
    <w:rsid w:val="00094363"/>
    <w:rsid w:val="000951EC"/>
    <w:rsid w:val="000955FB"/>
    <w:rsid w:val="00095612"/>
    <w:rsid w:val="00095BEB"/>
    <w:rsid w:val="00095C86"/>
    <w:rsid w:val="00095EA5"/>
    <w:rsid w:val="00095F88"/>
    <w:rsid w:val="00096079"/>
    <w:rsid w:val="00096153"/>
    <w:rsid w:val="000A0EA5"/>
    <w:rsid w:val="000A1714"/>
    <w:rsid w:val="000A1745"/>
    <w:rsid w:val="000A20B8"/>
    <w:rsid w:val="000A24AA"/>
    <w:rsid w:val="000A2B2A"/>
    <w:rsid w:val="000A2CE9"/>
    <w:rsid w:val="000A2D27"/>
    <w:rsid w:val="000A3A2B"/>
    <w:rsid w:val="000A3C08"/>
    <w:rsid w:val="000A3C70"/>
    <w:rsid w:val="000A40AC"/>
    <w:rsid w:val="000A4B5A"/>
    <w:rsid w:val="000A5487"/>
    <w:rsid w:val="000A59FD"/>
    <w:rsid w:val="000A5DFF"/>
    <w:rsid w:val="000A690C"/>
    <w:rsid w:val="000A6A66"/>
    <w:rsid w:val="000A705E"/>
    <w:rsid w:val="000A70AB"/>
    <w:rsid w:val="000A7296"/>
    <w:rsid w:val="000A7A0B"/>
    <w:rsid w:val="000A7AFB"/>
    <w:rsid w:val="000A7E13"/>
    <w:rsid w:val="000A7F58"/>
    <w:rsid w:val="000B020B"/>
    <w:rsid w:val="000B082D"/>
    <w:rsid w:val="000B0C16"/>
    <w:rsid w:val="000B1019"/>
    <w:rsid w:val="000B13DD"/>
    <w:rsid w:val="000B154B"/>
    <w:rsid w:val="000B15ED"/>
    <w:rsid w:val="000B1AD1"/>
    <w:rsid w:val="000B1E12"/>
    <w:rsid w:val="000B201C"/>
    <w:rsid w:val="000B2FB6"/>
    <w:rsid w:val="000B316E"/>
    <w:rsid w:val="000B3993"/>
    <w:rsid w:val="000B3AE7"/>
    <w:rsid w:val="000B418E"/>
    <w:rsid w:val="000B45BD"/>
    <w:rsid w:val="000B4DC7"/>
    <w:rsid w:val="000B4FE8"/>
    <w:rsid w:val="000B5210"/>
    <w:rsid w:val="000B5952"/>
    <w:rsid w:val="000B5D9B"/>
    <w:rsid w:val="000B5DAD"/>
    <w:rsid w:val="000B61CC"/>
    <w:rsid w:val="000B65F1"/>
    <w:rsid w:val="000B7754"/>
    <w:rsid w:val="000B77B2"/>
    <w:rsid w:val="000C1C13"/>
    <w:rsid w:val="000C2A50"/>
    <w:rsid w:val="000C2B5D"/>
    <w:rsid w:val="000C2CF8"/>
    <w:rsid w:val="000C309F"/>
    <w:rsid w:val="000C3136"/>
    <w:rsid w:val="000C3958"/>
    <w:rsid w:val="000C3A68"/>
    <w:rsid w:val="000C3ACB"/>
    <w:rsid w:val="000C3DBE"/>
    <w:rsid w:val="000C41D3"/>
    <w:rsid w:val="000C4383"/>
    <w:rsid w:val="000C480D"/>
    <w:rsid w:val="000C60B1"/>
    <w:rsid w:val="000C61EC"/>
    <w:rsid w:val="000C66D8"/>
    <w:rsid w:val="000C688E"/>
    <w:rsid w:val="000C6E11"/>
    <w:rsid w:val="000C71AB"/>
    <w:rsid w:val="000C75CD"/>
    <w:rsid w:val="000C7E9C"/>
    <w:rsid w:val="000C7FCB"/>
    <w:rsid w:val="000D00C0"/>
    <w:rsid w:val="000D08A3"/>
    <w:rsid w:val="000D0B58"/>
    <w:rsid w:val="000D0EBC"/>
    <w:rsid w:val="000D13AB"/>
    <w:rsid w:val="000D14C9"/>
    <w:rsid w:val="000D1600"/>
    <w:rsid w:val="000D1A54"/>
    <w:rsid w:val="000D1B51"/>
    <w:rsid w:val="000D1C2C"/>
    <w:rsid w:val="000D223A"/>
    <w:rsid w:val="000D2E7E"/>
    <w:rsid w:val="000D3299"/>
    <w:rsid w:val="000D3472"/>
    <w:rsid w:val="000D34D4"/>
    <w:rsid w:val="000D445C"/>
    <w:rsid w:val="000D47C1"/>
    <w:rsid w:val="000D5012"/>
    <w:rsid w:val="000D522D"/>
    <w:rsid w:val="000D5B59"/>
    <w:rsid w:val="000D5C45"/>
    <w:rsid w:val="000D6999"/>
    <w:rsid w:val="000D7745"/>
    <w:rsid w:val="000D79E4"/>
    <w:rsid w:val="000E018E"/>
    <w:rsid w:val="000E12B9"/>
    <w:rsid w:val="000E1380"/>
    <w:rsid w:val="000E1A6A"/>
    <w:rsid w:val="000E1C8D"/>
    <w:rsid w:val="000E2C24"/>
    <w:rsid w:val="000E2C74"/>
    <w:rsid w:val="000E3833"/>
    <w:rsid w:val="000E6352"/>
    <w:rsid w:val="000E6576"/>
    <w:rsid w:val="000E6898"/>
    <w:rsid w:val="000E6B10"/>
    <w:rsid w:val="000E716C"/>
    <w:rsid w:val="000E7178"/>
    <w:rsid w:val="000E71F3"/>
    <w:rsid w:val="000E766E"/>
    <w:rsid w:val="000E7C50"/>
    <w:rsid w:val="000F0BCD"/>
    <w:rsid w:val="000F0D10"/>
    <w:rsid w:val="000F111C"/>
    <w:rsid w:val="000F1BB5"/>
    <w:rsid w:val="000F1F73"/>
    <w:rsid w:val="000F2447"/>
    <w:rsid w:val="000F2D39"/>
    <w:rsid w:val="000F3611"/>
    <w:rsid w:val="000F5485"/>
    <w:rsid w:val="000F57B4"/>
    <w:rsid w:val="000F5F13"/>
    <w:rsid w:val="000F6224"/>
    <w:rsid w:val="00100213"/>
    <w:rsid w:val="001002EE"/>
    <w:rsid w:val="0010104C"/>
    <w:rsid w:val="001010C4"/>
    <w:rsid w:val="0010227B"/>
    <w:rsid w:val="00102BD5"/>
    <w:rsid w:val="00102FCF"/>
    <w:rsid w:val="0010319A"/>
    <w:rsid w:val="0010341E"/>
    <w:rsid w:val="00103A2B"/>
    <w:rsid w:val="00103EEA"/>
    <w:rsid w:val="0010459F"/>
    <w:rsid w:val="00104707"/>
    <w:rsid w:val="00104A83"/>
    <w:rsid w:val="0010564D"/>
    <w:rsid w:val="00105667"/>
    <w:rsid w:val="001057BD"/>
    <w:rsid w:val="00105959"/>
    <w:rsid w:val="00105984"/>
    <w:rsid w:val="001067E8"/>
    <w:rsid w:val="001069CC"/>
    <w:rsid w:val="00106F46"/>
    <w:rsid w:val="00107041"/>
    <w:rsid w:val="00107EF2"/>
    <w:rsid w:val="00107FC4"/>
    <w:rsid w:val="001100CC"/>
    <w:rsid w:val="001102FC"/>
    <w:rsid w:val="001104A1"/>
    <w:rsid w:val="00110ED5"/>
    <w:rsid w:val="00110EF4"/>
    <w:rsid w:val="0011119B"/>
    <w:rsid w:val="00111485"/>
    <w:rsid w:val="0011148A"/>
    <w:rsid w:val="00112F0A"/>
    <w:rsid w:val="0011356F"/>
    <w:rsid w:val="001145FD"/>
    <w:rsid w:val="001149C2"/>
    <w:rsid w:val="00115456"/>
    <w:rsid w:val="00115952"/>
    <w:rsid w:val="001163E0"/>
    <w:rsid w:val="00116A9C"/>
    <w:rsid w:val="00116B00"/>
    <w:rsid w:val="00117269"/>
    <w:rsid w:val="00117D08"/>
    <w:rsid w:val="00120648"/>
    <w:rsid w:val="00120778"/>
    <w:rsid w:val="00120A6C"/>
    <w:rsid w:val="00120ACB"/>
    <w:rsid w:val="0012136A"/>
    <w:rsid w:val="00121626"/>
    <w:rsid w:val="001218E8"/>
    <w:rsid w:val="0012205E"/>
    <w:rsid w:val="00122305"/>
    <w:rsid w:val="00122553"/>
    <w:rsid w:val="00123488"/>
    <w:rsid w:val="00123FFE"/>
    <w:rsid w:val="001241D8"/>
    <w:rsid w:val="00124483"/>
    <w:rsid w:val="0012505A"/>
    <w:rsid w:val="00125702"/>
    <w:rsid w:val="00125F1B"/>
    <w:rsid w:val="001260AD"/>
    <w:rsid w:val="001265CB"/>
    <w:rsid w:val="00126A7D"/>
    <w:rsid w:val="001275E5"/>
    <w:rsid w:val="00127A06"/>
    <w:rsid w:val="00127EC2"/>
    <w:rsid w:val="0013034F"/>
    <w:rsid w:val="0013070A"/>
    <w:rsid w:val="00130733"/>
    <w:rsid w:val="001307B4"/>
    <w:rsid w:val="00130D38"/>
    <w:rsid w:val="00130E42"/>
    <w:rsid w:val="0013247E"/>
    <w:rsid w:val="00132F48"/>
    <w:rsid w:val="00133023"/>
    <w:rsid w:val="001330B3"/>
    <w:rsid w:val="00133228"/>
    <w:rsid w:val="00133A47"/>
    <w:rsid w:val="00134C81"/>
    <w:rsid w:val="001353DA"/>
    <w:rsid w:val="001355B3"/>
    <w:rsid w:val="00135EA8"/>
    <w:rsid w:val="0013675E"/>
    <w:rsid w:val="00136B5C"/>
    <w:rsid w:val="001371A0"/>
    <w:rsid w:val="001371C8"/>
    <w:rsid w:val="00137846"/>
    <w:rsid w:val="00137917"/>
    <w:rsid w:val="00140EB2"/>
    <w:rsid w:val="00140F73"/>
    <w:rsid w:val="001411F9"/>
    <w:rsid w:val="001419C2"/>
    <w:rsid w:val="00141C19"/>
    <w:rsid w:val="00142364"/>
    <w:rsid w:val="00142BB0"/>
    <w:rsid w:val="00142D9C"/>
    <w:rsid w:val="00142F32"/>
    <w:rsid w:val="00142FEB"/>
    <w:rsid w:val="0014304C"/>
    <w:rsid w:val="001430D7"/>
    <w:rsid w:val="0014321D"/>
    <w:rsid w:val="001437FA"/>
    <w:rsid w:val="00143ABC"/>
    <w:rsid w:val="001446BF"/>
    <w:rsid w:val="0014477C"/>
    <w:rsid w:val="00144A83"/>
    <w:rsid w:val="00144DF8"/>
    <w:rsid w:val="00145929"/>
    <w:rsid w:val="00145BE1"/>
    <w:rsid w:val="00145D0B"/>
    <w:rsid w:val="0014637A"/>
    <w:rsid w:val="00146870"/>
    <w:rsid w:val="00146994"/>
    <w:rsid w:val="00146D59"/>
    <w:rsid w:val="00147DA2"/>
    <w:rsid w:val="00150002"/>
    <w:rsid w:val="0015009C"/>
    <w:rsid w:val="0015050A"/>
    <w:rsid w:val="001509E4"/>
    <w:rsid w:val="001513A2"/>
    <w:rsid w:val="0015151A"/>
    <w:rsid w:val="00151F9C"/>
    <w:rsid w:val="00152637"/>
    <w:rsid w:val="001527BF"/>
    <w:rsid w:val="001528B7"/>
    <w:rsid w:val="001531E4"/>
    <w:rsid w:val="00153BB0"/>
    <w:rsid w:val="00154135"/>
    <w:rsid w:val="0015421B"/>
    <w:rsid w:val="001544B6"/>
    <w:rsid w:val="001553C0"/>
    <w:rsid w:val="00155B5D"/>
    <w:rsid w:val="001566F0"/>
    <w:rsid w:val="00156AE9"/>
    <w:rsid w:val="00156C62"/>
    <w:rsid w:val="001607BC"/>
    <w:rsid w:val="00160999"/>
    <w:rsid w:val="0016134E"/>
    <w:rsid w:val="00161944"/>
    <w:rsid w:val="00161C25"/>
    <w:rsid w:val="00162329"/>
    <w:rsid w:val="00162594"/>
    <w:rsid w:val="001627E0"/>
    <w:rsid w:val="00162AFD"/>
    <w:rsid w:val="00163594"/>
    <w:rsid w:val="00163FE0"/>
    <w:rsid w:val="00163FE1"/>
    <w:rsid w:val="00164725"/>
    <w:rsid w:val="00164CF3"/>
    <w:rsid w:val="001650FE"/>
    <w:rsid w:val="001658F7"/>
    <w:rsid w:val="00165BD6"/>
    <w:rsid w:val="00165D97"/>
    <w:rsid w:val="00165E09"/>
    <w:rsid w:val="001675F8"/>
    <w:rsid w:val="00167D25"/>
    <w:rsid w:val="0017001A"/>
    <w:rsid w:val="001700F0"/>
    <w:rsid w:val="00170B2F"/>
    <w:rsid w:val="00172353"/>
    <w:rsid w:val="00172F14"/>
    <w:rsid w:val="00172F2D"/>
    <w:rsid w:val="001731D7"/>
    <w:rsid w:val="00173445"/>
    <w:rsid w:val="001739B0"/>
    <w:rsid w:val="00174799"/>
    <w:rsid w:val="00174C9C"/>
    <w:rsid w:val="00176E50"/>
    <w:rsid w:val="00176E98"/>
    <w:rsid w:val="001778F5"/>
    <w:rsid w:val="00177EC2"/>
    <w:rsid w:val="00181963"/>
    <w:rsid w:val="00181E42"/>
    <w:rsid w:val="001822EE"/>
    <w:rsid w:val="0018232E"/>
    <w:rsid w:val="001824EB"/>
    <w:rsid w:val="0018289B"/>
    <w:rsid w:val="001828AE"/>
    <w:rsid w:val="0018361E"/>
    <w:rsid w:val="00183B15"/>
    <w:rsid w:val="0018433A"/>
    <w:rsid w:val="001846FC"/>
    <w:rsid w:val="00184A57"/>
    <w:rsid w:val="00184D81"/>
    <w:rsid w:val="0018532D"/>
    <w:rsid w:val="001858E9"/>
    <w:rsid w:val="00185A5B"/>
    <w:rsid w:val="001860B1"/>
    <w:rsid w:val="001864CF"/>
    <w:rsid w:val="00186597"/>
    <w:rsid w:val="00187456"/>
    <w:rsid w:val="001875A1"/>
    <w:rsid w:val="001876ED"/>
    <w:rsid w:val="00190F62"/>
    <w:rsid w:val="0019195A"/>
    <w:rsid w:val="00191EDF"/>
    <w:rsid w:val="001927C1"/>
    <w:rsid w:val="00192932"/>
    <w:rsid w:val="001934B9"/>
    <w:rsid w:val="00193507"/>
    <w:rsid w:val="00193B92"/>
    <w:rsid w:val="00193DD7"/>
    <w:rsid w:val="00193EF3"/>
    <w:rsid w:val="001942F9"/>
    <w:rsid w:val="0019464C"/>
    <w:rsid w:val="00194687"/>
    <w:rsid w:val="00194D41"/>
    <w:rsid w:val="00194F38"/>
    <w:rsid w:val="001953A2"/>
    <w:rsid w:val="00195E90"/>
    <w:rsid w:val="00196883"/>
    <w:rsid w:val="00196FB6"/>
    <w:rsid w:val="00197148"/>
    <w:rsid w:val="001978CE"/>
    <w:rsid w:val="00197E77"/>
    <w:rsid w:val="001A066B"/>
    <w:rsid w:val="001A0DCA"/>
    <w:rsid w:val="001A114D"/>
    <w:rsid w:val="001A1F35"/>
    <w:rsid w:val="001A21D8"/>
    <w:rsid w:val="001A221C"/>
    <w:rsid w:val="001A260B"/>
    <w:rsid w:val="001A35ED"/>
    <w:rsid w:val="001A3D58"/>
    <w:rsid w:val="001A440E"/>
    <w:rsid w:val="001A441B"/>
    <w:rsid w:val="001A4B37"/>
    <w:rsid w:val="001A54DE"/>
    <w:rsid w:val="001A6431"/>
    <w:rsid w:val="001A6D7E"/>
    <w:rsid w:val="001A77F1"/>
    <w:rsid w:val="001A7B00"/>
    <w:rsid w:val="001A7FE4"/>
    <w:rsid w:val="001B01EA"/>
    <w:rsid w:val="001B02DB"/>
    <w:rsid w:val="001B0347"/>
    <w:rsid w:val="001B0460"/>
    <w:rsid w:val="001B079B"/>
    <w:rsid w:val="001B101D"/>
    <w:rsid w:val="001B1288"/>
    <w:rsid w:val="001B14E9"/>
    <w:rsid w:val="001B1626"/>
    <w:rsid w:val="001B207C"/>
    <w:rsid w:val="001B28FF"/>
    <w:rsid w:val="001B3065"/>
    <w:rsid w:val="001B3E82"/>
    <w:rsid w:val="001B4310"/>
    <w:rsid w:val="001B4CAA"/>
    <w:rsid w:val="001B5E3E"/>
    <w:rsid w:val="001B722F"/>
    <w:rsid w:val="001B7338"/>
    <w:rsid w:val="001B7388"/>
    <w:rsid w:val="001B779B"/>
    <w:rsid w:val="001B77AE"/>
    <w:rsid w:val="001C0603"/>
    <w:rsid w:val="001C0873"/>
    <w:rsid w:val="001C0BCF"/>
    <w:rsid w:val="001C10A5"/>
    <w:rsid w:val="001C1131"/>
    <w:rsid w:val="001C11AF"/>
    <w:rsid w:val="001C1BC1"/>
    <w:rsid w:val="001C1FA2"/>
    <w:rsid w:val="001C22A9"/>
    <w:rsid w:val="001C2362"/>
    <w:rsid w:val="001C24BA"/>
    <w:rsid w:val="001C2638"/>
    <w:rsid w:val="001C2715"/>
    <w:rsid w:val="001C2ADD"/>
    <w:rsid w:val="001C2B8A"/>
    <w:rsid w:val="001C2DA9"/>
    <w:rsid w:val="001C34FF"/>
    <w:rsid w:val="001C3FB0"/>
    <w:rsid w:val="001C413D"/>
    <w:rsid w:val="001C4B38"/>
    <w:rsid w:val="001C4D6B"/>
    <w:rsid w:val="001C516D"/>
    <w:rsid w:val="001C522D"/>
    <w:rsid w:val="001C56BE"/>
    <w:rsid w:val="001C58B1"/>
    <w:rsid w:val="001C5B97"/>
    <w:rsid w:val="001C5D40"/>
    <w:rsid w:val="001C5FDA"/>
    <w:rsid w:val="001C602D"/>
    <w:rsid w:val="001C60AF"/>
    <w:rsid w:val="001C63CC"/>
    <w:rsid w:val="001C66C2"/>
    <w:rsid w:val="001C6C04"/>
    <w:rsid w:val="001C703D"/>
    <w:rsid w:val="001C7302"/>
    <w:rsid w:val="001C7304"/>
    <w:rsid w:val="001C74D9"/>
    <w:rsid w:val="001C768E"/>
    <w:rsid w:val="001C7836"/>
    <w:rsid w:val="001D10AD"/>
    <w:rsid w:val="001D1186"/>
    <w:rsid w:val="001D1AB8"/>
    <w:rsid w:val="001D1EBA"/>
    <w:rsid w:val="001D292D"/>
    <w:rsid w:val="001D3392"/>
    <w:rsid w:val="001D377A"/>
    <w:rsid w:val="001D3EA3"/>
    <w:rsid w:val="001D4399"/>
    <w:rsid w:val="001D43F6"/>
    <w:rsid w:val="001D46E3"/>
    <w:rsid w:val="001D4F2A"/>
    <w:rsid w:val="001D53BB"/>
    <w:rsid w:val="001D62FE"/>
    <w:rsid w:val="001D6499"/>
    <w:rsid w:val="001D68F7"/>
    <w:rsid w:val="001D7200"/>
    <w:rsid w:val="001D77B8"/>
    <w:rsid w:val="001D7B52"/>
    <w:rsid w:val="001E020F"/>
    <w:rsid w:val="001E0241"/>
    <w:rsid w:val="001E0A0B"/>
    <w:rsid w:val="001E1029"/>
    <w:rsid w:val="001E1539"/>
    <w:rsid w:val="001E22CC"/>
    <w:rsid w:val="001E2399"/>
    <w:rsid w:val="001E24C6"/>
    <w:rsid w:val="001E3153"/>
    <w:rsid w:val="001E329C"/>
    <w:rsid w:val="001E32F6"/>
    <w:rsid w:val="001E34AD"/>
    <w:rsid w:val="001E48CB"/>
    <w:rsid w:val="001E4A7E"/>
    <w:rsid w:val="001E4C5B"/>
    <w:rsid w:val="001E4C79"/>
    <w:rsid w:val="001E4E7F"/>
    <w:rsid w:val="001E514E"/>
    <w:rsid w:val="001E51FA"/>
    <w:rsid w:val="001E564D"/>
    <w:rsid w:val="001E630E"/>
    <w:rsid w:val="001E6F47"/>
    <w:rsid w:val="001E78DB"/>
    <w:rsid w:val="001E7A48"/>
    <w:rsid w:val="001F0049"/>
    <w:rsid w:val="001F0363"/>
    <w:rsid w:val="001F0DE3"/>
    <w:rsid w:val="001F0FE8"/>
    <w:rsid w:val="001F12A0"/>
    <w:rsid w:val="001F12D2"/>
    <w:rsid w:val="001F1826"/>
    <w:rsid w:val="001F1C3F"/>
    <w:rsid w:val="001F1CF2"/>
    <w:rsid w:val="001F255A"/>
    <w:rsid w:val="001F25E7"/>
    <w:rsid w:val="001F2AD9"/>
    <w:rsid w:val="001F2E15"/>
    <w:rsid w:val="001F2F47"/>
    <w:rsid w:val="001F3184"/>
    <w:rsid w:val="001F350D"/>
    <w:rsid w:val="001F36A6"/>
    <w:rsid w:val="001F4DC9"/>
    <w:rsid w:val="001F50A4"/>
    <w:rsid w:val="001F5255"/>
    <w:rsid w:val="001F586F"/>
    <w:rsid w:val="001F5E4F"/>
    <w:rsid w:val="001F6238"/>
    <w:rsid w:val="001F6359"/>
    <w:rsid w:val="001F680C"/>
    <w:rsid w:val="001F693E"/>
    <w:rsid w:val="001F6AD9"/>
    <w:rsid w:val="001F6DB2"/>
    <w:rsid w:val="001F6FBF"/>
    <w:rsid w:val="001F74AD"/>
    <w:rsid w:val="00200152"/>
    <w:rsid w:val="00200506"/>
    <w:rsid w:val="0020078F"/>
    <w:rsid w:val="00200CBB"/>
    <w:rsid w:val="002012A8"/>
    <w:rsid w:val="002017C2"/>
    <w:rsid w:val="00201877"/>
    <w:rsid w:val="00201F0A"/>
    <w:rsid w:val="002024E6"/>
    <w:rsid w:val="00202B23"/>
    <w:rsid w:val="00202B8F"/>
    <w:rsid w:val="00202C7B"/>
    <w:rsid w:val="00202CB1"/>
    <w:rsid w:val="00202DD7"/>
    <w:rsid w:val="002031F4"/>
    <w:rsid w:val="00203451"/>
    <w:rsid w:val="0020345A"/>
    <w:rsid w:val="00203F8B"/>
    <w:rsid w:val="00204125"/>
    <w:rsid w:val="002050A4"/>
    <w:rsid w:val="00205205"/>
    <w:rsid w:val="002056B9"/>
    <w:rsid w:val="002061B9"/>
    <w:rsid w:val="0020683F"/>
    <w:rsid w:val="00206D6D"/>
    <w:rsid w:val="00207305"/>
    <w:rsid w:val="0020761A"/>
    <w:rsid w:val="00207810"/>
    <w:rsid w:val="00207830"/>
    <w:rsid w:val="00207DEB"/>
    <w:rsid w:val="00210436"/>
    <w:rsid w:val="00210EB6"/>
    <w:rsid w:val="00211418"/>
    <w:rsid w:val="00211C0C"/>
    <w:rsid w:val="00211CF0"/>
    <w:rsid w:val="00211DA5"/>
    <w:rsid w:val="00211F5E"/>
    <w:rsid w:val="00212602"/>
    <w:rsid w:val="002126ED"/>
    <w:rsid w:val="00212798"/>
    <w:rsid w:val="00212FEF"/>
    <w:rsid w:val="00213564"/>
    <w:rsid w:val="002135CA"/>
    <w:rsid w:val="002136A8"/>
    <w:rsid w:val="0021390B"/>
    <w:rsid w:val="00213A2B"/>
    <w:rsid w:val="00213BC0"/>
    <w:rsid w:val="00213D03"/>
    <w:rsid w:val="00214D86"/>
    <w:rsid w:val="002155D0"/>
    <w:rsid w:val="00215A65"/>
    <w:rsid w:val="00215F3E"/>
    <w:rsid w:val="0021631C"/>
    <w:rsid w:val="0021743B"/>
    <w:rsid w:val="0021747B"/>
    <w:rsid w:val="00217856"/>
    <w:rsid w:val="00217DA8"/>
    <w:rsid w:val="00217F67"/>
    <w:rsid w:val="0022051F"/>
    <w:rsid w:val="00220586"/>
    <w:rsid w:val="0022063B"/>
    <w:rsid w:val="002209E4"/>
    <w:rsid w:val="00220E54"/>
    <w:rsid w:val="002214EE"/>
    <w:rsid w:val="00221645"/>
    <w:rsid w:val="002216D6"/>
    <w:rsid w:val="00221A27"/>
    <w:rsid w:val="0022260D"/>
    <w:rsid w:val="00222741"/>
    <w:rsid w:val="00222EF7"/>
    <w:rsid w:val="00223932"/>
    <w:rsid w:val="00223D63"/>
    <w:rsid w:val="00223D73"/>
    <w:rsid w:val="00223DDE"/>
    <w:rsid w:val="00223E59"/>
    <w:rsid w:val="0022472F"/>
    <w:rsid w:val="00224F6F"/>
    <w:rsid w:val="00225C62"/>
    <w:rsid w:val="00225F85"/>
    <w:rsid w:val="002266D1"/>
    <w:rsid w:val="0022690F"/>
    <w:rsid w:val="00226A51"/>
    <w:rsid w:val="00226DEE"/>
    <w:rsid w:val="00227413"/>
    <w:rsid w:val="00227735"/>
    <w:rsid w:val="002278D0"/>
    <w:rsid w:val="002301EC"/>
    <w:rsid w:val="002308CB"/>
    <w:rsid w:val="0023096D"/>
    <w:rsid w:val="00230B10"/>
    <w:rsid w:val="00230BEB"/>
    <w:rsid w:val="00231132"/>
    <w:rsid w:val="00231266"/>
    <w:rsid w:val="00231312"/>
    <w:rsid w:val="00231452"/>
    <w:rsid w:val="002317C7"/>
    <w:rsid w:val="00232850"/>
    <w:rsid w:val="00233485"/>
    <w:rsid w:val="0023379C"/>
    <w:rsid w:val="00233B19"/>
    <w:rsid w:val="00234190"/>
    <w:rsid w:val="00234A64"/>
    <w:rsid w:val="00234A79"/>
    <w:rsid w:val="00234B86"/>
    <w:rsid w:val="0023527A"/>
    <w:rsid w:val="00235343"/>
    <w:rsid w:val="00235CE7"/>
    <w:rsid w:val="00235D15"/>
    <w:rsid w:val="002360EE"/>
    <w:rsid w:val="00237119"/>
    <w:rsid w:val="00237C66"/>
    <w:rsid w:val="00237E2D"/>
    <w:rsid w:val="00240281"/>
    <w:rsid w:val="00240CE8"/>
    <w:rsid w:val="00240E63"/>
    <w:rsid w:val="00241515"/>
    <w:rsid w:val="00242874"/>
    <w:rsid w:val="00242C02"/>
    <w:rsid w:val="002430CA"/>
    <w:rsid w:val="0024320E"/>
    <w:rsid w:val="002433A4"/>
    <w:rsid w:val="00243565"/>
    <w:rsid w:val="00243721"/>
    <w:rsid w:val="00243C5F"/>
    <w:rsid w:val="00243D49"/>
    <w:rsid w:val="0024438C"/>
    <w:rsid w:val="00244EF4"/>
    <w:rsid w:val="0024526E"/>
    <w:rsid w:val="002457FB"/>
    <w:rsid w:val="002460BB"/>
    <w:rsid w:val="00246301"/>
    <w:rsid w:val="002473CF"/>
    <w:rsid w:val="00247572"/>
    <w:rsid w:val="00247D27"/>
    <w:rsid w:val="0025047F"/>
    <w:rsid w:val="00250CDA"/>
    <w:rsid w:val="00250FD5"/>
    <w:rsid w:val="0025183E"/>
    <w:rsid w:val="00251BD6"/>
    <w:rsid w:val="00251DFE"/>
    <w:rsid w:val="00252897"/>
    <w:rsid w:val="00253105"/>
    <w:rsid w:val="002533B3"/>
    <w:rsid w:val="00253B90"/>
    <w:rsid w:val="00254159"/>
    <w:rsid w:val="00254350"/>
    <w:rsid w:val="00254DE9"/>
    <w:rsid w:val="002551BE"/>
    <w:rsid w:val="002553C3"/>
    <w:rsid w:val="0025581A"/>
    <w:rsid w:val="0025596E"/>
    <w:rsid w:val="00255E94"/>
    <w:rsid w:val="00255EE6"/>
    <w:rsid w:val="0025647C"/>
    <w:rsid w:val="00256744"/>
    <w:rsid w:val="002572BE"/>
    <w:rsid w:val="002575F9"/>
    <w:rsid w:val="00257C6F"/>
    <w:rsid w:val="00260282"/>
    <w:rsid w:val="0026170D"/>
    <w:rsid w:val="0026186D"/>
    <w:rsid w:val="00261D06"/>
    <w:rsid w:val="00261E99"/>
    <w:rsid w:val="00262825"/>
    <w:rsid w:val="00262954"/>
    <w:rsid w:val="00262D0F"/>
    <w:rsid w:val="00262DB1"/>
    <w:rsid w:val="002632C9"/>
    <w:rsid w:val="00263471"/>
    <w:rsid w:val="00263ADF"/>
    <w:rsid w:val="002640FB"/>
    <w:rsid w:val="002645C5"/>
    <w:rsid w:val="00264631"/>
    <w:rsid w:val="0026544F"/>
    <w:rsid w:val="002656D3"/>
    <w:rsid w:val="00265744"/>
    <w:rsid w:val="00266423"/>
    <w:rsid w:val="00266DD4"/>
    <w:rsid w:val="00266FC6"/>
    <w:rsid w:val="00267326"/>
    <w:rsid w:val="00267BF0"/>
    <w:rsid w:val="002706A0"/>
    <w:rsid w:val="002706F1"/>
    <w:rsid w:val="00270B27"/>
    <w:rsid w:val="00270CF8"/>
    <w:rsid w:val="00270D0D"/>
    <w:rsid w:val="00271186"/>
    <w:rsid w:val="00271748"/>
    <w:rsid w:val="00271B4D"/>
    <w:rsid w:val="00272029"/>
    <w:rsid w:val="00272C5A"/>
    <w:rsid w:val="00272E83"/>
    <w:rsid w:val="002731D6"/>
    <w:rsid w:val="002742B2"/>
    <w:rsid w:val="002743EC"/>
    <w:rsid w:val="00274B05"/>
    <w:rsid w:val="0027539E"/>
    <w:rsid w:val="00275667"/>
    <w:rsid w:val="00275719"/>
    <w:rsid w:val="002764C9"/>
    <w:rsid w:val="00277173"/>
    <w:rsid w:val="00277725"/>
    <w:rsid w:val="002777E0"/>
    <w:rsid w:val="00280012"/>
    <w:rsid w:val="00280429"/>
    <w:rsid w:val="00280C33"/>
    <w:rsid w:val="00280D30"/>
    <w:rsid w:val="00280FEA"/>
    <w:rsid w:val="00281AF0"/>
    <w:rsid w:val="0028200F"/>
    <w:rsid w:val="00282502"/>
    <w:rsid w:val="00282D02"/>
    <w:rsid w:val="00283260"/>
    <w:rsid w:val="002836E0"/>
    <w:rsid w:val="002838D9"/>
    <w:rsid w:val="00284CF3"/>
    <w:rsid w:val="00284E04"/>
    <w:rsid w:val="00284FC5"/>
    <w:rsid w:val="002855E2"/>
    <w:rsid w:val="002859D0"/>
    <w:rsid w:val="00285BF0"/>
    <w:rsid w:val="002866F7"/>
    <w:rsid w:val="00286916"/>
    <w:rsid w:val="00286BF4"/>
    <w:rsid w:val="00287226"/>
    <w:rsid w:val="0029020B"/>
    <w:rsid w:val="00290D05"/>
    <w:rsid w:val="00290E59"/>
    <w:rsid w:val="00290ED8"/>
    <w:rsid w:val="00291461"/>
    <w:rsid w:val="00291554"/>
    <w:rsid w:val="0029173B"/>
    <w:rsid w:val="00291D70"/>
    <w:rsid w:val="00291DDB"/>
    <w:rsid w:val="0029256D"/>
    <w:rsid w:val="00292B8D"/>
    <w:rsid w:val="00292D43"/>
    <w:rsid w:val="00292E50"/>
    <w:rsid w:val="00293202"/>
    <w:rsid w:val="002938B1"/>
    <w:rsid w:val="00293B3E"/>
    <w:rsid w:val="0029440B"/>
    <w:rsid w:val="00294605"/>
    <w:rsid w:val="00294835"/>
    <w:rsid w:val="00294DF9"/>
    <w:rsid w:val="0029626C"/>
    <w:rsid w:val="00296554"/>
    <w:rsid w:val="002A0307"/>
    <w:rsid w:val="002A051D"/>
    <w:rsid w:val="002A123E"/>
    <w:rsid w:val="002A1667"/>
    <w:rsid w:val="002A1896"/>
    <w:rsid w:val="002A25E2"/>
    <w:rsid w:val="002A427F"/>
    <w:rsid w:val="002A4610"/>
    <w:rsid w:val="002A4796"/>
    <w:rsid w:val="002A4D32"/>
    <w:rsid w:val="002A534E"/>
    <w:rsid w:val="002A5FD8"/>
    <w:rsid w:val="002A6C6E"/>
    <w:rsid w:val="002A7295"/>
    <w:rsid w:val="002A7853"/>
    <w:rsid w:val="002A7A94"/>
    <w:rsid w:val="002A7F79"/>
    <w:rsid w:val="002B07E4"/>
    <w:rsid w:val="002B0A87"/>
    <w:rsid w:val="002B0DB7"/>
    <w:rsid w:val="002B1015"/>
    <w:rsid w:val="002B11DC"/>
    <w:rsid w:val="002B136D"/>
    <w:rsid w:val="002B14C6"/>
    <w:rsid w:val="002B1C53"/>
    <w:rsid w:val="002B20BC"/>
    <w:rsid w:val="002B2321"/>
    <w:rsid w:val="002B3204"/>
    <w:rsid w:val="002B325B"/>
    <w:rsid w:val="002B357A"/>
    <w:rsid w:val="002B4149"/>
    <w:rsid w:val="002B4C35"/>
    <w:rsid w:val="002B4E09"/>
    <w:rsid w:val="002B4E50"/>
    <w:rsid w:val="002B51B2"/>
    <w:rsid w:val="002B5D1D"/>
    <w:rsid w:val="002B661A"/>
    <w:rsid w:val="002B6E0A"/>
    <w:rsid w:val="002B72CF"/>
    <w:rsid w:val="002B762B"/>
    <w:rsid w:val="002B7A8F"/>
    <w:rsid w:val="002B7C57"/>
    <w:rsid w:val="002C0700"/>
    <w:rsid w:val="002C0BE2"/>
    <w:rsid w:val="002C140C"/>
    <w:rsid w:val="002C1F42"/>
    <w:rsid w:val="002C28F6"/>
    <w:rsid w:val="002C36CD"/>
    <w:rsid w:val="002C3B88"/>
    <w:rsid w:val="002C3DEC"/>
    <w:rsid w:val="002C3E08"/>
    <w:rsid w:val="002C4157"/>
    <w:rsid w:val="002C45EE"/>
    <w:rsid w:val="002C4F65"/>
    <w:rsid w:val="002C52D0"/>
    <w:rsid w:val="002C60AA"/>
    <w:rsid w:val="002C65A0"/>
    <w:rsid w:val="002C6D4F"/>
    <w:rsid w:val="002C6DBD"/>
    <w:rsid w:val="002C7592"/>
    <w:rsid w:val="002C76E7"/>
    <w:rsid w:val="002C7926"/>
    <w:rsid w:val="002C7EC5"/>
    <w:rsid w:val="002D071B"/>
    <w:rsid w:val="002D08C2"/>
    <w:rsid w:val="002D096A"/>
    <w:rsid w:val="002D0DA5"/>
    <w:rsid w:val="002D1184"/>
    <w:rsid w:val="002D1856"/>
    <w:rsid w:val="002D2550"/>
    <w:rsid w:val="002D26B0"/>
    <w:rsid w:val="002D2DC2"/>
    <w:rsid w:val="002D3843"/>
    <w:rsid w:val="002D3873"/>
    <w:rsid w:val="002D38AA"/>
    <w:rsid w:val="002D3D59"/>
    <w:rsid w:val="002D44B6"/>
    <w:rsid w:val="002D509C"/>
    <w:rsid w:val="002D5145"/>
    <w:rsid w:val="002D542F"/>
    <w:rsid w:val="002D5959"/>
    <w:rsid w:val="002D7795"/>
    <w:rsid w:val="002D7A6B"/>
    <w:rsid w:val="002E0331"/>
    <w:rsid w:val="002E0EFE"/>
    <w:rsid w:val="002E102D"/>
    <w:rsid w:val="002E10D0"/>
    <w:rsid w:val="002E1D8F"/>
    <w:rsid w:val="002E1FD7"/>
    <w:rsid w:val="002E21A3"/>
    <w:rsid w:val="002E2AF3"/>
    <w:rsid w:val="002E2D3F"/>
    <w:rsid w:val="002E2E2B"/>
    <w:rsid w:val="002E33B3"/>
    <w:rsid w:val="002E3897"/>
    <w:rsid w:val="002E3B0F"/>
    <w:rsid w:val="002E3B24"/>
    <w:rsid w:val="002E3EB7"/>
    <w:rsid w:val="002E3F3F"/>
    <w:rsid w:val="002E4188"/>
    <w:rsid w:val="002E497F"/>
    <w:rsid w:val="002E5715"/>
    <w:rsid w:val="002E5955"/>
    <w:rsid w:val="002E66FB"/>
    <w:rsid w:val="002E7381"/>
    <w:rsid w:val="002E77D2"/>
    <w:rsid w:val="002E7AE2"/>
    <w:rsid w:val="002F08FB"/>
    <w:rsid w:val="002F0F0F"/>
    <w:rsid w:val="002F177C"/>
    <w:rsid w:val="002F1EC3"/>
    <w:rsid w:val="002F1FA9"/>
    <w:rsid w:val="002F2882"/>
    <w:rsid w:val="002F2B4C"/>
    <w:rsid w:val="002F2CC5"/>
    <w:rsid w:val="002F32DA"/>
    <w:rsid w:val="002F35A6"/>
    <w:rsid w:val="002F3C36"/>
    <w:rsid w:val="002F3D03"/>
    <w:rsid w:val="002F4412"/>
    <w:rsid w:val="002F459C"/>
    <w:rsid w:val="002F52C8"/>
    <w:rsid w:val="002F5505"/>
    <w:rsid w:val="002F558A"/>
    <w:rsid w:val="002F55CF"/>
    <w:rsid w:val="002F5765"/>
    <w:rsid w:val="002F62F0"/>
    <w:rsid w:val="002F6903"/>
    <w:rsid w:val="002F6EEB"/>
    <w:rsid w:val="002F7643"/>
    <w:rsid w:val="002F79F7"/>
    <w:rsid w:val="002F7ACC"/>
    <w:rsid w:val="002F7CD7"/>
    <w:rsid w:val="003008DD"/>
    <w:rsid w:val="0030143C"/>
    <w:rsid w:val="00301608"/>
    <w:rsid w:val="00302557"/>
    <w:rsid w:val="00302D50"/>
    <w:rsid w:val="0030320F"/>
    <w:rsid w:val="0030411D"/>
    <w:rsid w:val="00304344"/>
    <w:rsid w:val="0030434D"/>
    <w:rsid w:val="00304496"/>
    <w:rsid w:val="003059C8"/>
    <w:rsid w:val="00305B65"/>
    <w:rsid w:val="003061CE"/>
    <w:rsid w:val="0030655D"/>
    <w:rsid w:val="0030667E"/>
    <w:rsid w:val="003069EE"/>
    <w:rsid w:val="00307410"/>
    <w:rsid w:val="003076DF"/>
    <w:rsid w:val="003076FA"/>
    <w:rsid w:val="00307EA0"/>
    <w:rsid w:val="00311ED3"/>
    <w:rsid w:val="00311FD7"/>
    <w:rsid w:val="00312705"/>
    <w:rsid w:val="003128DA"/>
    <w:rsid w:val="00312B8E"/>
    <w:rsid w:val="00312E4C"/>
    <w:rsid w:val="003134AE"/>
    <w:rsid w:val="0031396D"/>
    <w:rsid w:val="00313A0D"/>
    <w:rsid w:val="00313FEC"/>
    <w:rsid w:val="003140CB"/>
    <w:rsid w:val="003140FA"/>
    <w:rsid w:val="00314B71"/>
    <w:rsid w:val="00314D04"/>
    <w:rsid w:val="00315783"/>
    <w:rsid w:val="00315B9F"/>
    <w:rsid w:val="00315F2C"/>
    <w:rsid w:val="00316D1A"/>
    <w:rsid w:val="003171D0"/>
    <w:rsid w:val="003172D5"/>
    <w:rsid w:val="003200CB"/>
    <w:rsid w:val="00320228"/>
    <w:rsid w:val="0032096F"/>
    <w:rsid w:val="00321007"/>
    <w:rsid w:val="00321040"/>
    <w:rsid w:val="0032168C"/>
    <w:rsid w:val="003217D4"/>
    <w:rsid w:val="003225B5"/>
    <w:rsid w:val="003226A0"/>
    <w:rsid w:val="00322894"/>
    <w:rsid w:val="00322987"/>
    <w:rsid w:val="00322C1E"/>
    <w:rsid w:val="00322D32"/>
    <w:rsid w:val="00323647"/>
    <w:rsid w:val="003236A1"/>
    <w:rsid w:val="00323827"/>
    <w:rsid w:val="003238B7"/>
    <w:rsid w:val="00323AED"/>
    <w:rsid w:val="003240FD"/>
    <w:rsid w:val="003245D9"/>
    <w:rsid w:val="003245DA"/>
    <w:rsid w:val="00324AA8"/>
    <w:rsid w:val="00324B1A"/>
    <w:rsid w:val="00324C6C"/>
    <w:rsid w:val="00324F31"/>
    <w:rsid w:val="00325200"/>
    <w:rsid w:val="00325398"/>
    <w:rsid w:val="00325606"/>
    <w:rsid w:val="00325C36"/>
    <w:rsid w:val="003260AF"/>
    <w:rsid w:val="00326396"/>
    <w:rsid w:val="0032666C"/>
    <w:rsid w:val="00326889"/>
    <w:rsid w:val="00326A4D"/>
    <w:rsid w:val="00326B17"/>
    <w:rsid w:val="00326EBE"/>
    <w:rsid w:val="003273C3"/>
    <w:rsid w:val="00327606"/>
    <w:rsid w:val="00330421"/>
    <w:rsid w:val="003307D7"/>
    <w:rsid w:val="00331615"/>
    <w:rsid w:val="00331933"/>
    <w:rsid w:val="00331DA5"/>
    <w:rsid w:val="00332B09"/>
    <w:rsid w:val="00333ACA"/>
    <w:rsid w:val="003345F2"/>
    <w:rsid w:val="003349DE"/>
    <w:rsid w:val="00334BDC"/>
    <w:rsid w:val="00334F29"/>
    <w:rsid w:val="00336959"/>
    <w:rsid w:val="00337273"/>
    <w:rsid w:val="003377AC"/>
    <w:rsid w:val="00340070"/>
    <w:rsid w:val="003401D7"/>
    <w:rsid w:val="003413AE"/>
    <w:rsid w:val="003413C5"/>
    <w:rsid w:val="003414DA"/>
    <w:rsid w:val="00341AE5"/>
    <w:rsid w:val="0034252A"/>
    <w:rsid w:val="00342880"/>
    <w:rsid w:val="00342C98"/>
    <w:rsid w:val="00342F0C"/>
    <w:rsid w:val="003433FC"/>
    <w:rsid w:val="003437BF"/>
    <w:rsid w:val="00343F1B"/>
    <w:rsid w:val="00343FFA"/>
    <w:rsid w:val="0034443C"/>
    <w:rsid w:val="00344875"/>
    <w:rsid w:val="00344B46"/>
    <w:rsid w:val="003452D8"/>
    <w:rsid w:val="00345429"/>
    <w:rsid w:val="00345579"/>
    <w:rsid w:val="0034559D"/>
    <w:rsid w:val="0034567C"/>
    <w:rsid w:val="003456F8"/>
    <w:rsid w:val="003459F8"/>
    <w:rsid w:val="00345A0B"/>
    <w:rsid w:val="00345B3D"/>
    <w:rsid w:val="00346879"/>
    <w:rsid w:val="00346981"/>
    <w:rsid w:val="00346E0A"/>
    <w:rsid w:val="003471CF"/>
    <w:rsid w:val="0034738E"/>
    <w:rsid w:val="003478C7"/>
    <w:rsid w:val="00347CCA"/>
    <w:rsid w:val="00347CE5"/>
    <w:rsid w:val="00350509"/>
    <w:rsid w:val="00351120"/>
    <w:rsid w:val="003512B0"/>
    <w:rsid w:val="0035157E"/>
    <w:rsid w:val="003515BA"/>
    <w:rsid w:val="00351ADA"/>
    <w:rsid w:val="00351E4A"/>
    <w:rsid w:val="00352BE9"/>
    <w:rsid w:val="00352C3C"/>
    <w:rsid w:val="00352C5F"/>
    <w:rsid w:val="003532F1"/>
    <w:rsid w:val="003535E9"/>
    <w:rsid w:val="00353890"/>
    <w:rsid w:val="003538C0"/>
    <w:rsid w:val="00353DBD"/>
    <w:rsid w:val="00353E4B"/>
    <w:rsid w:val="0035462A"/>
    <w:rsid w:val="00354989"/>
    <w:rsid w:val="00355801"/>
    <w:rsid w:val="003558D2"/>
    <w:rsid w:val="00355C37"/>
    <w:rsid w:val="00355D3A"/>
    <w:rsid w:val="00355FAD"/>
    <w:rsid w:val="00355FF5"/>
    <w:rsid w:val="00356302"/>
    <w:rsid w:val="00356996"/>
    <w:rsid w:val="00356ECA"/>
    <w:rsid w:val="003570E7"/>
    <w:rsid w:val="00357407"/>
    <w:rsid w:val="00357733"/>
    <w:rsid w:val="003577E1"/>
    <w:rsid w:val="00357CB3"/>
    <w:rsid w:val="00357EE2"/>
    <w:rsid w:val="00360F9B"/>
    <w:rsid w:val="003618B1"/>
    <w:rsid w:val="00362070"/>
    <w:rsid w:val="003621DF"/>
    <w:rsid w:val="00362D3A"/>
    <w:rsid w:val="00362FC5"/>
    <w:rsid w:val="00363324"/>
    <w:rsid w:val="00363FDF"/>
    <w:rsid w:val="00365313"/>
    <w:rsid w:val="0036537A"/>
    <w:rsid w:val="0036541F"/>
    <w:rsid w:val="00365542"/>
    <w:rsid w:val="00365B7E"/>
    <w:rsid w:val="00366147"/>
    <w:rsid w:val="003668E2"/>
    <w:rsid w:val="00366D08"/>
    <w:rsid w:val="00367746"/>
    <w:rsid w:val="00370709"/>
    <w:rsid w:val="00370ADE"/>
    <w:rsid w:val="00370F8B"/>
    <w:rsid w:val="003711F8"/>
    <w:rsid w:val="00371619"/>
    <w:rsid w:val="0037230F"/>
    <w:rsid w:val="00372CA7"/>
    <w:rsid w:val="00373894"/>
    <w:rsid w:val="00373A91"/>
    <w:rsid w:val="00375A80"/>
    <w:rsid w:val="00375B1D"/>
    <w:rsid w:val="00376130"/>
    <w:rsid w:val="003768FB"/>
    <w:rsid w:val="003775F8"/>
    <w:rsid w:val="00380A96"/>
    <w:rsid w:val="00380C38"/>
    <w:rsid w:val="00380D6D"/>
    <w:rsid w:val="00381EA3"/>
    <w:rsid w:val="003820DA"/>
    <w:rsid w:val="003821D9"/>
    <w:rsid w:val="00382219"/>
    <w:rsid w:val="003827AD"/>
    <w:rsid w:val="0038359B"/>
    <w:rsid w:val="003838D0"/>
    <w:rsid w:val="00383B88"/>
    <w:rsid w:val="00383CF1"/>
    <w:rsid w:val="00383D01"/>
    <w:rsid w:val="00383DB9"/>
    <w:rsid w:val="00383FDB"/>
    <w:rsid w:val="003842BA"/>
    <w:rsid w:val="00384C67"/>
    <w:rsid w:val="003854C2"/>
    <w:rsid w:val="00385785"/>
    <w:rsid w:val="00385852"/>
    <w:rsid w:val="00385D1B"/>
    <w:rsid w:val="00386935"/>
    <w:rsid w:val="00386C41"/>
    <w:rsid w:val="00387439"/>
    <w:rsid w:val="00387981"/>
    <w:rsid w:val="00387BA1"/>
    <w:rsid w:val="00390C9F"/>
    <w:rsid w:val="00390F87"/>
    <w:rsid w:val="00392214"/>
    <w:rsid w:val="0039326A"/>
    <w:rsid w:val="00393B8D"/>
    <w:rsid w:val="003942DC"/>
    <w:rsid w:val="00394356"/>
    <w:rsid w:val="0039501D"/>
    <w:rsid w:val="00395447"/>
    <w:rsid w:val="00395517"/>
    <w:rsid w:val="003957ED"/>
    <w:rsid w:val="003959FA"/>
    <w:rsid w:val="00396053"/>
    <w:rsid w:val="003967BC"/>
    <w:rsid w:val="00396D7F"/>
    <w:rsid w:val="003972BB"/>
    <w:rsid w:val="00397321"/>
    <w:rsid w:val="00397F35"/>
    <w:rsid w:val="00397FB5"/>
    <w:rsid w:val="003A038A"/>
    <w:rsid w:val="003A1977"/>
    <w:rsid w:val="003A1FD0"/>
    <w:rsid w:val="003A2447"/>
    <w:rsid w:val="003A2755"/>
    <w:rsid w:val="003A2913"/>
    <w:rsid w:val="003A2D94"/>
    <w:rsid w:val="003A318B"/>
    <w:rsid w:val="003A398F"/>
    <w:rsid w:val="003A39E0"/>
    <w:rsid w:val="003A429A"/>
    <w:rsid w:val="003A5A92"/>
    <w:rsid w:val="003A633E"/>
    <w:rsid w:val="003A67A2"/>
    <w:rsid w:val="003A7026"/>
    <w:rsid w:val="003A772C"/>
    <w:rsid w:val="003B07BC"/>
    <w:rsid w:val="003B1ADD"/>
    <w:rsid w:val="003B3041"/>
    <w:rsid w:val="003B4533"/>
    <w:rsid w:val="003B4668"/>
    <w:rsid w:val="003B4759"/>
    <w:rsid w:val="003B476D"/>
    <w:rsid w:val="003B50D2"/>
    <w:rsid w:val="003B52BC"/>
    <w:rsid w:val="003B570D"/>
    <w:rsid w:val="003B5FBA"/>
    <w:rsid w:val="003B7296"/>
    <w:rsid w:val="003C0324"/>
    <w:rsid w:val="003C07C8"/>
    <w:rsid w:val="003C0A22"/>
    <w:rsid w:val="003C1362"/>
    <w:rsid w:val="003C13BB"/>
    <w:rsid w:val="003C15FF"/>
    <w:rsid w:val="003C1718"/>
    <w:rsid w:val="003C199A"/>
    <w:rsid w:val="003C1F51"/>
    <w:rsid w:val="003C268E"/>
    <w:rsid w:val="003C287B"/>
    <w:rsid w:val="003C2C1D"/>
    <w:rsid w:val="003C3396"/>
    <w:rsid w:val="003C38BF"/>
    <w:rsid w:val="003C3AC4"/>
    <w:rsid w:val="003C3B9B"/>
    <w:rsid w:val="003C3BDA"/>
    <w:rsid w:val="003C3CDF"/>
    <w:rsid w:val="003C4C07"/>
    <w:rsid w:val="003C526F"/>
    <w:rsid w:val="003C63B3"/>
    <w:rsid w:val="003C64B9"/>
    <w:rsid w:val="003C654C"/>
    <w:rsid w:val="003C6597"/>
    <w:rsid w:val="003C6AC4"/>
    <w:rsid w:val="003C75B6"/>
    <w:rsid w:val="003C7A18"/>
    <w:rsid w:val="003D03BD"/>
    <w:rsid w:val="003D07DE"/>
    <w:rsid w:val="003D10C7"/>
    <w:rsid w:val="003D1735"/>
    <w:rsid w:val="003D1974"/>
    <w:rsid w:val="003D1A87"/>
    <w:rsid w:val="003D2115"/>
    <w:rsid w:val="003D2C1E"/>
    <w:rsid w:val="003D2DAB"/>
    <w:rsid w:val="003D3F8F"/>
    <w:rsid w:val="003D3FE9"/>
    <w:rsid w:val="003D49E9"/>
    <w:rsid w:val="003D4C64"/>
    <w:rsid w:val="003D589E"/>
    <w:rsid w:val="003D62EF"/>
    <w:rsid w:val="003D67E5"/>
    <w:rsid w:val="003D6BFA"/>
    <w:rsid w:val="003D6D5F"/>
    <w:rsid w:val="003D7954"/>
    <w:rsid w:val="003E072C"/>
    <w:rsid w:val="003E0DB0"/>
    <w:rsid w:val="003E1E3C"/>
    <w:rsid w:val="003E2B5E"/>
    <w:rsid w:val="003E2C16"/>
    <w:rsid w:val="003E2CD3"/>
    <w:rsid w:val="003E2E5A"/>
    <w:rsid w:val="003E342B"/>
    <w:rsid w:val="003E3588"/>
    <w:rsid w:val="003E3DBB"/>
    <w:rsid w:val="003E42CA"/>
    <w:rsid w:val="003E4867"/>
    <w:rsid w:val="003E4DD6"/>
    <w:rsid w:val="003E4FF3"/>
    <w:rsid w:val="003E5094"/>
    <w:rsid w:val="003E5177"/>
    <w:rsid w:val="003E5A9C"/>
    <w:rsid w:val="003E66D4"/>
    <w:rsid w:val="003E6D8C"/>
    <w:rsid w:val="003E72D6"/>
    <w:rsid w:val="003E73D3"/>
    <w:rsid w:val="003F0181"/>
    <w:rsid w:val="003F044B"/>
    <w:rsid w:val="003F0B2B"/>
    <w:rsid w:val="003F0B72"/>
    <w:rsid w:val="003F165F"/>
    <w:rsid w:val="003F18BD"/>
    <w:rsid w:val="003F18F6"/>
    <w:rsid w:val="003F1B1B"/>
    <w:rsid w:val="003F1E32"/>
    <w:rsid w:val="003F28C2"/>
    <w:rsid w:val="003F2DB0"/>
    <w:rsid w:val="003F2E49"/>
    <w:rsid w:val="003F3264"/>
    <w:rsid w:val="003F3700"/>
    <w:rsid w:val="003F37CF"/>
    <w:rsid w:val="003F38C3"/>
    <w:rsid w:val="003F3A3E"/>
    <w:rsid w:val="003F3C44"/>
    <w:rsid w:val="003F425B"/>
    <w:rsid w:val="003F43C2"/>
    <w:rsid w:val="003F55C0"/>
    <w:rsid w:val="003F589E"/>
    <w:rsid w:val="003F5CD7"/>
    <w:rsid w:val="003F61AC"/>
    <w:rsid w:val="003F69B7"/>
    <w:rsid w:val="003F69F5"/>
    <w:rsid w:val="003F7260"/>
    <w:rsid w:val="003F75FC"/>
    <w:rsid w:val="003F7DB4"/>
    <w:rsid w:val="004003AB"/>
    <w:rsid w:val="004003E6"/>
    <w:rsid w:val="00400654"/>
    <w:rsid w:val="00401190"/>
    <w:rsid w:val="00401316"/>
    <w:rsid w:val="00401355"/>
    <w:rsid w:val="004016A7"/>
    <w:rsid w:val="00401876"/>
    <w:rsid w:val="00401E3D"/>
    <w:rsid w:val="004028E8"/>
    <w:rsid w:val="00402DB8"/>
    <w:rsid w:val="00402E80"/>
    <w:rsid w:val="004030E5"/>
    <w:rsid w:val="004035CE"/>
    <w:rsid w:val="004038F3"/>
    <w:rsid w:val="00403C07"/>
    <w:rsid w:val="00404F24"/>
    <w:rsid w:val="004056E8"/>
    <w:rsid w:val="004069FD"/>
    <w:rsid w:val="00406EA1"/>
    <w:rsid w:val="00407781"/>
    <w:rsid w:val="004078CB"/>
    <w:rsid w:val="00407A34"/>
    <w:rsid w:val="0041116A"/>
    <w:rsid w:val="00411190"/>
    <w:rsid w:val="00411745"/>
    <w:rsid w:val="0041217F"/>
    <w:rsid w:val="00412572"/>
    <w:rsid w:val="004127E6"/>
    <w:rsid w:val="00413015"/>
    <w:rsid w:val="0041378E"/>
    <w:rsid w:val="00414620"/>
    <w:rsid w:val="00414F50"/>
    <w:rsid w:val="004151F9"/>
    <w:rsid w:val="004156B9"/>
    <w:rsid w:val="00415767"/>
    <w:rsid w:val="00415AAA"/>
    <w:rsid w:val="004166F9"/>
    <w:rsid w:val="00416E77"/>
    <w:rsid w:val="004170AF"/>
    <w:rsid w:val="00417817"/>
    <w:rsid w:val="00420139"/>
    <w:rsid w:val="0042059C"/>
    <w:rsid w:val="00420932"/>
    <w:rsid w:val="00424895"/>
    <w:rsid w:val="0042582C"/>
    <w:rsid w:val="00425B72"/>
    <w:rsid w:val="00425CF2"/>
    <w:rsid w:val="00426060"/>
    <w:rsid w:val="00426581"/>
    <w:rsid w:val="00426693"/>
    <w:rsid w:val="00426A9F"/>
    <w:rsid w:val="00426B4B"/>
    <w:rsid w:val="00427145"/>
    <w:rsid w:val="004272C5"/>
    <w:rsid w:val="0042776B"/>
    <w:rsid w:val="004277E3"/>
    <w:rsid w:val="00430489"/>
    <w:rsid w:val="00430BC0"/>
    <w:rsid w:val="00432D98"/>
    <w:rsid w:val="00433770"/>
    <w:rsid w:val="00433FDC"/>
    <w:rsid w:val="00434B5A"/>
    <w:rsid w:val="00435B36"/>
    <w:rsid w:val="00435E32"/>
    <w:rsid w:val="00435F0B"/>
    <w:rsid w:val="0043632A"/>
    <w:rsid w:val="004366A1"/>
    <w:rsid w:val="00436EBB"/>
    <w:rsid w:val="004370CB"/>
    <w:rsid w:val="00437458"/>
    <w:rsid w:val="00437835"/>
    <w:rsid w:val="00437BE6"/>
    <w:rsid w:val="00440230"/>
    <w:rsid w:val="0044055E"/>
    <w:rsid w:val="004409EE"/>
    <w:rsid w:val="00441093"/>
    <w:rsid w:val="00442DD5"/>
    <w:rsid w:val="004431E6"/>
    <w:rsid w:val="0044353E"/>
    <w:rsid w:val="004435E7"/>
    <w:rsid w:val="00443A00"/>
    <w:rsid w:val="00443FAF"/>
    <w:rsid w:val="0044423B"/>
    <w:rsid w:val="00444447"/>
    <w:rsid w:val="004446E9"/>
    <w:rsid w:val="00444709"/>
    <w:rsid w:val="00444F0C"/>
    <w:rsid w:val="004451FB"/>
    <w:rsid w:val="0044529C"/>
    <w:rsid w:val="00445404"/>
    <w:rsid w:val="00445869"/>
    <w:rsid w:val="004458D7"/>
    <w:rsid w:val="00445C08"/>
    <w:rsid w:val="004466E0"/>
    <w:rsid w:val="00446EB5"/>
    <w:rsid w:val="004476BA"/>
    <w:rsid w:val="00450BCD"/>
    <w:rsid w:val="0045120C"/>
    <w:rsid w:val="004521E3"/>
    <w:rsid w:val="0045311B"/>
    <w:rsid w:val="004533D0"/>
    <w:rsid w:val="00453C28"/>
    <w:rsid w:val="00453FF6"/>
    <w:rsid w:val="0045507D"/>
    <w:rsid w:val="004560C8"/>
    <w:rsid w:val="00456205"/>
    <w:rsid w:val="00456222"/>
    <w:rsid w:val="004573C5"/>
    <w:rsid w:val="00457F81"/>
    <w:rsid w:val="00460468"/>
    <w:rsid w:val="00460E78"/>
    <w:rsid w:val="0046150E"/>
    <w:rsid w:val="00461CE0"/>
    <w:rsid w:val="00461D14"/>
    <w:rsid w:val="00461EFA"/>
    <w:rsid w:val="004624F7"/>
    <w:rsid w:val="00463436"/>
    <w:rsid w:val="0046448E"/>
    <w:rsid w:val="004646C4"/>
    <w:rsid w:val="00464919"/>
    <w:rsid w:val="00464D8C"/>
    <w:rsid w:val="00464FC7"/>
    <w:rsid w:val="00465809"/>
    <w:rsid w:val="004658C0"/>
    <w:rsid w:val="004658F2"/>
    <w:rsid w:val="00465907"/>
    <w:rsid w:val="00465980"/>
    <w:rsid w:val="00465B0E"/>
    <w:rsid w:val="00465D0A"/>
    <w:rsid w:val="00465F97"/>
    <w:rsid w:val="00466496"/>
    <w:rsid w:val="00466AEC"/>
    <w:rsid w:val="004671C5"/>
    <w:rsid w:val="00470434"/>
    <w:rsid w:val="00471317"/>
    <w:rsid w:val="0047182D"/>
    <w:rsid w:val="00471B3A"/>
    <w:rsid w:val="00471E26"/>
    <w:rsid w:val="0047257C"/>
    <w:rsid w:val="004725BD"/>
    <w:rsid w:val="00472992"/>
    <w:rsid w:val="00472E02"/>
    <w:rsid w:val="00474658"/>
    <w:rsid w:val="004747AE"/>
    <w:rsid w:val="004748F8"/>
    <w:rsid w:val="00474939"/>
    <w:rsid w:val="00474DC6"/>
    <w:rsid w:val="004753D5"/>
    <w:rsid w:val="004754E9"/>
    <w:rsid w:val="00475619"/>
    <w:rsid w:val="004757C0"/>
    <w:rsid w:val="004758C4"/>
    <w:rsid w:val="00476EAC"/>
    <w:rsid w:val="00476F20"/>
    <w:rsid w:val="00477007"/>
    <w:rsid w:val="004776E2"/>
    <w:rsid w:val="00477C42"/>
    <w:rsid w:val="00477EA7"/>
    <w:rsid w:val="004802EF"/>
    <w:rsid w:val="00480C11"/>
    <w:rsid w:val="00481E61"/>
    <w:rsid w:val="004824F2"/>
    <w:rsid w:val="0048380C"/>
    <w:rsid w:val="00483845"/>
    <w:rsid w:val="00483F91"/>
    <w:rsid w:val="004847B7"/>
    <w:rsid w:val="004853E1"/>
    <w:rsid w:val="0048575F"/>
    <w:rsid w:val="0048607B"/>
    <w:rsid w:val="0048688B"/>
    <w:rsid w:val="00486D58"/>
    <w:rsid w:val="0048701F"/>
    <w:rsid w:val="00487C02"/>
    <w:rsid w:val="00487E27"/>
    <w:rsid w:val="004906AA"/>
    <w:rsid w:val="0049073F"/>
    <w:rsid w:val="004907D0"/>
    <w:rsid w:val="004914E4"/>
    <w:rsid w:val="00491973"/>
    <w:rsid w:val="00491ABA"/>
    <w:rsid w:val="00491D73"/>
    <w:rsid w:val="00492BF9"/>
    <w:rsid w:val="00492C6E"/>
    <w:rsid w:val="004932F3"/>
    <w:rsid w:val="00493867"/>
    <w:rsid w:val="00493B4C"/>
    <w:rsid w:val="0049432A"/>
    <w:rsid w:val="0049439A"/>
    <w:rsid w:val="00494917"/>
    <w:rsid w:val="00494B5B"/>
    <w:rsid w:val="00494DD9"/>
    <w:rsid w:val="00495315"/>
    <w:rsid w:val="00495618"/>
    <w:rsid w:val="004956C8"/>
    <w:rsid w:val="0049595D"/>
    <w:rsid w:val="00496041"/>
    <w:rsid w:val="004964D9"/>
    <w:rsid w:val="00497363"/>
    <w:rsid w:val="0049786B"/>
    <w:rsid w:val="004A0B70"/>
    <w:rsid w:val="004A0F47"/>
    <w:rsid w:val="004A10B0"/>
    <w:rsid w:val="004A1742"/>
    <w:rsid w:val="004A17DA"/>
    <w:rsid w:val="004A1B3D"/>
    <w:rsid w:val="004A2727"/>
    <w:rsid w:val="004A2928"/>
    <w:rsid w:val="004A2997"/>
    <w:rsid w:val="004A3952"/>
    <w:rsid w:val="004A3C6F"/>
    <w:rsid w:val="004A3FBC"/>
    <w:rsid w:val="004A41D2"/>
    <w:rsid w:val="004A479F"/>
    <w:rsid w:val="004A4E8D"/>
    <w:rsid w:val="004A508D"/>
    <w:rsid w:val="004A595E"/>
    <w:rsid w:val="004A6223"/>
    <w:rsid w:val="004A6386"/>
    <w:rsid w:val="004A649C"/>
    <w:rsid w:val="004A656D"/>
    <w:rsid w:val="004A6833"/>
    <w:rsid w:val="004A6993"/>
    <w:rsid w:val="004A7278"/>
    <w:rsid w:val="004A7D77"/>
    <w:rsid w:val="004A7F7D"/>
    <w:rsid w:val="004B0143"/>
    <w:rsid w:val="004B0704"/>
    <w:rsid w:val="004B179B"/>
    <w:rsid w:val="004B1C70"/>
    <w:rsid w:val="004B1DF3"/>
    <w:rsid w:val="004B286E"/>
    <w:rsid w:val="004B28BC"/>
    <w:rsid w:val="004B2E75"/>
    <w:rsid w:val="004B2EBE"/>
    <w:rsid w:val="004B2F3E"/>
    <w:rsid w:val="004B30CD"/>
    <w:rsid w:val="004B3125"/>
    <w:rsid w:val="004B359F"/>
    <w:rsid w:val="004B3921"/>
    <w:rsid w:val="004B39D6"/>
    <w:rsid w:val="004B4272"/>
    <w:rsid w:val="004B442A"/>
    <w:rsid w:val="004B455B"/>
    <w:rsid w:val="004B4D1F"/>
    <w:rsid w:val="004B5057"/>
    <w:rsid w:val="004B525E"/>
    <w:rsid w:val="004B5644"/>
    <w:rsid w:val="004B5AEB"/>
    <w:rsid w:val="004B5B3F"/>
    <w:rsid w:val="004B5C97"/>
    <w:rsid w:val="004B61F4"/>
    <w:rsid w:val="004B7818"/>
    <w:rsid w:val="004B7ADC"/>
    <w:rsid w:val="004B7B8E"/>
    <w:rsid w:val="004C0440"/>
    <w:rsid w:val="004C0C65"/>
    <w:rsid w:val="004C0F71"/>
    <w:rsid w:val="004C26CB"/>
    <w:rsid w:val="004C2BAB"/>
    <w:rsid w:val="004C32E7"/>
    <w:rsid w:val="004C3540"/>
    <w:rsid w:val="004C3B3E"/>
    <w:rsid w:val="004C43F0"/>
    <w:rsid w:val="004C445B"/>
    <w:rsid w:val="004C4B57"/>
    <w:rsid w:val="004C4E41"/>
    <w:rsid w:val="004C5CA3"/>
    <w:rsid w:val="004C5DE3"/>
    <w:rsid w:val="004C6534"/>
    <w:rsid w:val="004C661C"/>
    <w:rsid w:val="004C66F9"/>
    <w:rsid w:val="004C6A50"/>
    <w:rsid w:val="004C6B90"/>
    <w:rsid w:val="004C78EB"/>
    <w:rsid w:val="004D011F"/>
    <w:rsid w:val="004D1219"/>
    <w:rsid w:val="004D12DD"/>
    <w:rsid w:val="004D20E0"/>
    <w:rsid w:val="004D24BE"/>
    <w:rsid w:val="004D25EE"/>
    <w:rsid w:val="004D2D0B"/>
    <w:rsid w:val="004D3A04"/>
    <w:rsid w:val="004D3FA0"/>
    <w:rsid w:val="004D3FD6"/>
    <w:rsid w:val="004D4EAD"/>
    <w:rsid w:val="004D52D5"/>
    <w:rsid w:val="004D52F0"/>
    <w:rsid w:val="004D574D"/>
    <w:rsid w:val="004D5D9B"/>
    <w:rsid w:val="004D60E6"/>
    <w:rsid w:val="004D6E27"/>
    <w:rsid w:val="004D7413"/>
    <w:rsid w:val="004E0490"/>
    <w:rsid w:val="004E0DC5"/>
    <w:rsid w:val="004E0F3D"/>
    <w:rsid w:val="004E0FE7"/>
    <w:rsid w:val="004E1D27"/>
    <w:rsid w:val="004E23AF"/>
    <w:rsid w:val="004E2BFC"/>
    <w:rsid w:val="004E30E0"/>
    <w:rsid w:val="004E34F3"/>
    <w:rsid w:val="004E357F"/>
    <w:rsid w:val="004E418A"/>
    <w:rsid w:val="004E4E21"/>
    <w:rsid w:val="004E565D"/>
    <w:rsid w:val="004E5A23"/>
    <w:rsid w:val="004E5B5C"/>
    <w:rsid w:val="004E61BC"/>
    <w:rsid w:val="004E63E2"/>
    <w:rsid w:val="004E6758"/>
    <w:rsid w:val="004E7242"/>
    <w:rsid w:val="004E7A07"/>
    <w:rsid w:val="004E7E17"/>
    <w:rsid w:val="004F14DE"/>
    <w:rsid w:val="004F1AE7"/>
    <w:rsid w:val="004F2086"/>
    <w:rsid w:val="004F2735"/>
    <w:rsid w:val="004F3136"/>
    <w:rsid w:val="004F37E8"/>
    <w:rsid w:val="004F3924"/>
    <w:rsid w:val="004F3CDA"/>
    <w:rsid w:val="004F41B8"/>
    <w:rsid w:val="004F46E3"/>
    <w:rsid w:val="004F48F5"/>
    <w:rsid w:val="004F5426"/>
    <w:rsid w:val="004F58CE"/>
    <w:rsid w:val="004F6B2F"/>
    <w:rsid w:val="004F7954"/>
    <w:rsid w:val="004F7AAC"/>
    <w:rsid w:val="004F7EB4"/>
    <w:rsid w:val="00501D23"/>
    <w:rsid w:val="0050226F"/>
    <w:rsid w:val="00502568"/>
    <w:rsid w:val="00502D3E"/>
    <w:rsid w:val="005032A4"/>
    <w:rsid w:val="0050330B"/>
    <w:rsid w:val="005041B3"/>
    <w:rsid w:val="005042A4"/>
    <w:rsid w:val="00504542"/>
    <w:rsid w:val="005045D7"/>
    <w:rsid w:val="00504A37"/>
    <w:rsid w:val="00504C6C"/>
    <w:rsid w:val="00504CCC"/>
    <w:rsid w:val="00504E7A"/>
    <w:rsid w:val="00505C52"/>
    <w:rsid w:val="00505C83"/>
    <w:rsid w:val="00505CF1"/>
    <w:rsid w:val="0050673A"/>
    <w:rsid w:val="005068E4"/>
    <w:rsid w:val="00506CC4"/>
    <w:rsid w:val="00506D8D"/>
    <w:rsid w:val="00506FDC"/>
    <w:rsid w:val="00507178"/>
    <w:rsid w:val="00507748"/>
    <w:rsid w:val="005108C1"/>
    <w:rsid w:val="00511389"/>
    <w:rsid w:val="00511573"/>
    <w:rsid w:val="00511787"/>
    <w:rsid w:val="00512535"/>
    <w:rsid w:val="005126A8"/>
    <w:rsid w:val="005127B7"/>
    <w:rsid w:val="00513A5A"/>
    <w:rsid w:val="00513C96"/>
    <w:rsid w:val="0051432D"/>
    <w:rsid w:val="00514FB7"/>
    <w:rsid w:val="00516776"/>
    <w:rsid w:val="0051712B"/>
    <w:rsid w:val="005176D1"/>
    <w:rsid w:val="005177E7"/>
    <w:rsid w:val="00517E21"/>
    <w:rsid w:val="00517EDF"/>
    <w:rsid w:val="00520AF2"/>
    <w:rsid w:val="00520DD1"/>
    <w:rsid w:val="00520E05"/>
    <w:rsid w:val="00520F64"/>
    <w:rsid w:val="00520F8C"/>
    <w:rsid w:val="00521425"/>
    <w:rsid w:val="00521DD7"/>
    <w:rsid w:val="005220AF"/>
    <w:rsid w:val="00522FCA"/>
    <w:rsid w:val="0052436C"/>
    <w:rsid w:val="0052452F"/>
    <w:rsid w:val="00524A5F"/>
    <w:rsid w:val="00524B19"/>
    <w:rsid w:val="00524D5B"/>
    <w:rsid w:val="00524E15"/>
    <w:rsid w:val="005252F4"/>
    <w:rsid w:val="00525BA1"/>
    <w:rsid w:val="00525C5C"/>
    <w:rsid w:val="0052687D"/>
    <w:rsid w:val="005268C6"/>
    <w:rsid w:val="00526F69"/>
    <w:rsid w:val="00527B1B"/>
    <w:rsid w:val="005306CD"/>
    <w:rsid w:val="00530E45"/>
    <w:rsid w:val="005315E4"/>
    <w:rsid w:val="00531702"/>
    <w:rsid w:val="005317AB"/>
    <w:rsid w:val="00531FD3"/>
    <w:rsid w:val="00532A1F"/>
    <w:rsid w:val="00532CAD"/>
    <w:rsid w:val="00533196"/>
    <w:rsid w:val="00533496"/>
    <w:rsid w:val="005339C7"/>
    <w:rsid w:val="00533F6D"/>
    <w:rsid w:val="00534355"/>
    <w:rsid w:val="005348CB"/>
    <w:rsid w:val="00534D0E"/>
    <w:rsid w:val="00534F85"/>
    <w:rsid w:val="00535262"/>
    <w:rsid w:val="0053540F"/>
    <w:rsid w:val="0053576D"/>
    <w:rsid w:val="00535C2C"/>
    <w:rsid w:val="00536424"/>
    <w:rsid w:val="00537404"/>
    <w:rsid w:val="00537B66"/>
    <w:rsid w:val="00537C62"/>
    <w:rsid w:val="0054027E"/>
    <w:rsid w:val="005402EF"/>
    <w:rsid w:val="00540778"/>
    <w:rsid w:val="00540A3D"/>
    <w:rsid w:val="00541322"/>
    <w:rsid w:val="005419FC"/>
    <w:rsid w:val="00541D1A"/>
    <w:rsid w:val="00542CD4"/>
    <w:rsid w:val="0054303E"/>
    <w:rsid w:val="005430C9"/>
    <w:rsid w:val="005430F5"/>
    <w:rsid w:val="00543232"/>
    <w:rsid w:val="0054335B"/>
    <w:rsid w:val="00543516"/>
    <w:rsid w:val="00543C59"/>
    <w:rsid w:val="00543DC5"/>
    <w:rsid w:val="0054502A"/>
    <w:rsid w:val="00545FD8"/>
    <w:rsid w:val="00546317"/>
    <w:rsid w:val="00546A91"/>
    <w:rsid w:val="00546BEE"/>
    <w:rsid w:val="00546CC4"/>
    <w:rsid w:val="00546F5F"/>
    <w:rsid w:val="0054788C"/>
    <w:rsid w:val="00547C10"/>
    <w:rsid w:val="00547D4B"/>
    <w:rsid w:val="00550F59"/>
    <w:rsid w:val="00552E28"/>
    <w:rsid w:val="005541A6"/>
    <w:rsid w:val="00554495"/>
    <w:rsid w:val="005547CC"/>
    <w:rsid w:val="00554994"/>
    <w:rsid w:val="00555E81"/>
    <w:rsid w:val="00556435"/>
    <w:rsid w:val="0055667B"/>
    <w:rsid w:val="005567B5"/>
    <w:rsid w:val="00556EE4"/>
    <w:rsid w:val="005574B3"/>
    <w:rsid w:val="00557C2A"/>
    <w:rsid w:val="00557FE3"/>
    <w:rsid w:val="00560054"/>
    <w:rsid w:val="00560BC8"/>
    <w:rsid w:val="00561B77"/>
    <w:rsid w:val="00561ECB"/>
    <w:rsid w:val="0056285E"/>
    <w:rsid w:val="00562A59"/>
    <w:rsid w:val="00562CDB"/>
    <w:rsid w:val="00563034"/>
    <w:rsid w:val="005630A6"/>
    <w:rsid w:val="005630D6"/>
    <w:rsid w:val="005640AA"/>
    <w:rsid w:val="005645CC"/>
    <w:rsid w:val="00565615"/>
    <w:rsid w:val="005659C5"/>
    <w:rsid w:val="00566B3C"/>
    <w:rsid w:val="0056728A"/>
    <w:rsid w:val="005673BE"/>
    <w:rsid w:val="005701A5"/>
    <w:rsid w:val="00570ECC"/>
    <w:rsid w:val="0057189C"/>
    <w:rsid w:val="00571FB0"/>
    <w:rsid w:val="00572DCA"/>
    <w:rsid w:val="00573578"/>
    <w:rsid w:val="005749DE"/>
    <w:rsid w:val="00574F71"/>
    <w:rsid w:val="00575112"/>
    <w:rsid w:val="00575432"/>
    <w:rsid w:val="0057563D"/>
    <w:rsid w:val="00575A09"/>
    <w:rsid w:val="00575B56"/>
    <w:rsid w:val="00575F36"/>
    <w:rsid w:val="00575FD3"/>
    <w:rsid w:val="0057624E"/>
    <w:rsid w:val="00576573"/>
    <w:rsid w:val="005768DC"/>
    <w:rsid w:val="005769A5"/>
    <w:rsid w:val="00576B78"/>
    <w:rsid w:val="00576BAC"/>
    <w:rsid w:val="00576BC1"/>
    <w:rsid w:val="00576E74"/>
    <w:rsid w:val="00577876"/>
    <w:rsid w:val="00577A10"/>
    <w:rsid w:val="00580207"/>
    <w:rsid w:val="0058156A"/>
    <w:rsid w:val="00581611"/>
    <w:rsid w:val="005816F0"/>
    <w:rsid w:val="0058173D"/>
    <w:rsid w:val="00581AAB"/>
    <w:rsid w:val="00581C35"/>
    <w:rsid w:val="00582B2C"/>
    <w:rsid w:val="005831D9"/>
    <w:rsid w:val="0058390E"/>
    <w:rsid w:val="00583A51"/>
    <w:rsid w:val="00584930"/>
    <w:rsid w:val="00584E0C"/>
    <w:rsid w:val="00585A66"/>
    <w:rsid w:val="00586426"/>
    <w:rsid w:val="005865CA"/>
    <w:rsid w:val="005867E1"/>
    <w:rsid w:val="005869A7"/>
    <w:rsid w:val="00586CA0"/>
    <w:rsid w:val="00587635"/>
    <w:rsid w:val="00587D67"/>
    <w:rsid w:val="00590C0C"/>
    <w:rsid w:val="00591C85"/>
    <w:rsid w:val="00592456"/>
    <w:rsid w:val="005928F1"/>
    <w:rsid w:val="00592DB0"/>
    <w:rsid w:val="00592DE2"/>
    <w:rsid w:val="0059378F"/>
    <w:rsid w:val="00593983"/>
    <w:rsid w:val="00594928"/>
    <w:rsid w:val="00594C20"/>
    <w:rsid w:val="00595786"/>
    <w:rsid w:val="00596276"/>
    <w:rsid w:val="005964E1"/>
    <w:rsid w:val="00596E28"/>
    <w:rsid w:val="00596E65"/>
    <w:rsid w:val="00597518"/>
    <w:rsid w:val="00597585"/>
    <w:rsid w:val="005A01B3"/>
    <w:rsid w:val="005A078C"/>
    <w:rsid w:val="005A0870"/>
    <w:rsid w:val="005A12EE"/>
    <w:rsid w:val="005A1855"/>
    <w:rsid w:val="005A1D17"/>
    <w:rsid w:val="005A2662"/>
    <w:rsid w:val="005A3D4C"/>
    <w:rsid w:val="005A432C"/>
    <w:rsid w:val="005A4C0B"/>
    <w:rsid w:val="005A5633"/>
    <w:rsid w:val="005A57F3"/>
    <w:rsid w:val="005A708F"/>
    <w:rsid w:val="005A76F8"/>
    <w:rsid w:val="005B094C"/>
    <w:rsid w:val="005B189C"/>
    <w:rsid w:val="005B193B"/>
    <w:rsid w:val="005B299C"/>
    <w:rsid w:val="005B2BAB"/>
    <w:rsid w:val="005B32B7"/>
    <w:rsid w:val="005B34E7"/>
    <w:rsid w:val="005B367A"/>
    <w:rsid w:val="005B3871"/>
    <w:rsid w:val="005B50CC"/>
    <w:rsid w:val="005B5562"/>
    <w:rsid w:val="005B5834"/>
    <w:rsid w:val="005B6826"/>
    <w:rsid w:val="005B6894"/>
    <w:rsid w:val="005B71F1"/>
    <w:rsid w:val="005B7426"/>
    <w:rsid w:val="005B7797"/>
    <w:rsid w:val="005C0139"/>
    <w:rsid w:val="005C09F3"/>
    <w:rsid w:val="005C0F0C"/>
    <w:rsid w:val="005C11FC"/>
    <w:rsid w:val="005C126B"/>
    <w:rsid w:val="005C15D0"/>
    <w:rsid w:val="005C17A7"/>
    <w:rsid w:val="005C17A8"/>
    <w:rsid w:val="005C1C25"/>
    <w:rsid w:val="005C1C2D"/>
    <w:rsid w:val="005C2A14"/>
    <w:rsid w:val="005C3015"/>
    <w:rsid w:val="005C3379"/>
    <w:rsid w:val="005C34D4"/>
    <w:rsid w:val="005C384F"/>
    <w:rsid w:val="005C3E1B"/>
    <w:rsid w:val="005C4A65"/>
    <w:rsid w:val="005C4B3F"/>
    <w:rsid w:val="005C4DD4"/>
    <w:rsid w:val="005C5374"/>
    <w:rsid w:val="005C5AA1"/>
    <w:rsid w:val="005C5BD1"/>
    <w:rsid w:val="005C5C66"/>
    <w:rsid w:val="005C5DC4"/>
    <w:rsid w:val="005C5E98"/>
    <w:rsid w:val="005C5F21"/>
    <w:rsid w:val="005C5F64"/>
    <w:rsid w:val="005C6404"/>
    <w:rsid w:val="005C683B"/>
    <w:rsid w:val="005C69E6"/>
    <w:rsid w:val="005C6C2A"/>
    <w:rsid w:val="005C740E"/>
    <w:rsid w:val="005C7503"/>
    <w:rsid w:val="005C75BC"/>
    <w:rsid w:val="005C75F7"/>
    <w:rsid w:val="005D0048"/>
    <w:rsid w:val="005D0B85"/>
    <w:rsid w:val="005D1882"/>
    <w:rsid w:val="005D2091"/>
    <w:rsid w:val="005D26D9"/>
    <w:rsid w:val="005D2A3F"/>
    <w:rsid w:val="005D3489"/>
    <w:rsid w:val="005D3DB8"/>
    <w:rsid w:val="005D3E52"/>
    <w:rsid w:val="005D471F"/>
    <w:rsid w:val="005D4B7C"/>
    <w:rsid w:val="005D4FCE"/>
    <w:rsid w:val="005D5869"/>
    <w:rsid w:val="005D5E58"/>
    <w:rsid w:val="005D5EB9"/>
    <w:rsid w:val="005D5EC1"/>
    <w:rsid w:val="005D5F4D"/>
    <w:rsid w:val="005D5FCD"/>
    <w:rsid w:val="005D647F"/>
    <w:rsid w:val="005D69F2"/>
    <w:rsid w:val="005D7943"/>
    <w:rsid w:val="005E04E7"/>
    <w:rsid w:val="005E0735"/>
    <w:rsid w:val="005E1011"/>
    <w:rsid w:val="005E10A0"/>
    <w:rsid w:val="005E15BA"/>
    <w:rsid w:val="005E27B7"/>
    <w:rsid w:val="005E302E"/>
    <w:rsid w:val="005E35C4"/>
    <w:rsid w:val="005E3B71"/>
    <w:rsid w:val="005E426B"/>
    <w:rsid w:val="005E42B3"/>
    <w:rsid w:val="005E45A9"/>
    <w:rsid w:val="005E521F"/>
    <w:rsid w:val="005E527B"/>
    <w:rsid w:val="005E5673"/>
    <w:rsid w:val="005E59E2"/>
    <w:rsid w:val="005E5F37"/>
    <w:rsid w:val="005E5FE6"/>
    <w:rsid w:val="005E6372"/>
    <w:rsid w:val="005E6896"/>
    <w:rsid w:val="005E6B06"/>
    <w:rsid w:val="005E731B"/>
    <w:rsid w:val="005F00AA"/>
    <w:rsid w:val="005F0127"/>
    <w:rsid w:val="005F04FB"/>
    <w:rsid w:val="005F1938"/>
    <w:rsid w:val="005F202A"/>
    <w:rsid w:val="005F2254"/>
    <w:rsid w:val="005F264E"/>
    <w:rsid w:val="005F2A1D"/>
    <w:rsid w:val="005F2A3C"/>
    <w:rsid w:val="005F2BF2"/>
    <w:rsid w:val="005F3070"/>
    <w:rsid w:val="005F49E1"/>
    <w:rsid w:val="005F5DCD"/>
    <w:rsid w:val="005F61E1"/>
    <w:rsid w:val="005F6E14"/>
    <w:rsid w:val="005F71FA"/>
    <w:rsid w:val="005F72A2"/>
    <w:rsid w:val="005F738A"/>
    <w:rsid w:val="005F7AB5"/>
    <w:rsid w:val="005F7AE8"/>
    <w:rsid w:val="00600B8B"/>
    <w:rsid w:val="00600CDF"/>
    <w:rsid w:val="006015B3"/>
    <w:rsid w:val="00601B3C"/>
    <w:rsid w:val="0060337F"/>
    <w:rsid w:val="00603B04"/>
    <w:rsid w:val="00604682"/>
    <w:rsid w:val="006049CB"/>
    <w:rsid w:val="00605235"/>
    <w:rsid w:val="006056FC"/>
    <w:rsid w:val="00605D8F"/>
    <w:rsid w:val="006060D1"/>
    <w:rsid w:val="00606D0A"/>
    <w:rsid w:val="006070D0"/>
    <w:rsid w:val="00607563"/>
    <w:rsid w:val="00610B82"/>
    <w:rsid w:val="00610D66"/>
    <w:rsid w:val="00610EB4"/>
    <w:rsid w:val="006114E9"/>
    <w:rsid w:val="00611FFC"/>
    <w:rsid w:val="0061204C"/>
    <w:rsid w:val="00612DD6"/>
    <w:rsid w:val="00612EE8"/>
    <w:rsid w:val="006133C6"/>
    <w:rsid w:val="006136A7"/>
    <w:rsid w:val="006137DD"/>
    <w:rsid w:val="00613D67"/>
    <w:rsid w:val="006156B4"/>
    <w:rsid w:val="0061587A"/>
    <w:rsid w:val="006159EC"/>
    <w:rsid w:val="00615B00"/>
    <w:rsid w:val="0061663D"/>
    <w:rsid w:val="006177AF"/>
    <w:rsid w:val="00617B04"/>
    <w:rsid w:val="00617D67"/>
    <w:rsid w:val="006204E6"/>
    <w:rsid w:val="00620DFD"/>
    <w:rsid w:val="00620F74"/>
    <w:rsid w:val="00621AF0"/>
    <w:rsid w:val="00623420"/>
    <w:rsid w:val="0062357A"/>
    <w:rsid w:val="0062413A"/>
    <w:rsid w:val="0062425B"/>
    <w:rsid w:val="006248D1"/>
    <w:rsid w:val="00624C7D"/>
    <w:rsid w:val="00624EA3"/>
    <w:rsid w:val="00625310"/>
    <w:rsid w:val="00625F2C"/>
    <w:rsid w:val="006265FF"/>
    <w:rsid w:val="006268F5"/>
    <w:rsid w:val="00627820"/>
    <w:rsid w:val="006308CA"/>
    <w:rsid w:val="006312C2"/>
    <w:rsid w:val="00631865"/>
    <w:rsid w:val="00631A73"/>
    <w:rsid w:val="00631AA4"/>
    <w:rsid w:val="00631BB8"/>
    <w:rsid w:val="00631D11"/>
    <w:rsid w:val="00631F3F"/>
    <w:rsid w:val="006322D0"/>
    <w:rsid w:val="00632867"/>
    <w:rsid w:val="006329CF"/>
    <w:rsid w:val="00632C87"/>
    <w:rsid w:val="00632F6C"/>
    <w:rsid w:val="00633390"/>
    <w:rsid w:val="006334A8"/>
    <w:rsid w:val="00633C0B"/>
    <w:rsid w:val="00633CC5"/>
    <w:rsid w:val="00633F3E"/>
    <w:rsid w:val="00634513"/>
    <w:rsid w:val="00634679"/>
    <w:rsid w:val="0063537E"/>
    <w:rsid w:val="00635FBE"/>
    <w:rsid w:val="0063671C"/>
    <w:rsid w:val="00636A98"/>
    <w:rsid w:val="006403DC"/>
    <w:rsid w:val="006407E2"/>
    <w:rsid w:val="006409DD"/>
    <w:rsid w:val="00641094"/>
    <w:rsid w:val="00641456"/>
    <w:rsid w:val="006416AC"/>
    <w:rsid w:val="0064183F"/>
    <w:rsid w:val="00641E0B"/>
    <w:rsid w:val="0064254C"/>
    <w:rsid w:val="006425AF"/>
    <w:rsid w:val="0064267E"/>
    <w:rsid w:val="00642801"/>
    <w:rsid w:val="006431F3"/>
    <w:rsid w:val="0064323D"/>
    <w:rsid w:val="0064324B"/>
    <w:rsid w:val="006436C5"/>
    <w:rsid w:val="006437E0"/>
    <w:rsid w:val="00643841"/>
    <w:rsid w:val="00643899"/>
    <w:rsid w:val="0064397F"/>
    <w:rsid w:val="00643B3D"/>
    <w:rsid w:val="00644B0C"/>
    <w:rsid w:val="00644E99"/>
    <w:rsid w:val="00645BFC"/>
    <w:rsid w:val="00645F5A"/>
    <w:rsid w:val="006464A0"/>
    <w:rsid w:val="006464B5"/>
    <w:rsid w:val="0064662A"/>
    <w:rsid w:val="00647429"/>
    <w:rsid w:val="006510CF"/>
    <w:rsid w:val="00651D64"/>
    <w:rsid w:val="006520B8"/>
    <w:rsid w:val="00652BBF"/>
    <w:rsid w:val="00652C7D"/>
    <w:rsid w:val="006532B0"/>
    <w:rsid w:val="00653685"/>
    <w:rsid w:val="00653BD7"/>
    <w:rsid w:val="00653FAD"/>
    <w:rsid w:val="00654239"/>
    <w:rsid w:val="006548F2"/>
    <w:rsid w:val="00654AA4"/>
    <w:rsid w:val="00654D8D"/>
    <w:rsid w:val="0065501B"/>
    <w:rsid w:val="00655689"/>
    <w:rsid w:val="00655AFF"/>
    <w:rsid w:val="00655CBA"/>
    <w:rsid w:val="00657216"/>
    <w:rsid w:val="006574FA"/>
    <w:rsid w:val="0065799F"/>
    <w:rsid w:val="00657A54"/>
    <w:rsid w:val="00661902"/>
    <w:rsid w:val="006619F2"/>
    <w:rsid w:val="00661FFA"/>
    <w:rsid w:val="00662A6F"/>
    <w:rsid w:val="00662F92"/>
    <w:rsid w:val="00662FB3"/>
    <w:rsid w:val="006631BA"/>
    <w:rsid w:val="00663574"/>
    <w:rsid w:val="0066362B"/>
    <w:rsid w:val="00663759"/>
    <w:rsid w:val="0066413F"/>
    <w:rsid w:val="00664406"/>
    <w:rsid w:val="006644F6"/>
    <w:rsid w:val="00664545"/>
    <w:rsid w:val="006646FC"/>
    <w:rsid w:val="00664B3D"/>
    <w:rsid w:val="00665006"/>
    <w:rsid w:val="0066558C"/>
    <w:rsid w:val="00665B94"/>
    <w:rsid w:val="00665EFD"/>
    <w:rsid w:val="00665F8F"/>
    <w:rsid w:val="006666E2"/>
    <w:rsid w:val="00666772"/>
    <w:rsid w:val="00666D3C"/>
    <w:rsid w:val="00667EAA"/>
    <w:rsid w:val="00670A17"/>
    <w:rsid w:val="00670AC4"/>
    <w:rsid w:val="00670C32"/>
    <w:rsid w:val="00670FFD"/>
    <w:rsid w:val="0067178C"/>
    <w:rsid w:val="00671C4F"/>
    <w:rsid w:val="00671FA5"/>
    <w:rsid w:val="00672889"/>
    <w:rsid w:val="00672A8A"/>
    <w:rsid w:val="00672D7C"/>
    <w:rsid w:val="006734EC"/>
    <w:rsid w:val="00673600"/>
    <w:rsid w:val="006742CB"/>
    <w:rsid w:val="006760D9"/>
    <w:rsid w:val="006761E5"/>
    <w:rsid w:val="00676281"/>
    <w:rsid w:val="00676644"/>
    <w:rsid w:val="00676A28"/>
    <w:rsid w:val="00676D8F"/>
    <w:rsid w:val="00677302"/>
    <w:rsid w:val="00677CAF"/>
    <w:rsid w:val="00677E63"/>
    <w:rsid w:val="00677F89"/>
    <w:rsid w:val="00680524"/>
    <w:rsid w:val="006805CE"/>
    <w:rsid w:val="006806C7"/>
    <w:rsid w:val="006809C6"/>
    <w:rsid w:val="00681AB1"/>
    <w:rsid w:val="00681E60"/>
    <w:rsid w:val="00681FBC"/>
    <w:rsid w:val="00682255"/>
    <w:rsid w:val="006829C7"/>
    <w:rsid w:val="00682BF3"/>
    <w:rsid w:val="0068396E"/>
    <w:rsid w:val="00683C40"/>
    <w:rsid w:val="0068478D"/>
    <w:rsid w:val="00684ED4"/>
    <w:rsid w:val="00685118"/>
    <w:rsid w:val="00685968"/>
    <w:rsid w:val="00685D59"/>
    <w:rsid w:val="00685D70"/>
    <w:rsid w:val="00685F2B"/>
    <w:rsid w:val="0068783E"/>
    <w:rsid w:val="00687D66"/>
    <w:rsid w:val="00690929"/>
    <w:rsid w:val="0069142F"/>
    <w:rsid w:val="006921CA"/>
    <w:rsid w:val="00692EC7"/>
    <w:rsid w:val="0069392D"/>
    <w:rsid w:val="0069543F"/>
    <w:rsid w:val="00695DAD"/>
    <w:rsid w:val="00695FB6"/>
    <w:rsid w:val="00696418"/>
    <w:rsid w:val="0069726D"/>
    <w:rsid w:val="00697847"/>
    <w:rsid w:val="006A03B7"/>
    <w:rsid w:val="006A08B9"/>
    <w:rsid w:val="006A0990"/>
    <w:rsid w:val="006A0C1C"/>
    <w:rsid w:val="006A0D5C"/>
    <w:rsid w:val="006A176F"/>
    <w:rsid w:val="006A2309"/>
    <w:rsid w:val="006A24D7"/>
    <w:rsid w:val="006A2726"/>
    <w:rsid w:val="006A353A"/>
    <w:rsid w:val="006A3CBA"/>
    <w:rsid w:val="006A4972"/>
    <w:rsid w:val="006A4E7D"/>
    <w:rsid w:val="006A50C5"/>
    <w:rsid w:val="006A52BF"/>
    <w:rsid w:val="006A5B32"/>
    <w:rsid w:val="006A5D71"/>
    <w:rsid w:val="006A652F"/>
    <w:rsid w:val="006A6614"/>
    <w:rsid w:val="006A6CDB"/>
    <w:rsid w:val="006A7E21"/>
    <w:rsid w:val="006A7EC4"/>
    <w:rsid w:val="006B00D0"/>
    <w:rsid w:val="006B0DEF"/>
    <w:rsid w:val="006B1083"/>
    <w:rsid w:val="006B1E64"/>
    <w:rsid w:val="006B2C23"/>
    <w:rsid w:val="006B335C"/>
    <w:rsid w:val="006B3588"/>
    <w:rsid w:val="006B45B5"/>
    <w:rsid w:val="006B49D3"/>
    <w:rsid w:val="006B4A5A"/>
    <w:rsid w:val="006B4C24"/>
    <w:rsid w:val="006B4D6B"/>
    <w:rsid w:val="006B4EB3"/>
    <w:rsid w:val="006B5896"/>
    <w:rsid w:val="006B5F59"/>
    <w:rsid w:val="006B6098"/>
    <w:rsid w:val="006B6627"/>
    <w:rsid w:val="006B6647"/>
    <w:rsid w:val="006B6663"/>
    <w:rsid w:val="006B68C0"/>
    <w:rsid w:val="006B6E2B"/>
    <w:rsid w:val="006B749A"/>
    <w:rsid w:val="006B7A34"/>
    <w:rsid w:val="006B7C2C"/>
    <w:rsid w:val="006B7DDF"/>
    <w:rsid w:val="006C0492"/>
    <w:rsid w:val="006C0694"/>
    <w:rsid w:val="006C15EA"/>
    <w:rsid w:val="006C1E75"/>
    <w:rsid w:val="006C28B7"/>
    <w:rsid w:val="006C309A"/>
    <w:rsid w:val="006C3946"/>
    <w:rsid w:val="006C3B38"/>
    <w:rsid w:val="006C42E4"/>
    <w:rsid w:val="006C43A7"/>
    <w:rsid w:val="006C4590"/>
    <w:rsid w:val="006C47AB"/>
    <w:rsid w:val="006C5759"/>
    <w:rsid w:val="006C5820"/>
    <w:rsid w:val="006C5D2E"/>
    <w:rsid w:val="006C5F5E"/>
    <w:rsid w:val="006C6DE5"/>
    <w:rsid w:val="006C6F62"/>
    <w:rsid w:val="006C72B0"/>
    <w:rsid w:val="006C7461"/>
    <w:rsid w:val="006C783F"/>
    <w:rsid w:val="006D0104"/>
    <w:rsid w:val="006D07A9"/>
    <w:rsid w:val="006D0C2D"/>
    <w:rsid w:val="006D0CE4"/>
    <w:rsid w:val="006D187B"/>
    <w:rsid w:val="006D1EC6"/>
    <w:rsid w:val="006D20EF"/>
    <w:rsid w:val="006D27E7"/>
    <w:rsid w:val="006D2911"/>
    <w:rsid w:val="006D299D"/>
    <w:rsid w:val="006D2A9B"/>
    <w:rsid w:val="006D3473"/>
    <w:rsid w:val="006D358E"/>
    <w:rsid w:val="006D3C1A"/>
    <w:rsid w:val="006D3C69"/>
    <w:rsid w:val="006D3C7A"/>
    <w:rsid w:val="006D4109"/>
    <w:rsid w:val="006D43F9"/>
    <w:rsid w:val="006D457D"/>
    <w:rsid w:val="006D4770"/>
    <w:rsid w:val="006D4AEB"/>
    <w:rsid w:val="006D4C3F"/>
    <w:rsid w:val="006D56D2"/>
    <w:rsid w:val="006D5755"/>
    <w:rsid w:val="006D5C35"/>
    <w:rsid w:val="006D5E80"/>
    <w:rsid w:val="006D74B0"/>
    <w:rsid w:val="006D765F"/>
    <w:rsid w:val="006D7F35"/>
    <w:rsid w:val="006E004F"/>
    <w:rsid w:val="006E01D4"/>
    <w:rsid w:val="006E060F"/>
    <w:rsid w:val="006E0664"/>
    <w:rsid w:val="006E0B34"/>
    <w:rsid w:val="006E0C9C"/>
    <w:rsid w:val="006E1B15"/>
    <w:rsid w:val="006E1F06"/>
    <w:rsid w:val="006E1FF6"/>
    <w:rsid w:val="006E3464"/>
    <w:rsid w:val="006E3D54"/>
    <w:rsid w:val="006E3EBC"/>
    <w:rsid w:val="006E4804"/>
    <w:rsid w:val="006E48B7"/>
    <w:rsid w:val="006E4C2E"/>
    <w:rsid w:val="006E4ED9"/>
    <w:rsid w:val="006E5E16"/>
    <w:rsid w:val="006E77F5"/>
    <w:rsid w:val="006E7BB8"/>
    <w:rsid w:val="006E7BC6"/>
    <w:rsid w:val="006E7BDC"/>
    <w:rsid w:val="006E7C64"/>
    <w:rsid w:val="006F05C4"/>
    <w:rsid w:val="006F0999"/>
    <w:rsid w:val="006F0BBF"/>
    <w:rsid w:val="006F1CE0"/>
    <w:rsid w:val="006F2024"/>
    <w:rsid w:val="006F2379"/>
    <w:rsid w:val="006F32DC"/>
    <w:rsid w:val="006F38B5"/>
    <w:rsid w:val="006F3E18"/>
    <w:rsid w:val="006F3E85"/>
    <w:rsid w:val="006F4D07"/>
    <w:rsid w:val="006F4D15"/>
    <w:rsid w:val="006F5271"/>
    <w:rsid w:val="006F552B"/>
    <w:rsid w:val="006F5557"/>
    <w:rsid w:val="006F57CE"/>
    <w:rsid w:val="006F59AD"/>
    <w:rsid w:val="006F680C"/>
    <w:rsid w:val="006F6D8C"/>
    <w:rsid w:val="006F6E9C"/>
    <w:rsid w:val="006F7D40"/>
    <w:rsid w:val="007001F1"/>
    <w:rsid w:val="00700395"/>
    <w:rsid w:val="00701CCC"/>
    <w:rsid w:val="00702199"/>
    <w:rsid w:val="00702DBB"/>
    <w:rsid w:val="007031DE"/>
    <w:rsid w:val="0070359A"/>
    <w:rsid w:val="007039DE"/>
    <w:rsid w:val="00703B32"/>
    <w:rsid w:val="00704A99"/>
    <w:rsid w:val="00704B0F"/>
    <w:rsid w:val="00705133"/>
    <w:rsid w:val="007055A8"/>
    <w:rsid w:val="0070584A"/>
    <w:rsid w:val="007066EE"/>
    <w:rsid w:val="00706755"/>
    <w:rsid w:val="007068BB"/>
    <w:rsid w:val="00706ED6"/>
    <w:rsid w:val="0070763C"/>
    <w:rsid w:val="00707866"/>
    <w:rsid w:val="007079B6"/>
    <w:rsid w:val="00707C38"/>
    <w:rsid w:val="00710229"/>
    <w:rsid w:val="00710271"/>
    <w:rsid w:val="00710852"/>
    <w:rsid w:val="00710BCD"/>
    <w:rsid w:val="00711F11"/>
    <w:rsid w:val="0071342E"/>
    <w:rsid w:val="007136BE"/>
    <w:rsid w:val="0071427A"/>
    <w:rsid w:val="0071492A"/>
    <w:rsid w:val="00714CD6"/>
    <w:rsid w:val="00715C58"/>
    <w:rsid w:val="00716738"/>
    <w:rsid w:val="00716ACE"/>
    <w:rsid w:val="00716AD8"/>
    <w:rsid w:val="007178EC"/>
    <w:rsid w:val="0071795D"/>
    <w:rsid w:val="00717FA7"/>
    <w:rsid w:val="007202E4"/>
    <w:rsid w:val="007207A5"/>
    <w:rsid w:val="00720AB0"/>
    <w:rsid w:val="0072158D"/>
    <w:rsid w:val="00722803"/>
    <w:rsid w:val="00722F26"/>
    <w:rsid w:val="007235A6"/>
    <w:rsid w:val="007236B7"/>
    <w:rsid w:val="007236F3"/>
    <w:rsid w:val="0072380D"/>
    <w:rsid w:val="00723E83"/>
    <w:rsid w:val="0072482C"/>
    <w:rsid w:val="00726042"/>
    <w:rsid w:val="00726263"/>
    <w:rsid w:val="007266E4"/>
    <w:rsid w:val="0072696C"/>
    <w:rsid w:val="00726B95"/>
    <w:rsid w:val="00727036"/>
    <w:rsid w:val="00727190"/>
    <w:rsid w:val="00727201"/>
    <w:rsid w:val="00727B75"/>
    <w:rsid w:val="00730115"/>
    <w:rsid w:val="00730815"/>
    <w:rsid w:val="007312A1"/>
    <w:rsid w:val="007319EB"/>
    <w:rsid w:val="00731B82"/>
    <w:rsid w:val="00731DBD"/>
    <w:rsid w:val="007321D1"/>
    <w:rsid w:val="00732840"/>
    <w:rsid w:val="00732C75"/>
    <w:rsid w:val="00732EB2"/>
    <w:rsid w:val="00732F6F"/>
    <w:rsid w:val="00733197"/>
    <w:rsid w:val="007338B0"/>
    <w:rsid w:val="00733D6A"/>
    <w:rsid w:val="007344B2"/>
    <w:rsid w:val="007349ED"/>
    <w:rsid w:val="00734C8B"/>
    <w:rsid w:val="007351AB"/>
    <w:rsid w:val="0073575C"/>
    <w:rsid w:val="0073649D"/>
    <w:rsid w:val="00736570"/>
    <w:rsid w:val="00736A25"/>
    <w:rsid w:val="00736D5E"/>
    <w:rsid w:val="0073772D"/>
    <w:rsid w:val="00737AE6"/>
    <w:rsid w:val="00740391"/>
    <w:rsid w:val="00740546"/>
    <w:rsid w:val="007407C0"/>
    <w:rsid w:val="00740993"/>
    <w:rsid w:val="00740F69"/>
    <w:rsid w:val="0074129E"/>
    <w:rsid w:val="007416BE"/>
    <w:rsid w:val="007422BA"/>
    <w:rsid w:val="0074280A"/>
    <w:rsid w:val="007429B4"/>
    <w:rsid w:val="00742BDD"/>
    <w:rsid w:val="00742C60"/>
    <w:rsid w:val="007430AD"/>
    <w:rsid w:val="00744DB9"/>
    <w:rsid w:val="0074554F"/>
    <w:rsid w:val="007457EA"/>
    <w:rsid w:val="00745C7D"/>
    <w:rsid w:val="00746371"/>
    <w:rsid w:val="007466A8"/>
    <w:rsid w:val="00746EDF"/>
    <w:rsid w:val="007472CD"/>
    <w:rsid w:val="00747778"/>
    <w:rsid w:val="00747F57"/>
    <w:rsid w:val="0075048E"/>
    <w:rsid w:val="0075064B"/>
    <w:rsid w:val="00750919"/>
    <w:rsid w:val="00750D4D"/>
    <w:rsid w:val="007517F1"/>
    <w:rsid w:val="00751DB8"/>
    <w:rsid w:val="00751E9B"/>
    <w:rsid w:val="00752073"/>
    <w:rsid w:val="007522E1"/>
    <w:rsid w:val="007523C2"/>
    <w:rsid w:val="00752522"/>
    <w:rsid w:val="00752570"/>
    <w:rsid w:val="00753568"/>
    <w:rsid w:val="00753F81"/>
    <w:rsid w:val="007544A7"/>
    <w:rsid w:val="0075497D"/>
    <w:rsid w:val="00754FC2"/>
    <w:rsid w:val="00755956"/>
    <w:rsid w:val="00755B39"/>
    <w:rsid w:val="007563A2"/>
    <w:rsid w:val="00756542"/>
    <w:rsid w:val="00756779"/>
    <w:rsid w:val="007569CF"/>
    <w:rsid w:val="00756CF5"/>
    <w:rsid w:val="00756FC2"/>
    <w:rsid w:val="00757040"/>
    <w:rsid w:val="00757112"/>
    <w:rsid w:val="0075760B"/>
    <w:rsid w:val="007601F4"/>
    <w:rsid w:val="00760272"/>
    <w:rsid w:val="007607A8"/>
    <w:rsid w:val="0076109C"/>
    <w:rsid w:val="007616BE"/>
    <w:rsid w:val="00761703"/>
    <w:rsid w:val="00761D2C"/>
    <w:rsid w:val="007621D1"/>
    <w:rsid w:val="0076221F"/>
    <w:rsid w:val="00762596"/>
    <w:rsid w:val="0076282E"/>
    <w:rsid w:val="00763337"/>
    <w:rsid w:val="00763A52"/>
    <w:rsid w:val="00763AD8"/>
    <w:rsid w:val="00763DC0"/>
    <w:rsid w:val="00763FEA"/>
    <w:rsid w:val="007640F8"/>
    <w:rsid w:val="0076425E"/>
    <w:rsid w:val="007648B8"/>
    <w:rsid w:val="00764C34"/>
    <w:rsid w:val="007650FA"/>
    <w:rsid w:val="0076623F"/>
    <w:rsid w:val="00766246"/>
    <w:rsid w:val="007663BD"/>
    <w:rsid w:val="00766496"/>
    <w:rsid w:val="007665CA"/>
    <w:rsid w:val="00766933"/>
    <w:rsid w:val="00766E67"/>
    <w:rsid w:val="0076702B"/>
    <w:rsid w:val="00767CC7"/>
    <w:rsid w:val="0077146C"/>
    <w:rsid w:val="0077193E"/>
    <w:rsid w:val="0077276D"/>
    <w:rsid w:val="00772843"/>
    <w:rsid w:val="00772C42"/>
    <w:rsid w:val="00772CA0"/>
    <w:rsid w:val="00772E0C"/>
    <w:rsid w:val="00773355"/>
    <w:rsid w:val="00773A34"/>
    <w:rsid w:val="00773BAE"/>
    <w:rsid w:val="00773F9C"/>
    <w:rsid w:val="00774610"/>
    <w:rsid w:val="00774ACE"/>
    <w:rsid w:val="00774B13"/>
    <w:rsid w:val="00775143"/>
    <w:rsid w:val="00776017"/>
    <w:rsid w:val="0077616B"/>
    <w:rsid w:val="007761E1"/>
    <w:rsid w:val="00777283"/>
    <w:rsid w:val="007774FC"/>
    <w:rsid w:val="007776B2"/>
    <w:rsid w:val="00777D93"/>
    <w:rsid w:val="00780148"/>
    <w:rsid w:val="00780EAE"/>
    <w:rsid w:val="00781382"/>
    <w:rsid w:val="00781EBC"/>
    <w:rsid w:val="007826FC"/>
    <w:rsid w:val="00782B5C"/>
    <w:rsid w:val="00783F57"/>
    <w:rsid w:val="00784758"/>
    <w:rsid w:val="00784F41"/>
    <w:rsid w:val="00785515"/>
    <w:rsid w:val="00785556"/>
    <w:rsid w:val="00785C2E"/>
    <w:rsid w:val="0078603B"/>
    <w:rsid w:val="00786276"/>
    <w:rsid w:val="0078701B"/>
    <w:rsid w:val="0078702E"/>
    <w:rsid w:val="00787146"/>
    <w:rsid w:val="007872E2"/>
    <w:rsid w:val="007876E8"/>
    <w:rsid w:val="00787749"/>
    <w:rsid w:val="00790C4D"/>
    <w:rsid w:val="00791027"/>
    <w:rsid w:val="00791339"/>
    <w:rsid w:val="00791342"/>
    <w:rsid w:val="007918DB"/>
    <w:rsid w:val="00792016"/>
    <w:rsid w:val="007922C1"/>
    <w:rsid w:val="007927D7"/>
    <w:rsid w:val="00792F68"/>
    <w:rsid w:val="007933E2"/>
    <w:rsid w:val="0079342F"/>
    <w:rsid w:val="0079353E"/>
    <w:rsid w:val="00793970"/>
    <w:rsid w:val="007940BC"/>
    <w:rsid w:val="0079480D"/>
    <w:rsid w:val="007948A2"/>
    <w:rsid w:val="00794A89"/>
    <w:rsid w:val="00794C66"/>
    <w:rsid w:val="0079512C"/>
    <w:rsid w:val="007956D5"/>
    <w:rsid w:val="00795748"/>
    <w:rsid w:val="00795A18"/>
    <w:rsid w:val="00797AC5"/>
    <w:rsid w:val="00797AEE"/>
    <w:rsid w:val="00797E24"/>
    <w:rsid w:val="007A1BEE"/>
    <w:rsid w:val="007A2424"/>
    <w:rsid w:val="007A290D"/>
    <w:rsid w:val="007A4844"/>
    <w:rsid w:val="007A485F"/>
    <w:rsid w:val="007A4B9A"/>
    <w:rsid w:val="007A5116"/>
    <w:rsid w:val="007A54B1"/>
    <w:rsid w:val="007A6DA3"/>
    <w:rsid w:val="007A7243"/>
    <w:rsid w:val="007A796E"/>
    <w:rsid w:val="007A797F"/>
    <w:rsid w:val="007A7CC8"/>
    <w:rsid w:val="007A7E63"/>
    <w:rsid w:val="007B0065"/>
    <w:rsid w:val="007B00A3"/>
    <w:rsid w:val="007B020C"/>
    <w:rsid w:val="007B10C3"/>
    <w:rsid w:val="007B12F5"/>
    <w:rsid w:val="007B1A06"/>
    <w:rsid w:val="007B1A5A"/>
    <w:rsid w:val="007B2035"/>
    <w:rsid w:val="007B2286"/>
    <w:rsid w:val="007B26C1"/>
    <w:rsid w:val="007B28A3"/>
    <w:rsid w:val="007B29FF"/>
    <w:rsid w:val="007B2D49"/>
    <w:rsid w:val="007B31BF"/>
    <w:rsid w:val="007B3540"/>
    <w:rsid w:val="007B35BF"/>
    <w:rsid w:val="007B405D"/>
    <w:rsid w:val="007B4068"/>
    <w:rsid w:val="007B40A5"/>
    <w:rsid w:val="007B4345"/>
    <w:rsid w:val="007B4441"/>
    <w:rsid w:val="007B4F6F"/>
    <w:rsid w:val="007B51F8"/>
    <w:rsid w:val="007B583E"/>
    <w:rsid w:val="007B586A"/>
    <w:rsid w:val="007B586E"/>
    <w:rsid w:val="007B5CD4"/>
    <w:rsid w:val="007B5D95"/>
    <w:rsid w:val="007B5F66"/>
    <w:rsid w:val="007B699B"/>
    <w:rsid w:val="007B6B21"/>
    <w:rsid w:val="007B6DBB"/>
    <w:rsid w:val="007B6EFA"/>
    <w:rsid w:val="007B70BB"/>
    <w:rsid w:val="007B7337"/>
    <w:rsid w:val="007C032E"/>
    <w:rsid w:val="007C0504"/>
    <w:rsid w:val="007C12A8"/>
    <w:rsid w:val="007C1411"/>
    <w:rsid w:val="007C169E"/>
    <w:rsid w:val="007C1772"/>
    <w:rsid w:val="007C1A69"/>
    <w:rsid w:val="007C2012"/>
    <w:rsid w:val="007C2C71"/>
    <w:rsid w:val="007C3091"/>
    <w:rsid w:val="007C3298"/>
    <w:rsid w:val="007C3967"/>
    <w:rsid w:val="007C44D8"/>
    <w:rsid w:val="007C4A14"/>
    <w:rsid w:val="007C5329"/>
    <w:rsid w:val="007C595A"/>
    <w:rsid w:val="007C5C6E"/>
    <w:rsid w:val="007C5E75"/>
    <w:rsid w:val="007C608A"/>
    <w:rsid w:val="007C68FE"/>
    <w:rsid w:val="007C6AB6"/>
    <w:rsid w:val="007C7073"/>
    <w:rsid w:val="007C7ABA"/>
    <w:rsid w:val="007D03B1"/>
    <w:rsid w:val="007D1947"/>
    <w:rsid w:val="007D1BD5"/>
    <w:rsid w:val="007D27C4"/>
    <w:rsid w:val="007D375E"/>
    <w:rsid w:val="007D38A7"/>
    <w:rsid w:val="007D3F28"/>
    <w:rsid w:val="007D4092"/>
    <w:rsid w:val="007D51CF"/>
    <w:rsid w:val="007D5495"/>
    <w:rsid w:val="007D5D54"/>
    <w:rsid w:val="007D6065"/>
    <w:rsid w:val="007D61C4"/>
    <w:rsid w:val="007D6708"/>
    <w:rsid w:val="007D6728"/>
    <w:rsid w:val="007D6915"/>
    <w:rsid w:val="007D7DCA"/>
    <w:rsid w:val="007E038C"/>
    <w:rsid w:val="007E05D6"/>
    <w:rsid w:val="007E0F6F"/>
    <w:rsid w:val="007E1286"/>
    <w:rsid w:val="007E1B4A"/>
    <w:rsid w:val="007E1E55"/>
    <w:rsid w:val="007E273B"/>
    <w:rsid w:val="007E2A65"/>
    <w:rsid w:val="007E379E"/>
    <w:rsid w:val="007E3978"/>
    <w:rsid w:val="007E39B0"/>
    <w:rsid w:val="007E3F01"/>
    <w:rsid w:val="007E43F6"/>
    <w:rsid w:val="007E453C"/>
    <w:rsid w:val="007E465A"/>
    <w:rsid w:val="007E4933"/>
    <w:rsid w:val="007E4F36"/>
    <w:rsid w:val="007E51F2"/>
    <w:rsid w:val="007E5ADD"/>
    <w:rsid w:val="007E61EE"/>
    <w:rsid w:val="007E670D"/>
    <w:rsid w:val="007E7589"/>
    <w:rsid w:val="007E75D2"/>
    <w:rsid w:val="007E7CB9"/>
    <w:rsid w:val="007F0419"/>
    <w:rsid w:val="007F0563"/>
    <w:rsid w:val="007F065F"/>
    <w:rsid w:val="007F078F"/>
    <w:rsid w:val="007F1152"/>
    <w:rsid w:val="007F1164"/>
    <w:rsid w:val="007F181D"/>
    <w:rsid w:val="007F1CD4"/>
    <w:rsid w:val="007F1CF4"/>
    <w:rsid w:val="007F1F28"/>
    <w:rsid w:val="007F204E"/>
    <w:rsid w:val="007F20B1"/>
    <w:rsid w:val="007F22DC"/>
    <w:rsid w:val="007F24EC"/>
    <w:rsid w:val="007F2B9B"/>
    <w:rsid w:val="007F2C07"/>
    <w:rsid w:val="007F2E43"/>
    <w:rsid w:val="007F2F6C"/>
    <w:rsid w:val="007F2FD9"/>
    <w:rsid w:val="007F3287"/>
    <w:rsid w:val="007F3362"/>
    <w:rsid w:val="007F35A7"/>
    <w:rsid w:val="007F37A5"/>
    <w:rsid w:val="007F39E5"/>
    <w:rsid w:val="007F3FCC"/>
    <w:rsid w:val="007F41AB"/>
    <w:rsid w:val="007F4722"/>
    <w:rsid w:val="007F4743"/>
    <w:rsid w:val="007F4AF0"/>
    <w:rsid w:val="007F4DD8"/>
    <w:rsid w:val="007F5107"/>
    <w:rsid w:val="007F547D"/>
    <w:rsid w:val="007F58AC"/>
    <w:rsid w:val="007F5B59"/>
    <w:rsid w:val="007F5CD8"/>
    <w:rsid w:val="007F6491"/>
    <w:rsid w:val="007F745A"/>
    <w:rsid w:val="007F7830"/>
    <w:rsid w:val="007F7EF6"/>
    <w:rsid w:val="00800D04"/>
    <w:rsid w:val="00800F9C"/>
    <w:rsid w:val="0080107A"/>
    <w:rsid w:val="008011C8"/>
    <w:rsid w:val="0080168F"/>
    <w:rsid w:val="00801F65"/>
    <w:rsid w:val="008027D1"/>
    <w:rsid w:val="00802AE5"/>
    <w:rsid w:val="008039F5"/>
    <w:rsid w:val="00803FBB"/>
    <w:rsid w:val="00804FC4"/>
    <w:rsid w:val="008051D3"/>
    <w:rsid w:val="008054F6"/>
    <w:rsid w:val="00806028"/>
    <w:rsid w:val="0080604A"/>
    <w:rsid w:val="00807015"/>
    <w:rsid w:val="008100F4"/>
    <w:rsid w:val="008101E6"/>
    <w:rsid w:val="008102E5"/>
    <w:rsid w:val="00810393"/>
    <w:rsid w:val="00810B45"/>
    <w:rsid w:val="008113BE"/>
    <w:rsid w:val="00811414"/>
    <w:rsid w:val="008117D9"/>
    <w:rsid w:val="00811E95"/>
    <w:rsid w:val="00812009"/>
    <w:rsid w:val="00812DDD"/>
    <w:rsid w:val="00812F64"/>
    <w:rsid w:val="008139A6"/>
    <w:rsid w:val="008139ED"/>
    <w:rsid w:val="00813FA6"/>
    <w:rsid w:val="008142B1"/>
    <w:rsid w:val="008143B2"/>
    <w:rsid w:val="008144F4"/>
    <w:rsid w:val="00814C71"/>
    <w:rsid w:val="00814F56"/>
    <w:rsid w:val="008150D1"/>
    <w:rsid w:val="00815127"/>
    <w:rsid w:val="00815664"/>
    <w:rsid w:val="00815706"/>
    <w:rsid w:val="0081613C"/>
    <w:rsid w:val="008168C4"/>
    <w:rsid w:val="00817515"/>
    <w:rsid w:val="0081755A"/>
    <w:rsid w:val="00817C80"/>
    <w:rsid w:val="008212B8"/>
    <w:rsid w:val="00821725"/>
    <w:rsid w:val="00821DB5"/>
    <w:rsid w:val="00822776"/>
    <w:rsid w:val="008227AB"/>
    <w:rsid w:val="008229CD"/>
    <w:rsid w:val="00822CDA"/>
    <w:rsid w:val="0082391D"/>
    <w:rsid w:val="00823CBF"/>
    <w:rsid w:val="00823CE9"/>
    <w:rsid w:val="00823F7A"/>
    <w:rsid w:val="008240DB"/>
    <w:rsid w:val="00824161"/>
    <w:rsid w:val="00824217"/>
    <w:rsid w:val="00824929"/>
    <w:rsid w:val="00824B55"/>
    <w:rsid w:val="0082515C"/>
    <w:rsid w:val="008256B7"/>
    <w:rsid w:val="008270A1"/>
    <w:rsid w:val="008273F7"/>
    <w:rsid w:val="00827D15"/>
    <w:rsid w:val="00827D2A"/>
    <w:rsid w:val="00827E3D"/>
    <w:rsid w:val="00830064"/>
    <w:rsid w:val="00830229"/>
    <w:rsid w:val="00830D50"/>
    <w:rsid w:val="00831404"/>
    <w:rsid w:val="008314F3"/>
    <w:rsid w:val="008316F0"/>
    <w:rsid w:val="00831E5D"/>
    <w:rsid w:val="00832596"/>
    <w:rsid w:val="008332F0"/>
    <w:rsid w:val="0083366B"/>
    <w:rsid w:val="00834378"/>
    <w:rsid w:val="0083444A"/>
    <w:rsid w:val="008344E8"/>
    <w:rsid w:val="00835F6C"/>
    <w:rsid w:val="00836243"/>
    <w:rsid w:val="008368A9"/>
    <w:rsid w:val="00836B2E"/>
    <w:rsid w:val="008373F1"/>
    <w:rsid w:val="00837422"/>
    <w:rsid w:val="008376E1"/>
    <w:rsid w:val="0083777E"/>
    <w:rsid w:val="008400A4"/>
    <w:rsid w:val="00840CA0"/>
    <w:rsid w:val="0084112B"/>
    <w:rsid w:val="008436C9"/>
    <w:rsid w:val="0084373B"/>
    <w:rsid w:val="0084391B"/>
    <w:rsid w:val="00843C41"/>
    <w:rsid w:val="008440E8"/>
    <w:rsid w:val="008442C5"/>
    <w:rsid w:val="0084496E"/>
    <w:rsid w:val="00844EBC"/>
    <w:rsid w:val="008460C8"/>
    <w:rsid w:val="00846135"/>
    <w:rsid w:val="008462D2"/>
    <w:rsid w:val="0084718E"/>
    <w:rsid w:val="0084722F"/>
    <w:rsid w:val="0084727C"/>
    <w:rsid w:val="00847592"/>
    <w:rsid w:val="008475EA"/>
    <w:rsid w:val="00847E42"/>
    <w:rsid w:val="00850713"/>
    <w:rsid w:val="008510C8"/>
    <w:rsid w:val="00851826"/>
    <w:rsid w:val="00851F89"/>
    <w:rsid w:val="00852256"/>
    <w:rsid w:val="008525B3"/>
    <w:rsid w:val="008525BC"/>
    <w:rsid w:val="00852777"/>
    <w:rsid w:val="00852CAB"/>
    <w:rsid w:val="00853218"/>
    <w:rsid w:val="00853661"/>
    <w:rsid w:val="0085368F"/>
    <w:rsid w:val="00853F7A"/>
    <w:rsid w:val="00854AA4"/>
    <w:rsid w:val="00854D64"/>
    <w:rsid w:val="00856089"/>
    <w:rsid w:val="008560F2"/>
    <w:rsid w:val="00856351"/>
    <w:rsid w:val="0085653A"/>
    <w:rsid w:val="00856594"/>
    <w:rsid w:val="00856880"/>
    <w:rsid w:val="00856AC2"/>
    <w:rsid w:val="00857EB1"/>
    <w:rsid w:val="00860A5F"/>
    <w:rsid w:val="00860E63"/>
    <w:rsid w:val="00861727"/>
    <w:rsid w:val="008624B5"/>
    <w:rsid w:val="0086297B"/>
    <w:rsid w:val="008636BE"/>
    <w:rsid w:val="00863ABC"/>
    <w:rsid w:val="00863BDD"/>
    <w:rsid w:val="0086444C"/>
    <w:rsid w:val="00864B23"/>
    <w:rsid w:val="00864E24"/>
    <w:rsid w:val="0086504A"/>
    <w:rsid w:val="008650F0"/>
    <w:rsid w:val="00865826"/>
    <w:rsid w:val="008659BB"/>
    <w:rsid w:val="00865B9D"/>
    <w:rsid w:val="00866414"/>
    <w:rsid w:val="0086646F"/>
    <w:rsid w:val="00866654"/>
    <w:rsid w:val="00866F1B"/>
    <w:rsid w:val="00866F9B"/>
    <w:rsid w:val="00867BD4"/>
    <w:rsid w:val="00871F84"/>
    <w:rsid w:val="00872073"/>
    <w:rsid w:val="0087261B"/>
    <w:rsid w:val="0087348C"/>
    <w:rsid w:val="00873EC8"/>
    <w:rsid w:val="0087435D"/>
    <w:rsid w:val="008744DF"/>
    <w:rsid w:val="00874D16"/>
    <w:rsid w:val="0087544D"/>
    <w:rsid w:val="0087568D"/>
    <w:rsid w:val="00875ABA"/>
    <w:rsid w:val="00875BBF"/>
    <w:rsid w:val="00875DB0"/>
    <w:rsid w:val="00875ED2"/>
    <w:rsid w:val="0087639B"/>
    <w:rsid w:val="008763C7"/>
    <w:rsid w:val="00877050"/>
    <w:rsid w:val="008810A3"/>
    <w:rsid w:val="00881144"/>
    <w:rsid w:val="0088120B"/>
    <w:rsid w:val="00881AB4"/>
    <w:rsid w:val="00881ECA"/>
    <w:rsid w:val="00882025"/>
    <w:rsid w:val="008825A1"/>
    <w:rsid w:val="00882704"/>
    <w:rsid w:val="00883616"/>
    <w:rsid w:val="00883A1A"/>
    <w:rsid w:val="00884700"/>
    <w:rsid w:val="008848B9"/>
    <w:rsid w:val="00884A23"/>
    <w:rsid w:val="008856BF"/>
    <w:rsid w:val="008859FA"/>
    <w:rsid w:val="00885AC8"/>
    <w:rsid w:val="00885CD6"/>
    <w:rsid w:val="00886DEE"/>
    <w:rsid w:val="00886E5E"/>
    <w:rsid w:val="00887391"/>
    <w:rsid w:val="008873F4"/>
    <w:rsid w:val="00887799"/>
    <w:rsid w:val="00887A52"/>
    <w:rsid w:val="00887B26"/>
    <w:rsid w:val="00887C4E"/>
    <w:rsid w:val="00887D18"/>
    <w:rsid w:val="00887E12"/>
    <w:rsid w:val="00890029"/>
    <w:rsid w:val="00890107"/>
    <w:rsid w:val="00890507"/>
    <w:rsid w:val="008907DD"/>
    <w:rsid w:val="00890E5E"/>
    <w:rsid w:val="00891D4B"/>
    <w:rsid w:val="00891F27"/>
    <w:rsid w:val="0089237E"/>
    <w:rsid w:val="008923F2"/>
    <w:rsid w:val="00893D50"/>
    <w:rsid w:val="00893E1E"/>
    <w:rsid w:val="008943B5"/>
    <w:rsid w:val="00894889"/>
    <w:rsid w:val="0089508F"/>
    <w:rsid w:val="008950BF"/>
    <w:rsid w:val="008951F0"/>
    <w:rsid w:val="00895EB8"/>
    <w:rsid w:val="00896071"/>
    <w:rsid w:val="0089611B"/>
    <w:rsid w:val="00896494"/>
    <w:rsid w:val="008965A3"/>
    <w:rsid w:val="0089670E"/>
    <w:rsid w:val="008974EB"/>
    <w:rsid w:val="00897E29"/>
    <w:rsid w:val="008A03F0"/>
    <w:rsid w:val="008A04E4"/>
    <w:rsid w:val="008A0523"/>
    <w:rsid w:val="008A0BE8"/>
    <w:rsid w:val="008A1246"/>
    <w:rsid w:val="008A1AFB"/>
    <w:rsid w:val="008A1C69"/>
    <w:rsid w:val="008A2082"/>
    <w:rsid w:val="008A2495"/>
    <w:rsid w:val="008A2810"/>
    <w:rsid w:val="008A2BD6"/>
    <w:rsid w:val="008A3503"/>
    <w:rsid w:val="008A36BA"/>
    <w:rsid w:val="008A3B6B"/>
    <w:rsid w:val="008A3BA4"/>
    <w:rsid w:val="008A3D47"/>
    <w:rsid w:val="008A3E01"/>
    <w:rsid w:val="008A3EA9"/>
    <w:rsid w:val="008A427E"/>
    <w:rsid w:val="008A4DA9"/>
    <w:rsid w:val="008A4EDA"/>
    <w:rsid w:val="008A56D8"/>
    <w:rsid w:val="008A5F8D"/>
    <w:rsid w:val="008A612A"/>
    <w:rsid w:val="008A646F"/>
    <w:rsid w:val="008A647C"/>
    <w:rsid w:val="008A7290"/>
    <w:rsid w:val="008A74AA"/>
    <w:rsid w:val="008A75AA"/>
    <w:rsid w:val="008A7B32"/>
    <w:rsid w:val="008A7C2A"/>
    <w:rsid w:val="008B083A"/>
    <w:rsid w:val="008B0EF7"/>
    <w:rsid w:val="008B1028"/>
    <w:rsid w:val="008B1E3B"/>
    <w:rsid w:val="008B2327"/>
    <w:rsid w:val="008B29AD"/>
    <w:rsid w:val="008B30C0"/>
    <w:rsid w:val="008B3363"/>
    <w:rsid w:val="008B3D9B"/>
    <w:rsid w:val="008B4752"/>
    <w:rsid w:val="008B5631"/>
    <w:rsid w:val="008B5BC0"/>
    <w:rsid w:val="008B5D23"/>
    <w:rsid w:val="008B5FD8"/>
    <w:rsid w:val="008B7438"/>
    <w:rsid w:val="008B7671"/>
    <w:rsid w:val="008B793D"/>
    <w:rsid w:val="008C02A7"/>
    <w:rsid w:val="008C02EC"/>
    <w:rsid w:val="008C0361"/>
    <w:rsid w:val="008C06CE"/>
    <w:rsid w:val="008C0E6B"/>
    <w:rsid w:val="008C10E1"/>
    <w:rsid w:val="008C1D38"/>
    <w:rsid w:val="008C2154"/>
    <w:rsid w:val="008C2652"/>
    <w:rsid w:val="008C27F6"/>
    <w:rsid w:val="008C30EB"/>
    <w:rsid w:val="008C35D9"/>
    <w:rsid w:val="008C37A1"/>
    <w:rsid w:val="008C3849"/>
    <w:rsid w:val="008C4448"/>
    <w:rsid w:val="008C4516"/>
    <w:rsid w:val="008C45E6"/>
    <w:rsid w:val="008C4949"/>
    <w:rsid w:val="008C4AAB"/>
    <w:rsid w:val="008C5348"/>
    <w:rsid w:val="008C543E"/>
    <w:rsid w:val="008C59CD"/>
    <w:rsid w:val="008C5CE7"/>
    <w:rsid w:val="008C609D"/>
    <w:rsid w:val="008C62F7"/>
    <w:rsid w:val="008C660F"/>
    <w:rsid w:val="008C688F"/>
    <w:rsid w:val="008C714F"/>
    <w:rsid w:val="008C75E9"/>
    <w:rsid w:val="008C76AF"/>
    <w:rsid w:val="008D0F9A"/>
    <w:rsid w:val="008D1CCF"/>
    <w:rsid w:val="008D22E6"/>
    <w:rsid w:val="008D2DC3"/>
    <w:rsid w:val="008D3276"/>
    <w:rsid w:val="008D3BB4"/>
    <w:rsid w:val="008D3DA8"/>
    <w:rsid w:val="008D4B6F"/>
    <w:rsid w:val="008D6A8C"/>
    <w:rsid w:val="008D71DD"/>
    <w:rsid w:val="008D7EBA"/>
    <w:rsid w:val="008E0AC5"/>
    <w:rsid w:val="008E0C4C"/>
    <w:rsid w:val="008E0D0F"/>
    <w:rsid w:val="008E100E"/>
    <w:rsid w:val="008E14A6"/>
    <w:rsid w:val="008E2094"/>
    <w:rsid w:val="008E20EC"/>
    <w:rsid w:val="008E342C"/>
    <w:rsid w:val="008E38D9"/>
    <w:rsid w:val="008E3A4A"/>
    <w:rsid w:val="008E3FA7"/>
    <w:rsid w:val="008E4370"/>
    <w:rsid w:val="008E4B66"/>
    <w:rsid w:val="008E4CC4"/>
    <w:rsid w:val="008E4D0D"/>
    <w:rsid w:val="008E5550"/>
    <w:rsid w:val="008E6666"/>
    <w:rsid w:val="008E6C6E"/>
    <w:rsid w:val="008E71C6"/>
    <w:rsid w:val="008E7AD3"/>
    <w:rsid w:val="008F0298"/>
    <w:rsid w:val="008F0933"/>
    <w:rsid w:val="008F0994"/>
    <w:rsid w:val="008F09CB"/>
    <w:rsid w:val="008F0B91"/>
    <w:rsid w:val="008F0CAC"/>
    <w:rsid w:val="008F0D7C"/>
    <w:rsid w:val="008F0E24"/>
    <w:rsid w:val="008F137F"/>
    <w:rsid w:val="008F13A8"/>
    <w:rsid w:val="008F1717"/>
    <w:rsid w:val="008F22B2"/>
    <w:rsid w:val="008F2307"/>
    <w:rsid w:val="008F24BE"/>
    <w:rsid w:val="008F2D39"/>
    <w:rsid w:val="008F317B"/>
    <w:rsid w:val="008F40CB"/>
    <w:rsid w:val="008F6026"/>
    <w:rsid w:val="008F6832"/>
    <w:rsid w:val="008F6DD6"/>
    <w:rsid w:val="008F760D"/>
    <w:rsid w:val="0090011D"/>
    <w:rsid w:val="00900B5C"/>
    <w:rsid w:val="009011FF"/>
    <w:rsid w:val="0090126D"/>
    <w:rsid w:val="0090194F"/>
    <w:rsid w:val="00901955"/>
    <w:rsid w:val="00902097"/>
    <w:rsid w:val="00902262"/>
    <w:rsid w:val="009024BC"/>
    <w:rsid w:val="00902A93"/>
    <w:rsid w:val="00902E60"/>
    <w:rsid w:val="009035D4"/>
    <w:rsid w:val="00903AD8"/>
    <w:rsid w:val="00903B98"/>
    <w:rsid w:val="0090402F"/>
    <w:rsid w:val="0090460F"/>
    <w:rsid w:val="00904AC8"/>
    <w:rsid w:val="00905556"/>
    <w:rsid w:val="009055E2"/>
    <w:rsid w:val="00905996"/>
    <w:rsid w:val="00905A26"/>
    <w:rsid w:val="00905E2E"/>
    <w:rsid w:val="00906731"/>
    <w:rsid w:val="009067AE"/>
    <w:rsid w:val="00906926"/>
    <w:rsid w:val="00906C44"/>
    <w:rsid w:val="00907051"/>
    <w:rsid w:val="009078B8"/>
    <w:rsid w:val="00907D78"/>
    <w:rsid w:val="00910012"/>
    <w:rsid w:val="009110E3"/>
    <w:rsid w:val="0091129A"/>
    <w:rsid w:val="009112C4"/>
    <w:rsid w:val="00911D23"/>
    <w:rsid w:val="00912267"/>
    <w:rsid w:val="00912497"/>
    <w:rsid w:val="0091265F"/>
    <w:rsid w:val="009133EA"/>
    <w:rsid w:val="009136F7"/>
    <w:rsid w:val="00913C81"/>
    <w:rsid w:val="00913CBA"/>
    <w:rsid w:val="00913E16"/>
    <w:rsid w:val="00914035"/>
    <w:rsid w:val="00914D51"/>
    <w:rsid w:val="00914DE2"/>
    <w:rsid w:val="00914F6E"/>
    <w:rsid w:val="00914FF2"/>
    <w:rsid w:val="00915722"/>
    <w:rsid w:val="0091590C"/>
    <w:rsid w:val="00915CE8"/>
    <w:rsid w:val="00916870"/>
    <w:rsid w:val="00916F5F"/>
    <w:rsid w:val="00917731"/>
    <w:rsid w:val="00920778"/>
    <w:rsid w:val="00920900"/>
    <w:rsid w:val="00920B44"/>
    <w:rsid w:val="0092104A"/>
    <w:rsid w:val="00922003"/>
    <w:rsid w:val="00922322"/>
    <w:rsid w:val="00922981"/>
    <w:rsid w:val="00923541"/>
    <w:rsid w:val="00923671"/>
    <w:rsid w:val="0092371E"/>
    <w:rsid w:val="00924A87"/>
    <w:rsid w:val="0092505F"/>
    <w:rsid w:val="00925233"/>
    <w:rsid w:val="009256EC"/>
    <w:rsid w:val="00925A37"/>
    <w:rsid w:val="00925A67"/>
    <w:rsid w:val="00926632"/>
    <w:rsid w:val="0092752D"/>
    <w:rsid w:val="00927AFF"/>
    <w:rsid w:val="00927CD0"/>
    <w:rsid w:val="00927EB6"/>
    <w:rsid w:val="009307C9"/>
    <w:rsid w:val="009312A3"/>
    <w:rsid w:val="009314A4"/>
    <w:rsid w:val="00933199"/>
    <w:rsid w:val="009331F7"/>
    <w:rsid w:val="00933866"/>
    <w:rsid w:val="00933D46"/>
    <w:rsid w:val="00934129"/>
    <w:rsid w:val="00934629"/>
    <w:rsid w:val="009347DB"/>
    <w:rsid w:val="00934990"/>
    <w:rsid w:val="00934AC8"/>
    <w:rsid w:val="00935E4E"/>
    <w:rsid w:val="00936240"/>
    <w:rsid w:val="00936B3C"/>
    <w:rsid w:val="00936E79"/>
    <w:rsid w:val="0093707D"/>
    <w:rsid w:val="0093734E"/>
    <w:rsid w:val="00937454"/>
    <w:rsid w:val="00937A37"/>
    <w:rsid w:val="00937E26"/>
    <w:rsid w:val="00940300"/>
    <w:rsid w:val="009403F4"/>
    <w:rsid w:val="00940AD0"/>
    <w:rsid w:val="00940E3A"/>
    <w:rsid w:val="009410D8"/>
    <w:rsid w:val="009410DE"/>
    <w:rsid w:val="00941319"/>
    <w:rsid w:val="00941EB1"/>
    <w:rsid w:val="00942169"/>
    <w:rsid w:val="009421FC"/>
    <w:rsid w:val="009427BF"/>
    <w:rsid w:val="00942DC1"/>
    <w:rsid w:val="00943003"/>
    <w:rsid w:val="00943238"/>
    <w:rsid w:val="009435EB"/>
    <w:rsid w:val="00943A74"/>
    <w:rsid w:val="00944184"/>
    <w:rsid w:val="00944B3C"/>
    <w:rsid w:val="00944D93"/>
    <w:rsid w:val="00944E3F"/>
    <w:rsid w:val="009463E5"/>
    <w:rsid w:val="00946E46"/>
    <w:rsid w:val="00946FFE"/>
    <w:rsid w:val="00947573"/>
    <w:rsid w:val="00950819"/>
    <w:rsid w:val="00950B2A"/>
    <w:rsid w:val="00951761"/>
    <w:rsid w:val="009517C6"/>
    <w:rsid w:val="009517E3"/>
    <w:rsid w:val="00952295"/>
    <w:rsid w:val="00952560"/>
    <w:rsid w:val="00952984"/>
    <w:rsid w:val="00953833"/>
    <w:rsid w:val="00953CA7"/>
    <w:rsid w:val="00953FE3"/>
    <w:rsid w:val="009545B3"/>
    <w:rsid w:val="009545BB"/>
    <w:rsid w:val="00954934"/>
    <w:rsid w:val="0095494E"/>
    <w:rsid w:val="00955715"/>
    <w:rsid w:val="009557CB"/>
    <w:rsid w:val="00955A52"/>
    <w:rsid w:val="009567F2"/>
    <w:rsid w:val="0095728B"/>
    <w:rsid w:val="0095732E"/>
    <w:rsid w:val="009600CE"/>
    <w:rsid w:val="00960679"/>
    <w:rsid w:val="009606FA"/>
    <w:rsid w:val="00960AA2"/>
    <w:rsid w:val="00960DA4"/>
    <w:rsid w:val="00960E4D"/>
    <w:rsid w:val="009615AC"/>
    <w:rsid w:val="0096199A"/>
    <w:rsid w:val="00961AE0"/>
    <w:rsid w:val="00961E8E"/>
    <w:rsid w:val="009623A5"/>
    <w:rsid w:val="009626BD"/>
    <w:rsid w:val="0096291B"/>
    <w:rsid w:val="00962B10"/>
    <w:rsid w:val="00962CAC"/>
    <w:rsid w:val="0096414C"/>
    <w:rsid w:val="009641C6"/>
    <w:rsid w:val="00965671"/>
    <w:rsid w:val="009656DE"/>
    <w:rsid w:val="009668DE"/>
    <w:rsid w:val="00966AB5"/>
    <w:rsid w:val="00967458"/>
    <w:rsid w:val="00967895"/>
    <w:rsid w:val="00967B41"/>
    <w:rsid w:val="00970C2A"/>
    <w:rsid w:val="00971187"/>
    <w:rsid w:val="009714C6"/>
    <w:rsid w:val="00971AD2"/>
    <w:rsid w:val="00971CF1"/>
    <w:rsid w:val="00971D48"/>
    <w:rsid w:val="00971DCA"/>
    <w:rsid w:val="00971E24"/>
    <w:rsid w:val="00972576"/>
    <w:rsid w:val="00972864"/>
    <w:rsid w:val="00972D10"/>
    <w:rsid w:val="00973DC9"/>
    <w:rsid w:val="00973E55"/>
    <w:rsid w:val="00973FBC"/>
    <w:rsid w:val="009740A5"/>
    <w:rsid w:val="00974419"/>
    <w:rsid w:val="009747E6"/>
    <w:rsid w:val="009748AF"/>
    <w:rsid w:val="00974981"/>
    <w:rsid w:val="00974B63"/>
    <w:rsid w:val="00974C1B"/>
    <w:rsid w:val="00974DF5"/>
    <w:rsid w:val="00975AF1"/>
    <w:rsid w:val="00975F03"/>
    <w:rsid w:val="00975FE7"/>
    <w:rsid w:val="0097647B"/>
    <w:rsid w:val="00976F30"/>
    <w:rsid w:val="00977141"/>
    <w:rsid w:val="00977169"/>
    <w:rsid w:val="00977222"/>
    <w:rsid w:val="0097764B"/>
    <w:rsid w:val="00977AB5"/>
    <w:rsid w:val="00980342"/>
    <w:rsid w:val="00980392"/>
    <w:rsid w:val="00980ADE"/>
    <w:rsid w:val="00980C27"/>
    <w:rsid w:val="00980F3B"/>
    <w:rsid w:val="00980F8B"/>
    <w:rsid w:val="00981247"/>
    <w:rsid w:val="00981E49"/>
    <w:rsid w:val="00982722"/>
    <w:rsid w:val="00982B4F"/>
    <w:rsid w:val="00982EB8"/>
    <w:rsid w:val="00983203"/>
    <w:rsid w:val="00983859"/>
    <w:rsid w:val="0098391F"/>
    <w:rsid w:val="00983984"/>
    <w:rsid w:val="00985516"/>
    <w:rsid w:val="00985BDA"/>
    <w:rsid w:val="00986174"/>
    <w:rsid w:val="00986606"/>
    <w:rsid w:val="00986821"/>
    <w:rsid w:val="00986C70"/>
    <w:rsid w:val="00986CE4"/>
    <w:rsid w:val="00987780"/>
    <w:rsid w:val="00987886"/>
    <w:rsid w:val="00987900"/>
    <w:rsid w:val="00987BF8"/>
    <w:rsid w:val="00987E40"/>
    <w:rsid w:val="0099156D"/>
    <w:rsid w:val="00991BB8"/>
    <w:rsid w:val="00991FCB"/>
    <w:rsid w:val="00992599"/>
    <w:rsid w:val="00992611"/>
    <w:rsid w:val="00992A06"/>
    <w:rsid w:val="00992B6A"/>
    <w:rsid w:val="00992F7C"/>
    <w:rsid w:val="00993182"/>
    <w:rsid w:val="009934CE"/>
    <w:rsid w:val="009936CC"/>
    <w:rsid w:val="0099453A"/>
    <w:rsid w:val="00994F21"/>
    <w:rsid w:val="0099561B"/>
    <w:rsid w:val="00995DA4"/>
    <w:rsid w:val="009961A8"/>
    <w:rsid w:val="009962EE"/>
    <w:rsid w:val="009962F8"/>
    <w:rsid w:val="00996D2A"/>
    <w:rsid w:val="0099795E"/>
    <w:rsid w:val="009A006E"/>
    <w:rsid w:val="009A018D"/>
    <w:rsid w:val="009A05D3"/>
    <w:rsid w:val="009A0870"/>
    <w:rsid w:val="009A0AED"/>
    <w:rsid w:val="009A1792"/>
    <w:rsid w:val="009A1E46"/>
    <w:rsid w:val="009A1EC9"/>
    <w:rsid w:val="009A3353"/>
    <w:rsid w:val="009A3B89"/>
    <w:rsid w:val="009A3F4C"/>
    <w:rsid w:val="009A3FC2"/>
    <w:rsid w:val="009A41E0"/>
    <w:rsid w:val="009A41FC"/>
    <w:rsid w:val="009A4688"/>
    <w:rsid w:val="009A4908"/>
    <w:rsid w:val="009A4B0A"/>
    <w:rsid w:val="009A5BF8"/>
    <w:rsid w:val="009A6581"/>
    <w:rsid w:val="009A666B"/>
    <w:rsid w:val="009A70E6"/>
    <w:rsid w:val="009A7582"/>
    <w:rsid w:val="009A77B3"/>
    <w:rsid w:val="009A7B98"/>
    <w:rsid w:val="009A7EB0"/>
    <w:rsid w:val="009B086B"/>
    <w:rsid w:val="009B09C8"/>
    <w:rsid w:val="009B11CF"/>
    <w:rsid w:val="009B184E"/>
    <w:rsid w:val="009B1D41"/>
    <w:rsid w:val="009B2B38"/>
    <w:rsid w:val="009B3762"/>
    <w:rsid w:val="009B3B76"/>
    <w:rsid w:val="009B4454"/>
    <w:rsid w:val="009B4549"/>
    <w:rsid w:val="009B4F8D"/>
    <w:rsid w:val="009B5163"/>
    <w:rsid w:val="009B5DF5"/>
    <w:rsid w:val="009B6182"/>
    <w:rsid w:val="009B66B1"/>
    <w:rsid w:val="009B6E8F"/>
    <w:rsid w:val="009B75C7"/>
    <w:rsid w:val="009B7990"/>
    <w:rsid w:val="009B7C3E"/>
    <w:rsid w:val="009C059C"/>
    <w:rsid w:val="009C0926"/>
    <w:rsid w:val="009C095D"/>
    <w:rsid w:val="009C1401"/>
    <w:rsid w:val="009C1CC3"/>
    <w:rsid w:val="009C1DC9"/>
    <w:rsid w:val="009C1F5F"/>
    <w:rsid w:val="009C21D6"/>
    <w:rsid w:val="009C2C03"/>
    <w:rsid w:val="009C31E3"/>
    <w:rsid w:val="009C35C6"/>
    <w:rsid w:val="009C35F8"/>
    <w:rsid w:val="009C369E"/>
    <w:rsid w:val="009C3DB6"/>
    <w:rsid w:val="009C488D"/>
    <w:rsid w:val="009C5A34"/>
    <w:rsid w:val="009C5C42"/>
    <w:rsid w:val="009C5F01"/>
    <w:rsid w:val="009C61D5"/>
    <w:rsid w:val="009C718C"/>
    <w:rsid w:val="009C7460"/>
    <w:rsid w:val="009C75C5"/>
    <w:rsid w:val="009C77B5"/>
    <w:rsid w:val="009C77B9"/>
    <w:rsid w:val="009C785C"/>
    <w:rsid w:val="009D0697"/>
    <w:rsid w:val="009D0898"/>
    <w:rsid w:val="009D0972"/>
    <w:rsid w:val="009D0B80"/>
    <w:rsid w:val="009D12AB"/>
    <w:rsid w:val="009D12D4"/>
    <w:rsid w:val="009D2D3F"/>
    <w:rsid w:val="009D2F74"/>
    <w:rsid w:val="009D3573"/>
    <w:rsid w:val="009D36E8"/>
    <w:rsid w:val="009D421C"/>
    <w:rsid w:val="009D4590"/>
    <w:rsid w:val="009D48D9"/>
    <w:rsid w:val="009D4F75"/>
    <w:rsid w:val="009D5372"/>
    <w:rsid w:val="009D5EBC"/>
    <w:rsid w:val="009D673B"/>
    <w:rsid w:val="009D6EA4"/>
    <w:rsid w:val="009D751D"/>
    <w:rsid w:val="009D7585"/>
    <w:rsid w:val="009D7A8E"/>
    <w:rsid w:val="009E0E88"/>
    <w:rsid w:val="009E1E61"/>
    <w:rsid w:val="009E1E98"/>
    <w:rsid w:val="009E2071"/>
    <w:rsid w:val="009E2E2E"/>
    <w:rsid w:val="009E3160"/>
    <w:rsid w:val="009E3A50"/>
    <w:rsid w:val="009E3EA1"/>
    <w:rsid w:val="009E437B"/>
    <w:rsid w:val="009E4473"/>
    <w:rsid w:val="009E4648"/>
    <w:rsid w:val="009E4B8E"/>
    <w:rsid w:val="009E4FD3"/>
    <w:rsid w:val="009E51E3"/>
    <w:rsid w:val="009E5889"/>
    <w:rsid w:val="009E5CCF"/>
    <w:rsid w:val="009E5F33"/>
    <w:rsid w:val="009E6389"/>
    <w:rsid w:val="009E63B9"/>
    <w:rsid w:val="009E65F2"/>
    <w:rsid w:val="009E6704"/>
    <w:rsid w:val="009E73F8"/>
    <w:rsid w:val="009E7532"/>
    <w:rsid w:val="009E787C"/>
    <w:rsid w:val="009E78A4"/>
    <w:rsid w:val="009E7CA1"/>
    <w:rsid w:val="009E7EC3"/>
    <w:rsid w:val="009F0281"/>
    <w:rsid w:val="009F054F"/>
    <w:rsid w:val="009F0FEC"/>
    <w:rsid w:val="009F11AF"/>
    <w:rsid w:val="009F13E7"/>
    <w:rsid w:val="009F16BC"/>
    <w:rsid w:val="009F179B"/>
    <w:rsid w:val="009F1A7F"/>
    <w:rsid w:val="009F1E3B"/>
    <w:rsid w:val="009F24B8"/>
    <w:rsid w:val="009F2545"/>
    <w:rsid w:val="009F26B1"/>
    <w:rsid w:val="009F2819"/>
    <w:rsid w:val="009F2C29"/>
    <w:rsid w:val="009F3442"/>
    <w:rsid w:val="009F3E81"/>
    <w:rsid w:val="009F4495"/>
    <w:rsid w:val="009F49D5"/>
    <w:rsid w:val="009F4C8E"/>
    <w:rsid w:val="009F4E53"/>
    <w:rsid w:val="009F55F2"/>
    <w:rsid w:val="009F5BBE"/>
    <w:rsid w:val="009F6846"/>
    <w:rsid w:val="009F6C17"/>
    <w:rsid w:val="009F7156"/>
    <w:rsid w:val="009F73BE"/>
    <w:rsid w:val="009F7B0E"/>
    <w:rsid w:val="009F7D87"/>
    <w:rsid w:val="00A0046B"/>
    <w:rsid w:val="00A005EF"/>
    <w:rsid w:val="00A0154D"/>
    <w:rsid w:val="00A015E7"/>
    <w:rsid w:val="00A017DB"/>
    <w:rsid w:val="00A01A1D"/>
    <w:rsid w:val="00A01C48"/>
    <w:rsid w:val="00A01CBD"/>
    <w:rsid w:val="00A01D61"/>
    <w:rsid w:val="00A02423"/>
    <w:rsid w:val="00A02594"/>
    <w:rsid w:val="00A028DF"/>
    <w:rsid w:val="00A02E3E"/>
    <w:rsid w:val="00A0315A"/>
    <w:rsid w:val="00A03E10"/>
    <w:rsid w:val="00A04292"/>
    <w:rsid w:val="00A048E8"/>
    <w:rsid w:val="00A04E90"/>
    <w:rsid w:val="00A052B5"/>
    <w:rsid w:val="00A05418"/>
    <w:rsid w:val="00A057A0"/>
    <w:rsid w:val="00A05B4E"/>
    <w:rsid w:val="00A060AF"/>
    <w:rsid w:val="00A06342"/>
    <w:rsid w:val="00A06866"/>
    <w:rsid w:val="00A06AE7"/>
    <w:rsid w:val="00A06C6C"/>
    <w:rsid w:val="00A06C7D"/>
    <w:rsid w:val="00A074FA"/>
    <w:rsid w:val="00A10230"/>
    <w:rsid w:val="00A10615"/>
    <w:rsid w:val="00A109FD"/>
    <w:rsid w:val="00A112A9"/>
    <w:rsid w:val="00A128A3"/>
    <w:rsid w:val="00A12C27"/>
    <w:rsid w:val="00A12D01"/>
    <w:rsid w:val="00A12EB4"/>
    <w:rsid w:val="00A1321A"/>
    <w:rsid w:val="00A13A42"/>
    <w:rsid w:val="00A13CC2"/>
    <w:rsid w:val="00A13F4E"/>
    <w:rsid w:val="00A13FF5"/>
    <w:rsid w:val="00A145C3"/>
    <w:rsid w:val="00A155BC"/>
    <w:rsid w:val="00A16530"/>
    <w:rsid w:val="00A16EFA"/>
    <w:rsid w:val="00A1711B"/>
    <w:rsid w:val="00A1746C"/>
    <w:rsid w:val="00A17722"/>
    <w:rsid w:val="00A17758"/>
    <w:rsid w:val="00A17CB4"/>
    <w:rsid w:val="00A17EAC"/>
    <w:rsid w:val="00A17EB6"/>
    <w:rsid w:val="00A17F8C"/>
    <w:rsid w:val="00A20737"/>
    <w:rsid w:val="00A2082A"/>
    <w:rsid w:val="00A208A5"/>
    <w:rsid w:val="00A2110D"/>
    <w:rsid w:val="00A21239"/>
    <w:rsid w:val="00A2142D"/>
    <w:rsid w:val="00A21587"/>
    <w:rsid w:val="00A21A68"/>
    <w:rsid w:val="00A21DD9"/>
    <w:rsid w:val="00A22AE8"/>
    <w:rsid w:val="00A235D8"/>
    <w:rsid w:val="00A23D91"/>
    <w:rsid w:val="00A24FB7"/>
    <w:rsid w:val="00A25316"/>
    <w:rsid w:val="00A2539E"/>
    <w:rsid w:val="00A253F4"/>
    <w:rsid w:val="00A258F9"/>
    <w:rsid w:val="00A26610"/>
    <w:rsid w:val="00A268FE"/>
    <w:rsid w:val="00A26ABD"/>
    <w:rsid w:val="00A27639"/>
    <w:rsid w:val="00A2781C"/>
    <w:rsid w:val="00A30865"/>
    <w:rsid w:val="00A30DDB"/>
    <w:rsid w:val="00A310DB"/>
    <w:rsid w:val="00A31498"/>
    <w:rsid w:val="00A31644"/>
    <w:rsid w:val="00A3181A"/>
    <w:rsid w:val="00A32B47"/>
    <w:rsid w:val="00A32CDF"/>
    <w:rsid w:val="00A33662"/>
    <w:rsid w:val="00A33811"/>
    <w:rsid w:val="00A33BD9"/>
    <w:rsid w:val="00A33D7C"/>
    <w:rsid w:val="00A340B3"/>
    <w:rsid w:val="00A3421D"/>
    <w:rsid w:val="00A34CBD"/>
    <w:rsid w:val="00A3515E"/>
    <w:rsid w:val="00A353E0"/>
    <w:rsid w:val="00A3591E"/>
    <w:rsid w:val="00A36304"/>
    <w:rsid w:val="00A36A1A"/>
    <w:rsid w:val="00A37023"/>
    <w:rsid w:val="00A37DCD"/>
    <w:rsid w:val="00A4034C"/>
    <w:rsid w:val="00A40D1E"/>
    <w:rsid w:val="00A41729"/>
    <w:rsid w:val="00A41EC4"/>
    <w:rsid w:val="00A422AC"/>
    <w:rsid w:val="00A42D96"/>
    <w:rsid w:val="00A42FBF"/>
    <w:rsid w:val="00A44964"/>
    <w:rsid w:val="00A44CE5"/>
    <w:rsid w:val="00A45707"/>
    <w:rsid w:val="00A457E1"/>
    <w:rsid w:val="00A458D9"/>
    <w:rsid w:val="00A45D0A"/>
    <w:rsid w:val="00A45E47"/>
    <w:rsid w:val="00A45E99"/>
    <w:rsid w:val="00A46100"/>
    <w:rsid w:val="00A4677C"/>
    <w:rsid w:val="00A479AD"/>
    <w:rsid w:val="00A5022D"/>
    <w:rsid w:val="00A50390"/>
    <w:rsid w:val="00A50D7B"/>
    <w:rsid w:val="00A5110F"/>
    <w:rsid w:val="00A51B87"/>
    <w:rsid w:val="00A526BA"/>
    <w:rsid w:val="00A52994"/>
    <w:rsid w:val="00A52CAB"/>
    <w:rsid w:val="00A52E67"/>
    <w:rsid w:val="00A5306E"/>
    <w:rsid w:val="00A53094"/>
    <w:rsid w:val="00A530F0"/>
    <w:rsid w:val="00A530FA"/>
    <w:rsid w:val="00A5349E"/>
    <w:rsid w:val="00A53644"/>
    <w:rsid w:val="00A538AF"/>
    <w:rsid w:val="00A53A6E"/>
    <w:rsid w:val="00A53BF2"/>
    <w:rsid w:val="00A53C47"/>
    <w:rsid w:val="00A54286"/>
    <w:rsid w:val="00A549FF"/>
    <w:rsid w:val="00A54D63"/>
    <w:rsid w:val="00A54DCA"/>
    <w:rsid w:val="00A5536E"/>
    <w:rsid w:val="00A5599D"/>
    <w:rsid w:val="00A55F26"/>
    <w:rsid w:val="00A5682D"/>
    <w:rsid w:val="00A572CE"/>
    <w:rsid w:val="00A573B9"/>
    <w:rsid w:val="00A5751E"/>
    <w:rsid w:val="00A57E03"/>
    <w:rsid w:val="00A57F6C"/>
    <w:rsid w:val="00A60EBE"/>
    <w:rsid w:val="00A61533"/>
    <w:rsid w:val="00A615F3"/>
    <w:rsid w:val="00A61AAE"/>
    <w:rsid w:val="00A6211F"/>
    <w:rsid w:val="00A62D93"/>
    <w:rsid w:val="00A63072"/>
    <w:rsid w:val="00A63F55"/>
    <w:rsid w:val="00A640EC"/>
    <w:rsid w:val="00A642F5"/>
    <w:rsid w:val="00A64361"/>
    <w:rsid w:val="00A64F2E"/>
    <w:rsid w:val="00A65C3B"/>
    <w:rsid w:val="00A65D5F"/>
    <w:rsid w:val="00A65F26"/>
    <w:rsid w:val="00A6636A"/>
    <w:rsid w:val="00A66749"/>
    <w:rsid w:val="00A670E4"/>
    <w:rsid w:val="00A67241"/>
    <w:rsid w:val="00A676FF"/>
    <w:rsid w:val="00A67B9D"/>
    <w:rsid w:val="00A70405"/>
    <w:rsid w:val="00A70AA4"/>
    <w:rsid w:val="00A70EBE"/>
    <w:rsid w:val="00A71745"/>
    <w:rsid w:val="00A7218C"/>
    <w:rsid w:val="00A72433"/>
    <w:rsid w:val="00A73317"/>
    <w:rsid w:val="00A733FD"/>
    <w:rsid w:val="00A7439A"/>
    <w:rsid w:val="00A7451A"/>
    <w:rsid w:val="00A74CF0"/>
    <w:rsid w:val="00A74E62"/>
    <w:rsid w:val="00A75231"/>
    <w:rsid w:val="00A75454"/>
    <w:rsid w:val="00A7574F"/>
    <w:rsid w:val="00A75E51"/>
    <w:rsid w:val="00A76B96"/>
    <w:rsid w:val="00A773F1"/>
    <w:rsid w:val="00A77422"/>
    <w:rsid w:val="00A77975"/>
    <w:rsid w:val="00A77BCC"/>
    <w:rsid w:val="00A77EDB"/>
    <w:rsid w:val="00A77EEE"/>
    <w:rsid w:val="00A80104"/>
    <w:rsid w:val="00A805D3"/>
    <w:rsid w:val="00A80ACA"/>
    <w:rsid w:val="00A80D10"/>
    <w:rsid w:val="00A82135"/>
    <w:rsid w:val="00A8219F"/>
    <w:rsid w:val="00A823C4"/>
    <w:rsid w:val="00A825FE"/>
    <w:rsid w:val="00A82B2F"/>
    <w:rsid w:val="00A82F0C"/>
    <w:rsid w:val="00A836FD"/>
    <w:rsid w:val="00A83984"/>
    <w:rsid w:val="00A83A19"/>
    <w:rsid w:val="00A83C22"/>
    <w:rsid w:val="00A83E7D"/>
    <w:rsid w:val="00A845A6"/>
    <w:rsid w:val="00A85507"/>
    <w:rsid w:val="00A85522"/>
    <w:rsid w:val="00A8594B"/>
    <w:rsid w:val="00A86532"/>
    <w:rsid w:val="00A87AF6"/>
    <w:rsid w:val="00A90412"/>
    <w:rsid w:val="00A9056D"/>
    <w:rsid w:val="00A90B14"/>
    <w:rsid w:val="00A911EA"/>
    <w:rsid w:val="00A914FD"/>
    <w:rsid w:val="00A91A9D"/>
    <w:rsid w:val="00A922F4"/>
    <w:rsid w:val="00A9230B"/>
    <w:rsid w:val="00A92ADA"/>
    <w:rsid w:val="00A92B36"/>
    <w:rsid w:val="00A92DCE"/>
    <w:rsid w:val="00A93154"/>
    <w:rsid w:val="00A93DB4"/>
    <w:rsid w:val="00A93FCC"/>
    <w:rsid w:val="00A94A26"/>
    <w:rsid w:val="00A94C2C"/>
    <w:rsid w:val="00A95014"/>
    <w:rsid w:val="00A95587"/>
    <w:rsid w:val="00A95847"/>
    <w:rsid w:val="00A9599C"/>
    <w:rsid w:val="00A95BCE"/>
    <w:rsid w:val="00A95C4C"/>
    <w:rsid w:val="00A96293"/>
    <w:rsid w:val="00A962AD"/>
    <w:rsid w:val="00A96582"/>
    <w:rsid w:val="00A96B5C"/>
    <w:rsid w:val="00A97A29"/>
    <w:rsid w:val="00A97C49"/>
    <w:rsid w:val="00AA0337"/>
    <w:rsid w:val="00AA047F"/>
    <w:rsid w:val="00AA081D"/>
    <w:rsid w:val="00AA0AD5"/>
    <w:rsid w:val="00AA1446"/>
    <w:rsid w:val="00AA14B2"/>
    <w:rsid w:val="00AA17B2"/>
    <w:rsid w:val="00AA1863"/>
    <w:rsid w:val="00AA21ED"/>
    <w:rsid w:val="00AA2284"/>
    <w:rsid w:val="00AA228F"/>
    <w:rsid w:val="00AA27D2"/>
    <w:rsid w:val="00AA291F"/>
    <w:rsid w:val="00AA3262"/>
    <w:rsid w:val="00AA3539"/>
    <w:rsid w:val="00AA3EEF"/>
    <w:rsid w:val="00AA4261"/>
    <w:rsid w:val="00AA42E9"/>
    <w:rsid w:val="00AA4471"/>
    <w:rsid w:val="00AA452C"/>
    <w:rsid w:val="00AA4AAC"/>
    <w:rsid w:val="00AA4AE4"/>
    <w:rsid w:val="00AA58D2"/>
    <w:rsid w:val="00AA5BDD"/>
    <w:rsid w:val="00AA67F0"/>
    <w:rsid w:val="00AA7354"/>
    <w:rsid w:val="00AA7DA7"/>
    <w:rsid w:val="00AA7F26"/>
    <w:rsid w:val="00AB006F"/>
    <w:rsid w:val="00AB035B"/>
    <w:rsid w:val="00AB056E"/>
    <w:rsid w:val="00AB05B1"/>
    <w:rsid w:val="00AB0CB7"/>
    <w:rsid w:val="00AB0DFF"/>
    <w:rsid w:val="00AB107D"/>
    <w:rsid w:val="00AB1C4B"/>
    <w:rsid w:val="00AB2635"/>
    <w:rsid w:val="00AB26B5"/>
    <w:rsid w:val="00AB2CB0"/>
    <w:rsid w:val="00AB2DB8"/>
    <w:rsid w:val="00AB3286"/>
    <w:rsid w:val="00AB3396"/>
    <w:rsid w:val="00AB46E6"/>
    <w:rsid w:val="00AB5261"/>
    <w:rsid w:val="00AB5899"/>
    <w:rsid w:val="00AB6024"/>
    <w:rsid w:val="00AB6BA0"/>
    <w:rsid w:val="00AB6C9E"/>
    <w:rsid w:val="00AB758D"/>
    <w:rsid w:val="00AC0096"/>
    <w:rsid w:val="00AC00A1"/>
    <w:rsid w:val="00AC0163"/>
    <w:rsid w:val="00AC0680"/>
    <w:rsid w:val="00AC07A8"/>
    <w:rsid w:val="00AC0B64"/>
    <w:rsid w:val="00AC10F7"/>
    <w:rsid w:val="00AC1A01"/>
    <w:rsid w:val="00AC1A6A"/>
    <w:rsid w:val="00AC2444"/>
    <w:rsid w:val="00AC2841"/>
    <w:rsid w:val="00AC286A"/>
    <w:rsid w:val="00AC2F15"/>
    <w:rsid w:val="00AC388D"/>
    <w:rsid w:val="00AC3D71"/>
    <w:rsid w:val="00AC3FB1"/>
    <w:rsid w:val="00AC4073"/>
    <w:rsid w:val="00AC4703"/>
    <w:rsid w:val="00AC4C42"/>
    <w:rsid w:val="00AC4EC3"/>
    <w:rsid w:val="00AC521D"/>
    <w:rsid w:val="00AC5403"/>
    <w:rsid w:val="00AC5828"/>
    <w:rsid w:val="00AC5E9A"/>
    <w:rsid w:val="00AC6AFE"/>
    <w:rsid w:val="00AC6E85"/>
    <w:rsid w:val="00AC6FE1"/>
    <w:rsid w:val="00AC7078"/>
    <w:rsid w:val="00AC7A64"/>
    <w:rsid w:val="00AD0438"/>
    <w:rsid w:val="00AD075A"/>
    <w:rsid w:val="00AD176C"/>
    <w:rsid w:val="00AD19EF"/>
    <w:rsid w:val="00AD2080"/>
    <w:rsid w:val="00AD3177"/>
    <w:rsid w:val="00AD3620"/>
    <w:rsid w:val="00AD37DE"/>
    <w:rsid w:val="00AD3969"/>
    <w:rsid w:val="00AD3D2D"/>
    <w:rsid w:val="00AD3E59"/>
    <w:rsid w:val="00AD3FBA"/>
    <w:rsid w:val="00AD48FB"/>
    <w:rsid w:val="00AD49F1"/>
    <w:rsid w:val="00AD4D20"/>
    <w:rsid w:val="00AD5124"/>
    <w:rsid w:val="00AD54CB"/>
    <w:rsid w:val="00AD5FCB"/>
    <w:rsid w:val="00AD674A"/>
    <w:rsid w:val="00AE09D0"/>
    <w:rsid w:val="00AE1D4C"/>
    <w:rsid w:val="00AE21CC"/>
    <w:rsid w:val="00AE2CB0"/>
    <w:rsid w:val="00AE30CF"/>
    <w:rsid w:val="00AE373C"/>
    <w:rsid w:val="00AE3A10"/>
    <w:rsid w:val="00AE3A20"/>
    <w:rsid w:val="00AE3B2C"/>
    <w:rsid w:val="00AE4781"/>
    <w:rsid w:val="00AE4784"/>
    <w:rsid w:val="00AE4A83"/>
    <w:rsid w:val="00AE4F4A"/>
    <w:rsid w:val="00AE4F6F"/>
    <w:rsid w:val="00AE642D"/>
    <w:rsid w:val="00AE6777"/>
    <w:rsid w:val="00AE7199"/>
    <w:rsid w:val="00AE7382"/>
    <w:rsid w:val="00AE73FA"/>
    <w:rsid w:val="00AE76EA"/>
    <w:rsid w:val="00AE7B68"/>
    <w:rsid w:val="00AE7F6D"/>
    <w:rsid w:val="00AF0B21"/>
    <w:rsid w:val="00AF0FB6"/>
    <w:rsid w:val="00AF179A"/>
    <w:rsid w:val="00AF1AFB"/>
    <w:rsid w:val="00AF1E7D"/>
    <w:rsid w:val="00AF249B"/>
    <w:rsid w:val="00AF2A66"/>
    <w:rsid w:val="00AF3AB4"/>
    <w:rsid w:val="00AF3DE1"/>
    <w:rsid w:val="00AF48F1"/>
    <w:rsid w:val="00AF4C51"/>
    <w:rsid w:val="00AF52D7"/>
    <w:rsid w:val="00AF56E5"/>
    <w:rsid w:val="00AF59C2"/>
    <w:rsid w:val="00AF59EE"/>
    <w:rsid w:val="00AF62DE"/>
    <w:rsid w:val="00AF6DF2"/>
    <w:rsid w:val="00AF6FBC"/>
    <w:rsid w:val="00AF747D"/>
    <w:rsid w:val="00AF78E1"/>
    <w:rsid w:val="00AF7BDA"/>
    <w:rsid w:val="00AF7FB4"/>
    <w:rsid w:val="00B00468"/>
    <w:rsid w:val="00B005BC"/>
    <w:rsid w:val="00B00799"/>
    <w:rsid w:val="00B009D9"/>
    <w:rsid w:val="00B00B7A"/>
    <w:rsid w:val="00B01604"/>
    <w:rsid w:val="00B02A31"/>
    <w:rsid w:val="00B02E23"/>
    <w:rsid w:val="00B03542"/>
    <w:rsid w:val="00B03582"/>
    <w:rsid w:val="00B0362B"/>
    <w:rsid w:val="00B036DF"/>
    <w:rsid w:val="00B0502B"/>
    <w:rsid w:val="00B0604B"/>
    <w:rsid w:val="00B06321"/>
    <w:rsid w:val="00B063AB"/>
    <w:rsid w:val="00B063BE"/>
    <w:rsid w:val="00B06410"/>
    <w:rsid w:val="00B06950"/>
    <w:rsid w:val="00B06E81"/>
    <w:rsid w:val="00B07A53"/>
    <w:rsid w:val="00B07F95"/>
    <w:rsid w:val="00B103F6"/>
    <w:rsid w:val="00B10A5D"/>
    <w:rsid w:val="00B12DBB"/>
    <w:rsid w:val="00B12DC2"/>
    <w:rsid w:val="00B133A3"/>
    <w:rsid w:val="00B13422"/>
    <w:rsid w:val="00B13582"/>
    <w:rsid w:val="00B13696"/>
    <w:rsid w:val="00B14351"/>
    <w:rsid w:val="00B152B7"/>
    <w:rsid w:val="00B16674"/>
    <w:rsid w:val="00B1686C"/>
    <w:rsid w:val="00B16AEB"/>
    <w:rsid w:val="00B16FA0"/>
    <w:rsid w:val="00B172A6"/>
    <w:rsid w:val="00B17482"/>
    <w:rsid w:val="00B1776B"/>
    <w:rsid w:val="00B17EEE"/>
    <w:rsid w:val="00B20140"/>
    <w:rsid w:val="00B20A3F"/>
    <w:rsid w:val="00B21B00"/>
    <w:rsid w:val="00B21CAF"/>
    <w:rsid w:val="00B21F4B"/>
    <w:rsid w:val="00B22847"/>
    <w:rsid w:val="00B22AE1"/>
    <w:rsid w:val="00B23F15"/>
    <w:rsid w:val="00B23FB0"/>
    <w:rsid w:val="00B2411C"/>
    <w:rsid w:val="00B241D9"/>
    <w:rsid w:val="00B246CA"/>
    <w:rsid w:val="00B24FDE"/>
    <w:rsid w:val="00B25002"/>
    <w:rsid w:val="00B25473"/>
    <w:rsid w:val="00B25B75"/>
    <w:rsid w:val="00B25FC8"/>
    <w:rsid w:val="00B26528"/>
    <w:rsid w:val="00B277E4"/>
    <w:rsid w:val="00B279C2"/>
    <w:rsid w:val="00B27BBC"/>
    <w:rsid w:val="00B30890"/>
    <w:rsid w:val="00B30969"/>
    <w:rsid w:val="00B309C5"/>
    <w:rsid w:val="00B30AD0"/>
    <w:rsid w:val="00B31067"/>
    <w:rsid w:val="00B312A9"/>
    <w:rsid w:val="00B316BB"/>
    <w:rsid w:val="00B3205E"/>
    <w:rsid w:val="00B3220D"/>
    <w:rsid w:val="00B3236E"/>
    <w:rsid w:val="00B32443"/>
    <w:rsid w:val="00B3247D"/>
    <w:rsid w:val="00B326F6"/>
    <w:rsid w:val="00B3289B"/>
    <w:rsid w:val="00B32D85"/>
    <w:rsid w:val="00B32EB5"/>
    <w:rsid w:val="00B33407"/>
    <w:rsid w:val="00B3340C"/>
    <w:rsid w:val="00B335E1"/>
    <w:rsid w:val="00B33889"/>
    <w:rsid w:val="00B34059"/>
    <w:rsid w:val="00B340F4"/>
    <w:rsid w:val="00B341A0"/>
    <w:rsid w:val="00B343A1"/>
    <w:rsid w:val="00B343B6"/>
    <w:rsid w:val="00B349A1"/>
    <w:rsid w:val="00B35BE8"/>
    <w:rsid w:val="00B35F92"/>
    <w:rsid w:val="00B36DFD"/>
    <w:rsid w:val="00B371D1"/>
    <w:rsid w:val="00B3743D"/>
    <w:rsid w:val="00B37D41"/>
    <w:rsid w:val="00B401A5"/>
    <w:rsid w:val="00B40EE9"/>
    <w:rsid w:val="00B41633"/>
    <w:rsid w:val="00B41C14"/>
    <w:rsid w:val="00B41FD4"/>
    <w:rsid w:val="00B4260D"/>
    <w:rsid w:val="00B42736"/>
    <w:rsid w:val="00B427F7"/>
    <w:rsid w:val="00B42A78"/>
    <w:rsid w:val="00B42DD1"/>
    <w:rsid w:val="00B43F1C"/>
    <w:rsid w:val="00B47202"/>
    <w:rsid w:val="00B476BD"/>
    <w:rsid w:val="00B47BD9"/>
    <w:rsid w:val="00B47F4B"/>
    <w:rsid w:val="00B5009E"/>
    <w:rsid w:val="00B502FD"/>
    <w:rsid w:val="00B50696"/>
    <w:rsid w:val="00B51492"/>
    <w:rsid w:val="00B51A59"/>
    <w:rsid w:val="00B52059"/>
    <w:rsid w:val="00B52A48"/>
    <w:rsid w:val="00B53030"/>
    <w:rsid w:val="00B530CC"/>
    <w:rsid w:val="00B53B4B"/>
    <w:rsid w:val="00B53C52"/>
    <w:rsid w:val="00B53F7D"/>
    <w:rsid w:val="00B5421B"/>
    <w:rsid w:val="00B543C4"/>
    <w:rsid w:val="00B54B9B"/>
    <w:rsid w:val="00B54F48"/>
    <w:rsid w:val="00B55226"/>
    <w:rsid w:val="00B55701"/>
    <w:rsid w:val="00B5572A"/>
    <w:rsid w:val="00B559F8"/>
    <w:rsid w:val="00B5645C"/>
    <w:rsid w:val="00B56C1F"/>
    <w:rsid w:val="00B57005"/>
    <w:rsid w:val="00B573A4"/>
    <w:rsid w:val="00B60027"/>
    <w:rsid w:val="00B60CDB"/>
    <w:rsid w:val="00B610AF"/>
    <w:rsid w:val="00B619B8"/>
    <w:rsid w:val="00B61A43"/>
    <w:rsid w:val="00B61E9D"/>
    <w:rsid w:val="00B624EB"/>
    <w:rsid w:val="00B6363D"/>
    <w:rsid w:val="00B6437D"/>
    <w:rsid w:val="00B6471F"/>
    <w:rsid w:val="00B648C2"/>
    <w:rsid w:val="00B64BC7"/>
    <w:rsid w:val="00B64F07"/>
    <w:rsid w:val="00B6562B"/>
    <w:rsid w:val="00B6580A"/>
    <w:rsid w:val="00B6661D"/>
    <w:rsid w:val="00B67653"/>
    <w:rsid w:val="00B67A13"/>
    <w:rsid w:val="00B7015A"/>
    <w:rsid w:val="00B70C13"/>
    <w:rsid w:val="00B70C90"/>
    <w:rsid w:val="00B70EED"/>
    <w:rsid w:val="00B71A1F"/>
    <w:rsid w:val="00B7206A"/>
    <w:rsid w:val="00B7208D"/>
    <w:rsid w:val="00B7231B"/>
    <w:rsid w:val="00B72558"/>
    <w:rsid w:val="00B72580"/>
    <w:rsid w:val="00B725D2"/>
    <w:rsid w:val="00B72646"/>
    <w:rsid w:val="00B73ADD"/>
    <w:rsid w:val="00B74918"/>
    <w:rsid w:val="00B749FE"/>
    <w:rsid w:val="00B74B9E"/>
    <w:rsid w:val="00B75505"/>
    <w:rsid w:val="00B75658"/>
    <w:rsid w:val="00B756CF"/>
    <w:rsid w:val="00B7576E"/>
    <w:rsid w:val="00B75872"/>
    <w:rsid w:val="00B75C1B"/>
    <w:rsid w:val="00B76C9D"/>
    <w:rsid w:val="00B76E98"/>
    <w:rsid w:val="00B76FB7"/>
    <w:rsid w:val="00B7741C"/>
    <w:rsid w:val="00B80321"/>
    <w:rsid w:val="00B807D9"/>
    <w:rsid w:val="00B815F8"/>
    <w:rsid w:val="00B81728"/>
    <w:rsid w:val="00B825F5"/>
    <w:rsid w:val="00B83632"/>
    <w:rsid w:val="00B83B22"/>
    <w:rsid w:val="00B83B2E"/>
    <w:rsid w:val="00B83C7A"/>
    <w:rsid w:val="00B84AF2"/>
    <w:rsid w:val="00B84C35"/>
    <w:rsid w:val="00B84EB9"/>
    <w:rsid w:val="00B84EDC"/>
    <w:rsid w:val="00B85463"/>
    <w:rsid w:val="00B85B91"/>
    <w:rsid w:val="00B85F1F"/>
    <w:rsid w:val="00B86260"/>
    <w:rsid w:val="00B8644E"/>
    <w:rsid w:val="00B86ACB"/>
    <w:rsid w:val="00B86D87"/>
    <w:rsid w:val="00B87102"/>
    <w:rsid w:val="00B87149"/>
    <w:rsid w:val="00B8719D"/>
    <w:rsid w:val="00B872BA"/>
    <w:rsid w:val="00B873D0"/>
    <w:rsid w:val="00B878F7"/>
    <w:rsid w:val="00B87ACA"/>
    <w:rsid w:val="00B87FAA"/>
    <w:rsid w:val="00B906DD"/>
    <w:rsid w:val="00B90B68"/>
    <w:rsid w:val="00B91921"/>
    <w:rsid w:val="00B91BA6"/>
    <w:rsid w:val="00B91CDF"/>
    <w:rsid w:val="00B91E99"/>
    <w:rsid w:val="00B92525"/>
    <w:rsid w:val="00B92982"/>
    <w:rsid w:val="00B93532"/>
    <w:rsid w:val="00B93ADC"/>
    <w:rsid w:val="00B93F3E"/>
    <w:rsid w:val="00B95093"/>
    <w:rsid w:val="00B951E0"/>
    <w:rsid w:val="00B956B8"/>
    <w:rsid w:val="00B95E64"/>
    <w:rsid w:val="00B96284"/>
    <w:rsid w:val="00B96E56"/>
    <w:rsid w:val="00B97AEC"/>
    <w:rsid w:val="00B97E43"/>
    <w:rsid w:val="00BA0945"/>
    <w:rsid w:val="00BA0DBE"/>
    <w:rsid w:val="00BA11BD"/>
    <w:rsid w:val="00BA1B77"/>
    <w:rsid w:val="00BA213A"/>
    <w:rsid w:val="00BA22D3"/>
    <w:rsid w:val="00BA262A"/>
    <w:rsid w:val="00BA2C80"/>
    <w:rsid w:val="00BA3D2F"/>
    <w:rsid w:val="00BA3E70"/>
    <w:rsid w:val="00BA4380"/>
    <w:rsid w:val="00BA4685"/>
    <w:rsid w:val="00BA4B85"/>
    <w:rsid w:val="00BA4E0B"/>
    <w:rsid w:val="00BA4E21"/>
    <w:rsid w:val="00BA548C"/>
    <w:rsid w:val="00BA549B"/>
    <w:rsid w:val="00BA5B51"/>
    <w:rsid w:val="00BA5B5A"/>
    <w:rsid w:val="00BA5D57"/>
    <w:rsid w:val="00BA5EA0"/>
    <w:rsid w:val="00BA5F6E"/>
    <w:rsid w:val="00BA6983"/>
    <w:rsid w:val="00BA6A68"/>
    <w:rsid w:val="00BA6AF8"/>
    <w:rsid w:val="00BA6C03"/>
    <w:rsid w:val="00BA74D9"/>
    <w:rsid w:val="00BA7857"/>
    <w:rsid w:val="00BA7D55"/>
    <w:rsid w:val="00BB0372"/>
    <w:rsid w:val="00BB03EF"/>
    <w:rsid w:val="00BB070D"/>
    <w:rsid w:val="00BB1455"/>
    <w:rsid w:val="00BB22FC"/>
    <w:rsid w:val="00BB24D0"/>
    <w:rsid w:val="00BB27F7"/>
    <w:rsid w:val="00BB28BE"/>
    <w:rsid w:val="00BB2C93"/>
    <w:rsid w:val="00BB320B"/>
    <w:rsid w:val="00BB3C5E"/>
    <w:rsid w:val="00BB4269"/>
    <w:rsid w:val="00BB4466"/>
    <w:rsid w:val="00BB4555"/>
    <w:rsid w:val="00BB45D1"/>
    <w:rsid w:val="00BB4611"/>
    <w:rsid w:val="00BB4DFC"/>
    <w:rsid w:val="00BB5827"/>
    <w:rsid w:val="00BB5BB1"/>
    <w:rsid w:val="00BB6793"/>
    <w:rsid w:val="00BB6B89"/>
    <w:rsid w:val="00BB72B4"/>
    <w:rsid w:val="00BB7A01"/>
    <w:rsid w:val="00BB7B5C"/>
    <w:rsid w:val="00BB7C84"/>
    <w:rsid w:val="00BB7CD4"/>
    <w:rsid w:val="00BB7D36"/>
    <w:rsid w:val="00BC001F"/>
    <w:rsid w:val="00BC0524"/>
    <w:rsid w:val="00BC159D"/>
    <w:rsid w:val="00BC19C9"/>
    <w:rsid w:val="00BC1B60"/>
    <w:rsid w:val="00BC1C4C"/>
    <w:rsid w:val="00BC212A"/>
    <w:rsid w:val="00BC2682"/>
    <w:rsid w:val="00BC27F3"/>
    <w:rsid w:val="00BC2CD5"/>
    <w:rsid w:val="00BC3476"/>
    <w:rsid w:val="00BC3876"/>
    <w:rsid w:val="00BC444B"/>
    <w:rsid w:val="00BC445F"/>
    <w:rsid w:val="00BC4652"/>
    <w:rsid w:val="00BC4913"/>
    <w:rsid w:val="00BC4B8C"/>
    <w:rsid w:val="00BC4C37"/>
    <w:rsid w:val="00BC4C9F"/>
    <w:rsid w:val="00BC58C4"/>
    <w:rsid w:val="00BC5E2E"/>
    <w:rsid w:val="00BC6F89"/>
    <w:rsid w:val="00BC7315"/>
    <w:rsid w:val="00BC770B"/>
    <w:rsid w:val="00BD0124"/>
    <w:rsid w:val="00BD04E7"/>
    <w:rsid w:val="00BD0640"/>
    <w:rsid w:val="00BD1FAE"/>
    <w:rsid w:val="00BD2960"/>
    <w:rsid w:val="00BD2B53"/>
    <w:rsid w:val="00BD33E5"/>
    <w:rsid w:val="00BD4927"/>
    <w:rsid w:val="00BD4993"/>
    <w:rsid w:val="00BD4FB7"/>
    <w:rsid w:val="00BD6076"/>
    <w:rsid w:val="00BD699A"/>
    <w:rsid w:val="00BD725D"/>
    <w:rsid w:val="00BE00BB"/>
    <w:rsid w:val="00BE0B4F"/>
    <w:rsid w:val="00BE1013"/>
    <w:rsid w:val="00BE1675"/>
    <w:rsid w:val="00BE1950"/>
    <w:rsid w:val="00BE1BFE"/>
    <w:rsid w:val="00BE1E86"/>
    <w:rsid w:val="00BE2706"/>
    <w:rsid w:val="00BE2E91"/>
    <w:rsid w:val="00BE3018"/>
    <w:rsid w:val="00BE3577"/>
    <w:rsid w:val="00BE3999"/>
    <w:rsid w:val="00BE39E8"/>
    <w:rsid w:val="00BE49CF"/>
    <w:rsid w:val="00BE4D8C"/>
    <w:rsid w:val="00BE529B"/>
    <w:rsid w:val="00BE5422"/>
    <w:rsid w:val="00BE598C"/>
    <w:rsid w:val="00BE5B2C"/>
    <w:rsid w:val="00BE6D00"/>
    <w:rsid w:val="00BE6DB9"/>
    <w:rsid w:val="00BE6E04"/>
    <w:rsid w:val="00BE70D5"/>
    <w:rsid w:val="00BE71CA"/>
    <w:rsid w:val="00BE742D"/>
    <w:rsid w:val="00BE7AF0"/>
    <w:rsid w:val="00BE7C9E"/>
    <w:rsid w:val="00BE7FE8"/>
    <w:rsid w:val="00BF04A6"/>
    <w:rsid w:val="00BF0750"/>
    <w:rsid w:val="00BF0FEF"/>
    <w:rsid w:val="00BF1454"/>
    <w:rsid w:val="00BF152B"/>
    <w:rsid w:val="00BF16C3"/>
    <w:rsid w:val="00BF1B8E"/>
    <w:rsid w:val="00BF1E39"/>
    <w:rsid w:val="00BF246C"/>
    <w:rsid w:val="00BF26CD"/>
    <w:rsid w:val="00BF3742"/>
    <w:rsid w:val="00BF3BD3"/>
    <w:rsid w:val="00BF4178"/>
    <w:rsid w:val="00BF4434"/>
    <w:rsid w:val="00BF4755"/>
    <w:rsid w:val="00BF4833"/>
    <w:rsid w:val="00BF4D4C"/>
    <w:rsid w:val="00BF4FA8"/>
    <w:rsid w:val="00BF52CC"/>
    <w:rsid w:val="00BF52E0"/>
    <w:rsid w:val="00BF58C4"/>
    <w:rsid w:val="00BF5B71"/>
    <w:rsid w:val="00BF61F5"/>
    <w:rsid w:val="00BF6231"/>
    <w:rsid w:val="00BF65C1"/>
    <w:rsid w:val="00BF7116"/>
    <w:rsid w:val="00BF7466"/>
    <w:rsid w:val="00BF791A"/>
    <w:rsid w:val="00BF792A"/>
    <w:rsid w:val="00BF7BE5"/>
    <w:rsid w:val="00BF7F3B"/>
    <w:rsid w:val="00C0020C"/>
    <w:rsid w:val="00C002B4"/>
    <w:rsid w:val="00C0098C"/>
    <w:rsid w:val="00C009D2"/>
    <w:rsid w:val="00C00F57"/>
    <w:rsid w:val="00C01B7C"/>
    <w:rsid w:val="00C01D81"/>
    <w:rsid w:val="00C02D64"/>
    <w:rsid w:val="00C033D5"/>
    <w:rsid w:val="00C03825"/>
    <w:rsid w:val="00C040B0"/>
    <w:rsid w:val="00C04F31"/>
    <w:rsid w:val="00C05348"/>
    <w:rsid w:val="00C0548A"/>
    <w:rsid w:val="00C0592E"/>
    <w:rsid w:val="00C05D9F"/>
    <w:rsid w:val="00C062BF"/>
    <w:rsid w:val="00C06ACD"/>
    <w:rsid w:val="00C06CDE"/>
    <w:rsid w:val="00C071F0"/>
    <w:rsid w:val="00C07243"/>
    <w:rsid w:val="00C073C1"/>
    <w:rsid w:val="00C078D7"/>
    <w:rsid w:val="00C07A7D"/>
    <w:rsid w:val="00C07DD5"/>
    <w:rsid w:val="00C07F75"/>
    <w:rsid w:val="00C1021F"/>
    <w:rsid w:val="00C11ED1"/>
    <w:rsid w:val="00C12EBA"/>
    <w:rsid w:val="00C13438"/>
    <w:rsid w:val="00C14504"/>
    <w:rsid w:val="00C14807"/>
    <w:rsid w:val="00C14934"/>
    <w:rsid w:val="00C15490"/>
    <w:rsid w:val="00C154E1"/>
    <w:rsid w:val="00C158E3"/>
    <w:rsid w:val="00C15AD9"/>
    <w:rsid w:val="00C16B46"/>
    <w:rsid w:val="00C17CBD"/>
    <w:rsid w:val="00C17DC7"/>
    <w:rsid w:val="00C2019E"/>
    <w:rsid w:val="00C202E0"/>
    <w:rsid w:val="00C21247"/>
    <w:rsid w:val="00C21436"/>
    <w:rsid w:val="00C2172E"/>
    <w:rsid w:val="00C21B06"/>
    <w:rsid w:val="00C224B9"/>
    <w:rsid w:val="00C229C6"/>
    <w:rsid w:val="00C22E1D"/>
    <w:rsid w:val="00C2315B"/>
    <w:rsid w:val="00C231FA"/>
    <w:rsid w:val="00C23C08"/>
    <w:rsid w:val="00C2488F"/>
    <w:rsid w:val="00C252BD"/>
    <w:rsid w:val="00C25694"/>
    <w:rsid w:val="00C2586C"/>
    <w:rsid w:val="00C25918"/>
    <w:rsid w:val="00C25AC4"/>
    <w:rsid w:val="00C2683B"/>
    <w:rsid w:val="00C26910"/>
    <w:rsid w:val="00C27A36"/>
    <w:rsid w:val="00C30FA4"/>
    <w:rsid w:val="00C31AED"/>
    <w:rsid w:val="00C31D58"/>
    <w:rsid w:val="00C31EF2"/>
    <w:rsid w:val="00C320FE"/>
    <w:rsid w:val="00C32353"/>
    <w:rsid w:val="00C32960"/>
    <w:rsid w:val="00C329F6"/>
    <w:rsid w:val="00C32EC8"/>
    <w:rsid w:val="00C32F6C"/>
    <w:rsid w:val="00C333BB"/>
    <w:rsid w:val="00C333E9"/>
    <w:rsid w:val="00C33939"/>
    <w:rsid w:val="00C34252"/>
    <w:rsid w:val="00C344F7"/>
    <w:rsid w:val="00C34607"/>
    <w:rsid w:val="00C3460C"/>
    <w:rsid w:val="00C354F3"/>
    <w:rsid w:val="00C35CCB"/>
    <w:rsid w:val="00C35DAF"/>
    <w:rsid w:val="00C361D8"/>
    <w:rsid w:val="00C371E7"/>
    <w:rsid w:val="00C372E6"/>
    <w:rsid w:val="00C37EA7"/>
    <w:rsid w:val="00C41153"/>
    <w:rsid w:val="00C412C8"/>
    <w:rsid w:val="00C41444"/>
    <w:rsid w:val="00C41AD4"/>
    <w:rsid w:val="00C41DAF"/>
    <w:rsid w:val="00C42093"/>
    <w:rsid w:val="00C4217E"/>
    <w:rsid w:val="00C42A01"/>
    <w:rsid w:val="00C42A55"/>
    <w:rsid w:val="00C4300A"/>
    <w:rsid w:val="00C4303C"/>
    <w:rsid w:val="00C433CA"/>
    <w:rsid w:val="00C43CFF"/>
    <w:rsid w:val="00C4423D"/>
    <w:rsid w:val="00C44501"/>
    <w:rsid w:val="00C4497B"/>
    <w:rsid w:val="00C44E02"/>
    <w:rsid w:val="00C45018"/>
    <w:rsid w:val="00C45085"/>
    <w:rsid w:val="00C45692"/>
    <w:rsid w:val="00C45CBC"/>
    <w:rsid w:val="00C460C5"/>
    <w:rsid w:val="00C46359"/>
    <w:rsid w:val="00C46476"/>
    <w:rsid w:val="00C46ABF"/>
    <w:rsid w:val="00C46EC9"/>
    <w:rsid w:val="00C46F42"/>
    <w:rsid w:val="00C470F6"/>
    <w:rsid w:val="00C4795A"/>
    <w:rsid w:val="00C47FC8"/>
    <w:rsid w:val="00C506CF"/>
    <w:rsid w:val="00C5089D"/>
    <w:rsid w:val="00C50A7B"/>
    <w:rsid w:val="00C513D3"/>
    <w:rsid w:val="00C51739"/>
    <w:rsid w:val="00C519B0"/>
    <w:rsid w:val="00C51D6F"/>
    <w:rsid w:val="00C51F6C"/>
    <w:rsid w:val="00C51FF1"/>
    <w:rsid w:val="00C52ACF"/>
    <w:rsid w:val="00C53682"/>
    <w:rsid w:val="00C5386D"/>
    <w:rsid w:val="00C53B92"/>
    <w:rsid w:val="00C53C57"/>
    <w:rsid w:val="00C542BF"/>
    <w:rsid w:val="00C546E2"/>
    <w:rsid w:val="00C54716"/>
    <w:rsid w:val="00C54DFB"/>
    <w:rsid w:val="00C554D9"/>
    <w:rsid w:val="00C55C34"/>
    <w:rsid w:val="00C55F95"/>
    <w:rsid w:val="00C56035"/>
    <w:rsid w:val="00C5643B"/>
    <w:rsid w:val="00C56663"/>
    <w:rsid w:val="00C569AD"/>
    <w:rsid w:val="00C570B5"/>
    <w:rsid w:val="00C57559"/>
    <w:rsid w:val="00C5797C"/>
    <w:rsid w:val="00C57C0C"/>
    <w:rsid w:val="00C62181"/>
    <w:rsid w:val="00C633C0"/>
    <w:rsid w:val="00C639CF"/>
    <w:rsid w:val="00C6597C"/>
    <w:rsid w:val="00C65CA3"/>
    <w:rsid w:val="00C66361"/>
    <w:rsid w:val="00C67458"/>
    <w:rsid w:val="00C67767"/>
    <w:rsid w:val="00C700F5"/>
    <w:rsid w:val="00C7066C"/>
    <w:rsid w:val="00C713C5"/>
    <w:rsid w:val="00C714F8"/>
    <w:rsid w:val="00C7206A"/>
    <w:rsid w:val="00C72825"/>
    <w:rsid w:val="00C72A89"/>
    <w:rsid w:val="00C730AD"/>
    <w:rsid w:val="00C73225"/>
    <w:rsid w:val="00C734FF"/>
    <w:rsid w:val="00C739F9"/>
    <w:rsid w:val="00C745BB"/>
    <w:rsid w:val="00C74C32"/>
    <w:rsid w:val="00C753F8"/>
    <w:rsid w:val="00C7576E"/>
    <w:rsid w:val="00C75F1C"/>
    <w:rsid w:val="00C76BA1"/>
    <w:rsid w:val="00C76C2A"/>
    <w:rsid w:val="00C76F79"/>
    <w:rsid w:val="00C7708D"/>
    <w:rsid w:val="00C77878"/>
    <w:rsid w:val="00C80477"/>
    <w:rsid w:val="00C80621"/>
    <w:rsid w:val="00C80BA6"/>
    <w:rsid w:val="00C80D1E"/>
    <w:rsid w:val="00C81706"/>
    <w:rsid w:val="00C824A0"/>
    <w:rsid w:val="00C82969"/>
    <w:rsid w:val="00C83ABB"/>
    <w:rsid w:val="00C844E3"/>
    <w:rsid w:val="00C845FB"/>
    <w:rsid w:val="00C8471D"/>
    <w:rsid w:val="00C84A16"/>
    <w:rsid w:val="00C84D1F"/>
    <w:rsid w:val="00C852AC"/>
    <w:rsid w:val="00C854FF"/>
    <w:rsid w:val="00C85D6F"/>
    <w:rsid w:val="00C861E0"/>
    <w:rsid w:val="00C86883"/>
    <w:rsid w:val="00C86C3D"/>
    <w:rsid w:val="00C86C79"/>
    <w:rsid w:val="00C90708"/>
    <w:rsid w:val="00C90A94"/>
    <w:rsid w:val="00C90B73"/>
    <w:rsid w:val="00C911B7"/>
    <w:rsid w:val="00C9127D"/>
    <w:rsid w:val="00C912BA"/>
    <w:rsid w:val="00C92082"/>
    <w:rsid w:val="00C920EB"/>
    <w:rsid w:val="00C929C0"/>
    <w:rsid w:val="00C935C6"/>
    <w:rsid w:val="00C93B0F"/>
    <w:rsid w:val="00C93B44"/>
    <w:rsid w:val="00C93E41"/>
    <w:rsid w:val="00C93EF8"/>
    <w:rsid w:val="00C93F6C"/>
    <w:rsid w:val="00C942DB"/>
    <w:rsid w:val="00C94594"/>
    <w:rsid w:val="00C94A19"/>
    <w:rsid w:val="00C94AEE"/>
    <w:rsid w:val="00C94C56"/>
    <w:rsid w:val="00C950BF"/>
    <w:rsid w:val="00C971EC"/>
    <w:rsid w:val="00C97BB0"/>
    <w:rsid w:val="00CA0222"/>
    <w:rsid w:val="00CA0F1D"/>
    <w:rsid w:val="00CA133B"/>
    <w:rsid w:val="00CA16AE"/>
    <w:rsid w:val="00CA21FF"/>
    <w:rsid w:val="00CA25A7"/>
    <w:rsid w:val="00CA3270"/>
    <w:rsid w:val="00CA362A"/>
    <w:rsid w:val="00CA3BA0"/>
    <w:rsid w:val="00CA3E19"/>
    <w:rsid w:val="00CA4BC6"/>
    <w:rsid w:val="00CA4D23"/>
    <w:rsid w:val="00CA5437"/>
    <w:rsid w:val="00CA60D9"/>
    <w:rsid w:val="00CA7C78"/>
    <w:rsid w:val="00CB06B0"/>
    <w:rsid w:val="00CB09E6"/>
    <w:rsid w:val="00CB0B6A"/>
    <w:rsid w:val="00CB1171"/>
    <w:rsid w:val="00CB175F"/>
    <w:rsid w:val="00CB190B"/>
    <w:rsid w:val="00CB1A15"/>
    <w:rsid w:val="00CB1DFE"/>
    <w:rsid w:val="00CB2077"/>
    <w:rsid w:val="00CB2227"/>
    <w:rsid w:val="00CB2B77"/>
    <w:rsid w:val="00CB2D12"/>
    <w:rsid w:val="00CB322C"/>
    <w:rsid w:val="00CB375A"/>
    <w:rsid w:val="00CB4282"/>
    <w:rsid w:val="00CB4D01"/>
    <w:rsid w:val="00CB4D41"/>
    <w:rsid w:val="00CB4EED"/>
    <w:rsid w:val="00CB4F76"/>
    <w:rsid w:val="00CB5592"/>
    <w:rsid w:val="00CB5822"/>
    <w:rsid w:val="00CB63B6"/>
    <w:rsid w:val="00CB67A4"/>
    <w:rsid w:val="00CB6C51"/>
    <w:rsid w:val="00CB6DAE"/>
    <w:rsid w:val="00CB6E2E"/>
    <w:rsid w:val="00CB77EC"/>
    <w:rsid w:val="00CC0254"/>
    <w:rsid w:val="00CC068E"/>
    <w:rsid w:val="00CC125C"/>
    <w:rsid w:val="00CC1716"/>
    <w:rsid w:val="00CC18F6"/>
    <w:rsid w:val="00CC2751"/>
    <w:rsid w:val="00CC28F0"/>
    <w:rsid w:val="00CC2DFB"/>
    <w:rsid w:val="00CC3072"/>
    <w:rsid w:val="00CC308F"/>
    <w:rsid w:val="00CC3202"/>
    <w:rsid w:val="00CC42F6"/>
    <w:rsid w:val="00CC465A"/>
    <w:rsid w:val="00CC4A45"/>
    <w:rsid w:val="00CC4EE2"/>
    <w:rsid w:val="00CC51D4"/>
    <w:rsid w:val="00CC5E05"/>
    <w:rsid w:val="00CC72EF"/>
    <w:rsid w:val="00CC755B"/>
    <w:rsid w:val="00CC7833"/>
    <w:rsid w:val="00CC7940"/>
    <w:rsid w:val="00CC7FE1"/>
    <w:rsid w:val="00CD0929"/>
    <w:rsid w:val="00CD107A"/>
    <w:rsid w:val="00CD1DA4"/>
    <w:rsid w:val="00CD2AF5"/>
    <w:rsid w:val="00CD2C8A"/>
    <w:rsid w:val="00CD3057"/>
    <w:rsid w:val="00CD373E"/>
    <w:rsid w:val="00CD3C0A"/>
    <w:rsid w:val="00CD3E17"/>
    <w:rsid w:val="00CD4245"/>
    <w:rsid w:val="00CD4A19"/>
    <w:rsid w:val="00CD55E7"/>
    <w:rsid w:val="00CD57E8"/>
    <w:rsid w:val="00CD595E"/>
    <w:rsid w:val="00CD61FA"/>
    <w:rsid w:val="00CD6330"/>
    <w:rsid w:val="00CD6857"/>
    <w:rsid w:val="00CD6D9D"/>
    <w:rsid w:val="00CD6EF8"/>
    <w:rsid w:val="00CD77AE"/>
    <w:rsid w:val="00CD7FF3"/>
    <w:rsid w:val="00CE046C"/>
    <w:rsid w:val="00CE0BD2"/>
    <w:rsid w:val="00CE106C"/>
    <w:rsid w:val="00CE13DE"/>
    <w:rsid w:val="00CE16FA"/>
    <w:rsid w:val="00CE2342"/>
    <w:rsid w:val="00CE2900"/>
    <w:rsid w:val="00CE311C"/>
    <w:rsid w:val="00CE32CD"/>
    <w:rsid w:val="00CE3360"/>
    <w:rsid w:val="00CE41FA"/>
    <w:rsid w:val="00CE57AF"/>
    <w:rsid w:val="00CE5E3F"/>
    <w:rsid w:val="00CE66F1"/>
    <w:rsid w:val="00CE7BDE"/>
    <w:rsid w:val="00CF03E3"/>
    <w:rsid w:val="00CF0988"/>
    <w:rsid w:val="00CF0EFA"/>
    <w:rsid w:val="00CF12D6"/>
    <w:rsid w:val="00CF1708"/>
    <w:rsid w:val="00CF1951"/>
    <w:rsid w:val="00CF1D49"/>
    <w:rsid w:val="00CF1FF0"/>
    <w:rsid w:val="00CF2AE4"/>
    <w:rsid w:val="00CF2DDB"/>
    <w:rsid w:val="00CF32CE"/>
    <w:rsid w:val="00CF406F"/>
    <w:rsid w:val="00CF4227"/>
    <w:rsid w:val="00CF51CD"/>
    <w:rsid w:val="00CF5B83"/>
    <w:rsid w:val="00CF5DBA"/>
    <w:rsid w:val="00CF5E5E"/>
    <w:rsid w:val="00CF5F17"/>
    <w:rsid w:val="00CF6E42"/>
    <w:rsid w:val="00CF7369"/>
    <w:rsid w:val="00CF7DE6"/>
    <w:rsid w:val="00D001BC"/>
    <w:rsid w:val="00D004A0"/>
    <w:rsid w:val="00D005A3"/>
    <w:rsid w:val="00D007DA"/>
    <w:rsid w:val="00D0161E"/>
    <w:rsid w:val="00D01E2C"/>
    <w:rsid w:val="00D02CD9"/>
    <w:rsid w:val="00D02D61"/>
    <w:rsid w:val="00D02F7B"/>
    <w:rsid w:val="00D02FB5"/>
    <w:rsid w:val="00D03155"/>
    <w:rsid w:val="00D0389E"/>
    <w:rsid w:val="00D03E89"/>
    <w:rsid w:val="00D04044"/>
    <w:rsid w:val="00D0419D"/>
    <w:rsid w:val="00D041BF"/>
    <w:rsid w:val="00D048FB"/>
    <w:rsid w:val="00D04F83"/>
    <w:rsid w:val="00D05CA7"/>
    <w:rsid w:val="00D0607F"/>
    <w:rsid w:val="00D067A2"/>
    <w:rsid w:val="00D07733"/>
    <w:rsid w:val="00D07F59"/>
    <w:rsid w:val="00D10570"/>
    <w:rsid w:val="00D10BE1"/>
    <w:rsid w:val="00D10CBA"/>
    <w:rsid w:val="00D113AF"/>
    <w:rsid w:val="00D12004"/>
    <w:rsid w:val="00D1279C"/>
    <w:rsid w:val="00D12ECE"/>
    <w:rsid w:val="00D136E7"/>
    <w:rsid w:val="00D137C5"/>
    <w:rsid w:val="00D13DD9"/>
    <w:rsid w:val="00D1427A"/>
    <w:rsid w:val="00D148E8"/>
    <w:rsid w:val="00D14DCE"/>
    <w:rsid w:val="00D1544D"/>
    <w:rsid w:val="00D154D9"/>
    <w:rsid w:val="00D15723"/>
    <w:rsid w:val="00D1590B"/>
    <w:rsid w:val="00D15F5F"/>
    <w:rsid w:val="00D16514"/>
    <w:rsid w:val="00D166C3"/>
    <w:rsid w:val="00D178FA"/>
    <w:rsid w:val="00D1793A"/>
    <w:rsid w:val="00D17D3C"/>
    <w:rsid w:val="00D20448"/>
    <w:rsid w:val="00D20D47"/>
    <w:rsid w:val="00D20EC0"/>
    <w:rsid w:val="00D20FB0"/>
    <w:rsid w:val="00D21372"/>
    <w:rsid w:val="00D214C6"/>
    <w:rsid w:val="00D21A6F"/>
    <w:rsid w:val="00D21BC9"/>
    <w:rsid w:val="00D21C4C"/>
    <w:rsid w:val="00D21E30"/>
    <w:rsid w:val="00D2225C"/>
    <w:rsid w:val="00D22541"/>
    <w:rsid w:val="00D22A29"/>
    <w:rsid w:val="00D22EF4"/>
    <w:rsid w:val="00D22FA7"/>
    <w:rsid w:val="00D23151"/>
    <w:rsid w:val="00D23315"/>
    <w:rsid w:val="00D23C55"/>
    <w:rsid w:val="00D24483"/>
    <w:rsid w:val="00D24E92"/>
    <w:rsid w:val="00D25661"/>
    <w:rsid w:val="00D25C71"/>
    <w:rsid w:val="00D2689B"/>
    <w:rsid w:val="00D26DF6"/>
    <w:rsid w:val="00D26FCC"/>
    <w:rsid w:val="00D304C4"/>
    <w:rsid w:val="00D3139D"/>
    <w:rsid w:val="00D31467"/>
    <w:rsid w:val="00D3265C"/>
    <w:rsid w:val="00D328BB"/>
    <w:rsid w:val="00D333DD"/>
    <w:rsid w:val="00D337CF"/>
    <w:rsid w:val="00D33832"/>
    <w:rsid w:val="00D33909"/>
    <w:rsid w:val="00D339AC"/>
    <w:rsid w:val="00D348FA"/>
    <w:rsid w:val="00D3496E"/>
    <w:rsid w:val="00D3504B"/>
    <w:rsid w:val="00D352C3"/>
    <w:rsid w:val="00D35579"/>
    <w:rsid w:val="00D3557E"/>
    <w:rsid w:val="00D3598F"/>
    <w:rsid w:val="00D36047"/>
    <w:rsid w:val="00D36909"/>
    <w:rsid w:val="00D36A9D"/>
    <w:rsid w:val="00D36B42"/>
    <w:rsid w:val="00D3784C"/>
    <w:rsid w:val="00D37B81"/>
    <w:rsid w:val="00D404B5"/>
    <w:rsid w:val="00D407CD"/>
    <w:rsid w:val="00D417EB"/>
    <w:rsid w:val="00D41AC5"/>
    <w:rsid w:val="00D41ADD"/>
    <w:rsid w:val="00D41C29"/>
    <w:rsid w:val="00D4234F"/>
    <w:rsid w:val="00D43069"/>
    <w:rsid w:val="00D43E79"/>
    <w:rsid w:val="00D45955"/>
    <w:rsid w:val="00D45D73"/>
    <w:rsid w:val="00D45E35"/>
    <w:rsid w:val="00D4695F"/>
    <w:rsid w:val="00D46BFD"/>
    <w:rsid w:val="00D46C9D"/>
    <w:rsid w:val="00D47498"/>
    <w:rsid w:val="00D475CE"/>
    <w:rsid w:val="00D50188"/>
    <w:rsid w:val="00D501C3"/>
    <w:rsid w:val="00D50D13"/>
    <w:rsid w:val="00D50EA9"/>
    <w:rsid w:val="00D51C44"/>
    <w:rsid w:val="00D5205A"/>
    <w:rsid w:val="00D52327"/>
    <w:rsid w:val="00D52E92"/>
    <w:rsid w:val="00D52F53"/>
    <w:rsid w:val="00D531AA"/>
    <w:rsid w:val="00D531C4"/>
    <w:rsid w:val="00D5338F"/>
    <w:rsid w:val="00D53A36"/>
    <w:rsid w:val="00D53C53"/>
    <w:rsid w:val="00D5432E"/>
    <w:rsid w:val="00D54394"/>
    <w:rsid w:val="00D554FB"/>
    <w:rsid w:val="00D557C3"/>
    <w:rsid w:val="00D5592F"/>
    <w:rsid w:val="00D55DCD"/>
    <w:rsid w:val="00D55DFF"/>
    <w:rsid w:val="00D5607B"/>
    <w:rsid w:val="00D561F4"/>
    <w:rsid w:val="00D564D7"/>
    <w:rsid w:val="00D565BD"/>
    <w:rsid w:val="00D56970"/>
    <w:rsid w:val="00D56A47"/>
    <w:rsid w:val="00D5791D"/>
    <w:rsid w:val="00D579E0"/>
    <w:rsid w:val="00D600DC"/>
    <w:rsid w:val="00D60833"/>
    <w:rsid w:val="00D60F13"/>
    <w:rsid w:val="00D60F9A"/>
    <w:rsid w:val="00D618B7"/>
    <w:rsid w:val="00D61A6D"/>
    <w:rsid w:val="00D61C50"/>
    <w:rsid w:val="00D61F81"/>
    <w:rsid w:val="00D61FE2"/>
    <w:rsid w:val="00D62670"/>
    <w:rsid w:val="00D62A99"/>
    <w:rsid w:val="00D62BCD"/>
    <w:rsid w:val="00D62D7A"/>
    <w:rsid w:val="00D638A5"/>
    <w:rsid w:val="00D638D4"/>
    <w:rsid w:val="00D63E9B"/>
    <w:rsid w:val="00D6402F"/>
    <w:rsid w:val="00D64C6E"/>
    <w:rsid w:val="00D64FB2"/>
    <w:rsid w:val="00D65668"/>
    <w:rsid w:val="00D65F6E"/>
    <w:rsid w:val="00D66564"/>
    <w:rsid w:val="00D6781F"/>
    <w:rsid w:val="00D71146"/>
    <w:rsid w:val="00D71C63"/>
    <w:rsid w:val="00D72F35"/>
    <w:rsid w:val="00D73845"/>
    <w:rsid w:val="00D73BE0"/>
    <w:rsid w:val="00D74FE5"/>
    <w:rsid w:val="00D757AC"/>
    <w:rsid w:val="00D75876"/>
    <w:rsid w:val="00D75960"/>
    <w:rsid w:val="00D76141"/>
    <w:rsid w:val="00D7677D"/>
    <w:rsid w:val="00D76827"/>
    <w:rsid w:val="00D768F5"/>
    <w:rsid w:val="00D76F64"/>
    <w:rsid w:val="00D7749F"/>
    <w:rsid w:val="00D77680"/>
    <w:rsid w:val="00D77C71"/>
    <w:rsid w:val="00D802FF"/>
    <w:rsid w:val="00D808D6"/>
    <w:rsid w:val="00D811F0"/>
    <w:rsid w:val="00D8137F"/>
    <w:rsid w:val="00D81A6F"/>
    <w:rsid w:val="00D81C2F"/>
    <w:rsid w:val="00D81E55"/>
    <w:rsid w:val="00D82448"/>
    <w:rsid w:val="00D826F1"/>
    <w:rsid w:val="00D82BBE"/>
    <w:rsid w:val="00D8345E"/>
    <w:rsid w:val="00D83A92"/>
    <w:rsid w:val="00D83E5A"/>
    <w:rsid w:val="00D83EA3"/>
    <w:rsid w:val="00D84484"/>
    <w:rsid w:val="00D85594"/>
    <w:rsid w:val="00D86933"/>
    <w:rsid w:val="00D8705A"/>
    <w:rsid w:val="00D87FFC"/>
    <w:rsid w:val="00D9098E"/>
    <w:rsid w:val="00D91185"/>
    <w:rsid w:val="00D911D4"/>
    <w:rsid w:val="00D9196A"/>
    <w:rsid w:val="00D91E90"/>
    <w:rsid w:val="00D91F50"/>
    <w:rsid w:val="00D91FE3"/>
    <w:rsid w:val="00D92ACC"/>
    <w:rsid w:val="00D92F0D"/>
    <w:rsid w:val="00D931B8"/>
    <w:rsid w:val="00D93AE5"/>
    <w:rsid w:val="00D93AE9"/>
    <w:rsid w:val="00D94588"/>
    <w:rsid w:val="00D94696"/>
    <w:rsid w:val="00D9479C"/>
    <w:rsid w:val="00D94AD2"/>
    <w:rsid w:val="00D96AE2"/>
    <w:rsid w:val="00D971A3"/>
    <w:rsid w:val="00D97CD0"/>
    <w:rsid w:val="00DA0698"/>
    <w:rsid w:val="00DA10BB"/>
    <w:rsid w:val="00DA14EB"/>
    <w:rsid w:val="00DA1A9A"/>
    <w:rsid w:val="00DA1CD0"/>
    <w:rsid w:val="00DA20ED"/>
    <w:rsid w:val="00DA26AD"/>
    <w:rsid w:val="00DA2915"/>
    <w:rsid w:val="00DA2CDE"/>
    <w:rsid w:val="00DA30F5"/>
    <w:rsid w:val="00DA3441"/>
    <w:rsid w:val="00DA3D76"/>
    <w:rsid w:val="00DA4460"/>
    <w:rsid w:val="00DA47B4"/>
    <w:rsid w:val="00DA4F44"/>
    <w:rsid w:val="00DA508F"/>
    <w:rsid w:val="00DA50B0"/>
    <w:rsid w:val="00DA5471"/>
    <w:rsid w:val="00DA6D6B"/>
    <w:rsid w:val="00DA6DB8"/>
    <w:rsid w:val="00DA7014"/>
    <w:rsid w:val="00DA752A"/>
    <w:rsid w:val="00DA7B8E"/>
    <w:rsid w:val="00DA7C2B"/>
    <w:rsid w:val="00DA7D31"/>
    <w:rsid w:val="00DA7E4B"/>
    <w:rsid w:val="00DA7FA5"/>
    <w:rsid w:val="00DB01EC"/>
    <w:rsid w:val="00DB02DA"/>
    <w:rsid w:val="00DB04ED"/>
    <w:rsid w:val="00DB08A9"/>
    <w:rsid w:val="00DB0DF5"/>
    <w:rsid w:val="00DB0E7C"/>
    <w:rsid w:val="00DB12CB"/>
    <w:rsid w:val="00DB17FE"/>
    <w:rsid w:val="00DB1D46"/>
    <w:rsid w:val="00DB1F71"/>
    <w:rsid w:val="00DB2092"/>
    <w:rsid w:val="00DB214A"/>
    <w:rsid w:val="00DB277B"/>
    <w:rsid w:val="00DB281D"/>
    <w:rsid w:val="00DB312F"/>
    <w:rsid w:val="00DB334D"/>
    <w:rsid w:val="00DB3A72"/>
    <w:rsid w:val="00DB3AB2"/>
    <w:rsid w:val="00DB3AB6"/>
    <w:rsid w:val="00DB4412"/>
    <w:rsid w:val="00DB4895"/>
    <w:rsid w:val="00DB4A07"/>
    <w:rsid w:val="00DB4DE1"/>
    <w:rsid w:val="00DB5855"/>
    <w:rsid w:val="00DB5B5C"/>
    <w:rsid w:val="00DB5F1F"/>
    <w:rsid w:val="00DB5F4D"/>
    <w:rsid w:val="00DB62BF"/>
    <w:rsid w:val="00DB63D1"/>
    <w:rsid w:val="00DB6779"/>
    <w:rsid w:val="00DB69A9"/>
    <w:rsid w:val="00DB6B1A"/>
    <w:rsid w:val="00DB6DEF"/>
    <w:rsid w:val="00DB73DB"/>
    <w:rsid w:val="00DB7603"/>
    <w:rsid w:val="00DB7854"/>
    <w:rsid w:val="00DB7968"/>
    <w:rsid w:val="00DC0319"/>
    <w:rsid w:val="00DC06D2"/>
    <w:rsid w:val="00DC0A6E"/>
    <w:rsid w:val="00DC192A"/>
    <w:rsid w:val="00DC1BDF"/>
    <w:rsid w:val="00DC1CF6"/>
    <w:rsid w:val="00DC1DA3"/>
    <w:rsid w:val="00DC1E9E"/>
    <w:rsid w:val="00DC20FA"/>
    <w:rsid w:val="00DC2999"/>
    <w:rsid w:val="00DC2B3C"/>
    <w:rsid w:val="00DC348E"/>
    <w:rsid w:val="00DC3534"/>
    <w:rsid w:val="00DC3538"/>
    <w:rsid w:val="00DC4324"/>
    <w:rsid w:val="00DC436C"/>
    <w:rsid w:val="00DC43C6"/>
    <w:rsid w:val="00DC45EE"/>
    <w:rsid w:val="00DC4922"/>
    <w:rsid w:val="00DC4AAD"/>
    <w:rsid w:val="00DC5318"/>
    <w:rsid w:val="00DC64A8"/>
    <w:rsid w:val="00DC6D30"/>
    <w:rsid w:val="00DC754E"/>
    <w:rsid w:val="00DC7E35"/>
    <w:rsid w:val="00DD04E0"/>
    <w:rsid w:val="00DD184A"/>
    <w:rsid w:val="00DD1DB2"/>
    <w:rsid w:val="00DD221D"/>
    <w:rsid w:val="00DD22FA"/>
    <w:rsid w:val="00DD2371"/>
    <w:rsid w:val="00DD23D1"/>
    <w:rsid w:val="00DD2538"/>
    <w:rsid w:val="00DD280B"/>
    <w:rsid w:val="00DD29C7"/>
    <w:rsid w:val="00DD2A0E"/>
    <w:rsid w:val="00DD3C52"/>
    <w:rsid w:val="00DD3DBA"/>
    <w:rsid w:val="00DD405D"/>
    <w:rsid w:val="00DD4151"/>
    <w:rsid w:val="00DD42A0"/>
    <w:rsid w:val="00DD491F"/>
    <w:rsid w:val="00DD4CC6"/>
    <w:rsid w:val="00DD4D06"/>
    <w:rsid w:val="00DD4D38"/>
    <w:rsid w:val="00DD4F43"/>
    <w:rsid w:val="00DD522C"/>
    <w:rsid w:val="00DD538B"/>
    <w:rsid w:val="00DD5F69"/>
    <w:rsid w:val="00DD61DC"/>
    <w:rsid w:val="00DD6901"/>
    <w:rsid w:val="00DD6D64"/>
    <w:rsid w:val="00DD7496"/>
    <w:rsid w:val="00DD76CB"/>
    <w:rsid w:val="00DD7A5D"/>
    <w:rsid w:val="00DE01B8"/>
    <w:rsid w:val="00DE1361"/>
    <w:rsid w:val="00DE17DB"/>
    <w:rsid w:val="00DE1FF3"/>
    <w:rsid w:val="00DE21DE"/>
    <w:rsid w:val="00DE2781"/>
    <w:rsid w:val="00DE2838"/>
    <w:rsid w:val="00DE2EDB"/>
    <w:rsid w:val="00DE341A"/>
    <w:rsid w:val="00DE34DE"/>
    <w:rsid w:val="00DE3844"/>
    <w:rsid w:val="00DE40C5"/>
    <w:rsid w:val="00DE43FB"/>
    <w:rsid w:val="00DE4C03"/>
    <w:rsid w:val="00DE4CA4"/>
    <w:rsid w:val="00DE534B"/>
    <w:rsid w:val="00DE58CC"/>
    <w:rsid w:val="00DE5CA6"/>
    <w:rsid w:val="00DE5D7D"/>
    <w:rsid w:val="00DE6235"/>
    <w:rsid w:val="00DE6D90"/>
    <w:rsid w:val="00DE72FF"/>
    <w:rsid w:val="00DE7374"/>
    <w:rsid w:val="00DE7873"/>
    <w:rsid w:val="00DF0149"/>
    <w:rsid w:val="00DF01C7"/>
    <w:rsid w:val="00DF0477"/>
    <w:rsid w:val="00DF07C8"/>
    <w:rsid w:val="00DF0CC4"/>
    <w:rsid w:val="00DF0FF5"/>
    <w:rsid w:val="00DF1327"/>
    <w:rsid w:val="00DF1834"/>
    <w:rsid w:val="00DF1B78"/>
    <w:rsid w:val="00DF1E51"/>
    <w:rsid w:val="00DF2D07"/>
    <w:rsid w:val="00DF33CC"/>
    <w:rsid w:val="00DF41FF"/>
    <w:rsid w:val="00DF5712"/>
    <w:rsid w:val="00DF58C0"/>
    <w:rsid w:val="00DF58CC"/>
    <w:rsid w:val="00DF6075"/>
    <w:rsid w:val="00DF66A4"/>
    <w:rsid w:val="00DF748B"/>
    <w:rsid w:val="00DF754A"/>
    <w:rsid w:val="00DF7963"/>
    <w:rsid w:val="00DF7D56"/>
    <w:rsid w:val="00E0012C"/>
    <w:rsid w:val="00E004EC"/>
    <w:rsid w:val="00E00A18"/>
    <w:rsid w:val="00E00C0A"/>
    <w:rsid w:val="00E00E53"/>
    <w:rsid w:val="00E0102D"/>
    <w:rsid w:val="00E010B7"/>
    <w:rsid w:val="00E010E0"/>
    <w:rsid w:val="00E012EB"/>
    <w:rsid w:val="00E01701"/>
    <w:rsid w:val="00E01A53"/>
    <w:rsid w:val="00E0203B"/>
    <w:rsid w:val="00E0256F"/>
    <w:rsid w:val="00E027FB"/>
    <w:rsid w:val="00E028FC"/>
    <w:rsid w:val="00E02D02"/>
    <w:rsid w:val="00E02DF5"/>
    <w:rsid w:val="00E02F13"/>
    <w:rsid w:val="00E03007"/>
    <w:rsid w:val="00E037C2"/>
    <w:rsid w:val="00E03D60"/>
    <w:rsid w:val="00E03E74"/>
    <w:rsid w:val="00E03E94"/>
    <w:rsid w:val="00E0488F"/>
    <w:rsid w:val="00E049E0"/>
    <w:rsid w:val="00E04B5D"/>
    <w:rsid w:val="00E05352"/>
    <w:rsid w:val="00E0565D"/>
    <w:rsid w:val="00E05BA2"/>
    <w:rsid w:val="00E0626F"/>
    <w:rsid w:val="00E0627A"/>
    <w:rsid w:val="00E07A69"/>
    <w:rsid w:val="00E07C27"/>
    <w:rsid w:val="00E07DAB"/>
    <w:rsid w:val="00E07E3D"/>
    <w:rsid w:val="00E10611"/>
    <w:rsid w:val="00E10E6F"/>
    <w:rsid w:val="00E10F36"/>
    <w:rsid w:val="00E11FB0"/>
    <w:rsid w:val="00E1253A"/>
    <w:rsid w:val="00E125EB"/>
    <w:rsid w:val="00E12B0B"/>
    <w:rsid w:val="00E13AD2"/>
    <w:rsid w:val="00E1407F"/>
    <w:rsid w:val="00E14E25"/>
    <w:rsid w:val="00E14FE1"/>
    <w:rsid w:val="00E16500"/>
    <w:rsid w:val="00E16954"/>
    <w:rsid w:val="00E20256"/>
    <w:rsid w:val="00E20747"/>
    <w:rsid w:val="00E20814"/>
    <w:rsid w:val="00E20E7A"/>
    <w:rsid w:val="00E2115B"/>
    <w:rsid w:val="00E21303"/>
    <w:rsid w:val="00E21E6F"/>
    <w:rsid w:val="00E22335"/>
    <w:rsid w:val="00E23846"/>
    <w:rsid w:val="00E23B6A"/>
    <w:rsid w:val="00E23C85"/>
    <w:rsid w:val="00E23D05"/>
    <w:rsid w:val="00E23F6B"/>
    <w:rsid w:val="00E247B5"/>
    <w:rsid w:val="00E25894"/>
    <w:rsid w:val="00E26537"/>
    <w:rsid w:val="00E270F6"/>
    <w:rsid w:val="00E2774A"/>
    <w:rsid w:val="00E27F04"/>
    <w:rsid w:val="00E3033E"/>
    <w:rsid w:val="00E30F6D"/>
    <w:rsid w:val="00E31394"/>
    <w:rsid w:val="00E31535"/>
    <w:rsid w:val="00E31A0E"/>
    <w:rsid w:val="00E32B5B"/>
    <w:rsid w:val="00E32E00"/>
    <w:rsid w:val="00E33130"/>
    <w:rsid w:val="00E33BA7"/>
    <w:rsid w:val="00E33C2C"/>
    <w:rsid w:val="00E3408F"/>
    <w:rsid w:val="00E34223"/>
    <w:rsid w:val="00E347D1"/>
    <w:rsid w:val="00E34B75"/>
    <w:rsid w:val="00E357A0"/>
    <w:rsid w:val="00E3588A"/>
    <w:rsid w:val="00E35DAF"/>
    <w:rsid w:val="00E3605C"/>
    <w:rsid w:val="00E36822"/>
    <w:rsid w:val="00E36AD2"/>
    <w:rsid w:val="00E40399"/>
    <w:rsid w:val="00E40F63"/>
    <w:rsid w:val="00E41182"/>
    <w:rsid w:val="00E41754"/>
    <w:rsid w:val="00E41EF7"/>
    <w:rsid w:val="00E431F9"/>
    <w:rsid w:val="00E436DA"/>
    <w:rsid w:val="00E43B49"/>
    <w:rsid w:val="00E43B5C"/>
    <w:rsid w:val="00E43C72"/>
    <w:rsid w:val="00E43DAA"/>
    <w:rsid w:val="00E441E7"/>
    <w:rsid w:val="00E44239"/>
    <w:rsid w:val="00E4473D"/>
    <w:rsid w:val="00E45654"/>
    <w:rsid w:val="00E45AE8"/>
    <w:rsid w:val="00E45BD6"/>
    <w:rsid w:val="00E4669D"/>
    <w:rsid w:val="00E466EB"/>
    <w:rsid w:val="00E46F81"/>
    <w:rsid w:val="00E47352"/>
    <w:rsid w:val="00E475E5"/>
    <w:rsid w:val="00E47764"/>
    <w:rsid w:val="00E5068F"/>
    <w:rsid w:val="00E508A3"/>
    <w:rsid w:val="00E508AB"/>
    <w:rsid w:val="00E513A3"/>
    <w:rsid w:val="00E5142F"/>
    <w:rsid w:val="00E51CC1"/>
    <w:rsid w:val="00E521F2"/>
    <w:rsid w:val="00E52B37"/>
    <w:rsid w:val="00E52BED"/>
    <w:rsid w:val="00E538D7"/>
    <w:rsid w:val="00E53A31"/>
    <w:rsid w:val="00E53CCC"/>
    <w:rsid w:val="00E53F97"/>
    <w:rsid w:val="00E54AB3"/>
    <w:rsid w:val="00E54DDE"/>
    <w:rsid w:val="00E555B3"/>
    <w:rsid w:val="00E55759"/>
    <w:rsid w:val="00E560A0"/>
    <w:rsid w:val="00E5625E"/>
    <w:rsid w:val="00E56A4D"/>
    <w:rsid w:val="00E5749E"/>
    <w:rsid w:val="00E5755F"/>
    <w:rsid w:val="00E57A0A"/>
    <w:rsid w:val="00E60349"/>
    <w:rsid w:val="00E60430"/>
    <w:rsid w:val="00E60441"/>
    <w:rsid w:val="00E606C6"/>
    <w:rsid w:val="00E60BD2"/>
    <w:rsid w:val="00E6117F"/>
    <w:rsid w:val="00E617A0"/>
    <w:rsid w:val="00E61891"/>
    <w:rsid w:val="00E61929"/>
    <w:rsid w:val="00E62C8E"/>
    <w:rsid w:val="00E62D1C"/>
    <w:rsid w:val="00E635E1"/>
    <w:rsid w:val="00E6437B"/>
    <w:rsid w:val="00E64850"/>
    <w:rsid w:val="00E64AB2"/>
    <w:rsid w:val="00E64ADA"/>
    <w:rsid w:val="00E64BB5"/>
    <w:rsid w:val="00E65465"/>
    <w:rsid w:val="00E6639D"/>
    <w:rsid w:val="00E66836"/>
    <w:rsid w:val="00E678E7"/>
    <w:rsid w:val="00E67AF4"/>
    <w:rsid w:val="00E711F7"/>
    <w:rsid w:val="00E7144E"/>
    <w:rsid w:val="00E7196E"/>
    <w:rsid w:val="00E72161"/>
    <w:rsid w:val="00E722C8"/>
    <w:rsid w:val="00E72C8B"/>
    <w:rsid w:val="00E72E1E"/>
    <w:rsid w:val="00E736FD"/>
    <w:rsid w:val="00E73789"/>
    <w:rsid w:val="00E74932"/>
    <w:rsid w:val="00E74C29"/>
    <w:rsid w:val="00E74DDD"/>
    <w:rsid w:val="00E74F80"/>
    <w:rsid w:val="00E7530B"/>
    <w:rsid w:val="00E75656"/>
    <w:rsid w:val="00E75C58"/>
    <w:rsid w:val="00E76265"/>
    <w:rsid w:val="00E769C2"/>
    <w:rsid w:val="00E76DDC"/>
    <w:rsid w:val="00E76E27"/>
    <w:rsid w:val="00E76F37"/>
    <w:rsid w:val="00E770DF"/>
    <w:rsid w:val="00E77440"/>
    <w:rsid w:val="00E80293"/>
    <w:rsid w:val="00E81029"/>
    <w:rsid w:val="00E81435"/>
    <w:rsid w:val="00E82361"/>
    <w:rsid w:val="00E8245E"/>
    <w:rsid w:val="00E82CF9"/>
    <w:rsid w:val="00E83C95"/>
    <w:rsid w:val="00E8420F"/>
    <w:rsid w:val="00E84BB4"/>
    <w:rsid w:val="00E84E5E"/>
    <w:rsid w:val="00E85DF6"/>
    <w:rsid w:val="00E8607B"/>
    <w:rsid w:val="00E868DF"/>
    <w:rsid w:val="00E86D8B"/>
    <w:rsid w:val="00E86E83"/>
    <w:rsid w:val="00E86FF7"/>
    <w:rsid w:val="00E873EC"/>
    <w:rsid w:val="00E874FA"/>
    <w:rsid w:val="00E87A59"/>
    <w:rsid w:val="00E87A8D"/>
    <w:rsid w:val="00E87ABC"/>
    <w:rsid w:val="00E90341"/>
    <w:rsid w:val="00E906D7"/>
    <w:rsid w:val="00E90D45"/>
    <w:rsid w:val="00E90D68"/>
    <w:rsid w:val="00E90DF7"/>
    <w:rsid w:val="00E90E66"/>
    <w:rsid w:val="00E916B6"/>
    <w:rsid w:val="00E91AD9"/>
    <w:rsid w:val="00E91C2F"/>
    <w:rsid w:val="00E91C8A"/>
    <w:rsid w:val="00E91DC6"/>
    <w:rsid w:val="00E92428"/>
    <w:rsid w:val="00E927D7"/>
    <w:rsid w:val="00E933CC"/>
    <w:rsid w:val="00E9340D"/>
    <w:rsid w:val="00E93A69"/>
    <w:rsid w:val="00E93C0D"/>
    <w:rsid w:val="00E940FF"/>
    <w:rsid w:val="00E94420"/>
    <w:rsid w:val="00E946D8"/>
    <w:rsid w:val="00E94B45"/>
    <w:rsid w:val="00E94D3E"/>
    <w:rsid w:val="00E94E51"/>
    <w:rsid w:val="00E94EE7"/>
    <w:rsid w:val="00E95793"/>
    <w:rsid w:val="00E9608B"/>
    <w:rsid w:val="00E96623"/>
    <w:rsid w:val="00E96835"/>
    <w:rsid w:val="00E96E39"/>
    <w:rsid w:val="00E96FA6"/>
    <w:rsid w:val="00E96FDA"/>
    <w:rsid w:val="00E973F4"/>
    <w:rsid w:val="00E9748E"/>
    <w:rsid w:val="00E979BB"/>
    <w:rsid w:val="00EA0738"/>
    <w:rsid w:val="00EA075A"/>
    <w:rsid w:val="00EA0950"/>
    <w:rsid w:val="00EA102B"/>
    <w:rsid w:val="00EA16F2"/>
    <w:rsid w:val="00EA2191"/>
    <w:rsid w:val="00EA2949"/>
    <w:rsid w:val="00EA2B4A"/>
    <w:rsid w:val="00EA2E58"/>
    <w:rsid w:val="00EA34EA"/>
    <w:rsid w:val="00EA3B19"/>
    <w:rsid w:val="00EA400E"/>
    <w:rsid w:val="00EA41AE"/>
    <w:rsid w:val="00EA4302"/>
    <w:rsid w:val="00EA5F1A"/>
    <w:rsid w:val="00EA606D"/>
    <w:rsid w:val="00EA64F4"/>
    <w:rsid w:val="00EA7D69"/>
    <w:rsid w:val="00EB0023"/>
    <w:rsid w:val="00EB013F"/>
    <w:rsid w:val="00EB031C"/>
    <w:rsid w:val="00EB1EAD"/>
    <w:rsid w:val="00EB2437"/>
    <w:rsid w:val="00EB2547"/>
    <w:rsid w:val="00EB30AF"/>
    <w:rsid w:val="00EB3367"/>
    <w:rsid w:val="00EB33B6"/>
    <w:rsid w:val="00EB49FA"/>
    <w:rsid w:val="00EB50A2"/>
    <w:rsid w:val="00EB5524"/>
    <w:rsid w:val="00EB5EAB"/>
    <w:rsid w:val="00EB5F37"/>
    <w:rsid w:val="00EB6279"/>
    <w:rsid w:val="00EB636F"/>
    <w:rsid w:val="00EB6846"/>
    <w:rsid w:val="00EB7D94"/>
    <w:rsid w:val="00EB7FDB"/>
    <w:rsid w:val="00EC03D1"/>
    <w:rsid w:val="00EC11D6"/>
    <w:rsid w:val="00EC1FF6"/>
    <w:rsid w:val="00EC27E1"/>
    <w:rsid w:val="00EC28E4"/>
    <w:rsid w:val="00EC30C1"/>
    <w:rsid w:val="00EC38EF"/>
    <w:rsid w:val="00EC4032"/>
    <w:rsid w:val="00EC4822"/>
    <w:rsid w:val="00EC48DF"/>
    <w:rsid w:val="00EC5321"/>
    <w:rsid w:val="00EC5CD5"/>
    <w:rsid w:val="00EC6019"/>
    <w:rsid w:val="00EC622C"/>
    <w:rsid w:val="00EC6508"/>
    <w:rsid w:val="00EC6550"/>
    <w:rsid w:val="00EC6802"/>
    <w:rsid w:val="00EC6C4D"/>
    <w:rsid w:val="00EC7A01"/>
    <w:rsid w:val="00EC7D69"/>
    <w:rsid w:val="00EC7E58"/>
    <w:rsid w:val="00ED01A5"/>
    <w:rsid w:val="00ED0435"/>
    <w:rsid w:val="00ED0741"/>
    <w:rsid w:val="00ED1073"/>
    <w:rsid w:val="00ED1136"/>
    <w:rsid w:val="00ED13D4"/>
    <w:rsid w:val="00ED1D70"/>
    <w:rsid w:val="00ED2380"/>
    <w:rsid w:val="00ED2C2A"/>
    <w:rsid w:val="00ED47ED"/>
    <w:rsid w:val="00ED4D44"/>
    <w:rsid w:val="00ED4F74"/>
    <w:rsid w:val="00ED5271"/>
    <w:rsid w:val="00ED5312"/>
    <w:rsid w:val="00ED5BDE"/>
    <w:rsid w:val="00ED5E91"/>
    <w:rsid w:val="00ED5F12"/>
    <w:rsid w:val="00ED5F2D"/>
    <w:rsid w:val="00ED6ADB"/>
    <w:rsid w:val="00ED6CD4"/>
    <w:rsid w:val="00ED7904"/>
    <w:rsid w:val="00ED7D11"/>
    <w:rsid w:val="00EE00C4"/>
    <w:rsid w:val="00EE028B"/>
    <w:rsid w:val="00EE0891"/>
    <w:rsid w:val="00EE0D2C"/>
    <w:rsid w:val="00EE104C"/>
    <w:rsid w:val="00EE1CAA"/>
    <w:rsid w:val="00EE247A"/>
    <w:rsid w:val="00EE24CB"/>
    <w:rsid w:val="00EE2929"/>
    <w:rsid w:val="00EE2A1E"/>
    <w:rsid w:val="00EE3317"/>
    <w:rsid w:val="00EE3496"/>
    <w:rsid w:val="00EE399A"/>
    <w:rsid w:val="00EE3EF7"/>
    <w:rsid w:val="00EE4620"/>
    <w:rsid w:val="00EE4A33"/>
    <w:rsid w:val="00EE4D9D"/>
    <w:rsid w:val="00EE58BE"/>
    <w:rsid w:val="00EE61D2"/>
    <w:rsid w:val="00EE655C"/>
    <w:rsid w:val="00EE69DE"/>
    <w:rsid w:val="00EE725E"/>
    <w:rsid w:val="00EE78A9"/>
    <w:rsid w:val="00EE7F03"/>
    <w:rsid w:val="00EE7F86"/>
    <w:rsid w:val="00EF0C1E"/>
    <w:rsid w:val="00EF164C"/>
    <w:rsid w:val="00EF1929"/>
    <w:rsid w:val="00EF1A83"/>
    <w:rsid w:val="00EF21C1"/>
    <w:rsid w:val="00EF2796"/>
    <w:rsid w:val="00EF3072"/>
    <w:rsid w:val="00EF3145"/>
    <w:rsid w:val="00EF37C3"/>
    <w:rsid w:val="00EF38D7"/>
    <w:rsid w:val="00EF3C74"/>
    <w:rsid w:val="00EF4977"/>
    <w:rsid w:val="00EF4E65"/>
    <w:rsid w:val="00EF62F1"/>
    <w:rsid w:val="00EF68AD"/>
    <w:rsid w:val="00EF6B7D"/>
    <w:rsid w:val="00EF7086"/>
    <w:rsid w:val="00EF7A3C"/>
    <w:rsid w:val="00EF7D0D"/>
    <w:rsid w:val="00EF7E9D"/>
    <w:rsid w:val="00F00B91"/>
    <w:rsid w:val="00F0168C"/>
    <w:rsid w:val="00F01742"/>
    <w:rsid w:val="00F01D71"/>
    <w:rsid w:val="00F01E13"/>
    <w:rsid w:val="00F01EA4"/>
    <w:rsid w:val="00F028FE"/>
    <w:rsid w:val="00F02BDC"/>
    <w:rsid w:val="00F033B4"/>
    <w:rsid w:val="00F0455B"/>
    <w:rsid w:val="00F0469B"/>
    <w:rsid w:val="00F0557E"/>
    <w:rsid w:val="00F064DC"/>
    <w:rsid w:val="00F06575"/>
    <w:rsid w:val="00F07BA6"/>
    <w:rsid w:val="00F1086F"/>
    <w:rsid w:val="00F109CD"/>
    <w:rsid w:val="00F114CC"/>
    <w:rsid w:val="00F121E0"/>
    <w:rsid w:val="00F12EDF"/>
    <w:rsid w:val="00F13026"/>
    <w:rsid w:val="00F130EA"/>
    <w:rsid w:val="00F13436"/>
    <w:rsid w:val="00F13CEC"/>
    <w:rsid w:val="00F13E26"/>
    <w:rsid w:val="00F14833"/>
    <w:rsid w:val="00F149C6"/>
    <w:rsid w:val="00F14E6C"/>
    <w:rsid w:val="00F1505C"/>
    <w:rsid w:val="00F154E9"/>
    <w:rsid w:val="00F15D51"/>
    <w:rsid w:val="00F16F02"/>
    <w:rsid w:val="00F17CEF"/>
    <w:rsid w:val="00F17F9A"/>
    <w:rsid w:val="00F20E2A"/>
    <w:rsid w:val="00F2284E"/>
    <w:rsid w:val="00F22925"/>
    <w:rsid w:val="00F23D12"/>
    <w:rsid w:val="00F23F20"/>
    <w:rsid w:val="00F24154"/>
    <w:rsid w:val="00F24D30"/>
    <w:rsid w:val="00F24D3A"/>
    <w:rsid w:val="00F24FA4"/>
    <w:rsid w:val="00F2545E"/>
    <w:rsid w:val="00F255A4"/>
    <w:rsid w:val="00F25808"/>
    <w:rsid w:val="00F25A48"/>
    <w:rsid w:val="00F25DAF"/>
    <w:rsid w:val="00F26EB9"/>
    <w:rsid w:val="00F26FE2"/>
    <w:rsid w:val="00F279FF"/>
    <w:rsid w:val="00F300FB"/>
    <w:rsid w:val="00F3010A"/>
    <w:rsid w:val="00F30568"/>
    <w:rsid w:val="00F312EF"/>
    <w:rsid w:val="00F3136B"/>
    <w:rsid w:val="00F31438"/>
    <w:rsid w:val="00F31F9C"/>
    <w:rsid w:val="00F3246D"/>
    <w:rsid w:val="00F335EB"/>
    <w:rsid w:val="00F33E3C"/>
    <w:rsid w:val="00F34333"/>
    <w:rsid w:val="00F34533"/>
    <w:rsid w:val="00F34995"/>
    <w:rsid w:val="00F34F5F"/>
    <w:rsid w:val="00F34F97"/>
    <w:rsid w:val="00F34FF9"/>
    <w:rsid w:val="00F35556"/>
    <w:rsid w:val="00F362C5"/>
    <w:rsid w:val="00F365FC"/>
    <w:rsid w:val="00F372FA"/>
    <w:rsid w:val="00F37AB6"/>
    <w:rsid w:val="00F37E86"/>
    <w:rsid w:val="00F40749"/>
    <w:rsid w:val="00F409A3"/>
    <w:rsid w:val="00F40E3F"/>
    <w:rsid w:val="00F40FF2"/>
    <w:rsid w:val="00F4183E"/>
    <w:rsid w:val="00F41902"/>
    <w:rsid w:val="00F41F30"/>
    <w:rsid w:val="00F42739"/>
    <w:rsid w:val="00F42C31"/>
    <w:rsid w:val="00F43421"/>
    <w:rsid w:val="00F43AA0"/>
    <w:rsid w:val="00F441FC"/>
    <w:rsid w:val="00F445C2"/>
    <w:rsid w:val="00F4460E"/>
    <w:rsid w:val="00F45208"/>
    <w:rsid w:val="00F453C7"/>
    <w:rsid w:val="00F45A6B"/>
    <w:rsid w:val="00F45B77"/>
    <w:rsid w:val="00F45C46"/>
    <w:rsid w:val="00F45DAA"/>
    <w:rsid w:val="00F478A2"/>
    <w:rsid w:val="00F4791B"/>
    <w:rsid w:val="00F479BE"/>
    <w:rsid w:val="00F47AC8"/>
    <w:rsid w:val="00F47B5A"/>
    <w:rsid w:val="00F47BA5"/>
    <w:rsid w:val="00F50761"/>
    <w:rsid w:val="00F50A84"/>
    <w:rsid w:val="00F51294"/>
    <w:rsid w:val="00F51512"/>
    <w:rsid w:val="00F517FB"/>
    <w:rsid w:val="00F5190B"/>
    <w:rsid w:val="00F51A56"/>
    <w:rsid w:val="00F52818"/>
    <w:rsid w:val="00F5314E"/>
    <w:rsid w:val="00F53738"/>
    <w:rsid w:val="00F53D9A"/>
    <w:rsid w:val="00F5417E"/>
    <w:rsid w:val="00F54217"/>
    <w:rsid w:val="00F5577F"/>
    <w:rsid w:val="00F557C5"/>
    <w:rsid w:val="00F559F8"/>
    <w:rsid w:val="00F55A03"/>
    <w:rsid w:val="00F55E6E"/>
    <w:rsid w:val="00F55F11"/>
    <w:rsid w:val="00F567FF"/>
    <w:rsid w:val="00F56A38"/>
    <w:rsid w:val="00F56F01"/>
    <w:rsid w:val="00F57018"/>
    <w:rsid w:val="00F575C9"/>
    <w:rsid w:val="00F57837"/>
    <w:rsid w:val="00F57E0A"/>
    <w:rsid w:val="00F6056B"/>
    <w:rsid w:val="00F60D80"/>
    <w:rsid w:val="00F615C0"/>
    <w:rsid w:val="00F61E63"/>
    <w:rsid w:val="00F61FD8"/>
    <w:rsid w:val="00F62899"/>
    <w:rsid w:val="00F628A6"/>
    <w:rsid w:val="00F62913"/>
    <w:rsid w:val="00F63230"/>
    <w:rsid w:val="00F63371"/>
    <w:rsid w:val="00F64BA0"/>
    <w:rsid w:val="00F64D0B"/>
    <w:rsid w:val="00F656B3"/>
    <w:rsid w:val="00F65A3B"/>
    <w:rsid w:val="00F65AA7"/>
    <w:rsid w:val="00F664A2"/>
    <w:rsid w:val="00F66E8E"/>
    <w:rsid w:val="00F67940"/>
    <w:rsid w:val="00F67F0C"/>
    <w:rsid w:val="00F702BA"/>
    <w:rsid w:val="00F7087A"/>
    <w:rsid w:val="00F70F89"/>
    <w:rsid w:val="00F713BD"/>
    <w:rsid w:val="00F71F77"/>
    <w:rsid w:val="00F7201B"/>
    <w:rsid w:val="00F7218F"/>
    <w:rsid w:val="00F7245A"/>
    <w:rsid w:val="00F731BC"/>
    <w:rsid w:val="00F7392B"/>
    <w:rsid w:val="00F73AED"/>
    <w:rsid w:val="00F74619"/>
    <w:rsid w:val="00F746C4"/>
    <w:rsid w:val="00F74C45"/>
    <w:rsid w:val="00F74FAE"/>
    <w:rsid w:val="00F7509B"/>
    <w:rsid w:val="00F75573"/>
    <w:rsid w:val="00F75669"/>
    <w:rsid w:val="00F7566A"/>
    <w:rsid w:val="00F757E3"/>
    <w:rsid w:val="00F75D2E"/>
    <w:rsid w:val="00F769C5"/>
    <w:rsid w:val="00F76CE1"/>
    <w:rsid w:val="00F76D63"/>
    <w:rsid w:val="00F76F80"/>
    <w:rsid w:val="00F770BA"/>
    <w:rsid w:val="00F77295"/>
    <w:rsid w:val="00F77420"/>
    <w:rsid w:val="00F778A4"/>
    <w:rsid w:val="00F77B86"/>
    <w:rsid w:val="00F80063"/>
    <w:rsid w:val="00F81F68"/>
    <w:rsid w:val="00F8255A"/>
    <w:rsid w:val="00F82606"/>
    <w:rsid w:val="00F82C5F"/>
    <w:rsid w:val="00F830EB"/>
    <w:rsid w:val="00F8350D"/>
    <w:rsid w:val="00F83819"/>
    <w:rsid w:val="00F83882"/>
    <w:rsid w:val="00F83BAF"/>
    <w:rsid w:val="00F842D0"/>
    <w:rsid w:val="00F84359"/>
    <w:rsid w:val="00F84968"/>
    <w:rsid w:val="00F84D8B"/>
    <w:rsid w:val="00F85072"/>
    <w:rsid w:val="00F853D2"/>
    <w:rsid w:val="00F859F1"/>
    <w:rsid w:val="00F86281"/>
    <w:rsid w:val="00F86AD6"/>
    <w:rsid w:val="00F87573"/>
    <w:rsid w:val="00F878CA"/>
    <w:rsid w:val="00F87B05"/>
    <w:rsid w:val="00F87B69"/>
    <w:rsid w:val="00F87FD9"/>
    <w:rsid w:val="00F90031"/>
    <w:rsid w:val="00F90994"/>
    <w:rsid w:val="00F913AC"/>
    <w:rsid w:val="00F91993"/>
    <w:rsid w:val="00F91D3E"/>
    <w:rsid w:val="00F91DBE"/>
    <w:rsid w:val="00F927A4"/>
    <w:rsid w:val="00F92AA5"/>
    <w:rsid w:val="00F92D8F"/>
    <w:rsid w:val="00F931CC"/>
    <w:rsid w:val="00F9348E"/>
    <w:rsid w:val="00F93D13"/>
    <w:rsid w:val="00F94486"/>
    <w:rsid w:val="00F94CA4"/>
    <w:rsid w:val="00F95776"/>
    <w:rsid w:val="00F95DCD"/>
    <w:rsid w:val="00F95F53"/>
    <w:rsid w:val="00F9670C"/>
    <w:rsid w:val="00F96881"/>
    <w:rsid w:val="00F970F8"/>
    <w:rsid w:val="00F974A9"/>
    <w:rsid w:val="00F97758"/>
    <w:rsid w:val="00F97E9A"/>
    <w:rsid w:val="00F97FF9"/>
    <w:rsid w:val="00FA05EE"/>
    <w:rsid w:val="00FA122B"/>
    <w:rsid w:val="00FA1581"/>
    <w:rsid w:val="00FA207C"/>
    <w:rsid w:val="00FA3188"/>
    <w:rsid w:val="00FA3695"/>
    <w:rsid w:val="00FA3A05"/>
    <w:rsid w:val="00FA3D2F"/>
    <w:rsid w:val="00FA460D"/>
    <w:rsid w:val="00FA4B28"/>
    <w:rsid w:val="00FA53FB"/>
    <w:rsid w:val="00FA5E8E"/>
    <w:rsid w:val="00FA646A"/>
    <w:rsid w:val="00FA7BE2"/>
    <w:rsid w:val="00FB1972"/>
    <w:rsid w:val="00FB2059"/>
    <w:rsid w:val="00FB281E"/>
    <w:rsid w:val="00FB30C7"/>
    <w:rsid w:val="00FB4AE8"/>
    <w:rsid w:val="00FB5994"/>
    <w:rsid w:val="00FB7440"/>
    <w:rsid w:val="00FB7999"/>
    <w:rsid w:val="00FC02EF"/>
    <w:rsid w:val="00FC064A"/>
    <w:rsid w:val="00FC0A8B"/>
    <w:rsid w:val="00FC12B1"/>
    <w:rsid w:val="00FC1795"/>
    <w:rsid w:val="00FC193C"/>
    <w:rsid w:val="00FC1AB6"/>
    <w:rsid w:val="00FC1FFC"/>
    <w:rsid w:val="00FC2F50"/>
    <w:rsid w:val="00FC367A"/>
    <w:rsid w:val="00FC3870"/>
    <w:rsid w:val="00FC387E"/>
    <w:rsid w:val="00FC391C"/>
    <w:rsid w:val="00FC4642"/>
    <w:rsid w:val="00FC469C"/>
    <w:rsid w:val="00FC4E2D"/>
    <w:rsid w:val="00FC5ADC"/>
    <w:rsid w:val="00FC5C17"/>
    <w:rsid w:val="00FC5DDF"/>
    <w:rsid w:val="00FC5E2A"/>
    <w:rsid w:val="00FC710A"/>
    <w:rsid w:val="00FC761D"/>
    <w:rsid w:val="00FC7A17"/>
    <w:rsid w:val="00FC7D47"/>
    <w:rsid w:val="00FD0841"/>
    <w:rsid w:val="00FD1822"/>
    <w:rsid w:val="00FD1883"/>
    <w:rsid w:val="00FD1F4D"/>
    <w:rsid w:val="00FD2674"/>
    <w:rsid w:val="00FD2CA3"/>
    <w:rsid w:val="00FD2F62"/>
    <w:rsid w:val="00FD31ED"/>
    <w:rsid w:val="00FD3941"/>
    <w:rsid w:val="00FD3DAF"/>
    <w:rsid w:val="00FD5CA1"/>
    <w:rsid w:val="00FD67FB"/>
    <w:rsid w:val="00FD68A3"/>
    <w:rsid w:val="00FD719E"/>
    <w:rsid w:val="00FD7308"/>
    <w:rsid w:val="00FD7498"/>
    <w:rsid w:val="00FD77C4"/>
    <w:rsid w:val="00FD78E5"/>
    <w:rsid w:val="00FE04E3"/>
    <w:rsid w:val="00FE0699"/>
    <w:rsid w:val="00FE0CB0"/>
    <w:rsid w:val="00FE115B"/>
    <w:rsid w:val="00FE2392"/>
    <w:rsid w:val="00FE24DF"/>
    <w:rsid w:val="00FE2C7D"/>
    <w:rsid w:val="00FE33BD"/>
    <w:rsid w:val="00FE3784"/>
    <w:rsid w:val="00FE3CF9"/>
    <w:rsid w:val="00FE3D9E"/>
    <w:rsid w:val="00FE3E51"/>
    <w:rsid w:val="00FE3F92"/>
    <w:rsid w:val="00FE45C0"/>
    <w:rsid w:val="00FE4BC0"/>
    <w:rsid w:val="00FE5718"/>
    <w:rsid w:val="00FE61DC"/>
    <w:rsid w:val="00FE627E"/>
    <w:rsid w:val="00FE6340"/>
    <w:rsid w:val="00FE676B"/>
    <w:rsid w:val="00FE6AF1"/>
    <w:rsid w:val="00FE6C16"/>
    <w:rsid w:val="00FE7A8B"/>
    <w:rsid w:val="00FE7EC3"/>
    <w:rsid w:val="00FF00CF"/>
    <w:rsid w:val="00FF0C0B"/>
    <w:rsid w:val="00FF0E73"/>
    <w:rsid w:val="00FF108A"/>
    <w:rsid w:val="00FF1099"/>
    <w:rsid w:val="00FF10C6"/>
    <w:rsid w:val="00FF1D3B"/>
    <w:rsid w:val="00FF1F3F"/>
    <w:rsid w:val="00FF2369"/>
    <w:rsid w:val="00FF2654"/>
    <w:rsid w:val="00FF35CB"/>
    <w:rsid w:val="00FF43A5"/>
    <w:rsid w:val="00FF4842"/>
    <w:rsid w:val="00FF5084"/>
    <w:rsid w:val="00FF5AA3"/>
    <w:rsid w:val="00FF62B6"/>
    <w:rsid w:val="00FF63B7"/>
    <w:rsid w:val="00FF6768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1B1F46-CDDB-42BC-95A4-F7001CB4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B4"/>
    <w:pPr>
      <w:widowControl w:val="0"/>
      <w:suppressAutoHyphens/>
      <w:spacing w:after="200" w:line="276" w:lineRule="auto"/>
      <w:jc w:val="both"/>
    </w:pPr>
    <w:rPr>
      <w:rFonts w:eastAsia="Lucida Sans Unicode" w:cs="Tahoma"/>
      <w:kern w:val="1"/>
      <w:sz w:val="24"/>
      <w:szCs w:val="24"/>
      <w:lang w:val="es-ES" w:eastAsia="ar-SA"/>
    </w:rPr>
  </w:style>
  <w:style w:type="paragraph" w:styleId="Ttulo1">
    <w:name w:val="heading 1"/>
    <w:basedOn w:val="Normal"/>
    <w:next w:val="Textoindependiente"/>
    <w:link w:val="Ttulo1Car"/>
    <w:uiPriority w:val="9"/>
    <w:qFormat/>
    <w:rsid w:val="009615AC"/>
    <w:pPr>
      <w:keepNext/>
      <w:tabs>
        <w:tab w:val="num" w:pos="0"/>
      </w:tabs>
      <w:spacing w:before="240" w:after="60"/>
      <w:ind w:left="432" w:hanging="432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Ttulo2">
    <w:name w:val="heading 2"/>
    <w:basedOn w:val="Normal"/>
    <w:next w:val="Textoindependiente"/>
    <w:link w:val="Ttulo2Car"/>
    <w:uiPriority w:val="9"/>
    <w:qFormat/>
    <w:rsid w:val="009615AC"/>
    <w:pPr>
      <w:keepNext/>
      <w:tabs>
        <w:tab w:val="num" w:pos="576"/>
      </w:tabs>
      <w:spacing w:before="240" w:after="60"/>
      <w:ind w:left="576" w:hanging="576"/>
      <w:outlineLvl w:val="1"/>
    </w:pPr>
    <w:rPr>
      <w:rFonts w:eastAsia="Times New Roman" w:cs="Arial"/>
      <w:b/>
      <w:bCs/>
      <w:iCs/>
      <w:szCs w:val="28"/>
    </w:rPr>
  </w:style>
  <w:style w:type="paragraph" w:styleId="Ttulo3">
    <w:name w:val="heading 3"/>
    <w:basedOn w:val="Normal"/>
    <w:next w:val="Textoindependiente"/>
    <w:link w:val="Ttulo3Car"/>
    <w:uiPriority w:val="9"/>
    <w:qFormat/>
    <w:rsid w:val="009615AC"/>
    <w:pPr>
      <w:keepNext/>
      <w:tabs>
        <w:tab w:val="num" w:pos="720"/>
      </w:tabs>
      <w:spacing w:before="120" w:after="0"/>
      <w:ind w:left="720" w:hanging="720"/>
      <w:outlineLvl w:val="2"/>
    </w:pPr>
    <w:rPr>
      <w:rFonts w:eastAsia="Times New Roman" w:cs="Arial"/>
      <w:b/>
      <w:bCs/>
      <w:szCs w:val="26"/>
    </w:rPr>
  </w:style>
  <w:style w:type="paragraph" w:styleId="Ttulo4">
    <w:name w:val="heading 4"/>
    <w:basedOn w:val="Ttulo3"/>
    <w:next w:val="Textoindependiente"/>
    <w:link w:val="Ttulo4Car"/>
    <w:uiPriority w:val="9"/>
    <w:qFormat/>
    <w:rsid w:val="009615AC"/>
    <w:pPr>
      <w:numPr>
        <w:ilvl w:val="3"/>
      </w:numPr>
      <w:tabs>
        <w:tab w:val="num" w:pos="720"/>
      </w:tabs>
      <w:spacing w:before="0" w:line="100" w:lineRule="atLeast"/>
      <w:ind w:left="720" w:hanging="720"/>
      <w:outlineLvl w:val="3"/>
    </w:p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615AC"/>
    <w:pPr>
      <w:keepNext/>
      <w:keepLines/>
      <w:widowControl/>
      <w:spacing w:before="200" w:after="0"/>
      <w:outlineLvl w:val="4"/>
    </w:pPr>
    <w:rPr>
      <w:rFonts w:ascii="Cambria" w:eastAsia="Times New Roman" w:hAnsi="Cambria" w:cs="Times New Roman"/>
      <w:color w:val="243F60"/>
      <w:kern w:val="0"/>
      <w:sz w:val="20"/>
      <w:szCs w:val="22"/>
    </w:rPr>
  </w:style>
  <w:style w:type="paragraph" w:styleId="Ttulo6">
    <w:name w:val="heading 6"/>
    <w:basedOn w:val="Normal"/>
    <w:next w:val="Textoindependiente"/>
    <w:link w:val="Ttulo6Car"/>
    <w:qFormat/>
    <w:rsid w:val="009615AC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Textoindependiente"/>
    <w:link w:val="Ttulo7Car"/>
    <w:uiPriority w:val="9"/>
    <w:qFormat/>
    <w:rsid w:val="009615AC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 w:cs="Times New Roman"/>
    </w:rPr>
  </w:style>
  <w:style w:type="paragraph" w:styleId="Ttulo8">
    <w:name w:val="heading 8"/>
    <w:basedOn w:val="Normal"/>
    <w:next w:val="Textoindependiente"/>
    <w:link w:val="Ttulo8Car"/>
    <w:uiPriority w:val="9"/>
    <w:qFormat/>
    <w:rsid w:val="009615AC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</w:rPr>
  </w:style>
  <w:style w:type="paragraph" w:styleId="Ttulo9">
    <w:name w:val="heading 9"/>
    <w:next w:val="Textoindependiente"/>
    <w:link w:val="Ttulo9Car"/>
    <w:uiPriority w:val="9"/>
    <w:qFormat/>
    <w:rsid w:val="009615AC"/>
    <w:pPr>
      <w:widowControl w:val="0"/>
      <w:tabs>
        <w:tab w:val="num" w:pos="1584"/>
      </w:tabs>
      <w:suppressAutoHyphens/>
      <w:ind w:left="1584" w:hanging="1584"/>
      <w:outlineLvl w:val="8"/>
    </w:pPr>
    <w:rPr>
      <w:rFonts w:ascii="Times New Roman" w:eastAsia="Times New Roman" w:hAnsi="Times New Roman"/>
      <w:b/>
      <w:bCs/>
      <w:kern w:val="1"/>
      <w:sz w:val="21"/>
      <w:szCs w:val="21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615AC"/>
    <w:rPr>
      <w:rFonts w:ascii="Arial" w:eastAsia="Times New Roman" w:hAnsi="Arial" w:cs="Arial"/>
      <w:b/>
      <w:bCs/>
      <w:kern w:val="1"/>
      <w:sz w:val="32"/>
      <w:szCs w:val="32"/>
      <w:lang w:val="es-ES" w:eastAsia="ar-SA"/>
    </w:rPr>
  </w:style>
  <w:style w:type="character" w:customStyle="1" w:styleId="Ttulo2Car">
    <w:name w:val="Título 2 Car"/>
    <w:link w:val="Ttulo2"/>
    <w:uiPriority w:val="9"/>
    <w:rsid w:val="009615AC"/>
    <w:rPr>
      <w:rFonts w:ascii="Calibri" w:eastAsia="Times New Roman" w:hAnsi="Calibri" w:cs="Arial"/>
      <w:b/>
      <w:bCs/>
      <w:iCs/>
      <w:kern w:val="1"/>
      <w:sz w:val="24"/>
      <w:szCs w:val="28"/>
      <w:lang w:val="es-ES" w:eastAsia="ar-SA"/>
    </w:rPr>
  </w:style>
  <w:style w:type="character" w:customStyle="1" w:styleId="Ttulo3Car">
    <w:name w:val="Título 3 Car"/>
    <w:link w:val="Ttulo3"/>
    <w:uiPriority w:val="9"/>
    <w:rsid w:val="009615AC"/>
    <w:rPr>
      <w:rFonts w:ascii="Calibri" w:eastAsia="Times New Roman" w:hAnsi="Calibri" w:cs="Arial"/>
      <w:b/>
      <w:bCs/>
      <w:kern w:val="1"/>
      <w:sz w:val="24"/>
      <w:szCs w:val="26"/>
      <w:lang w:val="es-ES" w:eastAsia="ar-SA"/>
    </w:rPr>
  </w:style>
  <w:style w:type="character" w:customStyle="1" w:styleId="Ttulo4Car">
    <w:name w:val="Título 4 Car"/>
    <w:link w:val="Ttulo4"/>
    <w:uiPriority w:val="9"/>
    <w:rsid w:val="009615AC"/>
    <w:rPr>
      <w:rFonts w:ascii="Calibri" w:eastAsia="Times New Roman" w:hAnsi="Calibri" w:cs="Arial"/>
      <w:b/>
      <w:bCs/>
      <w:kern w:val="1"/>
      <w:sz w:val="24"/>
      <w:szCs w:val="26"/>
      <w:lang w:val="es-ES" w:eastAsia="ar-SA"/>
    </w:rPr>
  </w:style>
  <w:style w:type="character" w:customStyle="1" w:styleId="Ttulo5Car">
    <w:name w:val="Título 5 Car"/>
    <w:link w:val="Ttulo5"/>
    <w:uiPriority w:val="9"/>
    <w:rsid w:val="009615AC"/>
    <w:rPr>
      <w:rFonts w:ascii="Cambria" w:eastAsia="Times New Roman" w:hAnsi="Cambria" w:cs="Times New Roman"/>
      <w:color w:val="243F60"/>
      <w:sz w:val="20"/>
      <w:lang w:val="es-ES" w:eastAsia="ar-SA"/>
    </w:rPr>
  </w:style>
  <w:style w:type="character" w:customStyle="1" w:styleId="Ttulo6Car">
    <w:name w:val="Título 6 Car"/>
    <w:link w:val="Ttulo6"/>
    <w:rsid w:val="009615AC"/>
    <w:rPr>
      <w:rFonts w:ascii="Calibri" w:eastAsia="Times New Roman" w:hAnsi="Calibri" w:cs="Tahoma"/>
      <w:b/>
      <w:bCs/>
      <w:kern w:val="1"/>
      <w:sz w:val="24"/>
      <w:szCs w:val="24"/>
      <w:lang w:val="es-ES" w:eastAsia="ar-SA"/>
    </w:rPr>
  </w:style>
  <w:style w:type="character" w:customStyle="1" w:styleId="Ttulo7Car">
    <w:name w:val="Título 7 Car"/>
    <w:link w:val="Ttulo7"/>
    <w:uiPriority w:val="9"/>
    <w:rsid w:val="009615AC"/>
    <w:rPr>
      <w:rFonts w:ascii="Calibri" w:eastAsia="Times New Roman" w:hAnsi="Calibri" w:cs="Times New Roman"/>
      <w:kern w:val="1"/>
      <w:sz w:val="24"/>
      <w:szCs w:val="24"/>
      <w:lang w:val="es-ES" w:eastAsia="ar-SA"/>
    </w:rPr>
  </w:style>
  <w:style w:type="character" w:customStyle="1" w:styleId="Ttulo8Car">
    <w:name w:val="Título 8 Car"/>
    <w:link w:val="Ttulo8"/>
    <w:uiPriority w:val="9"/>
    <w:rsid w:val="009615AC"/>
    <w:rPr>
      <w:rFonts w:ascii="Calibri" w:eastAsia="Times New Roman" w:hAnsi="Calibri" w:cs="Tahoma"/>
      <w:i/>
      <w:iCs/>
      <w:kern w:val="1"/>
      <w:sz w:val="24"/>
      <w:szCs w:val="24"/>
      <w:lang w:val="es-ES" w:eastAsia="ar-SA"/>
    </w:rPr>
  </w:style>
  <w:style w:type="character" w:customStyle="1" w:styleId="Ttulo9Car">
    <w:name w:val="Título 9 Car"/>
    <w:link w:val="Ttulo9"/>
    <w:uiPriority w:val="9"/>
    <w:rsid w:val="009615AC"/>
    <w:rPr>
      <w:rFonts w:ascii="Times New Roman" w:eastAsia="Times New Roman" w:hAnsi="Times New Roman" w:cs="Times New Roman"/>
      <w:b/>
      <w:bCs/>
      <w:kern w:val="1"/>
      <w:sz w:val="21"/>
      <w:szCs w:val="21"/>
      <w:lang w:eastAsia="ar-SA"/>
    </w:rPr>
  </w:style>
  <w:style w:type="character" w:customStyle="1" w:styleId="Fuentedeprrafopredeter1">
    <w:name w:val="Fuente de párrafo predeter.1"/>
    <w:rsid w:val="009615AC"/>
  </w:style>
  <w:style w:type="character" w:customStyle="1" w:styleId="WW8Num1z0">
    <w:name w:val="WW8Num1z0"/>
    <w:rsid w:val="009615AC"/>
    <w:rPr>
      <w:rFonts w:ascii="Symbol" w:hAnsi="Symbol" w:cs="Symbol"/>
    </w:rPr>
  </w:style>
  <w:style w:type="character" w:customStyle="1" w:styleId="WW8Num2z0">
    <w:name w:val="WW8Num2z0"/>
    <w:rsid w:val="009615AC"/>
    <w:rPr>
      <w:color w:val="000000"/>
    </w:rPr>
  </w:style>
  <w:style w:type="character" w:customStyle="1" w:styleId="WW8Num3z1">
    <w:name w:val="WW8Num3z1"/>
    <w:rsid w:val="009615AC"/>
    <w:rPr>
      <w:rFonts w:ascii="OpenSymbol" w:hAnsi="OpenSymbol" w:cs="OpenSymbol"/>
    </w:rPr>
  </w:style>
  <w:style w:type="character" w:customStyle="1" w:styleId="WW8Num4z1">
    <w:name w:val="WW8Num4z1"/>
    <w:rsid w:val="009615AC"/>
    <w:rPr>
      <w:rFonts w:ascii="OpenSymbol" w:hAnsi="OpenSymbol" w:cs="OpenSymbol"/>
    </w:rPr>
  </w:style>
  <w:style w:type="character" w:customStyle="1" w:styleId="WW8Num6z1">
    <w:name w:val="WW8Num6z1"/>
    <w:rsid w:val="009615AC"/>
    <w:rPr>
      <w:rFonts w:ascii="Times New Roman" w:eastAsia="Calibri" w:hAnsi="Times New Roman" w:cs="Times New Roman"/>
    </w:rPr>
  </w:style>
  <w:style w:type="character" w:customStyle="1" w:styleId="WW8Num7z0">
    <w:name w:val="WW8Num7z0"/>
    <w:rsid w:val="009615AC"/>
    <w:rPr>
      <w:rFonts w:ascii="Symbol" w:hAnsi="Symbol" w:cs="Symbol"/>
    </w:rPr>
  </w:style>
  <w:style w:type="character" w:customStyle="1" w:styleId="WW8Num7z1">
    <w:name w:val="WW8Num7z1"/>
    <w:rsid w:val="009615AC"/>
    <w:rPr>
      <w:rFonts w:ascii="OpenSymbol" w:hAnsi="OpenSymbol" w:cs="OpenSymbol"/>
    </w:rPr>
  </w:style>
  <w:style w:type="character" w:customStyle="1" w:styleId="WW8Num8z0">
    <w:name w:val="WW8Num8z0"/>
    <w:rsid w:val="009615AC"/>
    <w:rPr>
      <w:rFonts w:ascii="Symbol" w:hAnsi="Symbol" w:cs="OpenSymbol"/>
    </w:rPr>
  </w:style>
  <w:style w:type="character" w:customStyle="1" w:styleId="WW8Num13z1">
    <w:name w:val="WW8Num13z1"/>
    <w:rsid w:val="009615AC"/>
    <w:rPr>
      <w:rFonts w:ascii="Courier New" w:hAnsi="Courier New" w:cs="Courier New"/>
    </w:rPr>
  </w:style>
  <w:style w:type="character" w:customStyle="1" w:styleId="WW8Num15z0">
    <w:name w:val="WW8Num15z0"/>
    <w:rsid w:val="009615AC"/>
    <w:rPr>
      <w:rFonts w:ascii="Wingdings" w:hAnsi="Wingdings" w:cs="Wingdings"/>
    </w:rPr>
  </w:style>
  <w:style w:type="character" w:customStyle="1" w:styleId="WW8Num23z2">
    <w:name w:val="WW8Num23z2"/>
    <w:rsid w:val="009615AC"/>
    <w:rPr>
      <w:b/>
    </w:rPr>
  </w:style>
  <w:style w:type="character" w:customStyle="1" w:styleId="WW8Num27z1">
    <w:name w:val="WW8Num27z1"/>
    <w:rsid w:val="009615AC"/>
    <w:rPr>
      <w:rFonts w:ascii="OpenSymbol" w:hAnsi="OpenSymbol" w:cs="Arial"/>
      <w:b/>
      <w:color w:val="000000"/>
    </w:rPr>
  </w:style>
  <w:style w:type="character" w:customStyle="1" w:styleId="WW8Num27z2">
    <w:name w:val="WW8Num27z2"/>
    <w:rsid w:val="009615AC"/>
    <w:rPr>
      <w:rFonts w:ascii="Calibri" w:eastAsia="Calibri" w:hAnsi="Calibri" w:cs="Times New Roman"/>
      <w:color w:val="000000"/>
    </w:rPr>
  </w:style>
  <w:style w:type="character" w:customStyle="1" w:styleId="WW8Num29z0">
    <w:name w:val="WW8Num29z0"/>
    <w:rsid w:val="009615AC"/>
    <w:rPr>
      <w:b w:val="0"/>
    </w:rPr>
  </w:style>
  <w:style w:type="character" w:customStyle="1" w:styleId="WW8Num29z1">
    <w:name w:val="WW8Num29z1"/>
    <w:rsid w:val="009615AC"/>
    <w:rPr>
      <w:rFonts w:ascii="Arial" w:eastAsia="Calibri" w:hAnsi="Arial" w:cs="Arial"/>
      <w:b/>
      <w:color w:val="000000"/>
    </w:rPr>
  </w:style>
  <w:style w:type="character" w:customStyle="1" w:styleId="WW8Num31z0">
    <w:name w:val="WW8Num31z0"/>
    <w:rsid w:val="009615AC"/>
    <w:rPr>
      <w:b w:val="0"/>
    </w:rPr>
  </w:style>
  <w:style w:type="character" w:customStyle="1" w:styleId="WW8Num32z0">
    <w:name w:val="WW8Num32z0"/>
    <w:rsid w:val="009615AC"/>
    <w:rPr>
      <w:rFonts w:ascii="Wingdings" w:hAnsi="Wingdings" w:cs="Wingdings"/>
    </w:rPr>
  </w:style>
  <w:style w:type="character" w:customStyle="1" w:styleId="WW8Num33z0">
    <w:name w:val="WW8Num33z0"/>
    <w:rsid w:val="009615AC"/>
    <w:rPr>
      <w:rFonts w:ascii="Symbol" w:hAnsi="Symbol" w:cs="Symbol"/>
    </w:rPr>
  </w:style>
  <w:style w:type="character" w:customStyle="1" w:styleId="WW8Num34z0">
    <w:name w:val="WW8Num34z0"/>
    <w:rsid w:val="009615AC"/>
    <w:rPr>
      <w:rFonts w:ascii="Wingdings" w:hAnsi="Wingdings" w:cs="Wingdings"/>
    </w:rPr>
  </w:style>
  <w:style w:type="character" w:customStyle="1" w:styleId="WW8Num35z0">
    <w:name w:val="WW8Num35z0"/>
    <w:rsid w:val="009615AC"/>
    <w:rPr>
      <w:rFonts w:ascii="Symbol" w:hAnsi="Symbol" w:cs="Symbol"/>
      <w:b/>
      <w:bCs/>
      <w:sz w:val="20"/>
      <w:szCs w:val="20"/>
    </w:rPr>
  </w:style>
  <w:style w:type="character" w:customStyle="1" w:styleId="WW8Num36z0">
    <w:name w:val="WW8Num36z0"/>
    <w:rsid w:val="009615AC"/>
    <w:rPr>
      <w:rFonts w:ascii="Symbol" w:hAnsi="Symbol" w:cs="Symbol"/>
    </w:rPr>
  </w:style>
  <w:style w:type="character" w:customStyle="1" w:styleId="WW8Num37z1">
    <w:name w:val="WW8Num37z1"/>
    <w:rsid w:val="009615AC"/>
    <w:rPr>
      <w:rFonts w:ascii="Courier New" w:hAnsi="Courier New" w:cs="Courier New"/>
    </w:rPr>
  </w:style>
  <w:style w:type="character" w:customStyle="1" w:styleId="WW8Num37z2">
    <w:name w:val="WW8Num37z2"/>
    <w:rsid w:val="009615AC"/>
    <w:rPr>
      <w:rFonts w:ascii="Wingdings" w:hAnsi="Wingdings" w:cs="Wingdings"/>
    </w:rPr>
  </w:style>
  <w:style w:type="character" w:customStyle="1" w:styleId="WW8Num37z3">
    <w:name w:val="WW8Num37z3"/>
    <w:rsid w:val="009615AC"/>
    <w:rPr>
      <w:rFonts w:ascii="Symbol" w:hAnsi="Symbol" w:cs="Symbol"/>
    </w:rPr>
  </w:style>
  <w:style w:type="character" w:customStyle="1" w:styleId="WW8Num38z0">
    <w:name w:val="WW8Num38z0"/>
    <w:rsid w:val="009615AC"/>
    <w:rPr>
      <w:rFonts w:ascii="Symbol" w:hAnsi="Symbol" w:cs="Symbol"/>
    </w:rPr>
  </w:style>
  <w:style w:type="character" w:customStyle="1" w:styleId="WW8Num39z0">
    <w:name w:val="WW8Num39z0"/>
    <w:rsid w:val="009615AC"/>
    <w:rPr>
      <w:rFonts w:ascii="Symbol" w:hAnsi="Symbol" w:cs="Symbol"/>
    </w:rPr>
  </w:style>
  <w:style w:type="character" w:customStyle="1" w:styleId="WW8Num40z0">
    <w:name w:val="WW8Num40z0"/>
    <w:rsid w:val="009615AC"/>
    <w:rPr>
      <w:rFonts w:ascii="Symbol" w:hAnsi="Symbol" w:cs="Symbol"/>
    </w:rPr>
  </w:style>
  <w:style w:type="character" w:customStyle="1" w:styleId="WW8Num41z0">
    <w:name w:val="WW8Num41z0"/>
    <w:rsid w:val="009615AC"/>
    <w:rPr>
      <w:rFonts w:ascii="Wingdings" w:hAnsi="Wingdings" w:cs="Wingdings"/>
    </w:rPr>
  </w:style>
  <w:style w:type="character" w:customStyle="1" w:styleId="WW8Num41z3">
    <w:name w:val="WW8Num41z3"/>
    <w:rsid w:val="009615AC"/>
    <w:rPr>
      <w:rFonts w:ascii="Symbol" w:hAnsi="Symbol" w:cs="Symbol"/>
    </w:rPr>
  </w:style>
  <w:style w:type="character" w:customStyle="1" w:styleId="WW8Num42z0">
    <w:name w:val="WW8Num42z0"/>
    <w:rsid w:val="009615AC"/>
    <w:rPr>
      <w:rFonts w:ascii="Symbol" w:hAnsi="Symbol" w:cs="Symbol"/>
    </w:rPr>
  </w:style>
  <w:style w:type="character" w:customStyle="1" w:styleId="WW8Num43z0">
    <w:name w:val="WW8Num43z0"/>
    <w:rsid w:val="009615AC"/>
    <w:rPr>
      <w:rFonts w:ascii="Symbol" w:hAnsi="Symbol" w:cs="Symbol"/>
    </w:rPr>
  </w:style>
  <w:style w:type="character" w:customStyle="1" w:styleId="WW8Num44z0">
    <w:name w:val="WW8Num44z0"/>
    <w:rsid w:val="009615AC"/>
    <w:rPr>
      <w:b/>
    </w:rPr>
  </w:style>
  <w:style w:type="character" w:customStyle="1" w:styleId="WW8Num45z0">
    <w:name w:val="WW8Num45z0"/>
    <w:rsid w:val="009615AC"/>
    <w:rPr>
      <w:b/>
    </w:rPr>
  </w:style>
  <w:style w:type="character" w:customStyle="1" w:styleId="WW8Num46z0">
    <w:name w:val="WW8Num46z0"/>
    <w:rsid w:val="009615AC"/>
    <w:rPr>
      <w:b w:val="0"/>
    </w:rPr>
  </w:style>
  <w:style w:type="character" w:customStyle="1" w:styleId="Fuentedeprrafopredeter12">
    <w:name w:val="Fuente de párrafo predeter.12"/>
    <w:rsid w:val="009615AC"/>
  </w:style>
  <w:style w:type="character" w:customStyle="1" w:styleId="WW8Num1z1">
    <w:name w:val="WW8Num1z1"/>
    <w:rsid w:val="009615AC"/>
    <w:rPr>
      <w:lang w:val="es-ES"/>
    </w:rPr>
  </w:style>
  <w:style w:type="character" w:customStyle="1" w:styleId="WW8Num2z1">
    <w:name w:val="WW8Num2z1"/>
    <w:rsid w:val="009615AC"/>
    <w:rPr>
      <w:lang w:val="es-ES"/>
    </w:rPr>
  </w:style>
  <w:style w:type="character" w:customStyle="1" w:styleId="WW8Num5z0">
    <w:name w:val="WW8Num5z0"/>
    <w:rsid w:val="009615AC"/>
    <w:rPr>
      <w:rFonts w:ascii="Symbol" w:hAnsi="Symbol" w:cs="OpenSymbol"/>
      <w:b/>
      <w:bCs/>
      <w:sz w:val="20"/>
      <w:szCs w:val="20"/>
    </w:rPr>
  </w:style>
  <w:style w:type="character" w:customStyle="1" w:styleId="WW8Num5z1">
    <w:name w:val="WW8Num5z1"/>
    <w:rsid w:val="009615AC"/>
    <w:rPr>
      <w:rFonts w:ascii="OpenSymbol" w:hAnsi="OpenSymbol" w:cs="OpenSymbol"/>
    </w:rPr>
  </w:style>
  <w:style w:type="character" w:customStyle="1" w:styleId="WW8Num6z0">
    <w:name w:val="WW8Num6z0"/>
    <w:rsid w:val="009615AC"/>
    <w:rPr>
      <w:rFonts w:ascii="Symbol" w:hAnsi="Symbol" w:cs="OpenSymbol"/>
      <w:b/>
      <w:bCs/>
      <w:sz w:val="20"/>
      <w:szCs w:val="20"/>
    </w:rPr>
  </w:style>
  <w:style w:type="character" w:customStyle="1" w:styleId="WW8Num11z1">
    <w:name w:val="WW8Num11z1"/>
    <w:rsid w:val="009615AC"/>
    <w:rPr>
      <w:rFonts w:ascii="OpenSymbol" w:hAnsi="OpenSymbol" w:cs="OpenSymbol"/>
    </w:rPr>
  </w:style>
  <w:style w:type="character" w:customStyle="1" w:styleId="WW8Num13z0">
    <w:name w:val="WW8Num13z0"/>
    <w:rsid w:val="009615AC"/>
    <w:rPr>
      <w:b w:val="0"/>
    </w:rPr>
  </w:style>
  <w:style w:type="character" w:customStyle="1" w:styleId="WW8Num25z1">
    <w:name w:val="WW8Num25z1"/>
    <w:rsid w:val="009615AC"/>
    <w:rPr>
      <w:rFonts w:ascii="Arial" w:eastAsia="Calibri" w:hAnsi="Arial" w:cs="Arial"/>
      <w:b/>
      <w:color w:val="000000"/>
    </w:rPr>
  </w:style>
  <w:style w:type="character" w:customStyle="1" w:styleId="WW8Num25z2">
    <w:name w:val="WW8Num25z2"/>
    <w:rsid w:val="009615AC"/>
    <w:rPr>
      <w:rFonts w:ascii="Calibri" w:eastAsia="Calibri" w:hAnsi="Calibri" w:cs="Times New Roman"/>
      <w:color w:val="000000"/>
    </w:rPr>
  </w:style>
  <w:style w:type="character" w:customStyle="1" w:styleId="WW8Num27z0">
    <w:name w:val="WW8Num27z0"/>
    <w:rsid w:val="009615AC"/>
    <w:rPr>
      <w:rFonts w:ascii="Symbol" w:hAnsi="Symbol" w:cs="Symbol"/>
    </w:rPr>
  </w:style>
  <w:style w:type="character" w:customStyle="1" w:styleId="WW8Num28z0">
    <w:name w:val="WW8Num28z0"/>
    <w:rsid w:val="009615AC"/>
    <w:rPr>
      <w:rFonts w:ascii="Wingdings" w:hAnsi="Wingdings" w:cs="Wingdings"/>
      <w:b w:val="0"/>
    </w:rPr>
  </w:style>
  <w:style w:type="character" w:customStyle="1" w:styleId="WW8Num30z0">
    <w:name w:val="WW8Num30z0"/>
    <w:rsid w:val="009615AC"/>
    <w:rPr>
      <w:rFonts w:ascii="Symbol" w:hAnsi="Symbol" w:cs="Symbol"/>
    </w:rPr>
  </w:style>
  <w:style w:type="character" w:customStyle="1" w:styleId="WW8Num36z2">
    <w:name w:val="WW8Num36z2"/>
    <w:rsid w:val="009615AC"/>
    <w:rPr>
      <w:rFonts w:ascii="Calibri" w:eastAsia="Calibri" w:hAnsi="Calibri" w:cs="Times New Roman"/>
      <w:color w:val="000000"/>
    </w:rPr>
  </w:style>
  <w:style w:type="character" w:customStyle="1" w:styleId="WW8Num36z3">
    <w:name w:val="WW8Num36z3"/>
    <w:rsid w:val="009615AC"/>
    <w:rPr>
      <w:rFonts w:ascii="Symbol" w:hAnsi="Symbol" w:cs="Symbol"/>
    </w:rPr>
  </w:style>
  <w:style w:type="character" w:customStyle="1" w:styleId="WW8Num37z0">
    <w:name w:val="WW8Num37z0"/>
    <w:rsid w:val="009615AC"/>
    <w:rPr>
      <w:rFonts w:ascii="Symbol" w:hAnsi="Symbol" w:cs="Symbol"/>
    </w:rPr>
  </w:style>
  <w:style w:type="character" w:customStyle="1" w:styleId="WW8Num4z0">
    <w:name w:val="WW8Num4z0"/>
    <w:rsid w:val="009615AC"/>
    <w:rPr>
      <w:rFonts w:ascii="Symbol" w:hAnsi="Symbol" w:cs="OpenSymbol"/>
      <w:b/>
      <w:bCs/>
      <w:sz w:val="20"/>
      <w:szCs w:val="20"/>
    </w:rPr>
  </w:style>
  <w:style w:type="character" w:customStyle="1" w:styleId="WW8Num30z1">
    <w:name w:val="WW8Num30z1"/>
    <w:rsid w:val="009615AC"/>
    <w:rPr>
      <w:rFonts w:ascii="Arial" w:eastAsia="Calibri" w:hAnsi="Arial" w:cs="Arial"/>
      <w:b/>
      <w:color w:val="000000"/>
    </w:rPr>
  </w:style>
  <w:style w:type="character" w:customStyle="1" w:styleId="WW8Num32z1">
    <w:name w:val="WW8Num32z1"/>
    <w:rsid w:val="009615AC"/>
    <w:rPr>
      <w:rFonts w:ascii="Courier New" w:hAnsi="Courier New" w:cs="Courier New"/>
    </w:rPr>
  </w:style>
  <w:style w:type="character" w:customStyle="1" w:styleId="WW8Num32z2">
    <w:name w:val="WW8Num32z2"/>
    <w:rsid w:val="009615AC"/>
    <w:rPr>
      <w:rFonts w:ascii="Wingdings" w:hAnsi="Wingdings" w:cs="Times New Roman"/>
      <w:color w:val="000000"/>
    </w:rPr>
  </w:style>
  <w:style w:type="character" w:customStyle="1" w:styleId="WW8Num35z1">
    <w:name w:val="WW8Num35z1"/>
    <w:rsid w:val="009615AC"/>
    <w:rPr>
      <w:rFonts w:ascii="Symbol" w:hAnsi="Symbol" w:cs="OpenSymbol"/>
      <w:b/>
      <w:bCs/>
      <w:sz w:val="20"/>
      <w:szCs w:val="20"/>
    </w:rPr>
  </w:style>
  <w:style w:type="character" w:customStyle="1" w:styleId="WW8Num35z2">
    <w:name w:val="WW8Num35z2"/>
    <w:rsid w:val="009615AC"/>
    <w:rPr>
      <w:rFonts w:ascii="Wingdings" w:hAnsi="Wingdings" w:cs="Wingdings"/>
    </w:rPr>
  </w:style>
  <w:style w:type="character" w:customStyle="1" w:styleId="WW8Num36z1">
    <w:name w:val="WW8Num36z1"/>
    <w:rsid w:val="009615AC"/>
    <w:rPr>
      <w:rFonts w:ascii="Arial" w:eastAsia="Calibri" w:hAnsi="Arial" w:cs="Arial"/>
      <w:b/>
      <w:color w:val="000000"/>
    </w:rPr>
  </w:style>
  <w:style w:type="character" w:customStyle="1" w:styleId="WW8Num38z1">
    <w:name w:val="WW8Num38z1"/>
    <w:rsid w:val="009615AC"/>
    <w:rPr>
      <w:rFonts w:ascii="Courier New" w:hAnsi="Courier New" w:cs="Courier New"/>
    </w:rPr>
  </w:style>
  <w:style w:type="character" w:customStyle="1" w:styleId="WW8Num38z2">
    <w:name w:val="WW8Num38z2"/>
    <w:rsid w:val="009615AC"/>
    <w:rPr>
      <w:rFonts w:ascii="Wingdings" w:hAnsi="Wingdings" w:cs="Wingdings"/>
    </w:rPr>
  </w:style>
  <w:style w:type="character" w:customStyle="1" w:styleId="WW8Num39z1">
    <w:name w:val="WW8Num39z1"/>
    <w:rsid w:val="009615AC"/>
    <w:rPr>
      <w:rFonts w:ascii="Courier New" w:hAnsi="Courier New" w:cs="Courier New"/>
    </w:rPr>
  </w:style>
  <w:style w:type="character" w:customStyle="1" w:styleId="WW8Num39z2">
    <w:name w:val="WW8Num39z2"/>
    <w:rsid w:val="009615AC"/>
    <w:rPr>
      <w:rFonts w:ascii="Wingdings" w:hAnsi="Wingdings" w:cs="Wingdings"/>
    </w:rPr>
  </w:style>
  <w:style w:type="character" w:customStyle="1" w:styleId="WW8Num40z1">
    <w:name w:val="WW8Num40z1"/>
    <w:rsid w:val="009615AC"/>
    <w:rPr>
      <w:rFonts w:ascii="Courier New" w:hAnsi="Courier New" w:cs="Courier New"/>
    </w:rPr>
  </w:style>
  <w:style w:type="character" w:customStyle="1" w:styleId="WW8Num40z2">
    <w:name w:val="WW8Num40z2"/>
    <w:rsid w:val="009615AC"/>
    <w:rPr>
      <w:rFonts w:ascii="Wingdings" w:hAnsi="Wingdings" w:cs="Wingdings"/>
    </w:rPr>
  </w:style>
  <w:style w:type="character" w:customStyle="1" w:styleId="WW8Num41z2">
    <w:name w:val="WW8Num41z2"/>
    <w:rsid w:val="009615AC"/>
    <w:rPr>
      <w:b/>
    </w:rPr>
  </w:style>
  <w:style w:type="character" w:customStyle="1" w:styleId="WW8Num42z1">
    <w:name w:val="WW8Num42z1"/>
    <w:rsid w:val="009615AC"/>
    <w:rPr>
      <w:rFonts w:ascii="Courier New" w:hAnsi="Courier New" w:cs="Courier New"/>
    </w:rPr>
  </w:style>
  <w:style w:type="character" w:customStyle="1" w:styleId="WW8Num42z2">
    <w:name w:val="WW8Num42z2"/>
    <w:rsid w:val="009615AC"/>
    <w:rPr>
      <w:rFonts w:ascii="Wingdings" w:hAnsi="Wingdings" w:cs="Wingdings"/>
    </w:rPr>
  </w:style>
  <w:style w:type="character" w:customStyle="1" w:styleId="WW8Num43z1">
    <w:name w:val="WW8Num43z1"/>
    <w:rsid w:val="009615AC"/>
    <w:rPr>
      <w:rFonts w:ascii="Courier New" w:hAnsi="Courier New" w:cs="Courier New"/>
    </w:rPr>
  </w:style>
  <w:style w:type="character" w:customStyle="1" w:styleId="WW8Num43z2">
    <w:name w:val="WW8Num43z2"/>
    <w:rsid w:val="009615AC"/>
    <w:rPr>
      <w:rFonts w:ascii="Wingdings" w:hAnsi="Wingdings" w:cs="Wingdings"/>
    </w:rPr>
  </w:style>
  <w:style w:type="character" w:customStyle="1" w:styleId="Fuentedeprrafopredeter11">
    <w:name w:val="Fuente de párrafo predeter.11"/>
    <w:rsid w:val="009615AC"/>
  </w:style>
  <w:style w:type="character" w:customStyle="1" w:styleId="Absatz-Standardschriftart">
    <w:name w:val="Absatz-Standardschriftart"/>
    <w:rsid w:val="009615AC"/>
  </w:style>
  <w:style w:type="character" w:customStyle="1" w:styleId="WW8Num10z0">
    <w:name w:val="WW8Num10z0"/>
    <w:rsid w:val="009615AC"/>
    <w:rPr>
      <w:rFonts w:ascii="Symbol" w:hAnsi="Symbol" w:cs="Symbol"/>
    </w:rPr>
  </w:style>
  <w:style w:type="character" w:customStyle="1" w:styleId="WW8Num28z1">
    <w:name w:val="WW8Num28z1"/>
    <w:rsid w:val="009615AC"/>
    <w:rPr>
      <w:rFonts w:ascii="Arial" w:eastAsia="Calibri" w:hAnsi="Arial" w:cs="Arial"/>
      <w:b/>
      <w:color w:val="000000"/>
    </w:rPr>
  </w:style>
  <w:style w:type="character" w:customStyle="1" w:styleId="WW8Num28z2">
    <w:name w:val="WW8Num28z2"/>
    <w:rsid w:val="009615AC"/>
    <w:rPr>
      <w:rFonts w:ascii="Calibri" w:eastAsia="Calibri" w:hAnsi="Calibri" w:cs="Times New Roman"/>
      <w:color w:val="000000"/>
    </w:rPr>
  </w:style>
  <w:style w:type="character" w:customStyle="1" w:styleId="WW8Num33z1">
    <w:name w:val="WW8Num33z1"/>
    <w:rsid w:val="009615AC"/>
    <w:rPr>
      <w:rFonts w:ascii="Courier New" w:hAnsi="Courier New" w:cs="Courier New"/>
    </w:rPr>
  </w:style>
  <w:style w:type="character" w:customStyle="1" w:styleId="Fuentedeprrafopredeter10">
    <w:name w:val="Fuente de párrafo predeter.10"/>
    <w:rsid w:val="009615AC"/>
  </w:style>
  <w:style w:type="character" w:customStyle="1" w:styleId="WW8Num8z1">
    <w:name w:val="WW8Num8z1"/>
    <w:rsid w:val="009615AC"/>
    <w:rPr>
      <w:rFonts w:ascii="OpenSymbol" w:hAnsi="OpenSymbol" w:cs="OpenSymbol"/>
    </w:rPr>
  </w:style>
  <w:style w:type="character" w:customStyle="1" w:styleId="WW8Num9z0">
    <w:name w:val="WW8Num9z0"/>
    <w:rsid w:val="009615AC"/>
    <w:rPr>
      <w:rFonts w:ascii="Symbol" w:hAnsi="Symbol" w:cs="OpenSymbol"/>
    </w:rPr>
  </w:style>
  <w:style w:type="character" w:customStyle="1" w:styleId="WW8Num11z0">
    <w:name w:val="WW8Num11z0"/>
    <w:rsid w:val="009615AC"/>
    <w:rPr>
      <w:rFonts w:ascii="Symbol" w:hAnsi="Symbol" w:cs="OpenSymbol"/>
    </w:rPr>
  </w:style>
  <w:style w:type="character" w:customStyle="1" w:styleId="WW8Num14z1">
    <w:name w:val="WW8Num14z1"/>
    <w:rsid w:val="009615AC"/>
    <w:rPr>
      <w:rFonts w:ascii="Courier New" w:hAnsi="Courier New" w:cs="Courier New"/>
    </w:rPr>
  </w:style>
  <w:style w:type="character" w:customStyle="1" w:styleId="WW8Num29z2">
    <w:name w:val="WW8Num29z2"/>
    <w:rsid w:val="009615AC"/>
    <w:rPr>
      <w:rFonts w:ascii="Calibri" w:eastAsia="Calibri" w:hAnsi="Calibri" w:cs="Times New Roman"/>
      <w:color w:val="000000"/>
    </w:rPr>
  </w:style>
  <w:style w:type="character" w:customStyle="1" w:styleId="WW8Num34z1">
    <w:name w:val="WW8Num34z1"/>
    <w:rsid w:val="009615AC"/>
    <w:rPr>
      <w:rFonts w:ascii="Symbol" w:hAnsi="Symbol" w:cs="OpenSymbol"/>
      <w:b/>
      <w:bCs/>
      <w:sz w:val="20"/>
      <w:szCs w:val="20"/>
    </w:rPr>
  </w:style>
  <w:style w:type="character" w:customStyle="1" w:styleId="Fuentedeprrafopredeter8">
    <w:name w:val="Fuente de párrafo predeter.8"/>
    <w:rsid w:val="009615AC"/>
  </w:style>
  <w:style w:type="character" w:customStyle="1" w:styleId="Fuentedeprrafopredeter7">
    <w:name w:val="Fuente de párrafo predeter.7"/>
    <w:rsid w:val="009615AC"/>
  </w:style>
  <w:style w:type="character" w:customStyle="1" w:styleId="WW8Num20z0">
    <w:name w:val="WW8Num20z0"/>
    <w:rsid w:val="009615AC"/>
    <w:rPr>
      <w:b w:val="0"/>
    </w:rPr>
  </w:style>
  <w:style w:type="character" w:customStyle="1" w:styleId="WW8Num30z2">
    <w:name w:val="WW8Num30z2"/>
    <w:rsid w:val="009615AC"/>
    <w:rPr>
      <w:rFonts w:ascii="Calibri" w:eastAsia="Calibri" w:hAnsi="Calibri" w:cs="Times New Roman"/>
      <w:color w:val="000000"/>
    </w:rPr>
  </w:style>
  <w:style w:type="character" w:customStyle="1" w:styleId="Fuentedeprrafopredeter6">
    <w:name w:val="Fuente de párrafo predeter.6"/>
    <w:rsid w:val="009615AC"/>
  </w:style>
  <w:style w:type="character" w:customStyle="1" w:styleId="WW8Num15z1">
    <w:name w:val="WW8Num15z1"/>
    <w:rsid w:val="009615AC"/>
    <w:rPr>
      <w:rFonts w:ascii="Courier New" w:hAnsi="Courier New" w:cs="Courier New"/>
    </w:rPr>
  </w:style>
  <w:style w:type="character" w:customStyle="1" w:styleId="WW8Num21z0">
    <w:name w:val="WW8Num21z0"/>
    <w:rsid w:val="009615AC"/>
    <w:rPr>
      <w:b w:val="0"/>
    </w:rPr>
  </w:style>
  <w:style w:type="character" w:customStyle="1" w:styleId="WW8Num31z1">
    <w:name w:val="WW8Num31z1"/>
    <w:rsid w:val="009615AC"/>
    <w:rPr>
      <w:rFonts w:ascii="Arial" w:eastAsia="Calibri" w:hAnsi="Arial" w:cs="Arial"/>
      <w:b/>
      <w:color w:val="000000"/>
    </w:rPr>
  </w:style>
  <w:style w:type="character" w:customStyle="1" w:styleId="WW8Num31z2">
    <w:name w:val="WW8Num31z2"/>
    <w:rsid w:val="009615AC"/>
    <w:rPr>
      <w:rFonts w:ascii="Calibri" w:eastAsia="Calibri" w:hAnsi="Calibri" w:cs="Times New Roman"/>
      <w:color w:val="000000"/>
    </w:rPr>
  </w:style>
  <w:style w:type="character" w:customStyle="1" w:styleId="WW-Absatz-Standardschriftart">
    <w:name w:val="WW-Absatz-Standardschriftart"/>
    <w:rsid w:val="009615AC"/>
  </w:style>
  <w:style w:type="character" w:customStyle="1" w:styleId="Fuentedeprrafopredeter5">
    <w:name w:val="Fuente de párrafo predeter.5"/>
    <w:rsid w:val="009615AC"/>
  </w:style>
  <w:style w:type="character" w:customStyle="1" w:styleId="WW8Num12z0">
    <w:name w:val="WW8Num12z0"/>
    <w:rsid w:val="009615AC"/>
    <w:rPr>
      <w:rFonts w:ascii="Symbol" w:hAnsi="Symbol" w:cs="OpenSymbol"/>
      <w:color w:val="000000"/>
    </w:rPr>
  </w:style>
  <w:style w:type="character" w:customStyle="1" w:styleId="WW8Num14z0">
    <w:name w:val="WW8Num14z0"/>
    <w:rsid w:val="009615AC"/>
    <w:rPr>
      <w:color w:val="000000"/>
    </w:rPr>
  </w:style>
  <w:style w:type="character" w:customStyle="1" w:styleId="WW8Num16z1">
    <w:name w:val="WW8Num16z1"/>
    <w:rsid w:val="009615AC"/>
    <w:rPr>
      <w:rFonts w:ascii="Courier New" w:hAnsi="Courier New" w:cs="Courier New"/>
    </w:rPr>
  </w:style>
  <w:style w:type="character" w:customStyle="1" w:styleId="WW8Num23z0">
    <w:name w:val="WW8Num23z0"/>
    <w:rsid w:val="009615AC"/>
    <w:rPr>
      <w:b w:val="0"/>
    </w:rPr>
  </w:style>
  <w:style w:type="character" w:customStyle="1" w:styleId="WW8Num24z0">
    <w:name w:val="WW8Num24z0"/>
    <w:rsid w:val="009615AC"/>
    <w:rPr>
      <w:rFonts w:ascii="Wingdings" w:hAnsi="Wingdings" w:cs="Wingdings"/>
    </w:rPr>
  </w:style>
  <w:style w:type="character" w:customStyle="1" w:styleId="WW8Num25z0">
    <w:name w:val="WW8Num25z0"/>
    <w:rsid w:val="009615AC"/>
    <w:rPr>
      <w:b w:val="0"/>
    </w:rPr>
  </w:style>
  <w:style w:type="character" w:customStyle="1" w:styleId="Fuentedeprrafopredeter4">
    <w:name w:val="Fuente de párrafo predeter.4"/>
    <w:rsid w:val="009615AC"/>
  </w:style>
  <w:style w:type="character" w:customStyle="1" w:styleId="WW8Num3z0">
    <w:name w:val="WW8Num3z0"/>
    <w:rsid w:val="009615AC"/>
    <w:rPr>
      <w:rFonts w:ascii="Symbol" w:hAnsi="Symbol" w:cs="OpenSymbol"/>
      <w:b/>
      <w:bCs/>
      <w:sz w:val="20"/>
      <w:szCs w:val="20"/>
    </w:rPr>
  </w:style>
  <w:style w:type="character" w:customStyle="1" w:styleId="WW8Num19z0">
    <w:name w:val="WW8Num19z0"/>
    <w:rsid w:val="009615AC"/>
    <w:rPr>
      <w:b w:val="0"/>
    </w:rPr>
  </w:style>
  <w:style w:type="character" w:customStyle="1" w:styleId="Fuentedeprrafopredeter3">
    <w:name w:val="Fuente de párrafo predeter.3"/>
    <w:rsid w:val="009615AC"/>
  </w:style>
  <w:style w:type="character" w:customStyle="1" w:styleId="WW8Num41z1">
    <w:name w:val="WW8Num41z1"/>
    <w:rsid w:val="009615AC"/>
    <w:rPr>
      <w:rFonts w:ascii="Courier New" w:hAnsi="Courier New" w:cs="Courier New"/>
    </w:rPr>
  </w:style>
  <w:style w:type="character" w:customStyle="1" w:styleId="Fuentedeprrafopredeter2">
    <w:name w:val="Fuente de párrafo predeter.2"/>
    <w:rsid w:val="009615AC"/>
  </w:style>
  <w:style w:type="character" w:customStyle="1" w:styleId="WW8Num10z1">
    <w:name w:val="WW8Num10z1"/>
    <w:rsid w:val="009615AC"/>
    <w:rPr>
      <w:rFonts w:ascii="OpenSymbol" w:hAnsi="OpenSymbol" w:cs="OpenSymbol"/>
    </w:rPr>
  </w:style>
  <w:style w:type="character" w:customStyle="1" w:styleId="WW8Num15z3">
    <w:name w:val="WW8Num15z3"/>
    <w:rsid w:val="009615AC"/>
    <w:rPr>
      <w:rFonts w:ascii="Symbol" w:hAnsi="Symbol" w:cs="Symbol"/>
    </w:rPr>
  </w:style>
  <w:style w:type="character" w:customStyle="1" w:styleId="WW8Num17z0">
    <w:name w:val="WW8Num17z0"/>
    <w:rsid w:val="009615AC"/>
    <w:rPr>
      <w:rFonts w:ascii="Wingdings" w:hAnsi="Wingdings" w:cs="Wingdings"/>
    </w:rPr>
  </w:style>
  <w:style w:type="character" w:customStyle="1" w:styleId="WW8Num17z1">
    <w:name w:val="WW8Num17z1"/>
    <w:rsid w:val="009615AC"/>
    <w:rPr>
      <w:rFonts w:ascii="Courier New" w:hAnsi="Courier New" w:cs="Courier New"/>
    </w:rPr>
  </w:style>
  <w:style w:type="character" w:customStyle="1" w:styleId="WW8Num17z3">
    <w:name w:val="WW8Num17z3"/>
    <w:rsid w:val="009615AC"/>
    <w:rPr>
      <w:rFonts w:ascii="Symbol" w:hAnsi="Symbol" w:cs="Symbol"/>
    </w:rPr>
  </w:style>
  <w:style w:type="character" w:customStyle="1" w:styleId="WW8Num21z1">
    <w:name w:val="WW8Num21z1"/>
    <w:rsid w:val="009615AC"/>
    <w:rPr>
      <w:rFonts w:eastAsia="Times New Roman" w:cs="Times New Roman"/>
      <w:b/>
    </w:rPr>
  </w:style>
  <w:style w:type="character" w:customStyle="1" w:styleId="WW8Num32z3">
    <w:name w:val="WW8Num32z3"/>
    <w:rsid w:val="009615AC"/>
    <w:rPr>
      <w:rFonts w:ascii="Symbol" w:hAnsi="Symbol" w:cs="Symbol"/>
    </w:rPr>
  </w:style>
  <w:style w:type="character" w:customStyle="1" w:styleId="WW8Num33z2">
    <w:name w:val="WW8Num33z2"/>
    <w:rsid w:val="009615AC"/>
    <w:rPr>
      <w:rFonts w:ascii="Wingdings" w:hAnsi="Wingdings" w:cs="Wingdings"/>
    </w:rPr>
  </w:style>
  <w:style w:type="character" w:customStyle="1" w:styleId="WW8Num43z3">
    <w:name w:val="WW8Num43z3"/>
    <w:rsid w:val="009615AC"/>
    <w:rPr>
      <w:rFonts w:ascii="Symbol" w:hAnsi="Symbol" w:cs="Symbol"/>
    </w:rPr>
  </w:style>
  <w:style w:type="character" w:customStyle="1" w:styleId="WW8Num44z1">
    <w:name w:val="WW8Num44z1"/>
    <w:rsid w:val="009615AC"/>
    <w:rPr>
      <w:rFonts w:ascii="Arial" w:eastAsia="Calibri" w:hAnsi="Arial" w:cs="Arial"/>
      <w:b/>
      <w:color w:val="000000"/>
    </w:rPr>
  </w:style>
  <w:style w:type="character" w:customStyle="1" w:styleId="WW8Num44z2">
    <w:name w:val="WW8Num44z2"/>
    <w:rsid w:val="009615AC"/>
    <w:rPr>
      <w:rFonts w:ascii="Calibri" w:eastAsia="Calibri" w:hAnsi="Calibri" w:cs="Times New Roman"/>
      <w:color w:val="000000"/>
    </w:rPr>
  </w:style>
  <w:style w:type="character" w:customStyle="1" w:styleId="WW8Num47z0">
    <w:name w:val="WW8Num47z0"/>
    <w:rsid w:val="009615AC"/>
    <w:rPr>
      <w:rFonts w:ascii="Symbol" w:hAnsi="Symbol" w:cs="Symbol"/>
    </w:rPr>
  </w:style>
  <w:style w:type="character" w:customStyle="1" w:styleId="WW8Num47z1">
    <w:name w:val="WW8Num47z1"/>
    <w:rsid w:val="009615AC"/>
    <w:rPr>
      <w:rFonts w:ascii="Courier New" w:hAnsi="Courier New" w:cs="Courier New"/>
    </w:rPr>
  </w:style>
  <w:style w:type="character" w:customStyle="1" w:styleId="WW8Num47z2">
    <w:name w:val="WW8Num47z2"/>
    <w:rsid w:val="009615AC"/>
    <w:rPr>
      <w:rFonts w:ascii="Wingdings" w:hAnsi="Wingdings" w:cs="Wingdings"/>
    </w:rPr>
  </w:style>
  <w:style w:type="character" w:styleId="Hipervnculo">
    <w:name w:val="Hyperlink"/>
    <w:uiPriority w:val="99"/>
    <w:rsid w:val="009615AC"/>
    <w:rPr>
      <w:color w:val="0000FF"/>
      <w:u w:val="single"/>
    </w:rPr>
  </w:style>
  <w:style w:type="character" w:customStyle="1" w:styleId="Hipervnculovisitado1">
    <w:name w:val="Hipervínculo visitado1"/>
    <w:rsid w:val="009615AC"/>
    <w:rPr>
      <w:color w:val="800080"/>
      <w:u w:val="single"/>
    </w:rPr>
  </w:style>
  <w:style w:type="character" w:customStyle="1" w:styleId="formcampos2">
    <w:name w:val="formcampos2"/>
    <w:rsid w:val="009615AC"/>
    <w:rPr>
      <w:sz w:val="20"/>
    </w:rPr>
  </w:style>
  <w:style w:type="character" w:customStyle="1" w:styleId="TextodegloboCar">
    <w:name w:val="Texto de globo Car"/>
    <w:uiPriority w:val="99"/>
    <w:rsid w:val="009615A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uiPriority w:val="99"/>
    <w:rsid w:val="009615AC"/>
    <w:rPr>
      <w:sz w:val="22"/>
      <w:szCs w:val="22"/>
    </w:rPr>
  </w:style>
  <w:style w:type="character" w:customStyle="1" w:styleId="PiedepginaCar">
    <w:name w:val="Pie de página Car"/>
    <w:uiPriority w:val="99"/>
    <w:rsid w:val="009615AC"/>
    <w:rPr>
      <w:sz w:val="22"/>
      <w:szCs w:val="22"/>
    </w:rPr>
  </w:style>
  <w:style w:type="character" w:customStyle="1" w:styleId="Fuentedeprrafopredeter9">
    <w:name w:val="Fuente de párrafo predeter.9"/>
    <w:rsid w:val="009615AC"/>
  </w:style>
  <w:style w:type="character" w:customStyle="1" w:styleId="Refdecomentario1">
    <w:name w:val="Ref. de comentario1"/>
    <w:rsid w:val="009615AC"/>
    <w:rPr>
      <w:sz w:val="16"/>
      <w:szCs w:val="16"/>
    </w:rPr>
  </w:style>
  <w:style w:type="character" w:customStyle="1" w:styleId="TextocomentarioCar">
    <w:name w:val="Texto comentario Car"/>
    <w:uiPriority w:val="99"/>
    <w:rsid w:val="009615AC"/>
    <w:rPr>
      <w:lang w:val="es-ES"/>
    </w:rPr>
  </w:style>
  <w:style w:type="character" w:customStyle="1" w:styleId="AsuntodelcomentarioCar">
    <w:name w:val="Asunto del comentario Car"/>
    <w:uiPriority w:val="99"/>
    <w:rsid w:val="009615AC"/>
    <w:rPr>
      <w:b/>
      <w:bCs/>
      <w:lang w:val="es-ES"/>
    </w:rPr>
  </w:style>
  <w:style w:type="character" w:styleId="Textoennegrita">
    <w:name w:val="Strong"/>
    <w:uiPriority w:val="22"/>
    <w:qFormat/>
    <w:rsid w:val="009615AC"/>
    <w:rPr>
      <w:b/>
      <w:bCs/>
    </w:rPr>
  </w:style>
  <w:style w:type="character" w:customStyle="1" w:styleId="Refdecomentario2">
    <w:name w:val="Ref. de comentario2"/>
    <w:rsid w:val="009615AC"/>
    <w:rPr>
      <w:sz w:val="16"/>
      <w:szCs w:val="16"/>
    </w:rPr>
  </w:style>
  <w:style w:type="character" w:customStyle="1" w:styleId="TextocomentarioCar1">
    <w:name w:val="Texto comentario Car1"/>
    <w:uiPriority w:val="99"/>
    <w:rsid w:val="009615AC"/>
    <w:rPr>
      <w:rFonts w:ascii="Calibri" w:eastAsia="Calibri" w:hAnsi="Calibri" w:cs="Calibri"/>
    </w:rPr>
  </w:style>
  <w:style w:type="character" w:customStyle="1" w:styleId="Vietas">
    <w:name w:val="Viñetas"/>
    <w:rsid w:val="009615AC"/>
    <w:rPr>
      <w:rFonts w:ascii="OpenSymbol" w:eastAsia="OpenSymbol" w:hAnsi="OpenSymbol" w:cs="OpenSymbol"/>
    </w:rPr>
  </w:style>
  <w:style w:type="character" w:customStyle="1" w:styleId="Refdecomentario3">
    <w:name w:val="Ref. de comentario3"/>
    <w:rsid w:val="009615AC"/>
    <w:rPr>
      <w:sz w:val="16"/>
      <w:szCs w:val="16"/>
    </w:rPr>
  </w:style>
  <w:style w:type="character" w:customStyle="1" w:styleId="TextocomentarioCar2">
    <w:name w:val="Texto comentario Car2"/>
    <w:rsid w:val="009615AC"/>
    <w:rPr>
      <w:rFonts w:ascii="Arial" w:eastAsia="Calibri" w:hAnsi="Arial" w:cs="Calibri"/>
      <w:lang w:val="es-ES"/>
    </w:rPr>
  </w:style>
  <w:style w:type="character" w:customStyle="1" w:styleId="EncabezadodemensajeCar">
    <w:name w:val="Encabezado de mensaje Car"/>
    <w:rsid w:val="009615AC"/>
    <w:rPr>
      <w:rFonts w:ascii="Cambria" w:eastAsia="Times New Roman" w:hAnsi="Cambria" w:cs="Times New Roman"/>
      <w:sz w:val="24"/>
      <w:szCs w:val="24"/>
      <w:lang w:val="es-ES"/>
    </w:rPr>
  </w:style>
  <w:style w:type="character" w:customStyle="1" w:styleId="SaludoCar">
    <w:name w:val="Saludo Car"/>
    <w:rsid w:val="009615AC"/>
    <w:rPr>
      <w:rFonts w:ascii="Arial" w:eastAsia="Calibri" w:hAnsi="Arial" w:cs="Calibri"/>
      <w:szCs w:val="22"/>
      <w:lang w:val="es-ES"/>
    </w:rPr>
  </w:style>
  <w:style w:type="character" w:customStyle="1" w:styleId="CierreCar">
    <w:name w:val="Cierre Car"/>
    <w:link w:val="Cierre"/>
    <w:uiPriority w:val="99"/>
    <w:semiHidden/>
    <w:rsid w:val="009615AC"/>
    <w:rPr>
      <w:rFonts w:ascii="Arial" w:eastAsia="Calibri" w:hAnsi="Arial" w:cs="Calibri"/>
      <w:lang w:val="es-ES"/>
    </w:rPr>
  </w:style>
  <w:style w:type="character" w:customStyle="1" w:styleId="TtuloCar">
    <w:name w:val="Título Car"/>
    <w:rsid w:val="009615AC"/>
    <w:rPr>
      <w:rFonts w:ascii="Cambria" w:eastAsia="Times New Roman" w:hAnsi="Cambria" w:cs="Times New Roman"/>
      <w:b/>
      <w:bCs/>
      <w:kern w:val="1"/>
      <w:sz w:val="32"/>
      <w:szCs w:val="32"/>
      <w:lang w:val="es-ES"/>
    </w:rPr>
  </w:style>
  <w:style w:type="character" w:customStyle="1" w:styleId="SangradetextonormalCar">
    <w:name w:val="Sangría de texto normal Car"/>
    <w:uiPriority w:val="99"/>
    <w:rsid w:val="009615AC"/>
    <w:rPr>
      <w:rFonts w:ascii="Arial" w:eastAsia="Calibri" w:hAnsi="Arial" w:cs="Calibri"/>
      <w:szCs w:val="22"/>
      <w:lang w:val="es-ES"/>
    </w:rPr>
  </w:style>
  <w:style w:type="character" w:customStyle="1" w:styleId="SubttuloCar">
    <w:name w:val="Subtítulo Car"/>
    <w:uiPriority w:val="11"/>
    <w:rsid w:val="009615AC"/>
    <w:rPr>
      <w:rFonts w:ascii="Cambria" w:eastAsia="Times New Roman" w:hAnsi="Cambria" w:cs="Times New Roman"/>
      <w:sz w:val="24"/>
      <w:szCs w:val="24"/>
      <w:lang w:val="es-ES"/>
    </w:rPr>
  </w:style>
  <w:style w:type="character" w:customStyle="1" w:styleId="TextoindependienteCar">
    <w:name w:val="Texto independiente Car"/>
    <w:uiPriority w:val="99"/>
    <w:rsid w:val="009615AC"/>
    <w:rPr>
      <w:rFonts w:ascii="Arial" w:eastAsia="Calibri" w:hAnsi="Arial" w:cs="Calibri"/>
      <w:szCs w:val="22"/>
      <w:lang w:val="es-ES"/>
    </w:rPr>
  </w:style>
  <w:style w:type="character" w:customStyle="1" w:styleId="TextoindependienteprimerasangraCar">
    <w:name w:val="Texto independiente primera sangría Car"/>
    <w:rsid w:val="009615AC"/>
    <w:rPr>
      <w:rFonts w:ascii="Arial" w:eastAsia="Calibri" w:hAnsi="Arial" w:cs="Calibri"/>
      <w:szCs w:val="22"/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9615AC"/>
    <w:rPr>
      <w:rFonts w:ascii="Arial" w:eastAsia="Calibri" w:hAnsi="Arial" w:cs="Calibri"/>
      <w:szCs w:val="22"/>
      <w:lang w:val="es-ES"/>
    </w:rPr>
  </w:style>
  <w:style w:type="character" w:customStyle="1" w:styleId="Refdecomentario4">
    <w:name w:val="Ref. de comentario4"/>
    <w:rsid w:val="009615AC"/>
    <w:rPr>
      <w:sz w:val="16"/>
      <w:szCs w:val="16"/>
    </w:rPr>
  </w:style>
  <w:style w:type="character" w:customStyle="1" w:styleId="TextocomentarioCar3">
    <w:name w:val="Texto comentario Car3"/>
    <w:uiPriority w:val="99"/>
    <w:rsid w:val="009615AC"/>
    <w:rPr>
      <w:rFonts w:ascii="Arial" w:eastAsia="Calibri" w:hAnsi="Arial" w:cs="Calibri"/>
      <w:lang w:val="es-ES"/>
    </w:rPr>
  </w:style>
  <w:style w:type="character" w:customStyle="1" w:styleId="Textodelmarcadordeposicin1">
    <w:name w:val="Texto del marcador de posición1"/>
    <w:rsid w:val="009615AC"/>
    <w:rPr>
      <w:color w:val="808080"/>
    </w:rPr>
  </w:style>
  <w:style w:type="character" w:customStyle="1" w:styleId="TextonotapieCar">
    <w:name w:val="Texto nota pie Car"/>
    <w:link w:val="Textonotapie"/>
    <w:uiPriority w:val="99"/>
    <w:rsid w:val="009615AC"/>
    <w:rPr>
      <w:rFonts w:ascii="Calibri" w:eastAsia="Lucida Sans Unicode" w:hAnsi="Calibri" w:cs="Tahoma"/>
      <w:kern w:val="1"/>
      <w:lang w:val="es-ES" w:eastAsia="ar-SA"/>
    </w:rPr>
  </w:style>
  <w:style w:type="character" w:customStyle="1" w:styleId="Refdenotaalpie1">
    <w:name w:val="Ref. de nota al pie1"/>
    <w:rsid w:val="009615AC"/>
    <w:rPr>
      <w:vertAlign w:val="superscript"/>
    </w:rPr>
  </w:style>
  <w:style w:type="character" w:customStyle="1" w:styleId="Fuentedeprafopredeter4">
    <w:name w:val="Fuente de p疵rafo predeter.4"/>
    <w:uiPriority w:val="99"/>
    <w:rsid w:val="009615AC"/>
  </w:style>
  <w:style w:type="character" w:customStyle="1" w:styleId="ListLabel1">
    <w:name w:val="ListLabel 1"/>
    <w:rsid w:val="009615AC"/>
    <w:rPr>
      <w:rFonts w:cs="OpenSymbol"/>
    </w:rPr>
  </w:style>
  <w:style w:type="character" w:customStyle="1" w:styleId="ListLabel2">
    <w:name w:val="ListLabel 2"/>
    <w:rsid w:val="009615AC"/>
    <w:rPr>
      <w:rFonts w:cs="Symbol"/>
    </w:rPr>
  </w:style>
  <w:style w:type="character" w:customStyle="1" w:styleId="ListLabel3">
    <w:name w:val="ListLabel 3"/>
    <w:rsid w:val="009615AC"/>
    <w:rPr>
      <w:color w:val="000000"/>
    </w:rPr>
  </w:style>
  <w:style w:type="character" w:customStyle="1" w:styleId="ListLabel4">
    <w:name w:val="ListLabel 4"/>
    <w:rsid w:val="009615AC"/>
    <w:rPr>
      <w:b/>
    </w:rPr>
  </w:style>
  <w:style w:type="character" w:customStyle="1" w:styleId="ListLabel5">
    <w:name w:val="ListLabel 5"/>
    <w:rsid w:val="009615AC"/>
    <w:rPr>
      <w:b w:val="0"/>
    </w:rPr>
  </w:style>
  <w:style w:type="character" w:customStyle="1" w:styleId="ListLabel6">
    <w:name w:val="ListLabel 6"/>
    <w:rsid w:val="009615AC"/>
    <w:rPr>
      <w:rFonts w:cs="Arial"/>
      <w:b/>
      <w:color w:val="000000"/>
    </w:rPr>
  </w:style>
  <w:style w:type="character" w:customStyle="1" w:styleId="ListLabel7">
    <w:name w:val="ListLabel 7"/>
    <w:rsid w:val="009615AC"/>
    <w:rPr>
      <w:b/>
      <w:sz w:val="20"/>
      <w:szCs w:val="20"/>
    </w:rPr>
  </w:style>
  <w:style w:type="character" w:customStyle="1" w:styleId="ListLabel8">
    <w:name w:val="ListLabel 8"/>
    <w:rsid w:val="009615AC"/>
    <w:rPr>
      <w:rFonts w:eastAsia="Calibri" w:cs="Times New Roman"/>
    </w:rPr>
  </w:style>
  <w:style w:type="character" w:customStyle="1" w:styleId="ListLabel9">
    <w:name w:val="ListLabel 9"/>
    <w:rsid w:val="009615AC"/>
    <w:rPr>
      <w:rFonts w:cs="Courier New"/>
    </w:rPr>
  </w:style>
  <w:style w:type="character" w:customStyle="1" w:styleId="Caracteresdenotaalpie">
    <w:name w:val="Caracteres de nota al pie"/>
    <w:rsid w:val="009615AC"/>
  </w:style>
  <w:style w:type="character" w:styleId="Refdenotaalpie">
    <w:name w:val="footnote reference"/>
    <w:uiPriority w:val="99"/>
    <w:rsid w:val="009615AC"/>
    <w:rPr>
      <w:vertAlign w:val="superscript"/>
    </w:rPr>
  </w:style>
  <w:style w:type="character" w:styleId="Refdenotaalfinal">
    <w:name w:val="endnote reference"/>
    <w:rsid w:val="009615AC"/>
    <w:rPr>
      <w:vertAlign w:val="superscript"/>
    </w:rPr>
  </w:style>
  <w:style w:type="character" w:customStyle="1" w:styleId="Caracteresdenotafinal">
    <w:name w:val="Caracteres de nota final"/>
    <w:rsid w:val="009615AC"/>
  </w:style>
  <w:style w:type="paragraph" w:customStyle="1" w:styleId="Encabezado12">
    <w:name w:val="Encabezado12"/>
    <w:basedOn w:val="Normal"/>
    <w:next w:val="Textoindependiente"/>
    <w:rsid w:val="009615A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oindependiente">
    <w:name w:val="Body Text"/>
    <w:basedOn w:val="Normal"/>
    <w:link w:val="TextoindependienteCar1"/>
    <w:rsid w:val="009615AC"/>
    <w:pPr>
      <w:spacing w:after="120"/>
    </w:pPr>
  </w:style>
  <w:style w:type="character" w:customStyle="1" w:styleId="TextoindependienteCar1">
    <w:name w:val="Texto independiente Car1"/>
    <w:link w:val="Textoindependiente"/>
    <w:rsid w:val="009615AC"/>
    <w:rPr>
      <w:rFonts w:ascii="Calibri" w:eastAsia="Lucida Sans Unicode" w:hAnsi="Calibri" w:cs="Tahoma"/>
      <w:kern w:val="1"/>
      <w:sz w:val="24"/>
      <w:szCs w:val="24"/>
      <w:lang w:val="es-ES" w:eastAsia="ar-SA"/>
    </w:rPr>
  </w:style>
  <w:style w:type="paragraph" w:styleId="Lista">
    <w:name w:val="List"/>
    <w:basedOn w:val="Textoindependiente"/>
    <w:rsid w:val="009615AC"/>
    <w:rPr>
      <w:rFonts w:cs="Lohit Hindi"/>
    </w:rPr>
  </w:style>
  <w:style w:type="paragraph" w:customStyle="1" w:styleId="Etiqueta">
    <w:name w:val="Etiqueta"/>
    <w:basedOn w:val="Normal"/>
    <w:rsid w:val="009615A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615AC"/>
    <w:pPr>
      <w:suppressLineNumbers/>
    </w:pPr>
    <w:rPr>
      <w:rFonts w:cs="Lohit Hindi"/>
    </w:rPr>
  </w:style>
  <w:style w:type="paragraph" w:customStyle="1" w:styleId="Encabezado11">
    <w:name w:val="Encabezado11"/>
    <w:basedOn w:val="Normal"/>
    <w:rsid w:val="009615AC"/>
    <w:pPr>
      <w:keepNext/>
      <w:spacing w:before="240" w:after="120"/>
    </w:pPr>
    <w:rPr>
      <w:rFonts w:cs="Mangal"/>
      <w:sz w:val="28"/>
      <w:szCs w:val="28"/>
    </w:rPr>
  </w:style>
  <w:style w:type="paragraph" w:customStyle="1" w:styleId="Encabezado2">
    <w:name w:val="Encabezado2"/>
    <w:basedOn w:val="Normal"/>
    <w:rsid w:val="009615AC"/>
    <w:pPr>
      <w:keepNext/>
      <w:spacing w:before="240" w:after="120"/>
    </w:pPr>
    <w:rPr>
      <w:rFonts w:cs="Mangal"/>
      <w:sz w:val="28"/>
      <w:szCs w:val="28"/>
    </w:rPr>
  </w:style>
  <w:style w:type="paragraph" w:customStyle="1" w:styleId="Encabezado10">
    <w:name w:val="Encabezado10"/>
    <w:basedOn w:val="Normal"/>
    <w:rsid w:val="009615AC"/>
    <w:pPr>
      <w:keepNext/>
      <w:spacing w:before="240" w:after="120"/>
    </w:pPr>
    <w:rPr>
      <w:rFonts w:cs="Mangal"/>
      <w:sz w:val="28"/>
      <w:szCs w:val="28"/>
    </w:rPr>
  </w:style>
  <w:style w:type="paragraph" w:customStyle="1" w:styleId="Encabezado9">
    <w:name w:val="Encabezado9"/>
    <w:basedOn w:val="Normal"/>
    <w:rsid w:val="009615AC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Epgrafe6">
    <w:name w:val="Epígrafe6"/>
    <w:basedOn w:val="Normal"/>
    <w:rsid w:val="009615AC"/>
    <w:pPr>
      <w:suppressLineNumbers/>
      <w:spacing w:before="120" w:after="120"/>
    </w:pPr>
    <w:rPr>
      <w:rFonts w:cs="Lohit Hindi"/>
      <w:i/>
      <w:iCs/>
    </w:rPr>
  </w:style>
  <w:style w:type="paragraph" w:customStyle="1" w:styleId="Encabezado8">
    <w:name w:val="Encabezado8"/>
    <w:basedOn w:val="Normal"/>
    <w:rsid w:val="009615AC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Epgrafe5">
    <w:name w:val="Epígrafe5"/>
    <w:basedOn w:val="Normal"/>
    <w:rsid w:val="009615AC"/>
    <w:pPr>
      <w:suppressLineNumbers/>
      <w:spacing w:before="120" w:after="120"/>
    </w:pPr>
    <w:rPr>
      <w:rFonts w:cs="Lohit Hindi"/>
      <w:i/>
      <w:iCs/>
    </w:rPr>
  </w:style>
  <w:style w:type="paragraph" w:customStyle="1" w:styleId="Encabezado7">
    <w:name w:val="Encabezado7"/>
    <w:basedOn w:val="Normal"/>
    <w:rsid w:val="009615AC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Epgrafe4">
    <w:name w:val="Epígrafe4"/>
    <w:basedOn w:val="Normal"/>
    <w:rsid w:val="009615AC"/>
    <w:pPr>
      <w:suppressLineNumbers/>
      <w:spacing w:before="120" w:after="120"/>
    </w:pPr>
    <w:rPr>
      <w:rFonts w:cs="Mangal"/>
      <w:i/>
      <w:iCs/>
    </w:rPr>
  </w:style>
  <w:style w:type="paragraph" w:customStyle="1" w:styleId="Encabezado6">
    <w:name w:val="Encabezado6"/>
    <w:basedOn w:val="Normal"/>
    <w:rsid w:val="009615AC"/>
    <w:pPr>
      <w:keepNext/>
      <w:spacing w:before="240" w:after="120"/>
    </w:pPr>
    <w:rPr>
      <w:rFonts w:cs="Mangal"/>
      <w:sz w:val="28"/>
      <w:szCs w:val="28"/>
    </w:rPr>
  </w:style>
  <w:style w:type="paragraph" w:customStyle="1" w:styleId="Encabezado5">
    <w:name w:val="Encabezado5"/>
    <w:basedOn w:val="Normal"/>
    <w:rsid w:val="009615AC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Epgrafe3">
    <w:name w:val="Epígrafe3"/>
    <w:basedOn w:val="Normal"/>
    <w:rsid w:val="009615AC"/>
    <w:pPr>
      <w:suppressLineNumbers/>
      <w:spacing w:before="120" w:after="120"/>
    </w:pPr>
    <w:rPr>
      <w:rFonts w:cs="Lohit Hindi"/>
      <w:i/>
      <w:iCs/>
    </w:rPr>
  </w:style>
  <w:style w:type="paragraph" w:customStyle="1" w:styleId="Encabezado4">
    <w:name w:val="Encabezado4"/>
    <w:basedOn w:val="Normal"/>
    <w:rsid w:val="009615AC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Epgrafe2">
    <w:name w:val="Epígrafe2"/>
    <w:basedOn w:val="Normal"/>
    <w:rsid w:val="009615AC"/>
    <w:pPr>
      <w:suppressLineNumbers/>
      <w:spacing w:before="120" w:after="120"/>
    </w:pPr>
    <w:rPr>
      <w:rFonts w:cs="Mangal"/>
      <w:i/>
      <w:iCs/>
    </w:rPr>
  </w:style>
  <w:style w:type="paragraph" w:customStyle="1" w:styleId="Encabezado3">
    <w:name w:val="Encabezado3"/>
    <w:basedOn w:val="Normal"/>
    <w:rsid w:val="009615AC"/>
    <w:pPr>
      <w:keepNext/>
      <w:spacing w:before="240" w:after="120"/>
    </w:pPr>
    <w:rPr>
      <w:rFonts w:cs="Mangal"/>
      <w:sz w:val="28"/>
      <w:szCs w:val="28"/>
    </w:rPr>
  </w:style>
  <w:style w:type="paragraph" w:customStyle="1" w:styleId="Encabezado1">
    <w:name w:val="Encabezado1"/>
    <w:basedOn w:val="Normal"/>
    <w:rsid w:val="009615AC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Epgrafe1">
    <w:name w:val="Epígrafe1"/>
    <w:basedOn w:val="Normal"/>
    <w:rsid w:val="009615AC"/>
    <w:pPr>
      <w:suppressLineNumbers/>
      <w:spacing w:before="120" w:after="120"/>
    </w:pPr>
    <w:rPr>
      <w:rFonts w:cs="Lohit Hindi"/>
      <w:i/>
      <w:iCs/>
    </w:rPr>
  </w:style>
  <w:style w:type="paragraph" w:customStyle="1" w:styleId="Prrafodelista1">
    <w:name w:val="Párrafo de lista1"/>
    <w:basedOn w:val="Normal"/>
    <w:rsid w:val="009615AC"/>
    <w:pPr>
      <w:spacing w:after="0"/>
      <w:ind w:left="720"/>
    </w:pPr>
  </w:style>
  <w:style w:type="paragraph" w:customStyle="1" w:styleId="Contenidodelatabla">
    <w:name w:val="Contenido de la tabla"/>
    <w:basedOn w:val="Normal"/>
    <w:rsid w:val="009615AC"/>
    <w:pPr>
      <w:suppressLineNumbers/>
      <w:spacing w:after="0" w:line="100" w:lineRule="atLeast"/>
    </w:pPr>
    <w:rPr>
      <w:rFonts w:ascii="Times New Roman" w:hAnsi="Times New Roman" w:cs="Times New Roman"/>
      <w:lang w:val="es-EC"/>
    </w:rPr>
  </w:style>
  <w:style w:type="paragraph" w:customStyle="1" w:styleId="Textoindependiente31">
    <w:name w:val="Texto independiente 31"/>
    <w:basedOn w:val="Normal"/>
    <w:uiPriority w:val="99"/>
    <w:rsid w:val="009615AC"/>
    <w:pPr>
      <w:tabs>
        <w:tab w:val="left" w:pos="-720"/>
      </w:tabs>
      <w:spacing w:after="0" w:line="100" w:lineRule="atLeast"/>
    </w:pPr>
    <w:rPr>
      <w:rFonts w:cs="Arial"/>
      <w:spacing w:val="-2"/>
      <w:lang w:val="es-EC"/>
    </w:rPr>
  </w:style>
  <w:style w:type="paragraph" w:customStyle="1" w:styleId="Encabezadodelndice">
    <w:name w:val="Encabezado del índice"/>
    <w:basedOn w:val="Ttulo1"/>
    <w:rsid w:val="009615AC"/>
    <w:pPr>
      <w:keepLines/>
      <w:suppressLineNumbers/>
      <w:tabs>
        <w:tab w:val="clear" w:pos="0"/>
      </w:tabs>
      <w:spacing w:before="480" w:after="0"/>
      <w:ind w:left="0" w:firstLine="0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TDC2">
    <w:name w:val="toc 2"/>
    <w:basedOn w:val="Normal"/>
    <w:uiPriority w:val="39"/>
    <w:rsid w:val="009615AC"/>
    <w:pPr>
      <w:spacing w:after="0"/>
      <w:ind w:left="240"/>
      <w:jc w:val="left"/>
    </w:pPr>
    <w:rPr>
      <w:smallCaps/>
      <w:sz w:val="20"/>
      <w:szCs w:val="20"/>
    </w:rPr>
  </w:style>
  <w:style w:type="paragraph" w:styleId="TDC1">
    <w:name w:val="toc 1"/>
    <w:basedOn w:val="Normal"/>
    <w:uiPriority w:val="39"/>
    <w:rsid w:val="009615AC"/>
    <w:pPr>
      <w:spacing w:before="120" w:after="120"/>
      <w:jc w:val="left"/>
    </w:pPr>
    <w:rPr>
      <w:b/>
      <w:bCs/>
      <w:caps/>
      <w:sz w:val="20"/>
      <w:szCs w:val="20"/>
    </w:rPr>
  </w:style>
  <w:style w:type="paragraph" w:styleId="TDC3">
    <w:name w:val="toc 3"/>
    <w:basedOn w:val="Normal"/>
    <w:uiPriority w:val="39"/>
    <w:rsid w:val="009615AC"/>
    <w:pPr>
      <w:spacing w:after="0"/>
      <w:ind w:left="480"/>
      <w:jc w:val="left"/>
    </w:pPr>
    <w:rPr>
      <w:i/>
      <w:iCs/>
      <w:sz w:val="20"/>
      <w:szCs w:val="20"/>
    </w:rPr>
  </w:style>
  <w:style w:type="paragraph" w:customStyle="1" w:styleId="Textodeglobo1">
    <w:name w:val="Texto de globo1"/>
    <w:basedOn w:val="Normal"/>
    <w:rsid w:val="009615AC"/>
    <w:pPr>
      <w:spacing w:after="0" w:line="100" w:lineRule="atLeast"/>
    </w:pPr>
    <w:rPr>
      <w:rFonts w:ascii="Tahoma" w:hAnsi="Tahoma"/>
      <w:sz w:val="16"/>
      <w:szCs w:val="16"/>
    </w:rPr>
  </w:style>
  <w:style w:type="paragraph" w:styleId="TDC4">
    <w:name w:val="toc 4"/>
    <w:basedOn w:val="Normal"/>
    <w:uiPriority w:val="39"/>
    <w:rsid w:val="009615AC"/>
    <w:pPr>
      <w:spacing w:after="0"/>
      <w:ind w:left="720"/>
      <w:jc w:val="left"/>
    </w:pPr>
    <w:rPr>
      <w:sz w:val="18"/>
      <w:szCs w:val="18"/>
    </w:rPr>
  </w:style>
  <w:style w:type="paragraph" w:styleId="TDC5">
    <w:name w:val="toc 5"/>
    <w:basedOn w:val="Normal"/>
    <w:uiPriority w:val="39"/>
    <w:rsid w:val="009615AC"/>
    <w:pPr>
      <w:spacing w:after="0"/>
      <w:ind w:left="960"/>
      <w:jc w:val="left"/>
    </w:pPr>
    <w:rPr>
      <w:sz w:val="18"/>
      <w:szCs w:val="18"/>
    </w:rPr>
  </w:style>
  <w:style w:type="paragraph" w:styleId="TDC6">
    <w:name w:val="toc 6"/>
    <w:basedOn w:val="Normal"/>
    <w:uiPriority w:val="39"/>
    <w:rsid w:val="009615AC"/>
    <w:pPr>
      <w:spacing w:after="0"/>
      <w:ind w:left="1200"/>
      <w:jc w:val="left"/>
    </w:pPr>
    <w:rPr>
      <w:sz w:val="18"/>
      <w:szCs w:val="18"/>
    </w:rPr>
  </w:style>
  <w:style w:type="paragraph" w:styleId="TDC7">
    <w:name w:val="toc 7"/>
    <w:basedOn w:val="Normal"/>
    <w:uiPriority w:val="39"/>
    <w:rsid w:val="009615AC"/>
    <w:pPr>
      <w:spacing w:after="0"/>
      <w:ind w:left="1440"/>
      <w:jc w:val="left"/>
    </w:pPr>
    <w:rPr>
      <w:sz w:val="18"/>
      <w:szCs w:val="18"/>
    </w:rPr>
  </w:style>
  <w:style w:type="paragraph" w:styleId="TDC8">
    <w:name w:val="toc 8"/>
    <w:basedOn w:val="Normal"/>
    <w:uiPriority w:val="39"/>
    <w:rsid w:val="009615AC"/>
    <w:pPr>
      <w:spacing w:after="0"/>
      <w:ind w:left="1680"/>
      <w:jc w:val="left"/>
    </w:pPr>
    <w:rPr>
      <w:sz w:val="18"/>
      <w:szCs w:val="18"/>
    </w:rPr>
  </w:style>
  <w:style w:type="paragraph" w:styleId="TDC9">
    <w:name w:val="toc 9"/>
    <w:basedOn w:val="Normal"/>
    <w:uiPriority w:val="39"/>
    <w:rsid w:val="009615AC"/>
    <w:pPr>
      <w:spacing w:after="0"/>
      <w:ind w:left="1920"/>
      <w:jc w:val="left"/>
    </w:pPr>
    <w:rPr>
      <w:sz w:val="18"/>
      <w:szCs w:val="18"/>
    </w:rPr>
  </w:style>
  <w:style w:type="paragraph" w:styleId="Encabezado">
    <w:name w:val="header"/>
    <w:basedOn w:val="Normal"/>
    <w:link w:val="EncabezadoCar1"/>
    <w:uiPriority w:val="99"/>
    <w:rsid w:val="009615AC"/>
    <w:pPr>
      <w:suppressLineNumbers/>
      <w:tabs>
        <w:tab w:val="center" w:pos="4252"/>
        <w:tab w:val="right" w:pos="8504"/>
      </w:tabs>
    </w:pPr>
  </w:style>
  <w:style w:type="character" w:customStyle="1" w:styleId="EncabezadoCar1">
    <w:name w:val="Encabezado Car1"/>
    <w:link w:val="Encabezado"/>
    <w:uiPriority w:val="99"/>
    <w:rsid w:val="009615AC"/>
    <w:rPr>
      <w:rFonts w:ascii="Calibri" w:eastAsia="Lucida Sans Unicode" w:hAnsi="Calibri" w:cs="Tahoma"/>
      <w:kern w:val="1"/>
      <w:sz w:val="24"/>
      <w:szCs w:val="24"/>
      <w:lang w:val="es-ES" w:eastAsia="ar-SA"/>
    </w:rPr>
  </w:style>
  <w:style w:type="paragraph" w:styleId="Piedepgina">
    <w:name w:val="footer"/>
    <w:basedOn w:val="Normal"/>
    <w:link w:val="PiedepginaCar1"/>
    <w:uiPriority w:val="99"/>
    <w:rsid w:val="009615AC"/>
    <w:pPr>
      <w:suppressLineNumbers/>
      <w:tabs>
        <w:tab w:val="center" w:pos="4252"/>
        <w:tab w:val="right" w:pos="8504"/>
      </w:tabs>
    </w:pPr>
  </w:style>
  <w:style w:type="character" w:customStyle="1" w:styleId="PiedepginaCar1">
    <w:name w:val="Pie de página Car1"/>
    <w:link w:val="Piedepgina"/>
    <w:uiPriority w:val="99"/>
    <w:rsid w:val="009615AC"/>
    <w:rPr>
      <w:rFonts w:ascii="Calibri" w:eastAsia="Lucida Sans Unicode" w:hAnsi="Calibri" w:cs="Tahoma"/>
      <w:kern w:val="1"/>
      <w:sz w:val="24"/>
      <w:szCs w:val="24"/>
      <w:lang w:val="es-ES" w:eastAsia="ar-SA"/>
    </w:rPr>
  </w:style>
  <w:style w:type="paragraph" w:customStyle="1" w:styleId="p4">
    <w:name w:val="p4"/>
    <w:basedOn w:val="Normal"/>
    <w:rsid w:val="009615AC"/>
    <w:pPr>
      <w:tabs>
        <w:tab w:val="left" w:pos="720"/>
      </w:tabs>
      <w:spacing w:after="0" w:line="240" w:lineRule="atLeast"/>
    </w:pPr>
    <w:rPr>
      <w:rFonts w:ascii="Courier New" w:hAnsi="Courier New" w:cs="Courier New"/>
      <w:szCs w:val="20"/>
      <w:lang w:val="es-EC"/>
    </w:rPr>
  </w:style>
  <w:style w:type="paragraph" w:customStyle="1" w:styleId="xl25">
    <w:name w:val="xl25"/>
    <w:basedOn w:val="Normal"/>
    <w:rsid w:val="009615AC"/>
    <w:pPr>
      <w:shd w:val="clear" w:color="auto" w:fill="FFFFFF"/>
      <w:spacing w:before="280" w:after="280" w:line="100" w:lineRule="atLeast"/>
    </w:pPr>
    <w:rPr>
      <w:rFonts w:cs="Arial"/>
      <w:b/>
      <w:bCs/>
      <w:lang w:val="es-EC"/>
    </w:rPr>
  </w:style>
  <w:style w:type="paragraph" w:customStyle="1" w:styleId="Textocomentario1">
    <w:name w:val="Texto comentario1"/>
    <w:basedOn w:val="Normal"/>
    <w:rsid w:val="009615AC"/>
    <w:rPr>
      <w:szCs w:val="20"/>
    </w:rPr>
  </w:style>
  <w:style w:type="paragraph" w:customStyle="1" w:styleId="Asuntodelcomentario1">
    <w:name w:val="Asunto del comentario1"/>
    <w:basedOn w:val="Textocomentario1"/>
    <w:rsid w:val="009615AC"/>
    <w:rPr>
      <w:b/>
      <w:bCs/>
    </w:rPr>
  </w:style>
  <w:style w:type="paragraph" w:customStyle="1" w:styleId="Sinespaciado1">
    <w:name w:val="Sin espaciado1"/>
    <w:rsid w:val="009615AC"/>
    <w:pPr>
      <w:suppressAutoHyphens/>
    </w:pPr>
    <w:rPr>
      <w:rFonts w:cs="Calibri"/>
      <w:kern w:val="1"/>
      <w:sz w:val="22"/>
      <w:szCs w:val="22"/>
      <w:lang w:val="es-ES" w:eastAsia="ar-SA"/>
    </w:rPr>
  </w:style>
  <w:style w:type="paragraph" w:customStyle="1" w:styleId="Style2">
    <w:name w:val="Style 2"/>
    <w:basedOn w:val="Normal"/>
    <w:uiPriority w:val="99"/>
    <w:rsid w:val="009615AC"/>
    <w:pPr>
      <w:spacing w:after="0" w:line="100" w:lineRule="atLeast"/>
      <w:ind w:left="288" w:right="72" w:hanging="288"/>
    </w:pPr>
    <w:rPr>
      <w:rFonts w:cs="Arial"/>
      <w:lang w:val="en-US"/>
    </w:rPr>
  </w:style>
  <w:style w:type="paragraph" w:customStyle="1" w:styleId="BodyText21">
    <w:name w:val="Body Text 21"/>
    <w:basedOn w:val="Normal"/>
    <w:rsid w:val="009615AC"/>
    <w:pPr>
      <w:spacing w:after="0" w:line="100" w:lineRule="atLeast"/>
      <w:ind w:left="709" w:hanging="709"/>
    </w:pPr>
    <w:rPr>
      <w:rFonts w:cs="Arial"/>
      <w:szCs w:val="20"/>
      <w:lang w:val="es-EC"/>
    </w:rPr>
  </w:style>
  <w:style w:type="paragraph" w:customStyle="1" w:styleId="Normal1">
    <w:name w:val="Normal1"/>
    <w:rsid w:val="009615AC"/>
    <w:pPr>
      <w:suppressAutoHyphens/>
    </w:pPr>
    <w:rPr>
      <w:rFonts w:cs="Calibri"/>
      <w:color w:val="000000"/>
      <w:kern w:val="1"/>
      <w:sz w:val="24"/>
      <w:szCs w:val="24"/>
      <w:lang w:val="es-ES" w:eastAsia="ar-SA"/>
    </w:rPr>
  </w:style>
  <w:style w:type="paragraph" w:customStyle="1" w:styleId="ndicel10">
    <w:name w:val="Índicel 10"/>
    <w:basedOn w:val="ndice"/>
    <w:rsid w:val="009615AC"/>
    <w:pPr>
      <w:tabs>
        <w:tab w:val="right" w:leader="dot" w:pos="7091"/>
      </w:tabs>
      <w:spacing w:after="0"/>
      <w:ind w:left="2547"/>
    </w:pPr>
  </w:style>
  <w:style w:type="paragraph" w:customStyle="1" w:styleId="Encabezadodelatabla">
    <w:name w:val="Encabezado de la tabla"/>
    <w:basedOn w:val="Contenidodelatabla"/>
    <w:rsid w:val="009615AC"/>
    <w:pPr>
      <w:jc w:val="center"/>
    </w:pPr>
    <w:rPr>
      <w:b/>
      <w:bCs/>
    </w:rPr>
  </w:style>
  <w:style w:type="paragraph" w:customStyle="1" w:styleId="Encabezado100">
    <w:name w:val="Encabezado 10"/>
    <w:basedOn w:val="Encabezado2"/>
    <w:next w:val="Textoindependiente"/>
    <w:rsid w:val="009615AC"/>
    <w:rPr>
      <w:b/>
      <w:bCs/>
      <w:sz w:val="21"/>
      <w:szCs w:val="21"/>
    </w:rPr>
  </w:style>
  <w:style w:type="paragraph" w:customStyle="1" w:styleId="Textocomentario2">
    <w:name w:val="Texto comentario2"/>
    <w:basedOn w:val="Normal"/>
    <w:rsid w:val="009615AC"/>
    <w:rPr>
      <w:szCs w:val="20"/>
    </w:rPr>
  </w:style>
  <w:style w:type="paragraph" w:customStyle="1" w:styleId="Contenidodelmarco">
    <w:name w:val="Contenido del marco"/>
    <w:basedOn w:val="Textoindependiente"/>
    <w:rsid w:val="009615AC"/>
  </w:style>
  <w:style w:type="paragraph" w:styleId="NormalWeb">
    <w:name w:val="Normal (Web)"/>
    <w:basedOn w:val="Normal"/>
    <w:uiPriority w:val="99"/>
    <w:rsid w:val="009615AC"/>
    <w:pPr>
      <w:spacing w:before="280" w:after="280" w:line="100" w:lineRule="atLeast"/>
      <w:jc w:val="left"/>
    </w:pPr>
    <w:rPr>
      <w:rFonts w:ascii="Times New Roman" w:hAnsi="Times New Roman" w:cs="Times New Roman"/>
      <w:lang w:val="es-EC"/>
    </w:rPr>
  </w:style>
  <w:style w:type="paragraph" w:customStyle="1" w:styleId="Textocomentario3">
    <w:name w:val="Texto comentario3"/>
    <w:basedOn w:val="Normal"/>
    <w:rsid w:val="009615AC"/>
    <w:rPr>
      <w:szCs w:val="20"/>
    </w:rPr>
  </w:style>
  <w:style w:type="paragraph" w:customStyle="1" w:styleId="Lista21">
    <w:name w:val="Lista 21"/>
    <w:basedOn w:val="Normal"/>
    <w:rsid w:val="009615AC"/>
    <w:pPr>
      <w:spacing w:after="0"/>
      <w:ind w:left="566" w:hanging="283"/>
    </w:pPr>
  </w:style>
  <w:style w:type="paragraph" w:customStyle="1" w:styleId="Lista31">
    <w:name w:val="Lista 31"/>
    <w:basedOn w:val="Normal"/>
    <w:rsid w:val="009615AC"/>
    <w:pPr>
      <w:spacing w:after="0"/>
      <w:ind w:left="849" w:hanging="283"/>
    </w:pPr>
  </w:style>
  <w:style w:type="paragraph" w:customStyle="1" w:styleId="Encabezadodemensaje1">
    <w:name w:val="Encabezado de mensaje1"/>
    <w:basedOn w:val="Normal"/>
    <w:rsid w:val="009615A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pacing w:after="0"/>
      <w:ind w:left="1134" w:hanging="1134"/>
    </w:pPr>
    <w:rPr>
      <w:rFonts w:ascii="Cambria" w:eastAsia="Times New Roman" w:hAnsi="Cambria" w:cs="Times New Roman"/>
    </w:rPr>
  </w:style>
  <w:style w:type="paragraph" w:customStyle="1" w:styleId="Saludo1">
    <w:name w:val="Saludo1"/>
    <w:basedOn w:val="Normal"/>
    <w:rsid w:val="009615AC"/>
  </w:style>
  <w:style w:type="paragraph" w:customStyle="1" w:styleId="Cierre1">
    <w:name w:val="Cierre1"/>
    <w:basedOn w:val="Normal"/>
    <w:rsid w:val="009615AC"/>
    <w:pPr>
      <w:spacing w:after="0"/>
      <w:ind w:left="4252"/>
    </w:pPr>
  </w:style>
  <w:style w:type="paragraph" w:customStyle="1" w:styleId="Listaconvietas1">
    <w:name w:val="Lista con viñetas1"/>
    <w:basedOn w:val="Normal"/>
    <w:rsid w:val="009615AC"/>
  </w:style>
  <w:style w:type="paragraph" w:customStyle="1" w:styleId="Listaconvietas21">
    <w:name w:val="Lista con viñetas 21"/>
    <w:basedOn w:val="Normal"/>
    <w:rsid w:val="009615AC"/>
  </w:style>
  <w:style w:type="paragraph" w:customStyle="1" w:styleId="Continuarlista1">
    <w:name w:val="Continuar lista1"/>
    <w:basedOn w:val="Normal"/>
    <w:rsid w:val="009615AC"/>
    <w:pPr>
      <w:spacing w:after="120"/>
      <w:ind w:left="283"/>
    </w:pPr>
  </w:style>
  <w:style w:type="paragraph" w:customStyle="1" w:styleId="Puesto1">
    <w:name w:val="Puesto1"/>
    <w:basedOn w:val="Normal"/>
    <w:next w:val="Subttulo"/>
    <w:link w:val="PuestoCar"/>
    <w:uiPriority w:val="10"/>
    <w:qFormat/>
    <w:rsid w:val="009615AC"/>
    <w:pPr>
      <w:spacing w:before="240" w:after="60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PuestoCar">
    <w:name w:val="Puesto Car"/>
    <w:link w:val="Puesto1"/>
    <w:uiPriority w:val="10"/>
    <w:rsid w:val="009615AC"/>
    <w:rPr>
      <w:rFonts w:ascii="Cambria" w:eastAsia="Times New Roman" w:hAnsi="Cambria" w:cs="Times New Roman"/>
      <w:b/>
      <w:bCs/>
      <w:kern w:val="1"/>
      <w:sz w:val="32"/>
      <w:szCs w:val="32"/>
      <w:lang w:val="es-ES" w:eastAsia="ar-SA"/>
    </w:rPr>
  </w:style>
  <w:style w:type="paragraph" w:styleId="Subttulo">
    <w:name w:val="Subtitle"/>
    <w:basedOn w:val="Normal"/>
    <w:next w:val="Textoindependiente"/>
    <w:link w:val="SubttuloCar1"/>
    <w:uiPriority w:val="11"/>
    <w:qFormat/>
    <w:rsid w:val="009615AC"/>
    <w:pPr>
      <w:spacing w:after="60"/>
      <w:jc w:val="center"/>
    </w:pPr>
    <w:rPr>
      <w:rFonts w:ascii="Cambria" w:eastAsia="Times New Roman" w:hAnsi="Cambria" w:cs="Times New Roman"/>
      <w:i/>
      <w:iCs/>
    </w:rPr>
  </w:style>
  <w:style w:type="character" w:customStyle="1" w:styleId="SubttuloCar1">
    <w:name w:val="Subtítulo Car1"/>
    <w:link w:val="Subttulo"/>
    <w:rsid w:val="009615AC"/>
    <w:rPr>
      <w:rFonts w:ascii="Cambria" w:eastAsia="Times New Roman" w:hAnsi="Cambria" w:cs="Times New Roman"/>
      <w:i/>
      <w:iCs/>
      <w:kern w:val="1"/>
      <w:sz w:val="24"/>
      <w:szCs w:val="24"/>
      <w:lang w:val="es-ES" w:eastAsia="ar-SA"/>
    </w:rPr>
  </w:style>
  <w:style w:type="paragraph" w:styleId="Sangradetextonormal">
    <w:name w:val="Body Text Indent"/>
    <w:basedOn w:val="Normal"/>
    <w:link w:val="SangradetextonormalCar1"/>
    <w:uiPriority w:val="99"/>
    <w:rsid w:val="009615AC"/>
    <w:pPr>
      <w:spacing w:after="120"/>
      <w:ind w:left="283"/>
    </w:pPr>
  </w:style>
  <w:style w:type="character" w:customStyle="1" w:styleId="SangradetextonormalCar1">
    <w:name w:val="Sangría de texto normal Car1"/>
    <w:link w:val="Sangradetextonormal"/>
    <w:rsid w:val="009615AC"/>
    <w:rPr>
      <w:rFonts w:ascii="Calibri" w:eastAsia="Lucida Sans Unicode" w:hAnsi="Calibri" w:cs="Tahoma"/>
      <w:kern w:val="1"/>
      <w:sz w:val="24"/>
      <w:szCs w:val="24"/>
      <w:lang w:val="es-ES" w:eastAsia="ar-SA"/>
    </w:rPr>
  </w:style>
  <w:style w:type="paragraph" w:customStyle="1" w:styleId="Infodocumentosadjuntos">
    <w:name w:val="Info documentos adjuntos"/>
    <w:basedOn w:val="Normal"/>
    <w:rsid w:val="009615AC"/>
  </w:style>
  <w:style w:type="paragraph" w:customStyle="1" w:styleId="Sangranormal1">
    <w:name w:val="Sangría normal1"/>
    <w:basedOn w:val="Normal"/>
    <w:rsid w:val="009615AC"/>
    <w:pPr>
      <w:spacing w:after="0"/>
      <w:ind w:left="708"/>
    </w:pPr>
  </w:style>
  <w:style w:type="paragraph" w:customStyle="1" w:styleId="Textoindependienteprimerasangra1">
    <w:name w:val="Texto independiente primera sangría1"/>
    <w:basedOn w:val="Textoindependiente"/>
    <w:rsid w:val="009615AC"/>
    <w:pPr>
      <w:spacing w:after="0"/>
      <w:ind w:firstLine="210"/>
    </w:pPr>
  </w:style>
  <w:style w:type="paragraph" w:customStyle="1" w:styleId="Textoindependienteprimerasangra21">
    <w:name w:val="Texto independiente primera sangría 21"/>
    <w:basedOn w:val="Sangradetextonormal"/>
    <w:rsid w:val="009615AC"/>
    <w:pPr>
      <w:spacing w:after="0"/>
      <w:ind w:firstLine="210"/>
    </w:pPr>
  </w:style>
  <w:style w:type="paragraph" w:customStyle="1" w:styleId="Textocomentario4">
    <w:name w:val="Texto comentario4"/>
    <w:basedOn w:val="Normal"/>
    <w:rsid w:val="009615AC"/>
    <w:rPr>
      <w:szCs w:val="20"/>
    </w:rPr>
  </w:style>
  <w:style w:type="paragraph" w:customStyle="1" w:styleId="Textonotapie1">
    <w:name w:val="Texto nota pie1"/>
    <w:basedOn w:val="Normal"/>
    <w:rsid w:val="009615AC"/>
    <w:pPr>
      <w:spacing w:after="0" w:line="100" w:lineRule="atLeast"/>
    </w:pPr>
    <w:rPr>
      <w:szCs w:val="20"/>
    </w:rPr>
  </w:style>
  <w:style w:type="paragraph" w:customStyle="1" w:styleId="Revisin1">
    <w:name w:val="Revisión1"/>
    <w:rsid w:val="009615AC"/>
    <w:pPr>
      <w:suppressAutoHyphens/>
    </w:pPr>
    <w:rPr>
      <w:rFonts w:ascii="Arial" w:hAnsi="Arial" w:cs="Calibri"/>
      <w:kern w:val="1"/>
      <w:szCs w:val="22"/>
      <w:lang w:val="es-ES" w:eastAsia="ar-SA"/>
    </w:rPr>
  </w:style>
  <w:style w:type="paragraph" w:customStyle="1" w:styleId="Prafodelista">
    <w:name w:val="P疵rafo de lista"/>
    <w:basedOn w:val="Normal"/>
    <w:uiPriority w:val="99"/>
    <w:rsid w:val="009615AC"/>
    <w:pPr>
      <w:spacing w:after="0"/>
      <w:ind w:left="720"/>
    </w:pPr>
  </w:style>
  <w:style w:type="paragraph" w:customStyle="1" w:styleId="Cuerpodetextoconsangr">
    <w:name w:val="Cuerpo de texto con sangr僘"/>
    <w:basedOn w:val="Normal"/>
    <w:uiPriority w:val="99"/>
    <w:rsid w:val="009615AC"/>
    <w:pPr>
      <w:spacing w:after="120"/>
      <w:ind w:left="283"/>
    </w:pPr>
  </w:style>
  <w:style w:type="paragraph" w:customStyle="1" w:styleId="Default">
    <w:name w:val="Default"/>
    <w:rsid w:val="009615AC"/>
    <w:pPr>
      <w:widowControl w:val="0"/>
      <w:suppressAutoHyphens/>
    </w:pPr>
    <w:rPr>
      <w:rFonts w:ascii="Bell MT" w:eastAsia="Times New Roman" w:hAnsi="Bell MT" w:cs="Bell MT"/>
      <w:color w:val="000000"/>
      <w:kern w:val="1"/>
      <w:sz w:val="24"/>
      <w:szCs w:val="24"/>
      <w:lang w:eastAsia="ar-SA"/>
    </w:rPr>
  </w:style>
  <w:style w:type="paragraph" w:styleId="Textonotapie">
    <w:name w:val="footnote text"/>
    <w:basedOn w:val="Normal"/>
    <w:link w:val="TextonotapieCar"/>
    <w:uiPriority w:val="99"/>
    <w:rsid w:val="009615AC"/>
    <w:pPr>
      <w:suppressLineNumbers/>
      <w:spacing w:after="0"/>
      <w:ind w:left="283" w:hanging="283"/>
    </w:pPr>
    <w:rPr>
      <w:sz w:val="22"/>
      <w:szCs w:val="22"/>
    </w:rPr>
  </w:style>
  <w:style w:type="character" w:customStyle="1" w:styleId="TextonotapieCar1">
    <w:name w:val="Texto nota pie Car1"/>
    <w:uiPriority w:val="99"/>
    <w:semiHidden/>
    <w:rsid w:val="009615AC"/>
    <w:rPr>
      <w:rFonts w:ascii="Calibri" w:eastAsia="Lucida Sans Unicode" w:hAnsi="Calibri" w:cs="Tahoma"/>
      <w:kern w:val="1"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1"/>
    <w:uiPriority w:val="99"/>
    <w:unhideWhenUsed/>
    <w:rsid w:val="009615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1">
    <w:name w:val="Texto de globo Car1"/>
    <w:link w:val="Textodeglobo"/>
    <w:rsid w:val="009615AC"/>
    <w:rPr>
      <w:rFonts w:ascii="Tahoma" w:eastAsia="Lucida Sans Unicode" w:hAnsi="Tahoma" w:cs="Tahoma"/>
      <w:kern w:val="1"/>
      <w:sz w:val="16"/>
      <w:szCs w:val="16"/>
      <w:lang w:val="es-ES" w:eastAsia="ar-SA"/>
    </w:rPr>
  </w:style>
  <w:style w:type="table" w:styleId="Tablaconcuadrcula">
    <w:name w:val="Table Grid"/>
    <w:basedOn w:val="Tablanormal"/>
    <w:rsid w:val="009615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erre">
    <w:name w:val="Closing"/>
    <w:basedOn w:val="Normal"/>
    <w:link w:val="CierreCar"/>
    <w:uiPriority w:val="99"/>
    <w:semiHidden/>
    <w:unhideWhenUsed/>
    <w:rsid w:val="009615AC"/>
    <w:pPr>
      <w:widowControl/>
      <w:suppressAutoHyphens w:val="0"/>
      <w:spacing w:after="0" w:line="240" w:lineRule="auto"/>
      <w:ind w:left="4252"/>
      <w:jc w:val="left"/>
    </w:pPr>
    <w:rPr>
      <w:rFonts w:ascii="Arial" w:eastAsia="Calibri" w:hAnsi="Arial" w:cs="Calibri"/>
      <w:kern w:val="0"/>
      <w:sz w:val="22"/>
      <w:szCs w:val="22"/>
      <w:lang w:eastAsia="en-US"/>
    </w:rPr>
  </w:style>
  <w:style w:type="character" w:customStyle="1" w:styleId="CierreCar1">
    <w:name w:val="Cierre Car1"/>
    <w:uiPriority w:val="99"/>
    <w:rsid w:val="009615AC"/>
    <w:rPr>
      <w:rFonts w:ascii="Calibri" w:eastAsia="Lucida Sans Unicode" w:hAnsi="Calibri" w:cs="Tahoma"/>
      <w:kern w:val="1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4"/>
    <w:uiPriority w:val="99"/>
    <w:unhideWhenUsed/>
    <w:rsid w:val="009615AC"/>
    <w:pPr>
      <w:spacing w:line="240" w:lineRule="auto"/>
    </w:pPr>
    <w:rPr>
      <w:sz w:val="20"/>
      <w:szCs w:val="20"/>
    </w:rPr>
  </w:style>
  <w:style w:type="character" w:customStyle="1" w:styleId="TextocomentarioCar4">
    <w:name w:val="Texto comentario Car4"/>
    <w:link w:val="Textocomentario"/>
    <w:uiPriority w:val="99"/>
    <w:rsid w:val="009615AC"/>
    <w:rPr>
      <w:rFonts w:ascii="Calibri" w:eastAsia="Lucida Sans Unicode" w:hAnsi="Calibri" w:cs="Tahoma"/>
      <w:kern w:val="1"/>
      <w:sz w:val="20"/>
      <w:szCs w:val="20"/>
      <w:lang w:val="es-ES" w:eastAsia="ar-SA"/>
    </w:rPr>
  </w:style>
  <w:style w:type="character" w:styleId="Refdecomentario">
    <w:name w:val="annotation reference"/>
    <w:uiPriority w:val="99"/>
    <w:unhideWhenUsed/>
    <w:rsid w:val="009615AC"/>
    <w:rPr>
      <w:sz w:val="16"/>
      <w:szCs w:val="16"/>
    </w:rPr>
  </w:style>
  <w:style w:type="character" w:styleId="Hipervnculovisitado">
    <w:name w:val="FollowedHyperlink"/>
    <w:uiPriority w:val="99"/>
    <w:rsid w:val="009615AC"/>
    <w:rPr>
      <w:color w:val="800080"/>
      <w:u w:val="single"/>
    </w:rPr>
  </w:style>
  <w:style w:type="character" w:customStyle="1" w:styleId="Enlacedelndice">
    <w:name w:val="Enlace del índice"/>
    <w:rsid w:val="009615AC"/>
  </w:style>
  <w:style w:type="character" w:customStyle="1" w:styleId="Smbolosdenumeracin">
    <w:name w:val="Símbolos de numeración"/>
    <w:rsid w:val="009615AC"/>
  </w:style>
  <w:style w:type="paragraph" w:styleId="Prrafodelista">
    <w:name w:val="List Paragraph"/>
    <w:aliases w:val="Capítulo,Párrafo 3"/>
    <w:basedOn w:val="Normal"/>
    <w:link w:val="PrrafodelistaCar"/>
    <w:uiPriority w:val="34"/>
    <w:qFormat/>
    <w:rsid w:val="009615AC"/>
    <w:pPr>
      <w:widowControl/>
      <w:spacing w:after="0"/>
      <w:ind w:left="720"/>
    </w:pPr>
    <w:rPr>
      <w:rFonts w:eastAsia="Calibri" w:cs="Calibri"/>
      <w:kern w:val="0"/>
      <w:sz w:val="22"/>
      <w:szCs w:val="22"/>
    </w:rPr>
  </w:style>
  <w:style w:type="paragraph" w:styleId="TtulodeTDC">
    <w:name w:val="TOC Heading"/>
    <w:basedOn w:val="Ttulo1"/>
    <w:next w:val="Normal"/>
    <w:uiPriority w:val="39"/>
    <w:qFormat/>
    <w:rsid w:val="009615AC"/>
    <w:pPr>
      <w:keepLines/>
      <w:widowControl/>
      <w:tabs>
        <w:tab w:val="clear" w:pos="0"/>
      </w:tabs>
      <w:spacing w:before="480" w:after="0"/>
      <w:ind w:left="0" w:firstLine="0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9615AC"/>
    <w:pPr>
      <w:widowControl/>
    </w:pPr>
    <w:rPr>
      <w:rFonts w:eastAsia="Calibri" w:cs="Calibri"/>
      <w:b/>
      <w:bCs/>
      <w:kern w:val="0"/>
      <w:sz w:val="22"/>
    </w:rPr>
  </w:style>
  <w:style w:type="character" w:customStyle="1" w:styleId="AsuntodelcomentarioCar1">
    <w:name w:val="Asunto del comentario Car1"/>
    <w:link w:val="Asuntodelcomentario"/>
    <w:rsid w:val="009615AC"/>
    <w:rPr>
      <w:rFonts w:ascii="Calibri" w:eastAsia="Calibri" w:hAnsi="Calibri" w:cs="Calibri"/>
      <w:b/>
      <w:bCs/>
      <w:kern w:val="1"/>
      <w:sz w:val="20"/>
      <w:szCs w:val="20"/>
      <w:lang w:val="es-ES" w:eastAsia="ar-SA"/>
    </w:rPr>
  </w:style>
  <w:style w:type="paragraph" w:styleId="Sinespaciado">
    <w:name w:val="No Spacing"/>
    <w:uiPriority w:val="1"/>
    <w:qFormat/>
    <w:rsid w:val="009615AC"/>
    <w:pPr>
      <w:suppressAutoHyphens/>
    </w:pPr>
    <w:rPr>
      <w:rFonts w:cs="Calibri"/>
      <w:sz w:val="22"/>
      <w:szCs w:val="22"/>
      <w:lang w:val="es-ES" w:eastAsia="ar-SA"/>
    </w:rPr>
  </w:style>
  <w:style w:type="paragraph" w:customStyle="1" w:styleId="Standard">
    <w:name w:val="Standard"/>
    <w:rsid w:val="009615AC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Textodelmarcadordeposicin">
    <w:name w:val="Placeholder Text"/>
    <w:uiPriority w:val="99"/>
    <w:rsid w:val="009615AC"/>
    <w:rPr>
      <w:color w:val="808080"/>
    </w:rPr>
  </w:style>
  <w:style w:type="paragraph" w:styleId="Revisin">
    <w:name w:val="Revision"/>
    <w:hidden/>
    <w:uiPriority w:val="99"/>
    <w:rsid w:val="009615AC"/>
    <w:rPr>
      <w:rFonts w:ascii="Arial" w:hAnsi="Arial" w:cs="Calibri"/>
      <w:szCs w:val="22"/>
      <w:lang w:val="es-ES" w:eastAsia="ar-SA"/>
    </w:rPr>
  </w:style>
  <w:style w:type="paragraph" w:customStyle="1" w:styleId="Predeterminado">
    <w:name w:val="Predeterminado"/>
    <w:rsid w:val="009615AC"/>
    <w:pPr>
      <w:widowControl w:val="0"/>
      <w:autoSpaceDE w:val="0"/>
      <w:autoSpaceDN w:val="0"/>
      <w:adjustRightInd w:val="0"/>
    </w:pPr>
    <w:rPr>
      <w:rFonts w:ascii="Times New Roman" w:eastAsia="Times New Roman" w:hAnsi="Lucida Sans Unicode"/>
      <w:kern w:val="1"/>
      <w:sz w:val="24"/>
      <w:szCs w:val="24"/>
      <w:lang w:eastAsia="zh-CN"/>
    </w:rPr>
  </w:style>
  <w:style w:type="paragraph" w:customStyle="1" w:styleId="Encabezado13">
    <w:name w:val="Encabezado 1"/>
    <w:basedOn w:val="Predeterminado"/>
    <w:next w:val="Predeterminado"/>
    <w:uiPriority w:val="99"/>
    <w:rsid w:val="009615AC"/>
    <w:pPr>
      <w:keepNext/>
      <w:spacing w:before="240" w:after="60"/>
      <w:outlineLvl w:val="0"/>
    </w:pPr>
    <w:rPr>
      <w:rFonts w:ascii="Arial" w:cs="Arial"/>
      <w:b/>
      <w:bCs/>
      <w:sz w:val="32"/>
      <w:szCs w:val="32"/>
      <w:lang w:val="es-ES" w:eastAsia="es-EC"/>
    </w:rPr>
  </w:style>
  <w:style w:type="table" w:styleId="Sombreadomedio1-nfasis1">
    <w:name w:val="Medium Shading 1 Accent 1"/>
    <w:basedOn w:val="Tablanormal"/>
    <w:uiPriority w:val="63"/>
    <w:rsid w:val="009615AC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615A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9615AC"/>
    <w:rPr>
      <w:rFonts w:ascii="Calibri" w:eastAsia="Lucida Sans Unicode" w:hAnsi="Calibri" w:cs="Tahoma"/>
      <w:kern w:val="1"/>
      <w:sz w:val="20"/>
      <w:szCs w:val="20"/>
      <w:lang w:val="es-ES" w:eastAsia="ar-SA"/>
    </w:rPr>
  </w:style>
  <w:style w:type="paragraph" w:customStyle="1" w:styleId="standard0">
    <w:name w:val="standard"/>
    <w:basedOn w:val="Normal"/>
    <w:rsid w:val="009615AC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es-EC" w:eastAsia="es-EC"/>
    </w:rPr>
  </w:style>
  <w:style w:type="character" w:customStyle="1" w:styleId="WW8Num5z2">
    <w:name w:val="WW8Num5z2"/>
    <w:rsid w:val="009615AC"/>
    <w:rPr>
      <w:b/>
    </w:rPr>
  </w:style>
  <w:style w:type="character" w:customStyle="1" w:styleId="WW8Num8z2">
    <w:name w:val="WW8Num8z2"/>
    <w:rsid w:val="009615AC"/>
    <w:rPr>
      <w:rFonts w:eastAsia="Calibri" w:cs="Times New Roman"/>
      <w:color w:val="000000"/>
    </w:rPr>
  </w:style>
  <w:style w:type="character" w:customStyle="1" w:styleId="WW8Num28z3">
    <w:name w:val="WW8Num28z3"/>
    <w:rsid w:val="009615AC"/>
    <w:rPr>
      <w:rFonts w:ascii="Symbol" w:hAnsi="Symbol" w:cs="OpenSymbol"/>
    </w:rPr>
  </w:style>
  <w:style w:type="character" w:customStyle="1" w:styleId="WW-Absatz-Standardschriftart1">
    <w:name w:val="WW-Absatz-Standardschriftart1"/>
    <w:rsid w:val="009615AC"/>
  </w:style>
  <w:style w:type="character" w:customStyle="1" w:styleId="WW-Absatz-Standardschriftart11">
    <w:name w:val="WW-Absatz-Standardschriftart11"/>
    <w:rsid w:val="009615AC"/>
  </w:style>
  <w:style w:type="character" w:customStyle="1" w:styleId="WW-Absatz-Standardschriftart111">
    <w:name w:val="WW-Absatz-Standardschriftart111"/>
    <w:rsid w:val="009615AC"/>
  </w:style>
  <w:style w:type="character" w:customStyle="1" w:styleId="WW-Absatz-Standardschriftart1111">
    <w:name w:val="WW-Absatz-Standardschriftart1111"/>
    <w:rsid w:val="009615AC"/>
  </w:style>
  <w:style w:type="character" w:customStyle="1" w:styleId="WW-Absatz-Standardschriftart11111">
    <w:name w:val="WW-Absatz-Standardschriftart11111"/>
    <w:rsid w:val="009615AC"/>
  </w:style>
  <w:style w:type="character" w:customStyle="1" w:styleId="WW-Absatz-Standardschriftart111111">
    <w:name w:val="WW-Absatz-Standardschriftart111111"/>
    <w:rsid w:val="009615AC"/>
  </w:style>
  <w:style w:type="character" w:customStyle="1" w:styleId="WW8Num4z2">
    <w:name w:val="WW8Num4z2"/>
    <w:rsid w:val="009615AC"/>
    <w:rPr>
      <w:b/>
    </w:rPr>
  </w:style>
  <w:style w:type="character" w:customStyle="1" w:styleId="WW8Num7z2">
    <w:name w:val="WW8Num7z2"/>
    <w:rsid w:val="009615AC"/>
    <w:rPr>
      <w:rFonts w:eastAsia="Calibri" w:cs="Times New Roman"/>
      <w:color w:val="000000"/>
    </w:rPr>
  </w:style>
  <w:style w:type="character" w:customStyle="1" w:styleId="WW-Absatz-Standardschriftart1111111">
    <w:name w:val="WW-Absatz-Standardschriftart1111111"/>
    <w:rsid w:val="009615AC"/>
  </w:style>
  <w:style w:type="character" w:customStyle="1" w:styleId="WW-Absatz-Standardschriftart11111111">
    <w:name w:val="WW-Absatz-Standardschriftart11111111"/>
    <w:rsid w:val="009615AC"/>
  </w:style>
  <w:style w:type="character" w:customStyle="1" w:styleId="WW-Absatz-Standardschriftart111111111">
    <w:name w:val="WW-Absatz-Standardschriftart111111111"/>
    <w:rsid w:val="009615AC"/>
  </w:style>
  <w:style w:type="character" w:customStyle="1" w:styleId="ListLabel10">
    <w:name w:val="ListLabel 10"/>
    <w:rsid w:val="009615AC"/>
    <w:rPr>
      <w:rFonts w:cs="Symbol"/>
      <w:b/>
      <w:bCs/>
      <w:sz w:val="20"/>
      <w:szCs w:val="20"/>
    </w:rPr>
  </w:style>
  <w:style w:type="character" w:customStyle="1" w:styleId="ListLabel11">
    <w:name w:val="ListLabel 11"/>
    <w:rsid w:val="009615AC"/>
    <w:rPr>
      <w:rFonts w:cs="Times New Roman"/>
    </w:rPr>
  </w:style>
  <w:style w:type="character" w:customStyle="1" w:styleId="ListLabel12">
    <w:name w:val="ListLabel 12"/>
    <w:rsid w:val="009615AC"/>
    <w:rPr>
      <w:rFonts w:cs="Symbol"/>
      <w:b/>
    </w:rPr>
  </w:style>
  <w:style w:type="character" w:customStyle="1" w:styleId="ListLabel13">
    <w:name w:val="ListLabel 13"/>
    <w:rsid w:val="009615AC"/>
    <w:rPr>
      <w:rFonts w:cs="Courier New"/>
    </w:rPr>
  </w:style>
  <w:style w:type="character" w:customStyle="1" w:styleId="WW-Caracteresdenotafinal">
    <w:name w:val="WW-Caracteres de nota final"/>
    <w:rsid w:val="009615AC"/>
  </w:style>
  <w:style w:type="character" w:customStyle="1" w:styleId="WW8Num26z0">
    <w:name w:val="WW8Num26z0"/>
    <w:rsid w:val="009615AC"/>
    <w:rPr>
      <w:rFonts w:ascii="Symbol" w:hAnsi="Symbol" w:cs="Symbol"/>
    </w:rPr>
  </w:style>
  <w:style w:type="character" w:customStyle="1" w:styleId="WW-Fuentedeprrafopredeter9">
    <w:name w:val="WW-Fuente de párrafo predeter.9"/>
    <w:rsid w:val="009615AC"/>
  </w:style>
  <w:style w:type="paragraph" w:customStyle="1" w:styleId="Descripcin1">
    <w:name w:val="Descripción1"/>
    <w:basedOn w:val="Normal"/>
    <w:uiPriority w:val="35"/>
    <w:qFormat/>
    <w:rsid w:val="009615AC"/>
    <w:pPr>
      <w:suppressLineNumbers/>
      <w:spacing w:before="120" w:after="120"/>
    </w:pPr>
    <w:rPr>
      <w:rFonts w:ascii="Arial" w:hAnsi="Arial" w:cs="Mangal"/>
      <w:i/>
      <w:iCs/>
      <w:lang w:bidi="hi-IN"/>
    </w:rPr>
  </w:style>
  <w:style w:type="paragraph" w:styleId="Encabezadodelista">
    <w:name w:val="toa heading"/>
    <w:basedOn w:val="Ttulo1"/>
    <w:rsid w:val="009615AC"/>
    <w:pPr>
      <w:keepLines/>
      <w:suppressLineNumbers/>
      <w:tabs>
        <w:tab w:val="clear" w:pos="0"/>
      </w:tabs>
      <w:spacing w:before="480" w:after="0"/>
      <w:ind w:left="0" w:firstLine="0"/>
      <w:jc w:val="left"/>
    </w:pPr>
    <w:rPr>
      <w:rFonts w:ascii="Cambria" w:hAnsi="Cambria" w:cs="Times New Roman"/>
      <w:color w:val="365F91"/>
      <w:sz w:val="28"/>
      <w:szCs w:val="28"/>
      <w:lang w:bidi="hi-IN"/>
    </w:rPr>
  </w:style>
  <w:style w:type="paragraph" w:styleId="ndice9">
    <w:name w:val="index 9"/>
    <w:basedOn w:val="Normal"/>
    <w:next w:val="Normal"/>
    <w:autoRedefine/>
    <w:uiPriority w:val="99"/>
    <w:semiHidden/>
    <w:unhideWhenUsed/>
    <w:rsid w:val="009615AC"/>
    <w:pPr>
      <w:ind w:left="2160" w:hanging="240"/>
    </w:pPr>
    <w:rPr>
      <w:rFonts w:ascii="Arial" w:hAnsi="Arial" w:cs="Mangal"/>
      <w:szCs w:val="21"/>
      <w:lang w:bidi="hi-IN"/>
    </w:rPr>
  </w:style>
  <w:style w:type="paragraph" w:customStyle="1" w:styleId="Heading">
    <w:name w:val="Heading"/>
    <w:basedOn w:val="Standard"/>
    <w:next w:val="Textbody"/>
    <w:rsid w:val="009615AC"/>
    <w:pPr>
      <w:keepNext/>
      <w:autoSpaceDN w:val="0"/>
      <w:spacing w:before="240" w:after="120" w:line="276" w:lineRule="auto"/>
      <w:jc w:val="both"/>
    </w:pPr>
    <w:rPr>
      <w:rFonts w:ascii="Arial" w:hAnsi="Arial" w:cs="Mangal"/>
      <w:kern w:val="3"/>
      <w:sz w:val="28"/>
      <w:szCs w:val="28"/>
      <w:lang w:val="es-ES" w:eastAsia="zh-CN" w:bidi="hi-IN"/>
    </w:rPr>
  </w:style>
  <w:style w:type="paragraph" w:customStyle="1" w:styleId="Textbody">
    <w:name w:val="Text body"/>
    <w:basedOn w:val="Standard"/>
    <w:rsid w:val="009615AC"/>
    <w:pPr>
      <w:autoSpaceDN w:val="0"/>
      <w:spacing w:after="120" w:line="276" w:lineRule="auto"/>
      <w:jc w:val="both"/>
    </w:pPr>
    <w:rPr>
      <w:rFonts w:ascii="Arial" w:hAnsi="Arial"/>
      <w:kern w:val="3"/>
      <w:lang w:val="es-ES" w:eastAsia="zh-CN" w:bidi="hi-IN"/>
    </w:rPr>
  </w:style>
  <w:style w:type="paragraph" w:customStyle="1" w:styleId="Index">
    <w:name w:val="Index"/>
    <w:basedOn w:val="Standard"/>
    <w:rsid w:val="009615AC"/>
    <w:pPr>
      <w:suppressLineNumbers/>
      <w:autoSpaceDN w:val="0"/>
      <w:spacing w:after="200" w:line="276" w:lineRule="auto"/>
      <w:jc w:val="both"/>
    </w:pPr>
    <w:rPr>
      <w:rFonts w:ascii="Arial" w:hAnsi="Arial" w:cs="Lohit Hindi"/>
      <w:kern w:val="3"/>
      <w:lang w:val="es-ES" w:eastAsia="zh-CN" w:bidi="hi-IN"/>
    </w:rPr>
  </w:style>
  <w:style w:type="paragraph" w:customStyle="1" w:styleId="TableContents">
    <w:name w:val="Table Contents"/>
    <w:basedOn w:val="Standard"/>
    <w:rsid w:val="009615AC"/>
    <w:pPr>
      <w:suppressLineNumbers/>
      <w:autoSpaceDN w:val="0"/>
      <w:spacing w:line="100" w:lineRule="atLeast"/>
      <w:jc w:val="both"/>
    </w:pPr>
    <w:rPr>
      <w:rFonts w:cs="Times New Roman"/>
      <w:kern w:val="3"/>
      <w:lang w:eastAsia="zh-CN" w:bidi="hi-IN"/>
    </w:rPr>
  </w:style>
  <w:style w:type="paragraph" w:customStyle="1" w:styleId="Contents2">
    <w:name w:val="Contents 2"/>
    <w:basedOn w:val="Standard"/>
    <w:rsid w:val="009615AC"/>
    <w:pPr>
      <w:tabs>
        <w:tab w:val="right" w:leader="dot" w:pos="9575"/>
      </w:tabs>
      <w:autoSpaceDN w:val="0"/>
      <w:spacing w:line="276" w:lineRule="auto"/>
      <w:ind w:left="220"/>
      <w:jc w:val="both"/>
    </w:pPr>
    <w:rPr>
      <w:rFonts w:ascii="Calibri" w:hAnsi="Calibri" w:cs="Calibri"/>
      <w:smallCaps/>
      <w:kern w:val="3"/>
      <w:szCs w:val="20"/>
      <w:lang w:val="es-ES" w:eastAsia="zh-CN" w:bidi="hi-IN"/>
    </w:rPr>
  </w:style>
  <w:style w:type="paragraph" w:customStyle="1" w:styleId="Contents1">
    <w:name w:val="Contents 1"/>
    <w:basedOn w:val="Standard"/>
    <w:rsid w:val="009615AC"/>
    <w:pPr>
      <w:tabs>
        <w:tab w:val="right" w:leader="dot" w:pos="9638"/>
      </w:tabs>
      <w:autoSpaceDN w:val="0"/>
      <w:spacing w:before="120" w:after="120" w:line="276" w:lineRule="auto"/>
      <w:jc w:val="both"/>
    </w:pPr>
    <w:rPr>
      <w:rFonts w:ascii="Calibri" w:hAnsi="Calibri" w:cs="Calibri"/>
      <w:b/>
      <w:bCs/>
      <w:caps/>
      <w:kern w:val="3"/>
      <w:szCs w:val="20"/>
      <w:lang w:val="es-ES" w:eastAsia="zh-CN" w:bidi="hi-IN"/>
    </w:rPr>
  </w:style>
  <w:style w:type="paragraph" w:customStyle="1" w:styleId="Contents3">
    <w:name w:val="Contents 3"/>
    <w:basedOn w:val="Standard"/>
    <w:rsid w:val="009615AC"/>
    <w:pPr>
      <w:tabs>
        <w:tab w:val="right" w:leader="dot" w:pos="9512"/>
      </w:tabs>
      <w:autoSpaceDN w:val="0"/>
      <w:spacing w:line="276" w:lineRule="auto"/>
      <w:ind w:left="440"/>
      <w:jc w:val="both"/>
    </w:pPr>
    <w:rPr>
      <w:rFonts w:ascii="Calibri" w:hAnsi="Calibri" w:cs="Calibri"/>
      <w:i/>
      <w:iCs/>
      <w:kern w:val="3"/>
      <w:szCs w:val="20"/>
      <w:lang w:val="es-ES" w:eastAsia="zh-CN" w:bidi="hi-IN"/>
    </w:rPr>
  </w:style>
  <w:style w:type="paragraph" w:customStyle="1" w:styleId="Contents4">
    <w:name w:val="Contents 4"/>
    <w:basedOn w:val="Standard"/>
    <w:rsid w:val="009615AC"/>
    <w:pPr>
      <w:tabs>
        <w:tab w:val="right" w:leader="dot" w:pos="9449"/>
      </w:tabs>
      <w:autoSpaceDN w:val="0"/>
      <w:spacing w:line="276" w:lineRule="auto"/>
      <w:ind w:left="660"/>
      <w:jc w:val="both"/>
    </w:pPr>
    <w:rPr>
      <w:rFonts w:ascii="Calibri" w:hAnsi="Calibri" w:cs="Calibri"/>
      <w:kern w:val="3"/>
      <w:sz w:val="18"/>
      <w:szCs w:val="18"/>
      <w:lang w:val="es-ES" w:eastAsia="zh-CN" w:bidi="hi-IN"/>
    </w:rPr>
  </w:style>
  <w:style w:type="paragraph" w:customStyle="1" w:styleId="Contents5">
    <w:name w:val="Contents 5"/>
    <w:basedOn w:val="Standard"/>
    <w:rsid w:val="009615AC"/>
    <w:pPr>
      <w:tabs>
        <w:tab w:val="right" w:leader="dot" w:pos="9386"/>
      </w:tabs>
      <w:autoSpaceDN w:val="0"/>
      <w:spacing w:line="276" w:lineRule="auto"/>
      <w:ind w:left="880"/>
      <w:jc w:val="both"/>
    </w:pPr>
    <w:rPr>
      <w:rFonts w:ascii="Calibri" w:hAnsi="Calibri" w:cs="Calibri"/>
      <w:kern w:val="3"/>
      <w:sz w:val="18"/>
      <w:szCs w:val="18"/>
      <w:lang w:val="es-ES" w:eastAsia="zh-CN" w:bidi="hi-IN"/>
    </w:rPr>
  </w:style>
  <w:style w:type="paragraph" w:customStyle="1" w:styleId="Contents6">
    <w:name w:val="Contents 6"/>
    <w:basedOn w:val="Standard"/>
    <w:rsid w:val="009615AC"/>
    <w:pPr>
      <w:tabs>
        <w:tab w:val="right" w:leader="dot" w:pos="9323"/>
      </w:tabs>
      <w:autoSpaceDN w:val="0"/>
      <w:spacing w:line="276" w:lineRule="auto"/>
      <w:ind w:left="1100"/>
      <w:jc w:val="both"/>
    </w:pPr>
    <w:rPr>
      <w:rFonts w:ascii="Calibri" w:hAnsi="Calibri" w:cs="Calibri"/>
      <w:kern w:val="3"/>
      <w:sz w:val="18"/>
      <w:szCs w:val="18"/>
      <w:lang w:val="es-ES" w:eastAsia="zh-CN" w:bidi="hi-IN"/>
    </w:rPr>
  </w:style>
  <w:style w:type="paragraph" w:customStyle="1" w:styleId="Contents7">
    <w:name w:val="Contents 7"/>
    <w:basedOn w:val="Standard"/>
    <w:rsid w:val="009615AC"/>
    <w:pPr>
      <w:tabs>
        <w:tab w:val="right" w:leader="dot" w:pos="9260"/>
      </w:tabs>
      <w:autoSpaceDN w:val="0"/>
      <w:spacing w:line="276" w:lineRule="auto"/>
      <w:ind w:left="1320"/>
      <w:jc w:val="both"/>
    </w:pPr>
    <w:rPr>
      <w:rFonts w:ascii="Calibri" w:hAnsi="Calibri" w:cs="Calibri"/>
      <w:kern w:val="3"/>
      <w:sz w:val="18"/>
      <w:szCs w:val="18"/>
      <w:lang w:val="es-ES" w:eastAsia="zh-CN" w:bidi="hi-IN"/>
    </w:rPr>
  </w:style>
  <w:style w:type="paragraph" w:customStyle="1" w:styleId="Contents8">
    <w:name w:val="Contents 8"/>
    <w:basedOn w:val="Standard"/>
    <w:rsid w:val="009615AC"/>
    <w:pPr>
      <w:tabs>
        <w:tab w:val="right" w:leader="dot" w:pos="9197"/>
      </w:tabs>
      <w:autoSpaceDN w:val="0"/>
      <w:spacing w:line="276" w:lineRule="auto"/>
      <w:ind w:left="1540"/>
      <w:jc w:val="both"/>
    </w:pPr>
    <w:rPr>
      <w:rFonts w:ascii="Calibri" w:hAnsi="Calibri" w:cs="Calibri"/>
      <w:kern w:val="3"/>
      <w:sz w:val="18"/>
      <w:szCs w:val="18"/>
      <w:lang w:val="es-ES" w:eastAsia="zh-CN" w:bidi="hi-IN"/>
    </w:rPr>
  </w:style>
  <w:style w:type="paragraph" w:customStyle="1" w:styleId="Contents9">
    <w:name w:val="Contents 9"/>
    <w:basedOn w:val="Standard"/>
    <w:rsid w:val="009615AC"/>
    <w:pPr>
      <w:tabs>
        <w:tab w:val="right" w:leader="dot" w:pos="9134"/>
      </w:tabs>
      <w:autoSpaceDN w:val="0"/>
      <w:spacing w:line="276" w:lineRule="auto"/>
      <w:ind w:left="1760"/>
      <w:jc w:val="both"/>
    </w:pPr>
    <w:rPr>
      <w:rFonts w:ascii="Calibri" w:hAnsi="Calibri" w:cs="Calibri"/>
      <w:kern w:val="3"/>
      <w:sz w:val="18"/>
      <w:szCs w:val="18"/>
      <w:lang w:val="es-ES" w:eastAsia="zh-CN" w:bidi="hi-IN"/>
    </w:rPr>
  </w:style>
  <w:style w:type="paragraph" w:customStyle="1" w:styleId="Contents10">
    <w:name w:val="Contents 10"/>
    <w:basedOn w:val="Index"/>
    <w:rsid w:val="009615AC"/>
    <w:pPr>
      <w:tabs>
        <w:tab w:val="right" w:leader="dot" w:pos="9638"/>
      </w:tabs>
      <w:spacing w:after="0"/>
      <w:ind w:left="2547"/>
    </w:pPr>
  </w:style>
  <w:style w:type="paragraph" w:customStyle="1" w:styleId="TableHeading">
    <w:name w:val="Table Heading"/>
    <w:basedOn w:val="TableContents"/>
    <w:rsid w:val="009615AC"/>
    <w:pPr>
      <w:jc w:val="center"/>
    </w:pPr>
    <w:rPr>
      <w:b/>
      <w:bCs/>
    </w:rPr>
  </w:style>
  <w:style w:type="paragraph" w:customStyle="1" w:styleId="Heading10">
    <w:name w:val="Heading 10"/>
    <w:basedOn w:val="Encabezado2"/>
    <w:next w:val="Textbody"/>
    <w:rsid w:val="009615AC"/>
    <w:pPr>
      <w:autoSpaceDN w:val="0"/>
      <w:textAlignment w:val="baseline"/>
      <w:outlineLvl w:val="0"/>
    </w:pPr>
    <w:rPr>
      <w:rFonts w:ascii="Arial" w:hAnsi="Arial"/>
      <w:b/>
      <w:bCs/>
      <w:kern w:val="3"/>
      <w:sz w:val="21"/>
      <w:szCs w:val="21"/>
      <w:lang w:eastAsia="zh-CN" w:bidi="hi-IN"/>
    </w:rPr>
  </w:style>
  <w:style w:type="paragraph" w:customStyle="1" w:styleId="Framecontents">
    <w:name w:val="Frame contents"/>
    <w:basedOn w:val="Textbody"/>
    <w:rsid w:val="009615AC"/>
  </w:style>
  <w:style w:type="paragraph" w:customStyle="1" w:styleId="Textbodyindent">
    <w:name w:val="Text body indent"/>
    <w:basedOn w:val="Standard"/>
    <w:rsid w:val="009615AC"/>
    <w:pPr>
      <w:autoSpaceDN w:val="0"/>
      <w:spacing w:after="120" w:line="276" w:lineRule="auto"/>
      <w:ind w:left="283"/>
      <w:jc w:val="both"/>
    </w:pPr>
    <w:rPr>
      <w:rFonts w:ascii="Arial" w:hAnsi="Arial"/>
      <w:kern w:val="3"/>
      <w:lang w:val="es-ES" w:eastAsia="zh-CN" w:bidi="hi-IN"/>
    </w:rPr>
  </w:style>
  <w:style w:type="paragraph" w:customStyle="1" w:styleId="Footnote">
    <w:name w:val="Footnote"/>
    <w:basedOn w:val="Standard"/>
    <w:rsid w:val="009615AC"/>
    <w:pPr>
      <w:suppressLineNumbers/>
      <w:autoSpaceDN w:val="0"/>
      <w:spacing w:line="276" w:lineRule="auto"/>
      <w:ind w:left="283" w:hanging="283"/>
      <w:jc w:val="both"/>
    </w:pPr>
    <w:rPr>
      <w:rFonts w:ascii="Arial" w:hAnsi="Arial"/>
      <w:kern w:val="3"/>
      <w:sz w:val="20"/>
      <w:szCs w:val="20"/>
      <w:lang w:val="es-ES" w:eastAsia="zh-CN" w:bidi="hi-IN"/>
    </w:rPr>
  </w:style>
  <w:style w:type="paragraph" w:customStyle="1" w:styleId="WW-ndice9">
    <w:name w:val="WW-Índice 9"/>
    <w:basedOn w:val="Standard"/>
    <w:next w:val="Standard"/>
    <w:rsid w:val="009615AC"/>
    <w:pPr>
      <w:autoSpaceDN w:val="0"/>
      <w:spacing w:line="276" w:lineRule="auto"/>
      <w:ind w:left="2160" w:hanging="240"/>
      <w:jc w:val="both"/>
    </w:pPr>
    <w:rPr>
      <w:rFonts w:ascii="Arial" w:hAnsi="Arial" w:cs="Mangal"/>
      <w:kern w:val="3"/>
      <w:szCs w:val="21"/>
      <w:lang w:val="es-ES" w:eastAsia="zh-CN" w:bidi="hi-IN"/>
    </w:rPr>
  </w:style>
  <w:style w:type="character" w:customStyle="1" w:styleId="WW8Num38z3">
    <w:name w:val="WW8Num38z3"/>
    <w:rsid w:val="009615AC"/>
    <w:rPr>
      <w:rFonts w:ascii="Symbol" w:hAnsi="Symbol" w:cs="Symbol"/>
    </w:rPr>
  </w:style>
  <w:style w:type="character" w:customStyle="1" w:styleId="WW8Num40z3">
    <w:name w:val="WW8Num40z3"/>
    <w:rsid w:val="009615AC"/>
    <w:rPr>
      <w:rFonts w:ascii="Symbol" w:hAnsi="Symbol" w:cs="Symbol"/>
    </w:rPr>
  </w:style>
  <w:style w:type="character" w:customStyle="1" w:styleId="Internetlink">
    <w:name w:val="Internet link"/>
    <w:rsid w:val="009615AC"/>
    <w:rPr>
      <w:color w:val="0000FF"/>
      <w:u w:val="single"/>
    </w:rPr>
  </w:style>
  <w:style w:type="character" w:customStyle="1" w:styleId="StrongEmphasis">
    <w:name w:val="Strong Emphasis"/>
    <w:rsid w:val="009615AC"/>
    <w:rPr>
      <w:b/>
      <w:bCs/>
    </w:rPr>
  </w:style>
  <w:style w:type="character" w:customStyle="1" w:styleId="BulletSymbols">
    <w:name w:val="Bullet Symbols"/>
    <w:rsid w:val="009615AC"/>
    <w:rPr>
      <w:rFonts w:ascii="OpenSymbol, Courier" w:eastAsia="OpenSymbol, Courier" w:hAnsi="OpenSymbol, Courier" w:cs="OpenSymbol, Courier"/>
    </w:rPr>
  </w:style>
  <w:style w:type="character" w:customStyle="1" w:styleId="FootnoteSymbol">
    <w:name w:val="Footnote Symbol"/>
    <w:rsid w:val="009615AC"/>
  </w:style>
  <w:style w:type="character" w:customStyle="1" w:styleId="EndnoteSymbol">
    <w:name w:val="Endnote Symbol"/>
    <w:rsid w:val="009615AC"/>
    <w:rPr>
      <w:position w:val="0"/>
      <w:vertAlign w:val="superscript"/>
    </w:rPr>
  </w:style>
  <w:style w:type="character" w:customStyle="1" w:styleId="IndexLink">
    <w:name w:val="Index Link"/>
    <w:rsid w:val="009615AC"/>
  </w:style>
  <w:style w:type="character" w:customStyle="1" w:styleId="NumberingSymbols">
    <w:name w:val="Numbering Symbols"/>
    <w:rsid w:val="009615AC"/>
  </w:style>
  <w:style w:type="character" w:customStyle="1" w:styleId="Footnoteanchor">
    <w:name w:val="Footnote anchor"/>
    <w:rsid w:val="009615AC"/>
    <w:rPr>
      <w:position w:val="0"/>
      <w:vertAlign w:val="superscript"/>
    </w:rPr>
  </w:style>
  <w:style w:type="numbering" w:customStyle="1" w:styleId="WW8Num1">
    <w:name w:val="WW8Num1"/>
    <w:basedOn w:val="Sinlista"/>
    <w:rsid w:val="009615AC"/>
    <w:pPr>
      <w:numPr>
        <w:numId w:val="7"/>
      </w:numPr>
    </w:pPr>
  </w:style>
  <w:style w:type="numbering" w:customStyle="1" w:styleId="WW8Num2">
    <w:name w:val="WW8Num2"/>
    <w:basedOn w:val="Sinlista"/>
    <w:rsid w:val="009615AC"/>
    <w:pPr>
      <w:numPr>
        <w:numId w:val="8"/>
      </w:numPr>
    </w:pPr>
  </w:style>
  <w:style w:type="numbering" w:customStyle="1" w:styleId="WW8Num3">
    <w:name w:val="WW8Num3"/>
    <w:basedOn w:val="Sinlista"/>
    <w:rsid w:val="009615AC"/>
    <w:pPr>
      <w:numPr>
        <w:numId w:val="9"/>
      </w:numPr>
    </w:pPr>
  </w:style>
  <w:style w:type="numbering" w:customStyle="1" w:styleId="WW8Num4">
    <w:name w:val="WW8Num4"/>
    <w:basedOn w:val="Sinlista"/>
    <w:rsid w:val="009615AC"/>
    <w:pPr>
      <w:numPr>
        <w:numId w:val="10"/>
      </w:numPr>
    </w:pPr>
  </w:style>
  <w:style w:type="numbering" w:customStyle="1" w:styleId="WW8Num5">
    <w:name w:val="WW8Num5"/>
    <w:basedOn w:val="Sinlista"/>
    <w:rsid w:val="009615AC"/>
    <w:pPr>
      <w:numPr>
        <w:numId w:val="11"/>
      </w:numPr>
    </w:pPr>
  </w:style>
  <w:style w:type="numbering" w:customStyle="1" w:styleId="WW8Num6">
    <w:name w:val="WW8Num6"/>
    <w:basedOn w:val="Sinlista"/>
    <w:rsid w:val="009615AC"/>
    <w:pPr>
      <w:numPr>
        <w:numId w:val="12"/>
      </w:numPr>
    </w:pPr>
  </w:style>
  <w:style w:type="numbering" w:customStyle="1" w:styleId="WW8Num7">
    <w:name w:val="WW8Num7"/>
    <w:basedOn w:val="Sinlista"/>
    <w:rsid w:val="009615AC"/>
    <w:pPr>
      <w:numPr>
        <w:numId w:val="13"/>
      </w:numPr>
    </w:pPr>
  </w:style>
  <w:style w:type="numbering" w:customStyle="1" w:styleId="WW8Num8">
    <w:name w:val="WW8Num8"/>
    <w:basedOn w:val="Sinlista"/>
    <w:rsid w:val="009615AC"/>
    <w:pPr>
      <w:numPr>
        <w:numId w:val="14"/>
      </w:numPr>
    </w:pPr>
  </w:style>
  <w:style w:type="numbering" w:customStyle="1" w:styleId="WW8Num9">
    <w:name w:val="WW8Num9"/>
    <w:basedOn w:val="Sinlista"/>
    <w:rsid w:val="009615AC"/>
    <w:pPr>
      <w:numPr>
        <w:numId w:val="15"/>
      </w:numPr>
    </w:pPr>
  </w:style>
  <w:style w:type="numbering" w:customStyle="1" w:styleId="WW8Num10">
    <w:name w:val="WW8Num10"/>
    <w:basedOn w:val="Sinlista"/>
    <w:rsid w:val="009615AC"/>
    <w:pPr>
      <w:numPr>
        <w:numId w:val="16"/>
      </w:numPr>
    </w:pPr>
  </w:style>
  <w:style w:type="numbering" w:customStyle="1" w:styleId="WW8Num11">
    <w:name w:val="WW8Num11"/>
    <w:basedOn w:val="Sinlista"/>
    <w:rsid w:val="009615AC"/>
    <w:pPr>
      <w:numPr>
        <w:numId w:val="17"/>
      </w:numPr>
    </w:pPr>
  </w:style>
  <w:style w:type="numbering" w:customStyle="1" w:styleId="WW8Num12">
    <w:name w:val="WW8Num12"/>
    <w:basedOn w:val="Sinlista"/>
    <w:rsid w:val="009615AC"/>
    <w:pPr>
      <w:numPr>
        <w:numId w:val="18"/>
      </w:numPr>
    </w:pPr>
  </w:style>
  <w:style w:type="numbering" w:customStyle="1" w:styleId="WW8Num13">
    <w:name w:val="WW8Num13"/>
    <w:basedOn w:val="Sinlista"/>
    <w:rsid w:val="009615AC"/>
    <w:pPr>
      <w:numPr>
        <w:numId w:val="19"/>
      </w:numPr>
    </w:pPr>
  </w:style>
  <w:style w:type="numbering" w:customStyle="1" w:styleId="WW8Num14">
    <w:name w:val="WW8Num14"/>
    <w:basedOn w:val="Sinlista"/>
    <w:rsid w:val="009615AC"/>
    <w:pPr>
      <w:numPr>
        <w:numId w:val="20"/>
      </w:numPr>
    </w:pPr>
  </w:style>
  <w:style w:type="numbering" w:customStyle="1" w:styleId="WW8Num15">
    <w:name w:val="WW8Num15"/>
    <w:basedOn w:val="Sinlista"/>
    <w:rsid w:val="009615AC"/>
    <w:pPr>
      <w:numPr>
        <w:numId w:val="21"/>
      </w:numPr>
    </w:pPr>
  </w:style>
  <w:style w:type="numbering" w:customStyle="1" w:styleId="WW8Num16">
    <w:name w:val="WW8Num16"/>
    <w:basedOn w:val="Sinlista"/>
    <w:rsid w:val="009615AC"/>
    <w:pPr>
      <w:numPr>
        <w:numId w:val="22"/>
      </w:numPr>
    </w:pPr>
  </w:style>
  <w:style w:type="numbering" w:customStyle="1" w:styleId="WW8Num17">
    <w:name w:val="WW8Num17"/>
    <w:basedOn w:val="Sinlista"/>
    <w:rsid w:val="009615AC"/>
    <w:pPr>
      <w:numPr>
        <w:numId w:val="23"/>
      </w:numPr>
    </w:pPr>
  </w:style>
  <w:style w:type="numbering" w:customStyle="1" w:styleId="WW8Num18">
    <w:name w:val="WW8Num18"/>
    <w:basedOn w:val="Sinlista"/>
    <w:rsid w:val="009615AC"/>
    <w:pPr>
      <w:numPr>
        <w:numId w:val="24"/>
      </w:numPr>
    </w:pPr>
  </w:style>
  <w:style w:type="numbering" w:customStyle="1" w:styleId="WW8Num19">
    <w:name w:val="WW8Num19"/>
    <w:basedOn w:val="Sinlista"/>
    <w:rsid w:val="009615AC"/>
    <w:pPr>
      <w:numPr>
        <w:numId w:val="25"/>
      </w:numPr>
    </w:pPr>
  </w:style>
  <w:style w:type="numbering" w:customStyle="1" w:styleId="WW8Num20">
    <w:name w:val="WW8Num20"/>
    <w:basedOn w:val="Sinlista"/>
    <w:rsid w:val="009615AC"/>
    <w:pPr>
      <w:numPr>
        <w:numId w:val="26"/>
      </w:numPr>
    </w:pPr>
  </w:style>
  <w:style w:type="numbering" w:customStyle="1" w:styleId="WW8Num21">
    <w:name w:val="WW8Num21"/>
    <w:basedOn w:val="Sinlista"/>
    <w:rsid w:val="009615AC"/>
    <w:pPr>
      <w:numPr>
        <w:numId w:val="27"/>
      </w:numPr>
    </w:pPr>
  </w:style>
  <w:style w:type="numbering" w:customStyle="1" w:styleId="WW8Num22">
    <w:name w:val="WW8Num22"/>
    <w:basedOn w:val="Sinlista"/>
    <w:rsid w:val="009615AC"/>
    <w:pPr>
      <w:numPr>
        <w:numId w:val="28"/>
      </w:numPr>
    </w:pPr>
  </w:style>
  <w:style w:type="numbering" w:customStyle="1" w:styleId="WW8Num23">
    <w:name w:val="WW8Num23"/>
    <w:basedOn w:val="Sinlista"/>
    <w:rsid w:val="009615AC"/>
    <w:pPr>
      <w:numPr>
        <w:numId w:val="29"/>
      </w:numPr>
    </w:pPr>
  </w:style>
  <w:style w:type="numbering" w:customStyle="1" w:styleId="WW8Num24">
    <w:name w:val="WW8Num24"/>
    <w:basedOn w:val="Sinlista"/>
    <w:rsid w:val="009615AC"/>
    <w:pPr>
      <w:numPr>
        <w:numId w:val="30"/>
      </w:numPr>
    </w:pPr>
  </w:style>
  <w:style w:type="numbering" w:customStyle="1" w:styleId="WW8Num25">
    <w:name w:val="WW8Num25"/>
    <w:basedOn w:val="Sinlista"/>
    <w:rsid w:val="009615AC"/>
    <w:pPr>
      <w:numPr>
        <w:numId w:val="31"/>
      </w:numPr>
    </w:pPr>
  </w:style>
  <w:style w:type="numbering" w:customStyle="1" w:styleId="WW8Num26">
    <w:name w:val="WW8Num26"/>
    <w:basedOn w:val="Sinlista"/>
    <w:rsid w:val="009615AC"/>
    <w:pPr>
      <w:numPr>
        <w:numId w:val="32"/>
      </w:numPr>
    </w:pPr>
  </w:style>
  <w:style w:type="numbering" w:customStyle="1" w:styleId="WW8Num27">
    <w:name w:val="WW8Num27"/>
    <w:basedOn w:val="Sinlista"/>
    <w:rsid w:val="009615AC"/>
    <w:pPr>
      <w:numPr>
        <w:numId w:val="33"/>
      </w:numPr>
    </w:pPr>
  </w:style>
  <w:style w:type="numbering" w:customStyle="1" w:styleId="WW8Num28">
    <w:name w:val="WW8Num28"/>
    <w:basedOn w:val="Sinlista"/>
    <w:rsid w:val="009615AC"/>
    <w:pPr>
      <w:numPr>
        <w:numId w:val="34"/>
      </w:numPr>
    </w:pPr>
  </w:style>
  <w:style w:type="numbering" w:customStyle="1" w:styleId="WW8Num29">
    <w:name w:val="WW8Num29"/>
    <w:basedOn w:val="Sinlista"/>
    <w:rsid w:val="009615AC"/>
    <w:pPr>
      <w:numPr>
        <w:numId w:val="35"/>
      </w:numPr>
    </w:pPr>
  </w:style>
  <w:style w:type="numbering" w:customStyle="1" w:styleId="WW8Num30">
    <w:name w:val="WW8Num30"/>
    <w:basedOn w:val="Sinlista"/>
    <w:rsid w:val="009615AC"/>
    <w:pPr>
      <w:numPr>
        <w:numId w:val="36"/>
      </w:numPr>
    </w:pPr>
  </w:style>
  <w:style w:type="numbering" w:customStyle="1" w:styleId="WW8Num31">
    <w:name w:val="WW8Num31"/>
    <w:basedOn w:val="Sinlista"/>
    <w:rsid w:val="009615AC"/>
    <w:pPr>
      <w:numPr>
        <w:numId w:val="37"/>
      </w:numPr>
    </w:pPr>
  </w:style>
  <w:style w:type="numbering" w:customStyle="1" w:styleId="WW8Num32">
    <w:name w:val="WW8Num32"/>
    <w:basedOn w:val="Sinlista"/>
    <w:rsid w:val="009615AC"/>
    <w:pPr>
      <w:numPr>
        <w:numId w:val="38"/>
      </w:numPr>
    </w:pPr>
  </w:style>
  <w:style w:type="numbering" w:customStyle="1" w:styleId="WW8Num33">
    <w:name w:val="WW8Num33"/>
    <w:basedOn w:val="Sinlista"/>
    <w:rsid w:val="009615AC"/>
    <w:pPr>
      <w:numPr>
        <w:numId w:val="39"/>
      </w:numPr>
    </w:pPr>
  </w:style>
  <w:style w:type="numbering" w:customStyle="1" w:styleId="WW8Num34">
    <w:name w:val="WW8Num34"/>
    <w:basedOn w:val="Sinlista"/>
    <w:rsid w:val="009615AC"/>
    <w:pPr>
      <w:numPr>
        <w:numId w:val="40"/>
      </w:numPr>
    </w:pPr>
  </w:style>
  <w:style w:type="numbering" w:customStyle="1" w:styleId="WW8Num35">
    <w:name w:val="WW8Num35"/>
    <w:basedOn w:val="Sinlista"/>
    <w:rsid w:val="009615AC"/>
    <w:pPr>
      <w:numPr>
        <w:numId w:val="41"/>
      </w:numPr>
    </w:pPr>
  </w:style>
  <w:style w:type="numbering" w:customStyle="1" w:styleId="WW8Num36">
    <w:name w:val="WW8Num36"/>
    <w:basedOn w:val="Sinlista"/>
    <w:rsid w:val="009615AC"/>
    <w:pPr>
      <w:numPr>
        <w:numId w:val="42"/>
      </w:numPr>
    </w:pPr>
  </w:style>
  <w:style w:type="numbering" w:customStyle="1" w:styleId="WW8Num37">
    <w:name w:val="WW8Num37"/>
    <w:basedOn w:val="Sinlista"/>
    <w:rsid w:val="009615AC"/>
    <w:pPr>
      <w:numPr>
        <w:numId w:val="43"/>
      </w:numPr>
    </w:pPr>
  </w:style>
  <w:style w:type="numbering" w:customStyle="1" w:styleId="WW8Num38">
    <w:name w:val="WW8Num38"/>
    <w:basedOn w:val="Sinlista"/>
    <w:rsid w:val="009615AC"/>
    <w:pPr>
      <w:numPr>
        <w:numId w:val="44"/>
      </w:numPr>
    </w:pPr>
  </w:style>
  <w:style w:type="numbering" w:customStyle="1" w:styleId="WW8Num39">
    <w:name w:val="WW8Num39"/>
    <w:basedOn w:val="Sinlista"/>
    <w:rsid w:val="009615AC"/>
    <w:pPr>
      <w:numPr>
        <w:numId w:val="45"/>
      </w:numPr>
    </w:pPr>
  </w:style>
  <w:style w:type="numbering" w:customStyle="1" w:styleId="WW8Num40">
    <w:name w:val="WW8Num40"/>
    <w:basedOn w:val="Sinlista"/>
    <w:rsid w:val="009615AC"/>
    <w:pPr>
      <w:numPr>
        <w:numId w:val="46"/>
      </w:numPr>
    </w:pPr>
  </w:style>
  <w:style w:type="numbering" w:customStyle="1" w:styleId="WW8Num41">
    <w:name w:val="WW8Num41"/>
    <w:basedOn w:val="Sinlista"/>
    <w:rsid w:val="009615AC"/>
    <w:pPr>
      <w:numPr>
        <w:numId w:val="47"/>
      </w:numPr>
    </w:pPr>
  </w:style>
  <w:style w:type="numbering" w:customStyle="1" w:styleId="WW8Num42">
    <w:name w:val="WW8Num42"/>
    <w:basedOn w:val="Sinlista"/>
    <w:rsid w:val="009615AC"/>
    <w:pPr>
      <w:numPr>
        <w:numId w:val="48"/>
      </w:numPr>
    </w:pPr>
  </w:style>
  <w:style w:type="numbering" w:customStyle="1" w:styleId="WW8Num43">
    <w:name w:val="WW8Num43"/>
    <w:basedOn w:val="Sinlista"/>
    <w:rsid w:val="009615AC"/>
    <w:pPr>
      <w:numPr>
        <w:numId w:val="49"/>
      </w:numPr>
    </w:pPr>
  </w:style>
  <w:style w:type="numbering" w:customStyle="1" w:styleId="WW8Num44">
    <w:name w:val="WW8Num44"/>
    <w:basedOn w:val="Sinlista"/>
    <w:rsid w:val="009615AC"/>
    <w:pPr>
      <w:numPr>
        <w:numId w:val="50"/>
      </w:numPr>
    </w:pPr>
  </w:style>
  <w:style w:type="numbering" w:customStyle="1" w:styleId="WW8Num45">
    <w:name w:val="WW8Num45"/>
    <w:basedOn w:val="Sinlista"/>
    <w:rsid w:val="009615AC"/>
    <w:pPr>
      <w:numPr>
        <w:numId w:val="51"/>
      </w:numPr>
    </w:pPr>
  </w:style>
  <w:style w:type="numbering" w:customStyle="1" w:styleId="WW8Num46">
    <w:name w:val="WW8Num46"/>
    <w:basedOn w:val="Sinlista"/>
    <w:rsid w:val="009615AC"/>
    <w:pPr>
      <w:numPr>
        <w:numId w:val="52"/>
      </w:numPr>
    </w:pPr>
  </w:style>
  <w:style w:type="numbering" w:customStyle="1" w:styleId="WW8Num47">
    <w:name w:val="WW8Num47"/>
    <w:basedOn w:val="Sinlista"/>
    <w:rsid w:val="009615AC"/>
    <w:pPr>
      <w:numPr>
        <w:numId w:val="53"/>
      </w:numPr>
    </w:pPr>
  </w:style>
  <w:style w:type="numbering" w:customStyle="1" w:styleId="WW8Num48">
    <w:name w:val="WW8Num48"/>
    <w:basedOn w:val="Sinlista"/>
    <w:rsid w:val="009615AC"/>
    <w:pPr>
      <w:numPr>
        <w:numId w:val="54"/>
      </w:numPr>
    </w:pPr>
  </w:style>
  <w:style w:type="character" w:customStyle="1" w:styleId="EnlacedeInternet">
    <w:name w:val="Enlace de Internet"/>
    <w:rsid w:val="009615AC"/>
    <w:rPr>
      <w:color w:val="0000FF"/>
      <w:u w:val="single"/>
      <w:lang w:val="es-ES" w:eastAsia="es-ES" w:bidi="es-ES"/>
    </w:rPr>
  </w:style>
  <w:style w:type="character" w:customStyle="1" w:styleId="Fuentedeprrafopredeter13">
    <w:name w:val="Fuente de párrafo predeter.13"/>
    <w:rsid w:val="009615AC"/>
  </w:style>
  <w:style w:type="character" w:customStyle="1" w:styleId="Refdenotaalpie2">
    <w:name w:val="Ref. de nota al pie2"/>
    <w:rsid w:val="009615AC"/>
    <w:rPr>
      <w:vertAlign w:val="superscript"/>
    </w:rPr>
  </w:style>
  <w:style w:type="character" w:customStyle="1" w:styleId="Refdenotaalfinal1">
    <w:name w:val="Ref. de nota al final1"/>
    <w:rsid w:val="009615AC"/>
    <w:rPr>
      <w:vertAlign w:val="superscript"/>
    </w:rPr>
  </w:style>
  <w:style w:type="character" w:customStyle="1" w:styleId="Refdecomentario5">
    <w:name w:val="Ref. de comentario5"/>
    <w:rsid w:val="009615AC"/>
    <w:rPr>
      <w:sz w:val="16"/>
      <w:szCs w:val="16"/>
    </w:rPr>
  </w:style>
  <w:style w:type="character" w:customStyle="1" w:styleId="Hipervnculovisitado2">
    <w:name w:val="Hipervínculo visitado2"/>
    <w:rsid w:val="009615AC"/>
    <w:rPr>
      <w:color w:val="800080"/>
      <w:u w:val="single"/>
    </w:rPr>
  </w:style>
  <w:style w:type="character" w:customStyle="1" w:styleId="Textodelmarcadordeposicin2">
    <w:name w:val="Texto del marcador de posición2"/>
    <w:rsid w:val="009615AC"/>
    <w:rPr>
      <w:color w:val="808080"/>
    </w:rPr>
  </w:style>
  <w:style w:type="character" w:customStyle="1" w:styleId="ListLabel14">
    <w:name w:val="ListLabel 14"/>
    <w:rsid w:val="009615AC"/>
    <w:rPr>
      <w:rFonts w:cs="OpenSymbol"/>
    </w:rPr>
  </w:style>
  <w:style w:type="character" w:customStyle="1" w:styleId="ListLabel15">
    <w:name w:val="ListLabel 15"/>
    <w:rsid w:val="009615AC"/>
    <w:rPr>
      <w:rFonts w:cs="Symbol"/>
    </w:rPr>
  </w:style>
  <w:style w:type="character" w:customStyle="1" w:styleId="ListLabel16">
    <w:name w:val="ListLabel 16"/>
    <w:rsid w:val="009615AC"/>
    <w:rPr>
      <w:b/>
    </w:rPr>
  </w:style>
  <w:style w:type="character" w:customStyle="1" w:styleId="ListLabel17">
    <w:name w:val="ListLabel 17"/>
    <w:rsid w:val="009615AC"/>
    <w:rPr>
      <w:rFonts w:cs="Times New Roman"/>
      <w:sz w:val="22"/>
      <w:szCs w:val="22"/>
    </w:rPr>
  </w:style>
  <w:style w:type="character" w:customStyle="1" w:styleId="ListLabel18">
    <w:name w:val="ListLabel 18"/>
    <w:rsid w:val="009615AC"/>
    <w:rPr>
      <w:b w:val="0"/>
    </w:rPr>
  </w:style>
  <w:style w:type="character" w:customStyle="1" w:styleId="ListLabel19">
    <w:name w:val="ListLabel 19"/>
    <w:rsid w:val="009615AC"/>
    <w:rPr>
      <w:rFonts w:cs="Arial"/>
      <w:b/>
      <w:color w:val="000000"/>
    </w:rPr>
  </w:style>
  <w:style w:type="character" w:customStyle="1" w:styleId="ListLabel20">
    <w:name w:val="ListLabel 20"/>
    <w:rsid w:val="009615AC"/>
    <w:rPr>
      <w:b/>
      <w:sz w:val="22"/>
      <w:szCs w:val="20"/>
    </w:rPr>
  </w:style>
  <w:style w:type="character" w:customStyle="1" w:styleId="ListLabel21">
    <w:name w:val="ListLabel 21"/>
    <w:rsid w:val="009615AC"/>
    <w:rPr>
      <w:sz w:val="22"/>
    </w:rPr>
  </w:style>
  <w:style w:type="character" w:customStyle="1" w:styleId="ListLabel22">
    <w:name w:val="ListLabel 22"/>
    <w:rsid w:val="009615AC"/>
    <w:rPr>
      <w:rFonts w:cs="Courier New"/>
    </w:rPr>
  </w:style>
  <w:style w:type="character" w:customStyle="1" w:styleId="ListLabel23">
    <w:name w:val="ListLabel 23"/>
    <w:rsid w:val="009615AC"/>
    <w:rPr>
      <w:rFonts w:eastAsia="Arial Unicode MS" w:cs="Times New Roman"/>
    </w:rPr>
  </w:style>
  <w:style w:type="character" w:customStyle="1" w:styleId="ListLabel24">
    <w:name w:val="ListLabel 24"/>
    <w:rsid w:val="009615AC"/>
    <w:rPr>
      <w:rFonts w:cs="OpenSymbol"/>
    </w:rPr>
  </w:style>
  <w:style w:type="character" w:customStyle="1" w:styleId="ListLabel25">
    <w:name w:val="ListLabel 25"/>
    <w:rsid w:val="009615AC"/>
    <w:rPr>
      <w:rFonts w:eastAsia="Calibri" w:cs="Times New Roman"/>
      <w:color w:val="000000"/>
    </w:rPr>
  </w:style>
  <w:style w:type="character" w:customStyle="1" w:styleId="ListLabel26">
    <w:name w:val="ListLabel 26"/>
    <w:rsid w:val="009615AC"/>
    <w:rPr>
      <w:rFonts w:eastAsia="Calibri" w:cs="Arial"/>
      <w:b/>
      <w:color w:val="000000"/>
    </w:rPr>
  </w:style>
  <w:style w:type="character" w:customStyle="1" w:styleId="ListLabel27">
    <w:name w:val="ListLabel 27"/>
    <w:rsid w:val="009615AC"/>
    <w:rPr>
      <w:rFonts w:cs="Wingdings"/>
    </w:rPr>
  </w:style>
  <w:style w:type="paragraph" w:customStyle="1" w:styleId="Encabezado130">
    <w:name w:val="Encabezado13"/>
    <w:basedOn w:val="Normal"/>
    <w:next w:val="Textoindependiente"/>
    <w:rsid w:val="009615AC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hi-IN" w:bidi="hi-IN"/>
    </w:rPr>
  </w:style>
  <w:style w:type="paragraph" w:customStyle="1" w:styleId="Textonotapie2">
    <w:name w:val="Texto nota pie2"/>
    <w:basedOn w:val="Normal"/>
    <w:rsid w:val="009615AC"/>
    <w:pPr>
      <w:suppressLineNumbers/>
      <w:spacing w:after="0"/>
      <w:ind w:left="283" w:hanging="283"/>
    </w:pPr>
    <w:rPr>
      <w:sz w:val="20"/>
      <w:szCs w:val="20"/>
    </w:rPr>
  </w:style>
  <w:style w:type="paragraph" w:customStyle="1" w:styleId="Textodeglobo2">
    <w:name w:val="Texto de globo2"/>
    <w:basedOn w:val="Normal"/>
    <w:rsid w:val="009615AC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Cierre2">
    <w:name w:val="Cierre2"/>
    <w:basedOn w:val="Normal"/>
    <w:rsid w:val="009615AC"/>
    <w:pPr>
      <w:widowControl/>
      <w:suppressAutoHyphens w:val="0"/>
      <w:spacing w:after="0" w:line="100" w:lineRule="atLeast"/>
      <w:ind w:left="4252"/>
      <w:jc w:val="left"/>
    </w:pPr>
    <w:rPr>
      <w:rFonts w:ascii="Arial" w:eastAsia="Calibri" w:hAnsi="Arial" w:cs="Calibri"/>
      <w:sz w:val="20"/>
      <w:szCs w:val="22"/>
    </w:rPr>
  </w:style>
  <w:style w:type="paragraph" w:customStyle="1" w:styleId="Textocomentario5">
    <w:name w:val="Texto comentario5"/>
    <w:basedOn w:val="Normal"/>
    <w:rsid w:val="009615AC"/>
    <w:pPr>
      <w:spacing w:line="100" w:lineRule="atLeast"/>
    </w:pPr>
    <w:rPr>
      <w:sz w:val="20"/>
      <w:szCs w:val="20"/>
    </w:rPr>
  </w:style>
  <w:style w:type="paragraph" w:customStyle="1" w:styleId="Prrafodelista2">
    <w:name w:val="Párrafo de lista2"/>
    <w:basedOn w:val="Normal"/>
    <w:rsid w:val="009615AC"/>
    <w:pPr>
      <w:widowControl/>
      <w:spacing w:after="0"/>
      <w:ind w:left="720"/>
    </w:pPr>
    <w:rPr>
      <w:rFonts w:eastAsia="Calibri" w:cs="Calibri"/>
      <w:sz w:val="22"/>
      <w:szCs w:val="22"/>
    </w:rPr>
  </w:style>
  <w:style w:type="paragraph" w:customStyle="1" w:styleId="Asuntodelcomentario2">
    <w:name w:val="Asunto del comentario2"/>
    <w:basedOn w:val="Textocomentario1"/>
    <w:rsid w:val="009615AC"/>
    <w:pPr>
      <w:widowControl/>
    </w:pPr>
    <w:rPr>
      <w:rFonts w:eastAsia="Calibri" w:cs="Calibri"/>
      <w:b/>
      <w:bCs/>
      <w:sz w:val="22"/>
    </w:rPr>
  </w:style>
  <w:style w:type="paragraph" w:customStyle="1" w:styleId="Sinespaciado2">
    <w:name w:val="Sin espaciado2"/>
    <w:rsid w:val="009615AC"/>
    <w:pPr>
      <w:suppressAutoHyphens/>
    </w:pPr>
    <w:rPr>
      <w:rFonts w:cs="Calibri"/>
      <w:kern w:val="1"/>
      <w:sz w:val="22"/>
      <w:szCs w:val="22"/>
      <w:lang w:val="es-ES" w:eastAsia="ar-SA"/>
    </w:rPr>
  </w:style>
  <w:style w:type="paragraph" w:customStyle="1" w:styleId="Revisin2">
    <w:name w:val="Revisión2"/>
    <w:rsid w:val="009615AC"/>
    <w:pPr>
      <w:suppressAutoHyphens/>
    </w:pPr>
    <w:rPr>
      <w:rFonts w:ascii="Arial" w:hAnsi="Arial" w:cs="Calibri"/>
      <w:kern w:val="1"/>
      <w:szCs w:val="22"/>
      <w:lang w:val="es-ES" w:eastAsia="ar-SA"/>
    </w:rPr>
  </w:style>
  <w:style w:type="paragraph" w:customStyle="1" w:styleId="Textonotaalfinal1">
    <w:name w:val="Texto nota al final1"/>
    <w:basedOn w:val="Normal"/>
    <w:rsid w:val="009615AC"/>
    <w:pPr>
      <w:spacing w:after="0" w:line="100" w:lineRule="atLeast"/>
    </w:pPr>
    <w:rPr>
      <w:sz w:val="20"/>
      <w:szCs w:val="20"/>
    </w:rPr>
  </w:style>
  <w:style w:type="paragraph" w:customStyle="1" w:styleId="Epgrafe7">
    <w:name w:val="Epígrafe7"/>
    <w:basedOn w:val="Normal"/>
    <w:rsid w:val="009615AC"/>
    <w:pPr>
      <w:suppressLineNumbers/>
      <w:spacing w:before="120" w:after="120"/>
    </w:pPr>
    <w:rPr>
      <w:rFonts w:ascii="Arial" w:hAnsi="Arial" w:cs="Mangal"/>
      <w:i/>
      <w:iCs/>
      <w:lang w:eastAsia="hi-IN" w:bidi="hi-IN"/>
    </w:rPr>
  </w:style>
  <w:style w:type="paragraph" w:customStyle="1" w:styleId="Encabezadodelista1">
    <w:name w:val="Encabezado de lista1"/>
    <w:basedOn w:val="Ttulo1"/>
    <w:rsid w:val="009615AC"/>
    <w:pPr>
      <w:keepLines/>
      <w:suppressLineNumbers/>
      <w:tabs>
        <w:tab w:val="clear" w:pos="0"/>
      </w:tabs>
      <w:spacing w:before="480" w:after="0"/>
      <w:ind w:left="0" w:firstLine="0"/>
      <w:jc w:val="left"/>
    </w:pPr>
    <w:rPr>
      <w:rFonts w:ascii="Cambria" w:hAnsi="Cambria" w:cs="Times New Roman"/>
      <w:color w:val="365F91"/>
      <w:sz w:val="28"/>
      <w:szCs w:val="28"/>
      <w:lang w:eastAsia="hi-IN" w:bidi="hi-IN"/>
    </w:rPr>
  </w:style>
  <w:style w:type="paragraph" w:customStyle="1" w:styleId="ndice91">
    <w:name w:val="Índice 91"/>
    <w:basedOn w:val="Normal"/>
    <w:rsid w:val="009615AC"/>
    <w:pPr>
      <w:ind w:left="2160" w:hanging="240"/>
    </w:pPr>
    <w:rPr>
      <w:rFonts w:ascii="Arial" w:hAnsi="Arial" w:cs="Mangal"/>
      <w:szCs w:val="21"/>
      <w:lang w:eastAsia="hi-IN" w:bidi="hi-IN"/>
    </w:rPr>
  </w:style>
  <w:style w:type="character" w:customStyle="1" w:styleId="TextodegloboCar2">
    <w:name w:val="Texto de globo Car2"/>
    <w:uiPriority w:val="99"/>
    <w:rsid w:val="009615AC"/>
    <w:rPr>
      <w:rFonts w:ascii="Tahoma" w:eastAsia="Calibri" w:hAnsi="Tahoma" w:cs="Tahoma"/>
      <w:sz w:val="16"/>
      <w:szCs w:val="16"/>
      <w:lang w:val="es-ES" w:eastAsia="ar-SA"/>
    </w:rPr>
  </w:style>
  <w:style w:type="character" w:customStyle="1" w:styleId="TextocomentarioCar5">
    <w:name w:val="Texto comentario Car5"/>
    <w:uiPriority w:val="99"/>
    <w:semiHidden/>
    <w:rsid w:val="009615AC"/>
    <w:rPr>
      <w:rFonts w:ascii="Calibri" w:eastAsia="Lucida Sans Unicode" w:hAnsi="Calibri" w:cs="Tahoma"/>
      <w:kern w:val="1"/>
      <w:lang w:val="es-ES" w:eastAsia="ar-SA"/>
    </w:rPr>
  </w:style>
  <w:style w:type="character" w:customStyle="1" w:styleId="AsuntodelcomentarioCar2">
    <w:name w:val="Asunto del comentario Car2"/>
    <w:uiPriority w:val="99"/>
    <w:rsid w:val="009615AC"/>
    <w:rPr>
      <w:rFonts w:ascii="Arial" w:eastAsia="Calibri" w:hAnsi="Arial" w:cs="Calibri"/>
      <w:b/>
      <w:bCs/>
      <w:lang w:val="es-ES" w:eastAsia="ar-SA"/>
    </w:rPr>
  </w:style>
  <w:style w:type="paragraph" w:customStyle="1" w:styleId="Descripcin10">
    <w:name w:val="Descripción1"/>
    <w:basedOn w:val="Normal"/>
    <w:rsid w:val="009615AC"/>
    <w:pPr>
      <w:suppressLineNumbers/>
      <w:spacing w:before="120" w:after="120"/>
    </w:pPr>
    <w:rPr>
      <w:rFonts w:ascii="Arial" w:hAnsi="Arial" w:cs="Mangal"/>
      <w:i/>
      <w:iCs/>
      <w:lang w:eastAsia="hi-IN" w:bidi="hi-IN"/>
    </w:rPr>
  </w:style>
  <w:style w:type="paragraph" w:customStyle="1" w:styleId="Textonotapie3">
    <w:name w:val="Texto nota pie3"/>
    <w:basedOn w:val="Normal"/>
    <w:rsid w:val="009615AC"/>
    <w:pPr>
      <w:suppressLineNumbers/>
      <w:spacing w:after="0"/>
      <w:ind w:left="283" w:hanging="283"/>
    </w:pPr>
    <w:rPr>
      <w:sz w:val="20"/>
      <w:szCs w:val="20"/>
    </w:rPr>
  </w:style>
  <w:style w:type="paragraph" w:customStyle="1" w:styleId="Cierre3">
    <w:name w:val="Cierre3"/>
    <w:basedOn w:val="Normal"/>
    <w:rsid w:val="009615AC"/>
    <w:pPr>
      <w:widowControl/>
      <w:suppressAutoHyphens w:val="0"/>
      <w:spacing w:after="0" w:line="100" w:lineRule="atLeast"/>
      <w:ind w:left="4252"/>
      <w:jc w:val="left"/>
    </w:pPr>
    <w:rPr>
      <w:rFonts w:ascii="Arial" w:eastAsia="Calibri" w:hAnsi="Arial" w:cs="Calibri"/>
      <w:sz w:val="20"/>
      <w:szCs w:val="22"/>
    </w:rPr>
  </w:style>
  <w:style w:type="paragraph" w:customStyle="1" w:styleId="Sinespaciado3">
    <w:name w:val="Sin espaciado3"/>
    <w:rsid w:val="009615AC"/>
    <w:pPr>
      <w:suppressAutoHyphens/>
    </w:pPr>
    <w:rPr>
      <w:rFonts w:cs="Calibri"/>
      <w:kern w:val="1"/>
      <w:sz w:val="22"/>
      <w:szCs w:val="22"/>
      <w:lang w:val="es-ES" w:eastAsia="ar-SA"/>
    </w:rPr>
  </w:style>
  <w:style w:type="paragraph" w:customStyle="1" w:styleId="Prrafodelista12">
    <w:name w:val="Párrafo de lista12"/>
    <w:basedOn w:val="Normal"/>
    <w:rsid w:val="009615AC"/>
    <w:pPr>
      <w:widowControl/>
      <w:spacing w:line="276" w:lineRule="atLeast"/>
      <w:ind w:left="720"/>
      <w:textAlignment w:val="baseline"/>
    </w:pPr>
    <w:rPr>
      <w:rFonts w:eastAsia="Times New Roman" w:cs="Calibri"/>
      <w:color w:val="00000A"/>
      <w:sz w:val="22"/>
      <w:szCs w:val="22"/>
    </w:rPr>
  </w:style>
  <w:style w:type="character" w:customStyle="1" w:styleId="PrrafodelistaCar">
    <w:name w:val="Párrafo de lista Car"/>
    <w:aliases w:val="Capítulo Car,Párrafo 3 Car"/>
    <w:link w:val="Prrafodelista"/>
    <w:uiPriority w:val="34"/>
    <w:locked/>
    <w:rsid w:val="009615AC"/>
    <w:rPr>
      <w:rFonts w:ascii="Calibri" w:eastAsia="Calibri" w:hAnsi="Calibri" w:cs="Calibri"/>
      <w:lang w:val="es-ES" w:eastAsia="ar-SA"/>
    </w:rPr>
  </w:style>
  <w:style w:type="paragraph" w:styleId="Lista2">
    <w:name w:val="List 2"/>
    <w:basedOn w:val="Normal"/>
    <w:uiPriority w:val="99"/>
    <w:unhideWhenUsed/>
    <w:rsid w:val="009615AC"/>
    <w:pPr>
      <w:ind w:left="566" w:hanging="283"/>
      <w:contextualSpacing/>
    </w:pPr>
  </w:style>
  <w:style w:type="paragraph" w:customStyle="1" w:styleId="Epgrafe8">
    <w:name w:val="Epígrafe8"/>
    <w:basedOn w:val="Normal"/>
    <w:rsid w:val="007616BE"/>
    <w:pPr>
      <w:suppressLineNumbers/>
      <w:spacing w:before="120" w:after="120"/>
    </w:pPr>
    <w:rPr>
      <w:rFonts w:ascii="Arial" w:hAnsi="Arial" w:cs="Mangal"/>
      <w:i/>
      <w:iCs/>
      <w:lang w:eastAsia="hi-IN" w:bidi="hi-IN"/>
    </w:rPr>
  </w:style>
  <w:style w:type="table" w:styleId="Listaclara-nfasis1">
    <w:name w:val="Light List Accent 1"/>
    <w:basedOn w:val="Tablanormal"/>
    <w:uiPriority w:val="61"/>
    <w:rsid w:val="00EC7D6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nfasis">
    <w:name w:val="Emphasis"/>
    <w:uiPriority w:val="20"/>
    <w:qFormat/>
    <w:rsid w:val="00EC7D69"/>
    <w:rPr>
      <w:i/>
      <w:iCs/>
    </w:rPr>
  </w:style>
  <w:style w:type="paragraph" w:customStyle="1" w:styleId="font5">
    <w:name w:val="font5"/>
    <w:basedOn w:val="Normal"/>
    <w:rsid w:val="007C0504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kern w:val="0"/>
      <w:sz w:val="16"/>
      <w:szCs w:val="16"/>
      <w:lang w:val="es-EC" w:eastAsia="es-EC"/>
    </w:rPr>
  </w:style>
  <w:style w:type="paragraph" w:customStyle="1" w:styleId="font6">
    <w:name w:val="font6"/>
    <w:basedOn w:val="Normal"/>
    <w:rsid w:val="007C0504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kern w:val="0"/>
      <w:sz w:val="16"/>
      <w:szCs w:val="16"/>
      <w:lang w:val="es-EC" w:eastAsia="es-EC"/>
    </w:rPr>
  </w:style>
  <w:style w:type="paragraph" w:customStyle="1" w:styleId="xl63">
    <w:name w:val="xl63"/>
    <w:basedOn w:val="Normal"/>
    <w:rsid w:val="007C0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EC" w:eastAsia="es-EC"/>
    </w:rPr>
  </w:style>
  <w:style w:type="paragraph" w:customStyle="1" w:styleId="xl64">
    <w:name w:val="xl64"/>
    <w:basedOn w:val="Normal"/>
    <w:rsid w:val="007C0504"/>
    <w:pPr>
      <w:widowControl/>
      <w:pBdr>
        <w:bottom w:val="single" w:sz="4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EC" w:eastAsia="es-EC"/>
    </w:rPr>
  </w:style>
  <w:style w:type="paragraph" w:customStyle="1" w:styleId="xl65">
    <w:name w:val="xl65"/>
    <w:basedOn w:val="Normal"/>
    <w:rsid w:val="007C0504"/>
    <w:pPr>
      <w:widowControl/>
      <w:pBdr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EC" w:eastAsia="es-EC"/>
    </w:rPr>
  </w:style>
  <w:style w:type="paragraph" w:customStyle="1" w:styleId="xl66">
    <w:name w:val="xl66"/>
    <w:basedOn w:val="Normal"/>
    <w:rsid w:val="007C0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s-EC" w:eastAsia="es-EC"/>
    </w:rPr>
  </w:style>
  <w:style w:type="paragraph" w:customStyle="1" w:styleId="xl67">
    <w:name w:val="xl67"/>
    <w:basedOn w:val="Normal"/>
    <w:rsid w:val="007C0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val="es-EC" w:eastAsia="es-EC"/>
    </w:rPr>
  </w:style>
  <w:style w:type="paragraph" w:customStyle="1" w:styleId="xl68">
    <w:name w:val="xl68"/>
    <w:basedOn w:val="Normal"/>
    <w:rsid w:val="007C0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es-EC" w:eastAsia="es-EC"/>
    </w:rPr>
  </w:style>
  <w:style w:type="paragraph" w:customStyle="1" w:styleId="xl69">
    <w:name w:val="xl69"/>
    <w:basedOn w:val="Normal"/>
    <w:rsid w:val="007C0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s-EC" w:eastAsia="es-EC"/>
    </w:rPr>
  </w:style>
  <w:style w:type="paragraph" w:customStyle="1" w:styleId="xl70">
    <w:name w:val="xl70"/>
    <w:basedOn w:val="Normal"/>
    <w:rsid w:val="007C0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kern w:val="0"/>
      <w:lang w:val="es-EC" w:eastAsia="es-EC"/>
    </w:rPr>
  </w:style>
  <w:style w:type="paragraph" w:customStyle="1" w:styleId="xl71">
    <w:name w:val="xl71"/>
    <w:basedOn w:val="Normal"/>
    <w:rsid w:val="007C0504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EC" w:eastAsia="es-EC"/>
    </w:rPr>
  </w:style>
  <w:style w:type="paragraph" w:customStyle="1" w:styleId="xl72">
    <w:name w:val="xl72"/>
    <w:basedOn w:val="Normal"/>
    <w:rsid w:val="007C05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s-EC" w:eastAsia="es-EC"/>
    </w:rPr>
  </w:style>
  <w:style w:type="paragraph" w:customStyle="1" w:styleId="xl73">
    <w:name w:val="xl73"/>
    <w:basedOn w:val="Normal"/>
    <w:rsid w:val="007C05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s-EC" w:eastAsia="es-EC"/>
    </w:rPr>
  </w:style>
  <w:style w:type="paragraph" w:customStyle="1" w:styleId="xl74">
    <w:name w:val="xl74"/>
    <w:basedOn w:val="Normal"/>
    <w:rsid w:val="007C0504"/>
    <w:pPr>
      <w:widowControl/>
      <w:pBdr>
        <w:top w:val="single" w:sz="4" w:space="0" w:color="auto"/>
        <w:bottom w:val="single" w:sz="4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s-EC" w:eastAsia="es-EC"/>
    </w:rPr>
  </w:style>
  <w:style w:type="paragraph" w:customStyle="1" w:styleId="xl75">
    <w:name w:val="xl75"/>
    <w:basedOn w:val="Normal"/>
    <w:rsid w:val="007C0504"/>
    <w:pPr>
      <w:widowControl/>
      <w:pBdr>
        <w:top w:val="single" w:sz="4" w:space="0" w:color="auto"/>
        <w:bottom w:val="single" w:sz="4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EC" w:eastAsia="es-EC"/>
    </w:rPr>
  </w:style>
  <w:style w:type="paragraph" w:customStyle="1" w:styleId="xl76">
    <w:name w:val="xl76"/>
    <w:basedOn w:val="Normal"/>
    <w:rsid w:val="007C05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EC" w:eastAsia="es-EC"/>
    </w:rPr>
  </w:style>
  <w:style w:type="paragraph" w:customStyle="1" w:styleId="xl77">
    <w:name w:val="xl77"/>
    <w:basedOn w:val="Normal"/>
    <w:rsid w:val="007C05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EC" w:eastAsia="es-EC"/>
    </w:rPr>
  </w:style>
  <w:style w:type="paragraph" w:customStyle="1" w:styleId="xl78">
    <w:name w:val="xl78"/>
    <w:basedOn w:val="Normal"/>
    <w:rsid w:val="007C05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EC" w:eastAsia="es-EC"/>
    </w:rPr>
  </w:style>
  <w:style w:type="paragraph" w:customStyle="1" w:styleId="xl79">
    <w:name w:val="xl79"/>
    <w:basedOn w:val="Normal"/>
    <w:rsid w:val="007C0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s-EC" w:eastAsia="es-EC"/>
    </w:rPr>
  </w:style>
  <w:style w:type="paragraph" w:customStyle="1" w:styleId="xl80">
    <w:name w:val="xl80"/>
    <w:basedOn w:val="Normal"/>
    <w:rsid w:val="007C0504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es-EC" w:eastAsia="es-EC"/>
    </w:rPr>
  </w:style>
  <w:style w:type="paragraph" w:customStyle="1" w:styleId="xl81">
    <w:name w:val="xl81"/>
    <w:basedOn w:val="Normal"/>
    <w:rsid w:val="007C050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es-EC" w:eastAsia="es-EC"/>
    </w:rPr>
  </w:style>
  <w:style w:type="paragraph" w:customStyle="1" w:styleId="xl82">
    <w:name w:val="xl82"/>
    <w:basedOn w:val="Normal"/>
    <w:rsid w:val="007C0504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es-EC" w:eastAsia="es-EC"/>
    </w:rPr>
  </w:style>
  <w:style w:type="paragraph" w:customStyle="1" w:styleId="xl83">
    <w:name w:val="xl83"/>
    <w:basedOn w:val="Normal"/>
    <w:rsid w:val="007C0504"/>
    <w:pPr>
      <w:widowControl/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es-EC" w:eastAsia="es-EC"/>
    </w:rPr>
  </w:style>
  <w:style w:type="paragraph" w:customStyle="1" w:styleId="xl84">
    <w:name w:val="xl84"/>
    <w:basedOn w:val="Normal"/>
    <w:rsid w:val="007C050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es-EC" w:eastAsia="es-EC"/>
    </w:rPr>
  </w:style>
  <w:style w:type="paragraph" w:customStyle="1" w:styleId="xl85">
    <w:name w:val="xl85"/>
    <w:basedOn w:val="Normal"/>
    <w:rsid w:val="007C0504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es-EC" w:eastAsia="es-EC"/>
    </w:rPr>
  </w:style>
  <w:style w:type="paragraph" w:customStyle="1" w:styleId="xl86">
    <w:name w:val="xl86"/>
    <w:basedOn w:val="Normal"/>
    <w:rsid w:val="007C05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s-EC" w:eastAsia="es-EC"/>
    </w:rPr>
  </w:style>
  <w:style w:type="paragraph" w:customStyle="1" w:styleId="xl87">
    <w:name w:val="xl87"/>
    <w:basedOn w:val="Normal"/>
    <w:rsid w:val="007C05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es-EC" w:eastAsia="es-EC"/>
    </w:rPr>
  </w:style>
  <w:style w:type="paragraph" w:customStyle="1" w:styleId="xl88">
    <w:name w:val="xl88"/>
    <w:basedOn w:val="Normal"/>
    <w:rsid w:val="007C05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es-EC" w:eastAsia="es-EC"/>
    </w:rPr>
  </w:style>
  <w:style w:type="paragraph" w:customStyle="1" w:styleId="xl89">
    <w:name w:val="xl89"/>
    <w:basedOn w:val="Normal"/>
    <w:rsid w:val="007C0504"/>
    <w:pPr>
      <w:widowControl/>
      <w:pBdr>
        <w:top w:val="single" w:sz="8" w:space="0" w:color="auto"/>
        <w:left w:val="single" w:sz="8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s-EC" w:eastAsia="es-EC"/>
    </w:rPr>
  </w:style>
  <w:style w:type="paragraph" w:customStyle="1" w:styleId="xl90">
    <w:name w:val="xl90"/>
    <w:basedOn w:val="Normal"/>
    <w:rsid w:val="007C0504"/>
    <w:pPr>
      <w:widowControl/>
      <w:pBdr>
        <w:top w:val="single" w:sz="8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s-EC" w:eastAsia="es-EC"/>
    </w:rPr>
  </w:style>
  <w:style w:type="paragraph" w:customStyle="1" w:styleId="xl91">
    <w:name w:val="xl91"/>
    <w:basedOn w:val="Normal"/>
    <w:rsid w:val="007C0504"/>
    <w:pPr>
      <w:widowControl/>
      <w:pBdr>
        <w:top w:val="single" w:sz="8" w:space="0" w:color="auto"/>
        <w:left w:val="single" w:sz="8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EC" w:eastAsia="es-EC"/>
    </w:rPr>
  </w:style>
  <w:style w:type="paragraph" w:customStyle="1" w:styleId="xl92">
    <w:name w:val="xl92"/>
    <w:basedOn w:val="Normal"/>
    <w:rsid w:val="007C0504"/>
    <w:pPr>
      <w:widowControl/>
      <w:pBdr>
        <w:top w:val="single" w:sz="8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EC" w:eastAsia="es-EC"/>
    </w:rPr>
  </w:style>
  <w:style w:type="paragraph" w:customStyle="1" w:styleId="xl93">
    <w:name w:val="xl93"/>
    <w:basedOn w:val="Normal"/>
    <w:rsid w:val="007C0504"/>
    <w:pPr>
      <w:widowControl/>
      <w:pBdr>
        <w:top w:val="single" w:sz="8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EC" w:eastAsia="es-EC"/>
    </w:rPr>
  </w:style>
  <w:style w:type="paragraph" w:customStyle="1" w:styleId="xl94">
    <w:name w:val="xl94"/>
    <w:basedOn w:val="Normal"/>
    <w:rsid w:val="007C0504"/>
    <w:pPr>
      <w:widowControl/>
      <w:pBdr>
        <w:left w:val="single" w:sz="8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s-EC" w:eastAsia="es-EC"/>
    </w:rPr>
  </w:style>
  <w:style w:type="paragraph" w:customStyle="1" w:styleId="xl95">
    <w:name w:val="xl95"/>
    <w:basedOn w:val="Normal"/>
    <w:rsid w:val="007C0504"/>
    <w:pPr>
      <w:widowControl/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s-EC" w:eastAsia="es-EC"/>
    </w:rPr>
  </w:style>
  <w:style w:type="paragraph" w:customStyle="1" w:styleId="xl96">
    <w:name w:val="xl96"/>
    <w:basedOn w:val="Normal"/>
    <w:rsid w:val="007C0504"/>
    <w:pPr>
      <w:widowControl/>
      <w:pBdr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s-EC" w:eastAsia="es-EC"/>
    </w:rPr>
  </w:style>
  <w:style w:type="paragraph" w:customStyle="1" w:styleId="xl97">
    <w:name w:val="xl97"/>
    <w:basedOn w:val="Normal"/>
    <w:rsid w:val="007C050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s-EC" w:eastAsia="es-EC"/>
    </w:rPr>
  </w:style>
  <w:style w:type="paragraph" w:customStyle="1" w:styleId="xl98">
    <w:name w:val="xl98"/>
    <w:basedOn w:val="Normal"/>
    <w:rsid w:val="007C050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es-EC" w:eastAsia="es-EC"/>
    </w:rPr>
  </w:style>
  <w:style w:type="paragraph" w:customStyle="1" w:styleId="xl99">
    <w:name w:val="xl99"/>
    <w:basedOn w:val="Normal"/>
    <w:rsid w:val="007C050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es-EC" w:eastAsia="es-EC"/>
    </w:rPr>
  </w:style>
  <w:style w:type="paragraph" w:customStyle="1" w:styleId="xl100">
    <w:name w:val="xl100"/>
    <w:basedOn w:val="Normal"/>
    <w:rsid w:val="007C0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es-EC" w:eastAsia="es-EC"/>
    </w:rPr>
  </w:style>
  <w:style w:type="paragraph" w:customStyle="1" w:styleId="xl101">
    <w:name w:val="xl101"/>
    <w:basedOn w:val="Normal"/>
    <w:rsid w:val="007C0504"/>
    <w:pPr>
      <w:widowControl/>
      <w:pBdr>
        <w:left w:val="single" w:sz="8" w:space="0" w:color="auto"/>
        <w:bottom w:val="single" w:sz="8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s-EC" w:eastAsia="es-EC"/>
    </w:rPr>
  </w:style>
  <w:style w:type="paragraph" w:customStyle="1" w:styleId="xl102">
    <w:name w:val="xl102"/>
    <w:basedOn w:val="Normal"/>
    <w:rsid w:val="007C0504"/>
    <w:pPr>
      <w:widowControl/>
      <w:pBdr>
        <w:bottom w:val="single" w:sz="8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s-EC" w:eastAsia="es-EC"/>
    </w:rPr>
  </w:style>
  <w:style w:type="paragraph" w:customStyle="1" w:styleId="xl103">
    <w:name w:val="xl103"/>
    <w:basedOn w:val="Normal"/>
    <w:rsid w:val="007C0504"/>
    <w:pPr>
      <w:widowControl/>
      <w:pBdr>
        <w:top w:val="single" w:sz="8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s-EC" w:eastAsia="es-EC"/>
    </w:rPr>
  </w:style>
  <w:style w:type="paragraph" w:customStyle="1" w:styleId="xl104">
    <w:name w:val="xl104"/>
    <w:basedOn w:val="Normal"/>
    <w:rsid w:val="007C0504"/>
    <w:pPr>
      <w:widowControl/>
      <w:pBdr>
        <w:bottom w:val="single" w:sz="8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val="es-EC" w:eastAsia="es-EC"/>
    </w:rPr>
  </w:style>
  <w:style w:type="paragraph" w:customStyle="1" w:styleId="xl105">
    <w:name w:val="xl105"/>
    <w:basedOn w:val="Normal"/>
    <w:rsid w:val="007C05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val="es-EC" w:eastAsia="es-EC"/>
    </w:rPr>
  </w:style>
  <w:style w:type="paragraph" w:customStyle="1" w:styleId="xl106">
    <w:name w:val="xl106"/>
    <w:basedOn w:val="Normal"/>
    <w:rsid w:val="007C0504"/>
    <w:pPr>
      <w:widowControl/>
      <w:pBdr>
        <w:top w:val="single" w:sz="4" w:space="0" w:color="auto"/>
        <w:left w:val="single" w:sz="4" w:space="0" w:color="auto"/>
      </w:pBdr>
      <w:shd w:val="clear" w:color="000000" w:fill="DCE6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EC" w:eastAsia="es-EC"/>
    </w:rPr>
  </w:style>
  <w:style w:type="paragraph" w:customStyle="1" w:styleId="xl107">
    <w:name w:val="xl107"/>
    <w:basedOn w:val="Normal"/>
    <w:rsid w:val="007C0504"/>
    <w:pPr>
      <w:widowControl/>
      <w:pBdr>
        <w:top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EC" w:eastAsia="es-EC"/>
    </w:rPr>
  </w:style>
  <w:style w:type="paragraph" w:customStyle="1" w:styleId="xl108">
    <w:name w:val="xl108"/>
    <w:basedOn w:val="Normal"/>
    <w:rsid w:val="007C05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EC" w:eastAsia="es-EC"/>
    </w:rPr>
  </w:style>
  <w:style w:type="paragraph" w:customStyle="1" w:styleId="xl109">
    <w:name w:val="xl109"/>
    <w:basedOn w:val="Normal"/>
    <w:rsid w:val="007C05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EC" w:eastAsia="es-EC"/>
    </w:rPr>
  </w:style>
  <w:style w:type="character" w:customStyle="1" w:styleId="Mencinsinresolver1">
    <w:name w:val="Mención sin resolver1"/>
    <w:uiPriority w:val="99"/>
    <w:semiHidden/>
    <w:unhideWhenUsed/>
    <w:rsid w:val="003F165F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B25473"/>
    <w:pPr>
      <w:numPr>
        <w:numId w:val="95"/>
      </w:numPr>
    </w:pPr>
  </w:style>
  <w:style w:type="paragraph" w:customStyle="1" w:styleId="msonormal0">
    <w:name w:val="msonormal"/>
    <w:basedOn w:val="Normal"/>
    <w:rsid w:val="00B25473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es-ES"/>
    </w:rPr>
  </w:style>
  <w:style w:type="paragraph" w:styleId="Fecha">
    <w:name w:val="Date"/>
    <w:basedOn w:val="Normal"/>
    <w:next w:val="Normal"/>
    <w:link w:val="FechaCar"/>
    <w:uiPriority w:val="99"/>
    <w:unhideWhenUsed/>
    <w:rsid w:val="00B25473"/>
    <w:pPr>
      <w:widowControl/>
      <w:suppressAutoHyphens w:val="0"/>
      <w:spacing w:after="0" w:line="240" w:lineRule="auto"/>
      <w:jc w:val="left"/>
    </w:pPr>
    <w:rPr>
      <w:rFonts w:ascii="Cambria" w:eastAsia="MS Mincho" w:hAnsi="Cambria" w:cs="Times New Roman"/>
      <w:kern w:val="0"/>
      <w:lang w:val="es-EC" w:eastAsia="es-ES"/>
    </w:rPr>
  </w:style>
  <w:style w:type="character" w:customStyle="1" w:styleId="FechaCar">
    <w:name w:val="Fecha Car"/>
    <w:link w:val="Fecha"/>
    <w:uiPriority w:val="99"/>
    <w:rsid w:val="00B25473"/>
    <w:rPr>
      <w:rFonts w:ascii="Cambria" w:eastAsia="MS Mincho" w:hAnsi="Cambria"/>
      <w:sz w:val="24"/>
      <w:szCs w:val="24"/>
      <w:lang w:val="es-EC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5473"/>
    <w:pPr>
      <w:widowControl/>
      <w:suppressAutoHyphens w:val="0"/>
      <w:spacing w:after="0" w:line="240" w:lineRule="auto"/>
      <w:ind w:left="360" w:firstLine="360"/>
      <w:jc w:val="left"/>
    </w:pPr>
    <w:rPr>
      <w:rFonts w:ascii="Arial" w:eastAsia="Calibri" w:hAnsi="Arial" w:cs="Calibri"/>
      <w:kern w:val="0"/>
      <w:sz w:val="20"/>
      <w:szCs w:val="22"/>
      <w:lang w:eastAsia="es-MX"/>
    </w:rPr>
  </w:style>
  <w:style w:type="character" w:customStyle="1" w:styleId="Textoindependienteprimerasangra2Car1">
    <w:name w:val="Texto independiente primera sangría 2 Car1"/>
    <w:uiPriority w:val="99"/>
    <w:semiHidden/>
    <w:rsid w:val="00B25473"/>
    <w:rPr>
      <w:rFonts w:ascii="Calibri" w:eastAsia="Lucida Sans Unicode" w:hAnsi="Calibri" w:cs="Tahoma"/>
      <w:kern w:val="1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0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footer" Target="footer3.xml"/><Relationship Id="rId10" Type="http://schemas.openxmlformats.org/officeDocument/2006/relationships/customXml" Target="../customXml/item10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F1FB2-B83F-4F34-A632-5B7417D38597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96663DC-94E1-4CD9-9A61-02F36B60CED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CA8FE15-0572-47DB-BF46-7299FDA4C5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DAFDB-B391-4E88-9CD5-810C9390D8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0C7A9C-9B91-44A1-B199-47F2A80E33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20AD18-AA41-4194-8283-EE97D5B36C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7BC798-A9A0-4838-8C16-BC5AF062392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EF8E2F2-812C-43E3-AD5D-7EB31947127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86749DC-DF83-454E-84FE-4FA165DA554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01D0851-366F-4892-9022-48D78F906B2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76B27F5-97C0-49E4-BCAE-3A98AC62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1124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7296</CharactersWithSpaces>
  <SharedDoc>false</SharedDoc>
  <HLinks>
    <vt:vector size="18" baseType="variant">
      <vt:variant>
        <vt:i4>852085</vt:i4>
      </vt:variant>
      <vt:variant>
        <vt:i4>255</vt:i4>
      </vt:variant>
      <vt:variant>
        <vt:i4>0</vt:i4>
      </vt:variant>
      <vt:variant>
        <vt:i4>5</vt:i4>
      </vt:variant>
      <vt:variant>
        <vt:lpwstr>mailto:ofertascatalogo@sercop.gob.ec</vt:lpwstr>
      </vt:variant>
      <vt:variant>
        <vt:lpwstr/>
      </vt:variant>
      <vt:variant>
        <vt:i4>852085</vt:i4>
      </vt:variant>
      <vt:variant>
        <vt:i4>252</vt:i4>
      </vt:variant>
      <vt:variant>
        <vt:i4>0</vt:i4>
      </vt:variant>
      <vt:variant>
        <vt:i4>5</vt:i4>
      </vt:variant>
      <vt:variant>
        <vt:lpwstr>mailto:ofertascatalogo@sercop.gob.ec</vt:lpwstr>
      </vt:variant>
      <vt:variant>
        <vt:lpwstr/>
      </vt:variant>
      <vt:variant>
        <vt:i4>852085</vt:i4>
      </vt:variant>
      <vt:variant>
        <vt:i4>249</vt:i4>
      </vt:variant>
      <vt:variant>
        <vt:i4>0</vt:i4>
      </vt:variant>
      <vt:variant>
        <vt:i4>5</vt:i4>
      </vt:variant>
      <vt:variant>
        <vt:lpwstr>mailto:ofertascatalogo@sercop.gob.ec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Jácome M.</dc:creator>
  <cp:lastModifiedBy>Mayra Alejandra Guacho Ceron</cp:lastModifiedBy>
  <cp:revision>4</cp:revision>
  <cp:lastPrinted>2021-11-26T17:21:00Z</cp:lastPrinted>
  <dcterms:created xsi:type="dcterms:W3CDTF">2021-12-15T15:05:00Z</dcterms:created>
  <dcterms:modified xsi:type="dcterms:W3CDTF">2024-05-23T14:18:00Z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