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86" w:rsidRPr="001E1E47" w:rsidRDefault="00CB6686" w:rsidP="00C14ACC">
      <w:pPr>
        <w:pStyle w:val="Ttulo1"/>
        <w:spacing w:before="0" w:after="0"/>
        <w:ind w:left="0" w:firstLine="0"/>
        <w:rPr>
          <w:rFonts w:ascii="Arial Narrow" w:hAnsi="Arial Narrow"/>
          <w:sz w:val="20"/>
          <w:szCs w:val="20"/>
        </w:rPr>
      </w:pPr>
      <w:bookmarkStart w:id="0" w:name="__RefHeading__356_1883507544"/>
      <w:bookmarkStart w:id="1" w:name="__RefHeading__735_523688545"/>
      <w:bookmarkStart w:id="2" w:name="__RefHeading__612_541006784"/>
      <w:bookmarkStart w:id="3" w:name="__RefHeading__109_127968163"/>
      <w:bookmarkStart w:id="4" w:name="__RefHeading__9908_127968163"/>
      <w:bookmarkStart w:id="5" w:name="__RefHeading__8093_828514749"/>
      <w:bookmarkStart w:id="6" w:name="__RefHeading__1369_675929516"/>
      <w:bookmarkStart w:id="7" w:name="__RefHeading__690_828514749"/>
      <w:bookmarkStart w:id="8" w:name="__RefHeading__8027_828514749"/>
      <w:bookmarkStart w:id="9" w:name="__RefHeading__111_127968163"/>
      <w:bookmarkStart w:id="10" w:name="__RefHeading__9910_127968163"/>
      <w:bookmarkStart w:id="11" w:name="__RefHeading__358_1883507544"/>
      <w:bookmarkStart w:id="12" w:name="__RefHeading__201_619021360"/>
      <w:bookmarkStart w:id="13" w:name="__RefHeading__2065_675929516"/>
      <w:bookmarkStart w:id="14" w:name="__RefHeading__8095_828514749"/>
      <w:bookmarkStart w:id="15" w:name="__RefHeading__1371_675929516"/>
      <w:bookmarkStart w:id="16" w:name="__RefHeading__692_828514749"/>
      <w:bookmarkStart w:id="17" w:name="__RefHeading__8029_828514749"/>
      <w:bookmarkStart w:id="18" w:name="__RefHeading__739_523688545"/>
      <w:bookmarkStart w:id="19" w:name="__RefHeading__9912_127968163"/>
      <w:bookmarkStart w:id="20" w:name="__RefHeading__113_127968163"/>
      <w:bookmarkStart w:id="21" w:name="__RefHeading__360_1883507544"/>
      <w:bookmarkStart w:id="22" w:name="__RefHeading__694_828514749"/>
      <w:bookmarkStart w:id="23" w:name="__RefHeading__1373_675929516"/>
      <w:bookmarkStart w:id="24" w:name="__RefHeading__1375_675929516"/>
      <w:bookmarkStart w:id="25" w:name="__RefHeading__362_1883507544"/>
      <w:bookmarkStart w:id="26" w:name="__RefHeading__741_523688545"/>
      <w:bookmarkStart w:id="27" w:name="__RefHeading__618_541006784"/>
      <w:bookmarkStart w:id="28" w:name="__RefHeading__115_127968163"/>
      <w:bookmarkStart w:id="29" w:name="__RefHeading__9914_127968163"/>
      <w:bookmarkStart w:id="30" w:name="__RefHeading__696_828514749"/>
      <w:bookmarkStart w:id="31" w:name="__RefHeading__8033_828514749"/>
      <w:bookmarkStart w:id="32" w:name="__RefHeading__620_541006784"/>
      <w:bookmarkStart w:id="33" w:name="__RefHeading__9916_127968163"/>
      <w:bookmarkStart w:id="34" w:name="__RefHeading__117_127968163"/>
      <w:bookmarkStart w:id="35" w:name="__RefHeading__743_523688545"/>
      <w:bookmarkStart w:id="36" w:name="__RefHeading__364_1883507544"/>
      <w:bookmarkStart w:id="37" w:name="__RefHeading__1377_675929516"/>
      <w:bookmarkStart w:id="38" w:name="__RefHeading__8035_828514749"/>
      <w:bookmarkStart w:id="39" w:name="__RefHeading__698_828514749"/>
      <w:bookmarkStart w:id="40" w:name="__RefHeading__119_127968163"/>
      <w:bookmarkStart w:id="41" w:name="__RefHeading__9918_127968163"/>
      <w:bookmarkStart w:id="42" w:name="__RefHeading__700_828514749"/>
      <w:bookmarkStart w:id="43" w:name="__RefHeading__622_541006784"/>
      <w:bookmarkStart w:id="44" w:name="__RefHeading__745_523688545"/>
      <w:bookmarkStart w:id="45" w:name="__RefHeading__366_1883507544"/>
      <w:bookmarkStart w:id="46" w:name="__RefHeading__8037_828514749"/>
      <w:bookmarkStart w:id="47" w:name="__RefHeading__1379_675929516"/>
      <w:bookmarkStart w:id="48" w:name="__RefHeading__1381_675929516"/>
      <w:bookmarkStart w:id="49" w:name="__RefHeading__121_127968163"/>
      <w:bookmarkStart w:id="50" w:name="__RefHeading__747_523688545"/>
      <w:bookmarkStart w:id="51" w:name="__RefHeading__9920_127968163"/>
      <w:bookmarkStart w:id="52" w:name="__RefHeading__624_541006784"/>
      <w:bookmarkStart w:id="53" w:name="__RefHeading__702_828514749"/>
      <w:bookmarkStart w:id="54" w:name="__RefHeading__368_1883507544"/>
      <w:bookmarkStart w:id="55" w:name="__RefHeading__8039_828514749"/>
      <w:bookmarkStart w:id="56" w:name="__RefHeading__704_828514749"/>
      <w:bookmarkStart w:id="57" w:name="__RefHeading__749_523688545"/>
      <w:bookmarkStart w:id="58" w:name="__RefHeading__1383_675929516"/>
      <w:bookmarkStart w:id="59" w:name="__RefHeading__626_541006784"/>
      <w:bookmarkStart w:id="60" w:name="__RefHeading__123_127968163"/>
      <w:bookmarkStart w:id="61" w:name="__RefHeading__9922_127968163"/>
      <w:bookmarkStart w:id="62" w:name="__RefHeading__8041_828514749"/>
      <w:bookmarkStart w:id="63" w:name="__RefHeading__370_1883507544"/>
      <w:bookmarkStart w:id="64" w:name="__RefHeading__1385_675929516"/>
      <w:bookmarkStart w:id="65" w:name="__RefHeading__628_541006784"/>
      <w:bookmarkStart w:id="66" w:name="__RefHeading__9924_127968163"/>
      <w:bookmarkStart w:id="67" w:name="__RefHeading__125_127968163"/>
      <w:bookmarkStart w:id="68" w:name="__RefHeading__372_1883507544"/>
      <w:bookmarkStart w:id="69" w:name="__RefHeading__751_523688545"/>
      <w:bookmarkStart w:id="70" w:name="__RefHeading__706_828514749"/>
      <w:bookmarkStart w:id="71" w:name="__RefHeading__8043_828514749"/>
      <w:bookmarkStart w:id="72" w:name="__RefHeading__374_1883507544"/>
      <w:bookmarkStart w:id="73" w:name="__RefHeading__9926_127968163"/>
      <w:bookmarkStart w:id="74" w:name="__RefHeading__630_541006784"/>
      <w:bookmarkStart w:id="75" w:name="__RefHeading__127_127968163"/>
      <w:bookmarkStart w:id="76" w:name="__RefHeading__708_828514749"/>
      <w:bookmarkStart w:id="77" w:name="__RefHeading__753_523688545"/>
      <w:bookmarkStart w:id="78" w:name="__RefHeading__8045_828514749"/>
      <w:bookmarkStart w:id="79" w:name="__RefHeading__1387_675929516"/>
      <w:bookmarkStart w:id="80" w:name="__RefHeading__755_523688545"/>
      <w:bookmarkStart w:id="81" w:name="__RefHeading__632_541006784"/>
      <w:bookmarkStart w:id="82" w:name="__RefHeading__1389_675929516"/>
      <w:bookmarkStart w:id="83" w:name="__RefHeading__376_1883507544"/>
      <w:bookmarkStart w:id="84" w:name="__RefHeading__8047_828514749"/>
      <w:bookmarkStart w:id="85" w:name="__RefHeading__129_127968163"/>
      <w:bookmarkStart w:id="86" w:name="__RefHeading__710_828514749"/>
      <w:bookmarkStart w:id="87" w:name="__RefHeading__9928_127968163"/>
      <w:bookmarkStart w:id="88" w:name="__RefHeading__1391_675929516"/>
      <w:bookmarkStart w:id="89" w:name="__RefHeading__9930_127968163"/>
      <w:bookmarkStart w:id="90" w:name="__RefHeading__8049_828514749"/>
      <w:bookmarkStart w:id="91" w:name="__RefHeading__378_1883507544"/>
      <w:bookmarkStart w:id="92" w:name="__RefHeading__712_828514749"/>
      <w:bookmarkStart w:id="93" w:name="__RefHeading__757_523688545"/>
      <w:bookmarkStart w:id="94" w:name="__RefHeading__131_127968163"/>
      <w:bookmarkStart w:id="95" w:name="__RefHeading__634_541006784"/>
      <w:bookmarkStart w:id="96" w:name="__RefHeading__133_127968163"/>
      <w:bookmarkStart w:id="97" w:name="__RefHeading__714_828514749"/>
      <w:bookmarkStart w:id="98" w:name="__RefHeading__759_523688545"/>
      <w:bookmarkStart w:id="99" w:name="__RefHeading__380_1883507544"/>
      <w:bookmarkStart w:id="100" w:name="__RefHeading__8051_828514749"/>
      <w:bookmarkStart w:id="101" w:name="__RefHeading__636_541006784"/>
      <w:bookmarkStart w:id="102" w:name="__RefHeading__1393_675929516"/>
      <w:bookmarkStart w:id="103" w:name="__RefHeading__9932_127968163"/>
      <w:bookmarkStart w:id="104" w:name="__RefHeading__135_127968163"/>
      <w:bookmarkStart w:id="105" w:name="__RefHeading__638_541006784"/>
      <w:bookmarkStart w:id="106" w:name="__RefHeading__9934_127968163"/>
      <w:bookmarkStart w:id="107" w:name="__RefHeading__761_523688545"/>
      <w:bookmarkStart w:id="108" w:name="__RefHeading__716_828514749"/>
      <w:bookmarkStart w:id="109" w:name="__RefHeading__8053_828514749"/>
      <w:bookmarkStart w:id="110" w:name="__RefHeading__382_1883507544"/>
      <w:bookmarkStart w:id="111" w:name="__RefHeading__1395_675929516"/>
      <w:bookmarkStart w:id="112" w:name="__RefHeading__640_541006784"/>
      <w:bookmarkStart w:id="113" w:name="__RefHeading__718_828514749"/>
      <w:bookmarkStart w:id="114" w:name="__RefHeading__137_127968163"/>
      <w:bookmarkStart w:id="115" w:name="__RefHeading__763_523688545"/>
      <w:bookmarkStart w:id="116" w:name="__RefHeading__384_1883507544"/>
      <w:bookmarkStart w:id="117" w:name="__RefHeading__9936_127968163"/>
      <w:bookmarkStart w:id="118" w:name="__RefHeading__8055_828514749"/>
      <w:bookmarkStart w:id="119" w:name="__RefHeading__1397_675929516"/>
      <w:bookmarkStart w:id="120" w:name="__RefHeading__386_1883507544"/>
      <w:bookmarkStart w:id="121" w:name="__RefHeading__8057_828514749"/>
      <w:bookmarkStart w:id="122" w:name="__RefHeading__9938_127968163"/>
      <w:bookmarkStart w:id="123" w:name="__RefHeading__765_523688545"/>
      <w:bookmarkStart w:id="124" w:name="__RefHeading__642_541006784"/>
      <w:bookmarkStart w:id="125" w:name="__RefHeading__139_127968163"/>
      <w:bookmarkStart w:id="126" w:name="__RefHeading__720_828514749"/>
      <w:bookmarkStart w:id="127" w:name="__RefHeading__1399_675929516"/>
      <w:bookmarkStart w:id="128" w:name="__RefHeading__8059_828514749"/>
      <w:bookmarkStart w:id="129" w:name="__RefHeading__767_523688545"/>
      <w:bookmarkStart w:id="130" w:name="__RefHeading__388_1883507544"/>
      <w:bookmarkStart w:id="131" w:name="__RefHeading__644_541006784"/>
      <w:bookmarkStart w:id="132" w:name="__RefHeading__722_828514749"/>
      <w:bookmarkStart w:id="133" w:name="__RefHeading__9940_127968163"/>
      <w:bookmarkStart w:id="134" w:name="__RefHeading__1401_675929516"/>
      <w:bookmarkStart w:id="135" w:name="__RefHeading__141_127968163"/>
      <w:bookmarkStart w:id="136" w:name="__RefHeading__1403_675929516"/>
      <w:bookmarkStart w:id="137" w:name="__RefHeading__724_828514749"/>
      <w:bookmarkStart w:id="138" w:name="__RefHeading__390_1883507544"/>
      <w:bookmarkStart w:id="139" w:name="__RefHeading__9942_127968163"/>
      <w:bookmarkStart w:id="140" w:name="__RefHeading__143_127968163"/>
      <w:bookmarkStart w:id="141" w:name="__RefHeading__769_523688545"/>
      <w:bookmarkStart w:id="142" w:name="__RefHeading__646_541006784"/>
      <w:bookmarkStart w:id="143" w:name="__RefHeading__8061_828514749"/>
      <w:bookmarkStart w:id="144" w:name="__RefHeading__771_523688545"/>
      <w:bookmarkStart w:id="145" w:name="__RefHeading__392_1883507544"/>
      <w:bookmarkStart w:id="146" w:name="__RefHeading__726_828514749"/>
      <w:bookmarkStart w:id="147" w:name="__RefHeading__145_127968163"/>
      <w:bookmarkStart w:id="148" w:name="__RefHeading__9944_127968163"/>
      <w:bookmarkStart w:id="149" w:name="__RefHeading__1405_675929516"/>
      <w:bookmarkStart w:id="150" w:name="__RefHeading__8063_828514749"/>
      <w:bookmarkStart w:id="151" w:name="__RefHeading__648_541006784"/>
      <w:bookmarkStart w:id="152" w:name="__RefHeading__8065_828514749"/>
      <w:bookmarkStart w:id="153" w:name="__RefHeading__773_523688545"/>
      <w:bookmarkStart w:id="154" w:name="__RefHeading__650_541006784"/>
      <w:bookmarkStart w:id="155" w:name="__RefHeading__147_127968163"/>
      <w:bookmarkStart w:id="156" w:name="__RefHeading__9946_127968163"/>
      <w:bookmarkStart w:id="157" w:name="__RefHeading__394_1883507544"/>
      <w:bookmarkStart w:id="158" w:name="__RefHeading__728_828514749"/>
      <w:bookmarkStart w:id="159" w:name="__RefHeading__1407_675929516"/>
      <w:bookmarkStart w:id="160" w:name="__RefHeading__1409_675929516"/>
      <w:bookmarkStart w:id="161" w:name="__RefHeading__775_523688545"/>
      <w:bookmarkStart w:id="162" w:name="__RefHeading__730_828514749"/>
      <w:bookmarkStart w:id="163" w:name="__RefHeading__8067_828514749"/>
      <w:bookmarkStart w:id="164" w:name="__RefHeading__9948_127968163"/>
      <w:bookmarkStart w:id="165" w:name="__RefHeading__652_541006784"/>
      <w:bookmarkStart w:id="166" w:name="__RefHeading__149_127968163"/>
      <w:bookmarkStart w:id="167" w:name="__RefHeading__396_1883507544"/>
      <w:bookmarkStart w:id="168" w:name="__RefHeading__151_127968163"/>
      <w:bookmarkStart w:id="169" w:name="__RefHeading__732_828514749"/>
      <w:bookmarkStart w:id="170" w:name="__RefHeading__398_1883507544"/>
      <w:bookmarkStart w:id="171" w:name="__RefHeading__777_523688545"/>
      <w:bookmarkStart w:id="172" w:name="__RefHeading__654_541006784"/>
      <w:bookmarkStart w:id="173" w:name="__RefHeading__1411_675929516"/>
      <w:bookmarkStart w:id="174" w:name="__RefHeading__9950_127968163"/>
      <w:bookmarkStart w:id="175" w:name="__RefHeading__9952_127968163"/>
      <w:bookmarkStart w:id="176" w:name="__RefHeading__8071_828514749"/>
      <w:bookmarkStart w:id="177" w:name="__RefHeading__734_828514749"/>
      <w:bookmarkStart w:id="178" w:name="__RefHeading__400_1883507544"/>
      <w:bookmarkStart w:id="179" w:name="__RefHeading__656_541006784"/>
      <w:bookmarkStart w:id="180" w:name="__RefHeading__779_523688545"/>
      <w:bookmarkStart w:id="181" w:name="__RefHeading__253_619021360"/>
      <w:bookmarkStart w:id="182" w:name="__RefHeading__153_127968163"/>
      <w:bookmarkStart w:id="183" w:name="__RefHeading__9954_127968163"/>
      <w:bookmarkStart w:id="184" w:name="__RefHeading__781_523688545"/>
      <w:bookmarkStart w:id="185" w:name="__RefHeading__155_127968163"/>
      <w:bookmarkStart w:id="186" w:name="__RefHeading__8073_828514749"/>
      <w:bookmarkStart w:id="187" w:name="__RefHeading__402_1883507544"/>
      <w:bookmarkStart w:id="188" w:name="__RefHeading__658_541006784"/>
      <w:bookmarkStart w:id="189" w:name="__RefHeading__736_828514749"/>
      <w:bookmarkStart w:id="190" w:name="__RefHeading__1415_675929516"/>
      <w:bookmarkStart w:id="191" w:name="__RefHeading__660_541006784"/>
      <w:bookmarkStart w:id="192" w:name="__RefHeading__8075_828514749"/>
      <w:bookmarkStart w:id="193" w:name="__RefHeading__783_523688545"/>
      <w:bookmarkStart w:id="194" w:name="__RefHeading__404_1883507544"/>
      <w:bookmarkStart w:id="195" w:name="__RefHeading__157_127968163"/>
      <w:bookmarkStart w:id="196" w:name="__RefHeading__738_828514749"/>
      <w:bookmarkStart w:id="197" w:name="__RefHeading__1417_675929516"/>
      <w:bookmarkStart w:id="198" w:name="__RefHeading__9958_127968163"/>
      <w:bookmarkStart w:id="199" w:name="__RefHeading__159_127968163"/>
      <w:bookmarkStart w:id="200" w:name="__RefHeading__406_1883507544"/>
      <w:bookmarkStart w:id="201" w:name="__RefHeading__740_828514749"/>
      <w:bookmarkStart w:id="202" w:name="__RefHeading__8077_828514749"/>
      <w:bookmarkStart w:id="203" w:name="__RefHeading__785_523688545"/>
      <w:bookmarkStart w:id="204" w:name="__RefHeading__1419_675929516"/>
      <w:bookmarkStart w:id="205" w:name="__RefHeading__1421_675929516"/>
      <w:bookmarkStart w:id="206" w:name="__RefHeading__742_828514749"/>
      <w:bookmarkStart w:id="207" w:name="__RefHeading__787_523688545"/>
      <w:bookmarkStart w:id="208" w:name="__RefHeading__408_1883507544"/>
      <w:bookmarkStart w:id="209" w:name="__RefHeading__9960_127968163"/>
      <w:bookmarkStart w:id="210" w:name="__RefHeading__161_127968163"/>
      <w:bookmarkStart w:id="211" w:name="__RefHeading__664_541006784"/>
      <w:bookmarkStart w:id="212" w:name="__RefHeading__8079_828514749"/>
      <w:bookmarkStart w:id="213" w:name="__RefHeading__9962_127968163"/>
      <w:bookmarkStart w:id="214" w:name="__RefHeading__163_127968163"/>
      <w:bookmarkStart w:id="215" w:name="__RefHeading__410_1883507544"/>
      <w:bookmarkStart w:id="216" w:name="__RefHeading__666_541006784"/>
      <w:bookmarkStart w:id="217" w:name="__RefHeading__8081_828514749"/>
      <w:bookmarkStart w:id="218" w:name="__RefHeading__1423_675929516"/>
      <w:bookmarkStart w:id="219" w:name="__RefHeading__744_828514749"/>
      <w:bookmarkStart w:id="220" w:name="__RefHeading__789_523688545"/>
      <w:bookmarkStart w:id="221" w:name="__RefHeading__8083_828514749"/>
      <w:bookmarkStart w:id="222" w:name="__RefHeading__412_1883507544"/>
      <w:bookmarkStart w:id="223" w:name="__RefHeading__791_523688545"/>
      <w:bookmarkStart w:id="224" w:name="__RefHeading__9964_127968163"/>
      <w:bookmarkStart w:id="225" w:name="__RefHeading__668_541006784"/>
      <w:bookmarkStart w:id="226" w:name="__RefHeading__165_127968163"/>
      <w:bookmarkStart w:id="227" w:name="__RefHeading__746_828514749"/>
      <w:bookmarkStart w:id="228" w:name="__RefHeading__1425_675929516"/>
      <w:bookmarkStart w:id="229" w:name="__RefHeading__1427_675929516"/>
      <w:bookmarkStart w:id="230" w:name="__RefHeading__8085_828514749"/>
      <w:bookmarkStart w:id="231" w:name="__RefHeading__748_828514749"/>
      <w:bookmarkStart w:id="232" w:name="__RefHeading__167_127968163"/>
      <w:bookmarkStart w:id="233" w:name="__RefHeading__414_1883507544"/>
      <w:bookmarkStart w:id="234" w:name="__RefHeading__793_523688545"/>
      <w:bookmarkStart w:id="235" w:name="__RefHeading__670_541006784"/>
      <w:bookmarkStart w:id="236" w:name="__RefHeading__9966_127968163"/>
      <w:bookmarkStart w:id="237" w:name="__RefHeading__9968_127968163"/>
      <w:bookmarkStart w:id="238" w:name="__RefHeading__8087_828514749"/>
      <w:bookmarkStart w:id="239" w:name="__RefHeading__672_541006784"/>
      <w:bookmarkStart w:id="240" w:name="__RefHeading__795_523688545"/>
      <w:bookmarkStart w:id="241" w:name="__RefHeading__750_828514749"/>
      <w:bookmarkStart w:id="242" w:name="__RefHeading__169_127968163"/>
      <w:bookmarkStart w:id="243" w:name="__RefHeading__416_1883507544"/>
      <w:bookmarkStart w:id="244" w:name="__RefHeading__1429_675929516"/>
      <w:bookmarkStart w:id="245" w:name="__RefHeading__2067_675929516"/>
      <w:bookmarkStart w:id="246" w:name="__RefHeading__183_828514749"/>
      <w:bookmarkStart w:id="247" w:name="__RefHeading__8097_828514749"/>
      <w:bookmarkStart w:id="248" w:name="_Toc430155050"/>
      <w:bookmarkStart w:id="249" w:name="_Toc429498832"/>
      <w:bookmarkStart w:id="250" w:name="_Toc430706689"/>
      <w:bookmarkStart w:id="251" w:name="_Toc427593186"/>
      <w:bookmarkStart w:id="252" w:name="_Toc427678358"/>
      <w:bookmarkStart w:id="253" w:name="_Toc415649318"/>
      <w:bookmarkStart w:id="254" w:name="_Toc414978914"/>
      <w:bookmarkStart w:id="255" w:name="_Toc8901461"/>
      <w:bookmarkStart w:id="256" w:name="_Toc11064606"/>
      <w:bookmarkStart w:id="257" w:name="__RefHeading__267_1813613449"/>
      <w:bookmarkStart w:id="258" w:name="__RefHeading__8089_828514749"/>
      <w:bookmarkStart w:id="259" w:name="__RefHeading__756_828514749"/>
      <w:bookmarkStart w:id="260" w:name="__RefHeading__1431_675929516"/>
      <w:bookmarkStart w:id="261" w:name="__RefHeading__8091_828514749"/>
      <w:bookmarkStart w:id="262" w:name="__RefHeading__758_828514749"/>
      <w:bookmarkStart w:id="263" w:name="__RefHeading__1561_828514749"/>
      <w:bookmarkStart w:id="264" w:name="__RefHeading__8099_828514749"/>
      <w:bookmarkStart w:id="265" w:name="__RefHeading__195_828514749"/>
      <w:bookmarkStart w:id="266" w:name="__RefHeading__2069_675929516"/>
      <w:bookmarkStart w:id="267" w:name="__RefHeading__173_462006160"/>
      <w:bookmarkStart w:id="268" w:name="_Toc149561773"/>
      <w:bookmarkStart w:id="269" w:name="_Toc165447423"/>
      <w:r w:rsidRPr="001E1E47">
        <w:rPr>
          <w:rFonts w:ascii="Arial Narrow" w:hAnsi="Arial Narrow"/>
          <w:sz w:val="20"/>
          <w:szCs w:val="20"/>
        </w:rPr>
        <w:t>SECCIÓN IV</w:t>
      </w:r>
      <w:bookmarkEnd w:id="268"/>
      <w:bookmarkEnd w:id="269"/>
    </w:p>
    <w:p w:rsidR="00CB6686" w:rsidRPr="00F40584" w:rsidRDefault="00CB6686" w:rsidP="00CB6686">
      <w:pPr>
        <w:pStyle w:val="Textoindependiente"/>
        <w:jc w:val="center"/>
        <w:rPr>
          <w:rFonts w:ascii="Arial Narrow" w:hAnsi="Arial Narrow"/>
          <w:b/>
          <w:sz w:val="20"/>
          <w:szCs w:val="20"/>
        </w:rPr>
      </w:pPr>
    </w:p>
    <w:p w:rsidR="00CB6686" w:rsidRPr="00F40584" w:rsidRDefault="00056BBD" w:rsidP="00812448">
      <w:pPr>
        <w:pStyle w:val="Ttulo2"/>
        <w:tabs>
          <w:tab w:val="clear" w:pos="576"/>
        </w:tabs>
        <w:spacing w:before="0" w:after="0"/>
        <w:ind w:left="720" w:firstLine="0"/>
        <w:rPr>
          <w:rFonts w:ascii="Arial Narrow" w:hAnsi="Arial Narrow"/>
          <w:sz w:val="20"/>
        </w:rPr>
      </w:pPr>
      <w:bookmarkStart w:id="270" w:name="_Toc417891769"/>
      <w:bookmarkStart w:id="271" w:name="_Toc149561774"/>
      <w:bookmarkStart w:id="272" w:name="_Toc165447424"/>
      <w:r>
        <w:rPr>
          <w:rFonts w:ascii="Arial Narrow" w:hAnsi="Arial Narrow"/>
          <w:sz w:val="20"/>
        </w:rPr>
        <w:t xml:space="preserve">4. </w:t>
      </w:r>
      <w:r w:rsidR="00CB6686" w:rsidRPr="00F40584">
        <w:rPr>
          <w:rFonts w:ascii="Arial Narrow" w:hAnsi="Arial Narrow"/>
          <w:sz w:val="20"/>
        </w:rPr>
        <w:t>MÉTODO DE CALIFICACIÓN DE LAS OFERTAS</w:t>
      </w:r>
      <w:bookmarkStart w:id="273" w:name="Bookmark167"/>
      <w:bookmarkStart w:id="274" w:name="Bookmark166"/>
      <w:bookmarkStart w:id="275" w:name="Bookmark165"/>
      <w:bookmarkEnd w:id="270"/>
      <w:bookmarkEnd w:id="271"/>
      <w:bookmarkEnd w:id="272"/>
      <w:bookmarkEnd w:id="273"/>
      <w:bookmarkEnd w:id="274"/>
      <w:bookmarkEnd w:id="275"/>
    </w:p>
    <w:p w:rsidR="00CB6686" w:rsidRPr="00F40584" w:rsidRDefault="00CB6686" w:rsidP="00CB6686">
      <w:pPr>
        <w:rPr>
          <w:rFonts w:ascii="Arial Narrow" w:hAnsi="Arial Narrow"/>
          <w:sz w:val="20"/>
        </w:rPr>
      </w:pPr>
    </w:p>
    <w:p w:rsidR="00CB6686" w:rsidRPr="00DE1A3B" w:rsidRDefault="00CB6686" w:rsidP="009A36B1">
      <w:pPr>
        <w:pStyle w:val="Prrafodelista"/>
        <w:numPr>
          <w:ilvl w:val="0"/>
          <w:numId w:val="59"/>
        </w:numPr>
        <w:ind w:left="284" w:hanging="284"/>
        <w:jc w:val="both"/>
        <w:rPr>
          <w:rFonts w:ascii="Arial Narrow" w:hAnsi="Arial Narrow"/>
          <w:sz w:val="20"/>
          <w:szCs w:val="20"/>
        </w:rPr>
      </w:pPr>
      <w:r w:rsidRPr="00DE1A3B">
        <w:rPr>
          <w:rFonts w:ascii="Arial Narrow" w:hAnsi="Arial Narrow"/>
          <w:sz w:val="20"/>
          <w:szCs w:val="20"/>
        </w:rPr>
        <w:t>La Comisión Técnica calificará las ofertas presentadas con</w:t>
      </w:r>
      <w:r>
        <w:rPr>
          <w:rFonts w:ascii="Arial Narrow" w:hAnsi="Arial Narrow"/>
          <w:sz w:val="20"/>
          <w:szCs w:val="20"/>
        </w:rPr>
        <w:t xml:space="preserve">siderando </w:t>
      </w:r>
      <w:r w:rsidRPr="00DE1A3B">
        <w:rPr>
          <w:rFonts w:ascii="Arial Narrow" w:hAnsi="Arial Narrow"/>
          <w:sz w:val="20"/>
          <w:szCs w:val="20"/>
        </w:rPr>
        <w:t>lo establecido en los numerales 2.3 al 2.19</w:t>
      </w:r>
      <w:r>
        <w:rPr>
          <w:rFonts w:ascii="Arial Narrow" w:hAnsi="Arial Narrow"/>
          <w:sz w:val="20"/>
          <w:szCs w:val="20"/>
        </w:rPr>
        <w:t xml:space="preserve"> del presente pliego. El operador del portal registrará lo resuelto por la comisión técnica en el </w:t>
      </w:r>
      <w:r w:rsidRPr="001F7086">
        <w:rPr>
          <w:rFonts w:ascii="Arial Narrow" w:hAnsi="Arial Narrow" w:cs="Calibri Light"/>
          <w:color w:val="000000"/>
          <w:sz w:val="20"/>
          <w:szCs w:val="20"/>
        </w:rPr>
        <w:t>Sistema Oficial de Contratación del Estado - SOCE.</w:t>
      </w:r>
    </w:p>
    <w:p w:rsidR="00CB6686" w:rsidRPr="00DE1A3B" w:rsidRDefault="00CB6686" w:rsidP="009A36B1">
      <w:pPr>
        <w:pStyle w:val="Prrafodelista"/>
        <w:numPr>
          <w:ilvl w:val="0"/>
          <w:numId w:val="59"/>
        </w:numPr>
        <w:ind w:left="284" w:hanging="284"/>
        <w:jc w:val="both"/>
        <w:rPr>
          <w:rFonts w:ascii="Arial Narrow" w:hAnsi="Arial Narrow"/>
          <w:sz w:val="20"/>
          <w:szCs w:val="20"/>
        </w:rPr>
      </w:pPr>
      <w:r w:rsidRPr="00DE1A3B">
        <w:rPr>
          <w:rFonts w:ascii="Arial Narrow" w:hAnsi="Arial Narrow"/>
          <w:sz w:val="20"/>
          <w:szCs w:val="20"/>
        </w:rPr>
        <w:t>La Comisión Técnica Permanente calificará las ofertas de nuevos proveedores o manifestaciones de interés para proveedores con</w:t>
      </w:r>
      <w:r>
        <w:rPr>
          <w:rFonts w:ascii="Arial Narrow" w:hAnsi="Arial Narrow"/>
          <w:sz w:val="20"/>
          <w:szCs w:val="20"/>
        </w:rPr>
        <w:t xml:space="preserve">siderando </w:t>
      </w:r>
      <w:r w:rsidRPr="00DE1A3B">
        <w:rPr>
          <w:rFonts w:ascii="Arial Narrow" w:hAnsi="Arial Narrow"/>
          <w:sz w:val="20"/>
          <w:szCs w:val="20"/>
        </w:rPr>
        <w:t>lo e</w:t>
      </w:r>
      <w:r>
        <w:rPr>
          <w:rFonts w:ascii="Arial Narrow" w:hAnsi="Arial Narrow"/>
          <w:sz w:val="20"/>
          <w:szCs w:val="20"/>
        </w:rPr>
        <w:t>stablecido desde los numeral 2.12</w:t>
      </w:r>
      <w:r w:rsidR="00B428DB">
        <w:rPr>
          <w:rFonts w:ascii="Arial Narrow" w:hAnsi="Arial Narrow"/>
          <w:sz w:val="20"/>
          <w:szCs w:val="20"/>
        </w:rPr>
        <w:t xml:space="preserve"> al 2.</w:t>
      </w:r>
      <w:r w:rsidR="00056BBD">
        <w:rPr>
          <w:rFonts w:ascii="Arial Narrow" w:hAnsi="Arial Narrow"/>
          <w:sz w:val="20"/>
          <w:szCs w:val="20"/>
        </w:rPr>
        <w:t xml:space="preserve">21 </w:t>
      </w:r>
      <w:r w:rsidRPr="00DE1A3B">
        <w:rPr>
          <w:rFonts w:ascii="Arial Narrow" w:hAnsi="Arial Narrow"/>
          <w:sz w:val="20"/>
          <w:szCs w:val="20"/>
        </w:rPr>
        <w:t>del presente pliego</w:t>
      </w:r>
      <w:r>
        <w:rPr>
          <w:rFonts w:ascii="Arial Narrow" w:hAnsi="Arial Narrow"/>
          <w:sz w:val="20"/>
          <w:szCs w:val="20"/>
        </w:rPr>
        <w:t>.</w:t>
      </w:r>
    </w:p>
    <w:p w:rsidR="00CB6686" w:rsidRPr="00F40584" w:rsidRDefault="00CB6686" w:rsidP="00AD12D0">
      <w:pPr>
        <w:rPr>
          <w:rFonts w:ascii="Arial Narrow" w:hAnsi="Arial Narrow"/>
          <w:sz w:val="20"/>
          <w:szCs w:val="20"/>
        </w:rPr>
      </w:pPr>
    </w:p>
    <w:p w:rsidR="00CB6686" w:rsidRPr="00C740E5" w:rsidRDefault="00CB6686" w:rsidP="00CC02D4">
      <w:pPr>
        <w:rPr>
          <w:rFonts w:ascii="Arial Narrow" w:hAnsi="Arial Narrow"/>
          <w:sz w:val="20"/>
          <w:szCs w:val="20"/>
        </w:rPr>
      </w:pPr>
    </w:p>
    <w:p w:rsidR="009615AC" w:rsidRPr="00C740E5" w:rsidRDefault="007C1772" w:rsidP="00F453C7">
      <w:pPr>
        <w:pStyle w:val="Ttulo1"/>
        <w:spacing w:before="0" w:after="0"/>
        <w:ind w:left="708" w:hanging="708"/>
        <w:rPr>
          <w:rFonts w:ascii="Arial Narrow" w:hAnsi="Arial Narrow"/>
          <w:sz w:val="20"/>
          <w:szCs w:val="20"/>
        </w:rPr>
      </w:pPr>
      <w:bookmarkStart w:id="276" w:name="Bookmark179"/>
      <w:bookmarkStart w:id="277" w:name="_Toc429498840"/>
      <w:bookmarkStart w:id="278" w:name="_Toc430155058"/>
      <w:bookmarkStart w:id="279" w:name="_Toc430706697"/>
      <w:bookmarkStart w:id="280" w:name="_Toc427593194"/>
      <w:bookmarkStart w:id="281" w:name="_Toc427678366"/>
      <w:bookmarkStart w:id="282" w:name="_Toc531612878"/>
      <w:bookmarkStart w:id="283" w:name="_Toc8901474"/>
      <w:bookmarkStart w:id="284" w:name="_Toc11064619"/>
      <w:bookmarkStart w:id="285" w:name="_Toc165447425"/>
      <w:bookmarkStart w:id="286" w:name="_Toc415649325"/>
      <w:bookmarkStart w:id="287" w:name="_Toc410584122"/>
      <w:bookmarkStart w:id="288" w:name="_Toc418578410"/>
      <w:bookmarkEnd w:id="248"/>
      <w:bookmarkEnd w:id="249"/>
      <w:bookmarkEnd w:id="250"/>
      <w:bookmarkEnd w:id="251"/>
      <w:bookmarkEnd w:id="252"/>
      <w:bookmarkEnd w:id="253"/>
      <w:bookmarkEnd w:id="254"/>
      <w:bookmarkEnd w:id="255"/>
      <w:bookmarkEnd w:id="256"/>
      <w:bookmarkEnd w:id="276"/>
      <w:r w:rsidRPr="00C740E5">
        <w:rPr>
          <w:rFonts w:ascii="Arial Narrow" w:hAnsi="Arial Narrow"/>
          <w:sz w:val="20"/>
          <w:szCs w:val="20"/>
        </w:rPr>
        <w:t>S</w:t>
      </w:r>
      <w:r w:rsidR="009615AC" w:rsidRPr="00C740E5">
        <w:rPr>
          <w:rFonts w:ascii="Arial Narrow" w:hAnsi="Arial Narrow"/>
          <w:sz w:val="20"/>
          <w:szCs w:val="20"/>
        </w:rPr>
        <w:t>ECCIÓN V</w:t>
      </w:r>
      <w:bookmarkStart w:id="289" w:name="Bookmark219"/>
      <w:bookmarkStart w:id="290" w:name="_Toc419997998"/>
      <w:bookmarkStart w:id="291" w:name="_Toc430155059"/>
      <w:bookmarkStart w:id="292" w:name="_Toc429498841"/>
      <w:bookmarkStart w:id="293" w:name="_Toc429405600"/>
      <w:bookmarkStart w:id="294" w:name="_Toc430706698"/>
      <w:bookmarkStart w:id="295" w:name="_Toc427593195"/>
      <w:bookmarkStart w:id="296" w:name="_Toc427678367"/>
      <w:bookmarkStart w:id="297" w:name="_Toc525315482"/>
      <w:bookmarkEnd w:id="277"/>
      <w:bookmarkEnd w:id="278"/>
      <w:bookmarkEnd w:id="279"/>
      <w:bookmarkEnd w:id="280"/>
      <w:bookmarkEnd w:id="281"/>
      <w:bookmarkEnd w:id="282"/>
      <w:bookmarkEnd w:id="283"/>
      <w:bookmarkEnd w:id="284"/>
      <w:bookmarkEnd w:id="285"/>
      <w:bookmarkEnd w:id="289"/>
      <w:bookmarkEnd w:id="290"/>
    </w:p>
    <w:p w:rsidR="00230B10" w:rsidRPr="00C740E5" w:rsidRDefault="00230B10" w:rsidP="00084318">
      <w:pPr>
        <w:rPr>
          <w:rFonts w:ascii="Arial Narrow" w:hAnsi="Arial Narrow"/>
          <w:b/>
          <w:sz w:val="20"/>
          <w:szCs w:val="20"/>
        </w:rPr>
      </w:pPr>
      <w:bookmarkStart w:id="298" w:name="_Toc419998013"/>
      <w:bookmarkStart w:id="299" w:name="_Toc425329096"/>
      <w:bookmarkStart w:id="300" w:name="_Toc430155074"/>
      <w:bookmarkStart w:id="301" w:name="_Toc430706710"/>
      <w:bookmarkStart w:id="302" w:name="_Toc427593209"/>
      <w:bookmarkStart w:id="303" w:name="_Toc427678380"/>
      <w:bookmarkStart w:id="304" w:name="_Toc419270106"/>
      <w:bookmarkStart w:id="305" w:name="_Toc416284223"/>
      <w:bookmarkStart w:id="306" w:name="_Toc417891794"/>
      <w:bookmarkStart w:id="307" w:name="_Toc404318916"/>
      <w:bookmarkStart w:id="308" w:name="_Toc404319229"/>
      <w:bookmarkStart w:id="309" w:name="_Toc405287109"/>
      <w:bookmarkStart w:id="310" w:name="_Toc405287260"/>
      <w:bookmarkStart w:id="311" w:name="_Toc410584136"/>
      <w:bookmarkStart w:id="312" w:name="_Toc418578422"/>
      <w:bookmarkStart w:id="313" w:name="_Toc429498854"/>
      <w:bookmarkStart w:id="314" w:name="_Toc414978935"/>
      <w:bookmarkStart w:id="315" w:name="__RefHeading__2071_675929516"/>
      <w:bookmarkStart w:id="316" w:name="__RefHeading__243_828514749"/>
      <w:bookmarkStart w:id="317" w:name="__RefHeading__8101_828514749"/>
      <w:bookmarkEnd w:id="0"/>
      <w:bookmarkEnd w:id="1"/>
      <w:bookmarkEnd w:id="2"/>
      <w:bookmarkEnd w:id="9"/>
      <w:bookmarkEnd w:id="10"/>
      <w:bookmarkEnd w:id="11"/>
      <w:bookmarkEnd w:id="18"/>
      <w:bookmarkEnd w:id="19"/>
      <w:bookmarkEnd w:id="20"/>
      <w:bookmarkEnd w:id="21"/>
      <w:bookmarkEnd w:id="286"/>
      <w:bookmarkEnd w:id="287"/>
      <w:bookmarkEnd w:id="288"/>
      <w:bookmarkEnd w:id="291"/>
      <w:bookmarkEnd w:id="292"/>
      <w:bookmarkEnd w:id="293"/>
      <w:bookmarkEnd w:id="294"/>
      <w:bookmarkEnd w:id="295"/>
      <w:bookmarkEnd w:id="296"/>
      <w:bookmarkEnd w:id="297"/>
    </w:p>
    <w:p w:rsidR="009615AC" w:rsidRPr="00C740E5" w:rsidRDefault="002B4432" w:rsidP="00D12004">
      <w:pPr>
        <w:pStyle w:val="Ttulo3"/>
        <w:rPr>
          <w:rFonts w:ascii="Arial Narrow" w:hAnsi="Arial Narrow"/>
          <w:sz w:val="20"/>
          <w:szCs w:val="20"/>
        </w:rPr>
      </w:pPr>
      <w:bookmarkStart w:id="318" w:name="__RefHeading__349_619021360"/>
      <w:bookmarkStart w:id="319" w:name="Bookmark299"/>
      <w:bookmarkStart w:id="320" w:name="Bookmark298"/>
      <w:bookmarkStart w:id="321" w:name="Bookmark297"/>
      <w:bookmarkStart w:id="322" w:name="Bookmark296"/>
      <w:bookmarkStart w:id="323" w:name="Bookmark295"/>
      <w:bookmarkStart w:id="324" w:name="Bookmark301"/>
      <w:bookmarkStart w:id="325" w:name="_Toc429498855"/>
      <w:bookmarkStart w:id="326" w:name="_Toc414978936"/>
      <w:bookmarkStart w:id="327" w:name="_Toc429405616"/>
      <w:bookmarkStart w:id="328" w:name="_Toc430155076"/>
      <w:bookmarkStart w:id="329" w:name="_Toc430706712"/>
      <w:bookmarkStart w:id="330" w:name="_Toc427593211"/>
      <w:bookmarkStart w:id="331" w:name="_Toc427678382"/>
      <w:bookmarkStart w:id="332" w:name="_Toc525315504"/>
      <w:bookmarkStart w:id="333" w:name="_Toc531612900"/>
      <w:bookmarkStart w:id="334" w:name="_Toc8901497"/>
      <w:bookmarkStart w:id="335" w:name="_Toc11064642"/>
      <w:bookmarkStart w:id="336" w:name="_Toc165447426"/>
      <w:bookmarkEnd w:id="25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8"/>
      <w:bookmarkEnd w:id="319"/>
      <w:bookmarkEnd w:id="320"/>
      <w:bookmarkEnd w:id="321"/>
      <w:bookmarkEnd w:id="322"/>
      <w:bookmarkEnd w:id="323"/>
      <w:r>
        <w:rPr>
          <w:rFonts w:ascii="Arial Narrow" w:hAnsi="Arial Narrow"/>
          <w:sz w:val="20"/>
          <w:szCs w:val="20"/>
        </w:rPr>
        <w:t>5</w:t>
      </w:r>
      <w:r w:rsidR="009615AC" w:rsidRPr="00C740E5">
        <w:rPr>
          <w:rFonts w:ascii="Arial Narrow" w:hAnsi="Arial Narrow"/>
          <w:sz w:val="20"/>
          <w:szCs w:val="20"/>
        </w:rPr>
        <w:t>.1</w:t>
      </w:r>
      <w:bookmarkStart w:id="337" w:name="_Toc417891795"/>
      <w:bookmarkEnd w:id="324"/>
      <w:r w:rsidR="00E6437B" w:rsidRPr="00C740E5">
        <w:rPr>
          <w:rFonts w:ascii="Arial Narrow" w:hAnsi="Arial Narrow"/>
          <w:sz w:val="20"/>
          <w:szCs w:val="20"/>
        </w:rPr>
        <w:t xml:space="preserve"> </w:t>
      </w:r>
      <w:r w:rsidR="009615AC" w:rsidRPr="00C740E5">
        <w:rPr>
          <w:rFonts w:ascii="Arial Narrow" w:hAnsi="Arial Narrow"/>
          <w:sz w:val="20"/>
          <w:szCs w:val="20"/>
        </w:rPr>
        <w:t>DOCUMENTACIÓN DE LA OFERTA</w:t>
      </w:r>
      <w:bookmarkStart w:id="338" w:name="Bookmark304"/>
      <w:bookmarkStart w:id="339" w:name="Bookmark303"/>
      <w:bookmarkStart w:id="340" w:name="Bookmark302"/>
      <w:bookmarkStart w:id="341" w:name="Bookmark30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9615AC" w:rsidRPr="00C740E5" w:rsidRDefault="009615AC" w:rsidP="00D12004">
      <w:pPr>
        <w:rPr>
          <w:rFonts w:ascii="Arial Narrow" w:hAnsi="Arial Narrow"/>
          <w:sz w:val="20"/>
          <w:szCs w:val="20"/>
        </w:rPr>
      </w:pPr>
    </w:p>
    <w:p w:rsidR="009615AC" w:rsidRPr="00C740E5" w:rsidRDefault="009615AC" w:rsidP="00A45391">
      <w:pPr>
        <w:jc w:val="both"/>
        <w:rPr>
          <w:rFonts w:ascii="Arial Narrow" w:hAnsi="Arial Narrow"/>
          <w:sz w:val="20"/>
          <w:szCs w:val="20"/>
        </w:rPr>
      </w:pPr>
      <w:r w:rsidRPr="00C740E5">
        <w:rPr>
          <w:rFonts w:ascii="Arial Narrow" w:hAnsi="Arial Narrow"/>
          <w:sz w:val="20"/>
          <w:szCs w:val="20"/>
        </w:rPr>
        <w:t xml:space="preserve">La siguiente documentación </w:t>
      </w:r>
      <w:r w:rsidR="004069FD" w:rsidRPr="00C740E5">
        <w:rPr>
          <w:rFonts w:ascii="Arial Narrow" w:hAnsi="Arial Narrow"/>
          <w:sz w:val="20"/>
          <w:szCs w:val="20"/>
        </w:rPr>
        <w:t>(original</w:t>
      </w:r>
      <w:r w:rsidR="00BC21AF">
        <w:rPr>
          <w:rFonts w:ascii="Arial Narrow" w:hAnsi="Arial Narrow"/>
          <w:sz w:val="20"/>
          <w:szCs w:val="20"/>
        </w:rPr>
        <w:t xml:space="preserve"> </w:t>
      </w:r>
      <w:r w:rsidR="002024E6" w:rsidRPr="00C740E5">
        <w:rPr>
          <w:rFonts w:ascii="Arial Narrow" w:hAnsi="Arial Narrow"/>
          <w:sz w:val="20"/>
          <w:szCs w:val="20"/>
        </w:rPr>
        <w:t xml:space="preserve">y traducido al </w:t>
      </w:r>
      <w:r w:rsidR="00B428DB">
        <w:rPr>
          <w:rFonts w:ascii="Arial Narrow" w:hAnsi="Arial Narrow"/>
          <w:sz w:val="20"/>
          <w:szCs w:val="20"/>
        </w:rPr>
        <w:t>español</w:t>
      </w:r>
      <w:r w:rsidR="00615AEB">
        <w:rPr>
          <w:rFonts w:ascii="Arial Narrow" w:hAnsi="Arial Narrow"/>
          <w:sz w:val="20"/>
          <w:szCs w:val="20"/>
        </w:rPr>
        <w:t xml:space="preserve"> </w:t>
      </w:r>
      <w:r w:rsidR="002024E6" w:rsidRPr="00C740E5">
        <w:rPr>
          <w:rFonts w:ascii="Arial Narrow" w:hAnsi="Arial Narrow"/>
          <w:sz w:val="20"/>
          <w:szCs w:val="20"/>
        </w:rPr>
        <w:t>de ser el caso</w:t>
      </w:r>
      <w:r w:rsidR="004069FD" w:rsidRPr="00C740E5">
        <w:rPr>
          <w:rFonts w:ascii="Arial Narrow" w:hAnsi="Arial Narrow"/>
          <w:sz w:val="20"/>
          <w:szCs w:val="20"/>
        </w:rPr>
        <w:t xml:space="preserve">) </w:t>
      </w:r>
      <w:r w:rsidRPr="00C740E5">
        <w:rPr>
          <w:rFonts w:ascii="Arial Narrow" w:hAnsi="Arial Narrow"/>
          <w:sz w:val="20"/>
          <w:szCs w:val="20"/>
        </w:rPr>
        <w:t>se deberá presentar como parte de la oferta:</w:t>
      </w:r>
    </w:p>
    <w:p w:rsidR="009615AC" w:rsidRPr="00C740E5" w:rsidRDefault="009615AC" w:rsidP="00D12004">
      <w:pPr>
        <w:rPr>
          <w:rFonts w:ascii="Arial Narrow" w:hAnsi="Arial Narrow"/>
          <w:sz w:val="20"/>
          <w:szCs w:val="20"/>
        </w:rPr>
      </w:pPr>
    </w:p>
    <w:p w:rsidR="009615AC" w:rsidRPr="00C740E5" w:rsidRDefault="009615AC" w:rsidP="009A36B1">
      <w:pPr>
        <w:numPr>
          <w:ilvl w:val="0"/>
          <w:numId w:val="1"/>
        </w:numPr>
        <w:tabs>
          <w:tab w:val="clear" w:pos="720"/>
          <w:tab w:val="num" w:pos="567"/>
        </w:tabs>
        <w:ind w:left="0" w:firstLine="0"/>
        <w:rPr>
          <w:rFonts w:ascii="Arial Narrow" w:hAnsi="Arial Narrow"/>
          <w:b/>
          <w:sz w:val="20"/>
          <w:szCs w:val="20"/>
        </w:rPr>
      </w:pPr>
      <w:r w:rsidRPr="00C740E5">
        <w:rPr>
          <w:rFonts w:ascii="Arial Narrow" w:hAnsi="Arial Narrow"/>
          <w:b/>
          <w:sz w:val="20"/>
          <w:szCs w:val="20"/>
        </w:rPr>
        <w:t>Formulario</w:t>
      </w:r>
      <w:r w:rsidR="00BB6793" w:rsidRPr="00C740E5">
        <w:rPr>
          <w:rFonts w:ascii="Arial Narrow" w:hAnsi="Arial Narrow"/>
          <w:b/>
          <w:sz w:val="20"/>
          <w:szCs w:val="20"/>
        </w:rPr>
        <w:t>s</w:t>
      </w:r>
      <w:r w:rsidRPr="00C740E5">
        <w:rPr>
          <w:rFonts w:ascii="Arial Narrow" w:hAnsi="Arial Narrow"/>
          <w:b/>
          <w:sz w:val="20"/>
          <w:szCs w:val="20"/>
        </w:rPr>
        <w:t xml:space="preserve"> </w:t>
      </w:r>
      <w:r w:rsidR="00B32443" w:rsidRPr="00C740E5">
        <w:rPr>
          <w:rFonts w:ascii="Arial Narrow" w:hAnsi="Arial Narrow"/>
          <w:b/>
          <w:sz w:val="20"/>
          <w:szCs w:val="20"/>
        </w:rPr>
        <w:t xml:space="preserve">y documentos </w:t>
      </w:r>
      <w:r w:rsidRPr="00C740E5">
        <w:rPr>
          <w:rFonts w:ascii="Arial Narrow" w:hAnsi="Arial Narrow"/>
          <w:b/>
          <w:sz w:val="20"/>
          <w:szCs w:val="20"/>
        </w:rPr>
        <w:t xml:space="preserve">de la Oferta </w:t>
      </w:r>
    </w:p>
    <w:p w:rsidR="009615AC" w:rsidRPr="00C740E5" w:rsidRDefault="009615AC" w:rsidP="00D12004">
      <w:pPr>
        <w:rPr>
          <w:rFonts w:ascii="Arial Narrow" w:hAnsi="Arial Narrow"/>
          <w:b/>
          <w:sz w:val="20"/>
          <w:szCs w:val="20"/>
        </w:rPr>
      </w:pPr>
    </w:p>
    <w:p w:rsidR="002B4432" w:rsidRDefault="00160961" w:rsidP="009A36B1">
      <w:pPr>
        <w:numPr>
          <w:ilvl w:val="1"/>
          <w:numId w:val="2"/>
        </w:numPr>
        <w:ind w:left="567" w:hanging="567"/>
        <w:rPr>
          <w:rFonts w:ascii="Arial Narrow" w:hAnsi="Arial Narrow"/>
          <w:sz w:val="20"/>
          <w:szCs w:val="20"/>
        </w:rPr>
      </w:pPr>
      <w:r>
        <w:rPr>
          <w:rFonts w:ascii="Arial Narrow" w:hAnsi="Arial Narrow"/>
          <w:sz w:val="20"/>
          <w:szCs w:val="20"/>
        </w:rPr>
        <w:t>Carta de p</w:t>
      </w:r>
      <w:r w:rsidR="002B4432">
        <w:rPr>
          <w:rFonts w:ascii="Arial Narrow" w:hAnsi="Arial Narrow"/>
          <w:sz w:val="20"/>
          <w:szCs w:val="20"/>
        </w:rPr>
        <w:t>resentaci</w:t>
      </w:r>
      <w:r>
        <w:rPr>
          <w:rFonts w:ascii="Arial Narrow" w:hAnsi="Arial Narrow"/>
          <w:sz w:val="20"/>
          <w:szCs w:val="20"/>
        </w:rPr>
        <w:t>ón y c</w:t>
      </w:r>
      <w:r w:rsidR="002B4432">
        <w:rPr>
          <w:rFonts w:ascii="Arial Narrow" w:hAnsi="Arial Narrow"/>
          <w:sz w:val="20"/>
          <w:szCs w:val="20"/>
        </w:rPr>
        <w:t>ompromiso;</w:t>
      </w:r>
    </w:p>
    <w:p w:rsidR="002B4432" w:rsidRPr="00160961" w:rsidRDefault="002B4432" w:rsidP="009A36B1">
      <w:pPr>
        <w:numPr>
          <w:ilvl w:val="1"/>
          <w:numId w:val="2"/>
        </w:numPr>
        <w:ind w:left="567" w:hanging="567"/>
        <w:rPr>
          <w:rFonts w:ascii="Arial Narrow" w:hAnsi="Arial Narrow"/>
          <w:sz w:val="20"/>
          <w:szCs w:val="20"/>
        </w:rPr>
      </w:pPr>
      <w:r w:rsidRPr="00160961">
        <w:rPr>
          <w:rFonts w:ascii="Arial Narrow" w:hAnsi="Arial Narrow"/>
          <w:sz w:val="20"/>
          <w:szCs w:val="20"/>
        </w:rPr>
        <w:t>Nómina de socios, accionistas o partícipes mayoritarios de personas jurídicas y disposiciones específicas para personas naturales, oferentes;</w:t>
      </w:r>
    </w:p>
    <w:p w:rsidR="002B4432" w:rsidRDefault="002B4432" w:rsidP="009A36B1">
      <w:pPr>
        <w:numPr>
          <w:ilvl w:val="1"/>
          <w:numId w:val="2"/>
        </w:numPr>
        <w:ind w:left="567" w:hanging="567"/>
        <w:rPr>
          <w:rFonts w:ascii="Arial Narrow" w:hAnsi="Arial Narrow"/>
          <w:sz w:val="20"/>
          <w:szCs w:val="20"/>
        </w:rPr>
      </w:pPr>
      <w:r>
        <w:rPr>
          <w:rFonts w:ascii="Arial Narrow" w:hAnsi="Arial Narrow"/>
          <w:sz w:val="20"/>
          <w:szCs w:val="20"/>
        </w:rPr>
        <w:t>Experiencia en el mercado;</w:t>
      </w:r>
    </w:p>
    <w:p w:rsidR="00AE4784" w:rsidRDefault="00BC4C37" w:rsidP="009A36B1">
      <w:pPr>
        <w:numPr>
          <w:ilvl w:val="1"/>
          <w:numId w:val="2"/>
        </w:numPr>
        <w:ind w:left="567" w:hanging="567"/>
        <w:rPr>
          <w:rFonts w:ascii="Arial Narrow" w:hAnsi="Arial Narrow"/>
          <w:sz w:val="20"/>
          <w:szCs w:val="20"/>
        </w:rPr>
      </w:pPr>
      <w:r w:rsidRPr="002B4432">
        <w:rPr>
          <w:rFonts w:ascii="Arial Narrow" w:hAnsi="Arial Narrow"/>
          <w:sz w:val="20"/>
          <w:szCs w:val="20"/>
        </w:rPr>
        <w:t xml:space="preserve">Declaración </w:t>
      </w:r>
      <w:r w:rsidR="005953B1">
        <w:rPr>
          <w:rFonts w:ascii="Arial Narrow" w:hAnsi="Arial Narrow"/>
          <w:sz w:val="20"/>
          <w:szCs w:val="20"/>
        </w:rPr>
        <w:t xml:space="preserve">Juramentada Notariada </w:t>
      </w:r>
      <w:r w:rsidRPr="002B4432">
        <w:rPr>
          <w:rFonts w:ascii="Arial Narrow" w:hAnsi="Arial Narrow"/>
          <w:sz w:val="20"/>
          <w:szCs w:val="20"/>
        </w:rPr>
        <w:t xml:space="preserve">de ser fabricante nacional o </w:t>
      </w:r>
      <w:r w:rsidR="00245C5F">
        <w:rPr>
          <w:rFonts w:ascii="Arial Narrow" w:hAnsi="Arial Narrow"/>
          <w:sz w:val="20"/>
          <w:szCs w:val="20"/>
        </w:rPr>
        <w:t xml:space="preserve">de </w:t>
      </w:r>
      <w:r w:rsidR="005953B1">
        <w:rPr>
          <w:rFonts w:ascii="Arial Narrow" w:hAnsi="Arial Narrow"/>
          <w:sz w:val="20"/>
          <w:szCs w:val="20"/>
        </w:rPr>
        <w:t xml:space="preserve">ser </w:t>
      </w:r>
      <w:r w:rsidR="00245C5F">
        <w:rPr>
          <w:rFonts w:ascii="Arial Narrow" w:hAnsi="Arial Narrow"/>
          <w:sz w:val="20"/>
          <w:szCs w:val="20"/>
        </w:rPr>
        <w:t>distribu</w:t>
      </w:r>
      <w:r w:rsidR="005953B1">
        <w:rPr>
          <w:rFonts w:ascii="Arial Narrow" w:hAnsi="Arial Narrow"/>
          <w:sz w:val="20"/>
          <w:szCs w:val="20"/>
        </w:rPr>
        <w:t>idor  autorizado d</w:t>
      </w:r>
      <w:r w:rsidR="00245C5F">
        <w:rPr>
          <w:rFonts w:ascii="Arial Narrow" w:hAnsi="Arial Narrow"/>
          <w:sz w:val="20"/>
          <w:szCs w:val="20"/>
        </w:rPr>
        <w:t>el fabricante</w:t>
      </w:r>
      <w:r w:rsidR="005953B1">
        <w:rPr>
          <w:rFonts w:ascii="Arial Narrow" w:hAnsi="Arial Narrow"/>
          <w:sz w:val="20"/>
          <w:szCs w:val="20"/>
        </w:rPr>
        <w:t xml:space="preserve"> del producto importado</w:t>
      </w:r>
      <w:r w:rsidR="00245C5F">
        <w:rPr>
          <w:rFonts w:ascii="Arial Narrow" w:hAnsi="Arial Narrow"/>
          <w:sz w:val="20"/>
          <w:szCs w:val="20"/>
        </w:rPr>
        <w:t>.</w:t>
      </w:r>
    </w:p>
    <w:p w:rsidR="0004106D" w:rsidRPr="002B4432" w:rsidRDefault="0004106D" w:rsidP="009A36B1">
      <w:pPr>
        <w:numPr>
          <w:ilvl w:val="1"/>
          <w:numId w:val="2"/>
        </w:numPr>
        <w:ind w:left="567" w:hanging="567"/>
        <w:rPr>
          <w:rFonts w:ascii="Arial Narrow" w:hAnsi="Arial Narrow"/>
          <w:sz w:val="20"/>
          <w:szCs w:val="20"/>
        </w:rPr>
      </w:pPr>
      <w:r>
        <w:rPr>
          <w:rFonts w:ascii="Arial Narrow" w:hAnsi="Arial Narrow"/>
          <w:sz w:val="20"/>
          <w:szCs w:val="20"/>
        </w:rPr>
        <w:t xml:space="preserve">Declaración </w:t>
      </w:r>
      <w:r w:rsidR="00D529D1">
        <w:rPr>
          <w:rFonts w:ascii="Arial Narrow" w:hAnsi="Arial Narrow"/>
          <w:sz w:val="20"/>
          <w:szCs w:val="20"/>
        </w:rPr>
        <w:t xml:space="preserve">de </w:t>
      </w:r>
      <w:r>
        <w:rPr>
          <w:rFonts w:ascii="Arial Narrow" w:hAnsi="Arial Narrow"/>
          <w:sz w:val="20"/>
          <w:szCs w:val="20"/>
        </w:rPr>
        <w:t xml:space="preserve">recompra de equipos informáticos sujetos al principio de vigencia tecnológica. </w:t>
      </w:r>
    </w:p>
    <w:p w:rsidR="00247476" w:rsidRDefault="009615AC" w:rsidP="009A36B1">
      <w:pPr>
        <w:numPr>
          <w:ilvl w:val="1"/>
          <w:numId w:val="2"/>
        </w:numPr>
        <w:tabs>
          <w:tab w:val="left" w:pos="567"/>
        </w:tabs>
        <w:ind w:left="567" w:hanging="567"/>
        <w:rPr>
          <w:rFonts w:ascii="Arial Narrow" w:hAnsi="Arial Narrow"/>
          <w:sz w:val="20"/>
          <w:szCs w:val="20"/>
        </w:rPr>
      </w:pPr>
      <w:r w:rsidRPr="00C740E5">
        <w:rPr>
          <w:rFonts w:ascii="Arial Narrow" w:hAnsi="Arial Narrow"/>
          <w:sz w:val="20"/>
          <w:szCs w:val="20"/>
        </w:rPr>
        <w:t>Impresión de la oferta enviada a través del Portal Institucional</w:t>
      </w:r>
      <w:r w:rsidR="00EA102B" w:rsidRPr="00C740E5">
        <w:rPr>
          <w:rFonts w:ascii="Arial Narrow" w:hAnsi="Arial Narrow"/>
          <w:sz w:val="20"/>
          <w:szCs w:val="20"/>
        </w:rPr>
        <w:t xml:space="preserve">, </w:t>
      </w:r>
      <w:r w:rsidRPr="00C740E5">
        <w:rPr>
          <w:rFonts w:ascii="Arial Narrow" w:hAnsi="Arial Narrow"/>
          <w:sz w:val="20"/>
          <w:szCs w:val="20"/>
        </w:rPr>
        <w:t>fir</w:t>
      </w:r>
      <w:r w:rsidR="00504E7A" w:rsidRPr="00C740E5">
        <w:rPr>
          <w:rFonts w:ascii="Arial Narrow" w:hAnsi="Arial Narrow"/>
          <w:sz w:val="20"/>
          <w:szCs w:val="20"/>
        </w:rPr>
        <w:t xml:space="preserve">mada por el representante legal </w:t>
      </w:r>
      <w:r w:rsidR="00BC4C37" w:rsidRPr="00C740E5">
        <w:rPr>
          <w:rFonts w:ascii="Arial Narrow" w:hAnsi="Arial Narrow"/>
          <w:sz w:val="20"/>
          <w:szCs w:val="20"/>
        </w:rPr>
        <w:t>o Formulario de manifestación de interés cuando aplique.</w:t>
      </w:r>
    </w:p>
    <w:p w:rsidR="00EA102B" w:rsidRPr="00247476" w:rsidRDefault="009615AC" w:rsidP="009A36B1">
      <w:pPr>
        <w:numPr>
          <w:ilvl w:val="1"/>
          <w:numId w:val="2"/>
        </w:numPr>
        <w:tabs>
          <w:tab w:val="left" w:pos="567"/>
        </w:tabs>
        <w:ind w:left="567" w:hanging="567"/>
        <w:rPr>
          <w:rFonts w:ascii="Arial Narrow" w:hAnsi="Arial Narrow"/>
          <w:sz w:val="20"/>
          <w:szCs w:val="20"/>
        </w:rPr>
      </w:pPr>
      <w:r w:rsidRPr="00247476">
        <w:rPr>
          <w:rFonts w:ascii="Arial Narrow" w:hAnsi="Arial Narrow"/>
          <w:sz w:val="20"/>
          <w:szCs w:val="20"/>
        </w:rPr>
        <w:t>Formulario de compromiso de asociación o consorcio</w:t>
      </w:r>
      <w:r w:rsidR="002214EE" w:rsidRPr="00247476">
        <w:rPr>
          <w:rFonts w:ascii="Arial Narrow" w:hAnsi="Arial Narrow"/>
          <w:sz w:val="20"/>
          <w:szCs w:val="20"/>
        </w:rPr>
        <w:t xml:space="preserve"> (cuando aplique)</w:t>
      </w:r>
    </w:p>
    <w:p w:rsidR="009615AC" w:rsidRDefault="009615AC" w:rsidP="00D12004">
      <w:pPr>
        <w:tabs>
          <w:tab w:val="left" w:pos="426"/>
        </w:tabs>
        <w:rPr>
          <w:rFonts w:ascii="Arial Narrow" w:hAnsi="Arial Narrow"/>
          <w:sz w:val="20"/>
          <w:szCs w:val="20"/>
        </w:rPr>
      </w:pPr>
    </w:p>
    <w:p w:rsidR="009E65F2" w:rsidRDefault="009E65F2" w:rsidP="00800E21">
      <w:pPr>
        <w:tabs>
          <w:tab w:val="left" w:pos="426"/>
        </w:tabs>
        <w:rPr>
          <w:rFonts w:ascii="Arial Narrow" w:hAnsi="Arial Narrow"/>
          <w:sz w:val="20"/>
          <w:szCs w:val="20"/>
        </w:rPr>
      </w:pPr>
      <w:bookmarkStart w:id="342" w:name="Bookmark307"/>
      <w:bookmarkStart w:id="343" w:name="Bookmark306"/>
      <w:bookmarkStart w:id="344" w:name="__RefHeading__353_619021360"/>
      <w:bookmarkStart w:id="345" w:name="__RefHeading__351_619021360"/>
      <w:bookmarkStart w:id="346" w:name="__RefHeading__93_12668570"/>
      <w:bookmarkStart w:id="347" w:name="__RefHeading__177_462006160"/>
      <w:bookmarkStart w:id="348" w:name="__RefHeading__104_1544254657"/>
      <w:bookmarkStart w:id="349" w:name="__RefHeading__105_592828197"/>
      <w:bookmarkStart w:id="350" w:name="__RefHeading__661_93288579"/>
      <w:bookmarkStart w:id="351" w:name="__RefHeading__271_1813613449"/>
      <w:bookmarkStart w:id="352" w:name="__RefHeading__663_93288579"/>
      <w:bookmarkStart w:id="353" w:name="__RefHeading__106_1544254657"/>
      <w:bookmarkStart w:id="354" w:name="__RefHeading__179_462006160"/>
      <w:bookmarkStart w:id="355" w:name="__RefHeading__381_619021360"/>
      <w:bookmarkStart w:id="356" w:name="__RefHeading__95_12668570"/>
      <w:bookmarkStart w:id="357" w:name="__RefHeading__107_592828197"/>
      <w:bookmarkStart w:id="358" w:name="__RefHeading__273_1813613449"/>
      <w:bookmarkStart w:id="359" w:name="Bookmark328"/>
      <w:bookmarkStart w:id="360" w:name="Bookmark327"/>
      <w:bookmarkStart w:id="361" w:name="Bookmark326"/>
      <w:bookmarkStart w:id="362" w:name="Bookmark325"/>
      <w:bookmarkStart w:id="363" w:name="Bookmark324"/>
      <w:bookmarkStart w:id="364" w:name="Bookmark323"/>
      <w:bookmarkStart w:id="365" w:name="_Toc425329111"/>
      <w:bookmarkStart w:id="366" w:name="_Toc419998020"/>
      <w:bookmarkStart w:id="367" w:name="_Toc429498864"/>
      <w:bookmarkStart w:id="368" w:name="Bookmark329"/>
      <w:bookmarkStart w:id="369" w:name="_Toc430155077"/>
      <w:bookmarkStart w:id="370" w:name="_Toc430706717"/>
      <w:bookmarkStart w:id="371" w:name="_Toc427593219"/>
      <w:bookmarkStart w:id="372" w:name="_Toc427678390"/>
      <w:bookmarkStart w:id="373" w:name="_Toc419270108"/>
      <w:bookmarkStart w:id="374" w:name="_Toc416284232"/>
      <w:bookmarkStart w:id="375" w:name="_Toc417891804"/>
      <w:bookmarkStart w:id="376" w:name="_Toc410584148"/>
      <w:bookmarkStart w:id="377" w:name="_Toc418578434"/>
      <w:bookmarkStart w:id="378" w:name="_Toc414978944"/>
      <w:bookmarkEnd w:id="3"/>
      <w:bookmarkEnd w:id="4"/>
      <w:bookmarkEnd w:id="5"/>
      <w:bookmarkEnd w:id="6"/>
      <w:bookmarkEnd w:id="7"/>
      <w:bookmarkEnd w:id="8"/>
      <w:bookmarkEnd w:id="12"/>
      <w:bookmarkEnd w:id="13"/>
      <w:bookmarkEnd w:id="14"/>
      <w:bookmarkEnd w:id="15"/>
      <w:bookmarkEnd w:id="16"/>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58"/>
      <w:bookmarkEnd w:id="259"/>
      <w:bookmarkEnd w:id="260"/>
      <w:bookmarkEnd w:id="261"/>
      <w:bookmarkEnd w:id="262"/>
      <w:bookmarkEnd w:id="263"/>
      <w:bookmarkEnd w:id="264"/>
      <w:bookmarkEnd w:id="265"/>
      <w:bookmarkEnd w:id="266"/>
      <w:bookmarkEnd w:id="267"/>
      <w:bookmarkEnd w:id="315"/>
      <w:bookmarkEnd w:id="316"/>
      <w:bookmarkEnd w:id="317"/>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Default="00800E21" w:rsidP="00800E21">
      <w:pPr>
        <w:tabs>
          <w:tab w:val="left" w:pos="426"/>
        </w:tabs>
        <w:rPr>
          <w:rFonts w:ascii="Arial Narrow" w:hAnsi="Arial Narrow"/>
          <w:sz w:val="20"/>
          <w:szCs w:val="20"/>
        </w:rPr>
      </w:pPr>
    </w:p>
    <w:p w:rsidR="00800E21" w:rsidRPr="00C740E5" w:rsidRDefault="00800E21" w:rsidP="00800E21">
      <w:pPr>
        <w:tabs>
          <w:tab w:val="left" w:pos="426"/>
        </w:tabs>
        <w:rPr>
          <w:rFonts w:ascii="Arial Narrow" w:hAnsi="Arial Narrow"/>
          <w:sz w:val="20"/>
          <w:szCs w:val="20"/>
        </w:rPr>
      </w:pPr>
    </w:p>
    <w:p w:rsidR="002B4432" w:rsidRPr="001F7086" w:rsidRDefault="002B4432" w:rsidP="00051AA5">
      <w:pPr>
        <w:pStyle w:val="Ttulo3"/>
        <w:jc w:val="both"/>
        <w:rPr>
          <w:rFonts w:ascii="Arial Narrow" w:hAnsi="Arial Narrow" w:cs="Calibri Light"/>
          <w:color w:val="000000"/>
          <w:sz w:val="20"/>
          <w:szCs w:val="20"/>
        </w:rPr>
      </w:pPr>
      <w:bookmarkStart w:id="379" w:name="_Toc149561777"/>
      <w:bookmarkStart w:id="380" w:name="_Toc165447427"/>
      <w:bookmarkStart w:id="381" w:name="_Toc419270107"/>
      <w:bookmarkStart w:id="382" w:name="_Toc416284224"/>
      <w:bookmarkStart w:id="383" w:name="_Toc410584137"/>
      <w:bookmarkStart w:id="384" w:name="_Toc418578423"/>
      <w:bookmarkStart w:id="385" w:name="_Toc419998015"/>
      <w:bookmarkStart w:id="386" w:name="Bookmark300"/>
      <w:bookmarkStart w:id="387" w:name="_Toc533147157"/>
      <w:bookmarkStart w:id="388" w:name="_Toc11064648"/>
      <w:r w:rsidRPr="001F7086">
        <w:rPr>
          <w:rFonts w:ascii="Arial Narrow" w:hAnsi="Arial Narrow" w:cs="Calibri Light"/>
          <w:color w:val="000000"/>
          <w:sz w:val="20"/>
          <w:szCs w:val="20"/>
        </w:rPr>
        <w:lastRenderedPageBreak/>
        <w:t>1.1 CARTA PRESENTACIÓN Y COMPROMISO</w:t>
      </w:r>
      <w:bookmarkEnd w:id="379"/>
      <w:bookmarkEnd w:id="380"/>
    </w:p>
    <w:p w:rsidR="002B4432" w:rsidRPr="001F7086" w:rsidRDefault="002B4432" w:rsidP="00051AA5">
      <w:pPr>
        <w:pStyle w:val="Textoindependiente"/>
        <w:spacing w:after="0"/>
        <w:jc w:val="both"/>
        <w:rPr>
          <w:rFonts w:ascii="Arial Narrow" w:hAnsi="Arial Narrow"/>
          <w:color w:val="000000"/>
        </w:rPr>
      </w:pPr>
    </w:p>
    <w:p w:rsidR="002B4432" w:rsidRPr="001F7086" w:rsidRDefault="00AC65F1" w:rsidP="00051AA5">
      <w:pPr>
        <w:jc w:val="both"/>
        <w:rPr>
          <w:rFonts w:ascii="Arial Narrow" w:hAnsi="Arial Narrow" w:cs="Calibri Light"/>
          <w:b/>
          <w:color w:val="000000"/>
          <w:sz w:val="20"/>
          <w:szCs w:val="20"/>
        </w:rPr>
      </w:pPr>
      <w:r>
        <w:rPr>
          <w:rFonts w:ascii="Arial Narrow" w:hAnsi="Arial Narrow" w:cs="Calibri Light"/>
          <w:b/>
          <w:color w:val="000000"/>
          <w:sz w:val="20"/>
          <w:szCs w:val="20"/>
        </w:rPr>
        <w:t>SERCOP-SELPROV-001-2024</w:t>
      </w:r>
    </w:p>
    <w:p w:rsidR="002B4432" w:rsidRPr="001F7086" w:rsidRDefault="002B4432" w:rsidP="00051AA5">
      <w:pPr>
        <w:ind w:right="45"/>
        <w:jc w:val="both"/>
        <w:rPr>
          <w:rFonts w:ascii="Arial Narrow" w:hAnsi="Arial Narrow" w:cs="Calibri Light"/>
          <w:color w:val="000000"/>
          <w:sz w:val="20"/>
          <w:szCs w:val="20"/>
        </w:rPr>
      </w:pPr>
    </w:p>
    <w:p w:rsidR="002B4432" w:rsidRPr="001F7086" w:rsidRDefault="002B4432" w:rsidP="00051AA5">
      <w:pPr>
        <w:ind w:left="15" w:right="45"/>
        <w:jc w:val="both"/>
        <w:rPr>
          <w:rFonts w:ascii="Arial Narrow" w:hAnsi="Arial Narrow" w:cs="Calibri Light"/>
          <w:color w:val="000000"/>
          <w:sz w:val="20"/>
          <w:szCs w:val="20"/>
        </w:rPr>
      </w:pPr>
      <w:r w:rsidRPr="00382A0C">
        <w:rPr>
          <w:rFonts w:ascii="Arial Narrow" w:hAnsi="Arial Narrow" w:cs="Calibri Light"/>
          <w:color w:val="000000"/>
          <w:sz w:val="20"/>
          <w:szCs w:val="20"/>
        </w:rPr>
        <w:t>El que suscribe, en atención a la convocatoria efectuada por el Servicio Nacional de Contratación Pública para el procedimiento de selección de proveedores para la celebración de convenios marco para la adquisición de “</w:t>
      </w:r>
      <w:r w:rsidR="00160961">
        <w:rPr>
          <w:rFonts w:ascii="Arial Narrow" w:hAnsi="Arial Narrow" w:cs="Calibri Light"/>
          <w:color w:val="000000"/>
          <w:sz w:val="20"/>
          <w:szCs w:val="20"/>
        </w:rPr>
        <w:t>Equipos de Impresión</w:t>
      </w:r>
      <w:r w:rsidRPr="00382A0C">
        <w:rPr>
          <w:rFonts w:ascii="Arial Narrow" w:hAnsi="Arial Narrow" w:cs="Calibri Light"/>
          <w:color w:val="000000"/>
          <w:sz w:val="20"/>
          <w:szCs w:val="20"/>
        </w:rPr>
        <w:t>” por parte de las entidades contratantes a través de Catálogo Electrónico, luego de examinar el pliego del presente procedimiento, al presentar esta oferta por (sus propios derechos, si es persona natural) / (representante legal o apoderado de ....... si es persona jurídica), (procurador común de…, si se trata de</w:t>
      </w:r>
      <w:r w:rsidR="009149D0">
        <w:rPr>
          <w:rFonts w:ascii="Arial Narrow" w:hAnsi="Arial Narrow" w:cs="Calibri Light"/>
          <w:color w:val="000000"/>
          <w:sz w:val="20"/>
          <w:szCs w:val="20"/>
        </w:rPr>
        <w:t xml:space="preserve"> compromiso de</w:t>
      </w:r>
      <w:r w:rsidRPr="00382A0C">
        <w:rPr>
          <w:rFonts w:ascii="Arial Narrow" w:hAnsi="Arial Narrow" w:cs="Calibri Light"/>
          <w:color w:val="000000"/>
          <w:sz w:val="20"/>
          <w:szCs w:val="20"/>
        </w:rPr>
        <w:t xml:space="preserve"> asociación o consorcio) declara que:</w:t>
      </w:r>
    </w:p>
    <w:p w:rsidR="002B4432" w:rsidRPr="001F7086" w:rsidRDefault="002B4432" w:rsidP="00051AA5">
      <w:pPr>
        <w:ind w:left="15" w:right="45"/>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DB6394">
        <w:rPr>
          <w:rFonts w:ascii="Arial Narrow" w:hAnsi="Arial Narrow" w:cs="Calibri Light"/>
          <w:color w:val="000000"/>
          <w:sz w:val="20"/>
          <w:szCs w:val="20"/>
        </w:rPr>
        <w:t>El oferente es  proveedor elegible de conformidad con las disposiciones de la Ley Orgánica del Sistema Nacional de Contratación Pública, LOSNCP, su Reglamento General, y demás normativa expedida por el Servicio Nacional de Contratación Pública.</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La única persona o personas interesadas en esta oferta está o están nombradas en ella, sin que incurra en actos de ocultamiento o simulación con el fin de que no aparezcan sujetos inhabilitados para contratar con el Estado.</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selección.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selección.</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convenio marco, serán de propiedad del oferente o arrendados y contarán con todos los permisos que se requieran para su utilización. </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 (bienes) prestará los servicios, de acuerdo con los pliegos, especificaciones técnicas, términos de referencia e instrucciones (servicios);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1114D1" w:rsidRDefault="001114D1" w:rsidP="001114D1">
      <w:pPr>
        <w:tabs>
          <w:tab w:val="left" w:pos="284"/>
        </w:tabs>
        <w:ind w:left="720"/>
        <w:jc w:val="both"/>
        <w:rPr>
          <w:rFonts w:ascii="Arial Narrow" w:hAnsi="Arial Narrow" w:cs="Calibri Light"/>
          <w:color w:val="000000"/>
          <w:sz w:val="20"/>
          <w:szCs w:val="20"/>
        </w:rPr>
      </w:pPr>
    </w:p>
    <w:p w:rsidR="00890589"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 xml:space="preserve">Bajo juramento declara expresamente que no ha ofrecido, ofrece u ofrecerá, y no ha efectuado o efectuará ningún pago, préstamo o servicio ilegítimo o prohibido por la ley; entretenimiento, viajes u obsequios, a ningún funcionario o trabajador del SERCOP ni de la entidad contratante que hubiera tenido o tenga que ver con el presente procedimiento de selección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w:t>
      </w:r>
      <w:r w:rsidRPr="00890589">
        <w:rPr>
          <w:rFonts w:ascii="Arial Narrow" w:hAnsi="Arial Narrow" w:cs="Calibri Light"/>
          <w:color w:val="000000"/>
          <w:sz w:val="20"/>
          <w:szCs w:val="20"/>
        </w:rPr>
        <w:lastRenderedPageBreak/>
        <w:t>administración o supervisión de contratos o cualquier otra intervención o decisión en la fase precontractual o contractual.</w:t>
      </w:r>
    </w:p>
    <w:p w:rsidR="001114D1" w:rsidRDefault="001114D1" w:rsidP="001114D1">
      <w:pPr>
        <w:tabs>
          <w:tab w:val="left" w:pos="284"/>
        </w:tabs>
        <w:ind w:left="720"/>
        <w:jc w:val="both"/>
        <w:rPr>
          <w:rFonts w:ascii="Arial Narrow" w:hAnsi="Arial Narrow" w:cs="Calibri Light"/>
          <w:color w:val="000000"/>
          <w:sz w:val="20"/>
          <w:szCs w:val="20"/>
        </w:rPr>
      </w:pPr>
    </w:p>
    <w:p w:rsidR="005F0153" w:rsidRDefault="002B4432" w:rsidP="009A36B1">
      <w:pPr>
        <w:numPr>
          <w:ilvl w:val="0"/>
          <w:numId w:val="69"/>
        </w:numPr>
        <w:tabs>
          <w:tab w:val="left" w:pos="284"/>
        </w:tabs>
        <w:jc w:val="both"/>
        <w:rPr>
          <w:rFonts w:ascii="Arial Narrow" w:hAnsi="Arial Narrow" w:cs="Calibri Light"/>
          <w:color w:val="000000"/>
          <w:sz w:val="20"/>
          <w:szCs w:val="20"/>
        </w:rPr>
      </w:pPr>
      <w:r w:rsidRPr="00890589">
        <w:rPr>
          <w:rFonts w:ascii="Arial Narrow" w:hAnsi="Arial Narrow" w:cs="Calibri Light"/>
          <w:color w:val="000000"/>
          <w:sz w:val="20"/>
          <w:szCs w:val="20"/>
        </w:rPr>
        <w:t xml:space="preserve">Acepta que en el caso de que se comprobare una violación a los compromisos establecidos en el presente formulario, la entidad le descalifique como oferente, o dé por terminado en forma inmediata el convenio marco, observando el debido proceso, para lo cual se allana a responder por los daños y perjuicios que tales violaciones hayan ocasionado. </w:t>
      </w:r>
    </w:p>
    <w:p w:rsidR="001114D1" w:rsidRDefault="001114D1" w:rsidP="001114D1">
      <w:pPr>
        <w:tabs>
          <w:tab w:val="left" w:pos="284"/>
        </w:tabs>
        <w:ind w:left="720"/>
        <w:jc w:val="both"/>
        <w:rPr>
          <w:rFonts w:ascii="Arial Narrow" w:hAnsi="Arial Narrow" w:cs="Calibri Light"/>
          <w:color w:val="000000"/>
          <w:sz w:val="20"/>
          <w:szCs w:val="20"/>
        </w:rPr>
      </w:pPr>
    </w:p>
    <w:p w:rsidR="005F0153" w:rsidRDefault="002B4432" w:rsidP="009A36B1">
      <w:pPr>
        <w:numPr>
          <w:ilvl w:val="0"/>
          <w:numId w:val="69"/>
        </w:numPr>
        <w:tabs>
          <w:tab w:val="left" w:pos="284"/>
        </w:tabs>
        <w:jc w:val="both"/>
        <w:rPr>
          <w:rFonts w:ascii="Arial Narrow" w:hAnsi="Arial Narrow" w:cs="Calibri Light"/>
          <w:color w:val="000000"/>
          <w:sz w:val="20"/>
          <w:szCs w:val="20"/>
        </w:rPr>
      </w:pPr>
      <w:r w:rsidRPr="005F0153">
        <w:rPr>
          <w:rFonts w:ascii="Arial Narrow" w:hAnsi="Arial Narrow" w:cs="Calibri Light"/>
          <w:color w:val="000000"/>
          <w:sz w:val="20"/>
          <w:szCs w:val="20"/>
        </w:rPr>
        <w:t>Declara que se obliga a guardar absoluta reserva de la información confiada y a la que pueda tener acceso durante las visitas previas a la valoración de la oferta y en virtud del desarrollo y cumplimiento del convenio marco en caso de resultar adjudicatario, así como acepta que la inobservancia de lo manifestado dará lugar a que la entidad contratante ejerza las acciones legales según la legislación ecuatoriana vigente.</w:t>
      </w:r>
    </w:p>
    <w:p w:rsidR="001114D1" w:rsidRDefault="001114D1" w:rsidP="001114D1">
      <w:pPr>
        <w:tabs>
          <w:tab w:val="left" w:pos="284"/>
        </w:tabs>
        <w:ind w:left="720"/>
        <w:jc w:val="both"/>
        <w:rPr>
          <w:rFonts w:ascii="Arial Narrow" w:hAnsi="Arial Narrow" w:cs="Calibri Light"/>
          <w:color w:val="000000"/>
          <w:sz w:val="20"/>
          <w:szCs w:val="20"/>
        </w:rPr>
      </w:pPr>
    </w:p>
    <w:p w:rsidR="005F0153" w:rsidRDefault="002B4432" w:rsidP="009A36B1">
      <w:pPr>
        <w:numPr>
          <w:ilvl w:val="0"/>
          <w:numId w:val="69"/>
        </w:numPr>
        <w:tabs>
          <w:tab w:val="left" w:pos="284"/>
        </w:tabs>
        <w:jc w:val="both"/>
        <w:rPr>
          <w:rFonts w:ascii="Arial Narrow" w:hAnsi="Arial Narrow" w:cs="Calibri Light"/>
          <w:color w:val="000000"/>
          <w:sz w:val="20"/>
          <w:szCs w:val="20"/>
        </w:rPr>
      </w:pPr>
      <w:r w:rsidRPr="005F0153">
        <w:rPr>
          <w:rFonts w:ascii="Arial Narrow" w:hAnsi="Arial Narrow" w:cs="Calibri Light"/>
          <w:color w:val="000000"/>
          <w:sz w:val="20"/>
          <w:szCs w:val="20"/>
        </w:rPr>
        <w:t>Conoce las condiciones del procedimiento de selección y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rsidR="001114D1" w:rsidRDefault="001114D1" w:rsidP="001114D1">
      <w:pPr>
        <w:tabs>
          <w:tab w:val="left" w:pos="284"/>
        </w:tabs>
        <w:ind w:left="720"/>
        <w:jc w:val="both"/>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5F0153">
        <w:rPr>
          <w:rFonts w:ascii="Arial Narrow" w:hAnsi="Arial Narrow" w:cs="Calibri Light"/>
          <w:color w:val="000000"/>
          <w:sz w:val="20"/>
          <w:szCs w:val="20"/>
        </w:rPr>
        <w:t>Entiende que la información indicada en el Formulario de Oferta son exactas.</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 xml:space="preserve">De resultar adjudicatario, manifiesta que suscribirá el convenio marco comprometiéndose a ejecutar el suministro </w:t>
      </w:r>
      <w:r w:rsidR="009149D0" w:rsidRPr="001114D1">
        <w:rPr>
          <w:rFonts w:ascii="Arial Narrow" w:hAnsi="Arial Narrow" w:cs="Calibri Light"/>
          <w:color w:val="000000"/>
          <w:sz w:val="20"/>
          <w:szCs w:val="20"/>
        </w:rPr>
        <w:t xml:space="preserve">y </w:t>
      </w:r>
      <w:r w:rsidRPr="001114D1">
        <w:rPr>
          <w:rFonts w:ascii="Arial Narrow" w:hAnsi="Arial Narrow" w:cs="Calibri Light"/>
          <w:color w:val="000000"/>
          <w:sz w:val="20"/>
          <w:szCs w:val="20"/>
        </w:rPr>
        <w:t>prestar el servicio sobre la base de las cantidades, especificaciones técnicas, términos de referencia y condiciones señaladas en las órdenes de compra, las mismas que declara conocer; y en tal virtud, no podrá aducir error, falencia o cualquier inconformidad, como causal para solicitar ampliación del plazo.</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Conoce y acepta que la entidad se reserva el derecho de adjudicar el convenio marco, cancelar o declarar desierto el procedimiento, si conviniere a los intereses nacionales o institucionales, sin que dicha decisión cause ningún tipo de reparación o indemnización a su favor.</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 xml:space="preserve">Se somete a las disposiciones de la Ley Orgánica del Sistema Nacional de Contratación Pública, de su Reglamento General, de la normativa que expida el Servicio Nacional de Contratación Pública y demás </w:t>
      </w:r>
      <w:r w:rsidR="00DB6394" w:rsidRPr="001114D1">
        <w:rPr>
          <w:rFonts w:ascii="Arial Narrow" w:hAnsi="Arial Narrow" w:cs="Calibri Light"/>
          <w:color w:val="000000"/>
          <w:sz w:val="20"/>
          <w:szCs w:val="20"/>
        </w:rPr>
        <w:t>normativa que le sea aplicable.</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selección, se apliquen las sanciones previstas en la Ley Orgánica del Sistema Nacional de Contratación Pública, según corresponda; sin perjuicio de las acciones legales a que hubiera lugar.</w:t>
      </w:r>
    </w:p>
    <w:p w:rsidR="001114D1" w:rsidRDefault="001114D1" w:rsidP="001114D1">
      <w:pPr>
        <w:tabs>
          <w:tab w:val="left" w:pos="284"/>
        </w:tabs>
        <w:ind w:left="720"/>
        <w:jc w:val="both"/>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convenio marco y/o contratos, con las consecuencias legales y reglamentarias pertinentes.</w:t>
      </w:r>
    </w:p>
    <w:p w:rsidR="001114D1" w:rsidRDefault="001114D1" w:rsidP="001114D1">
      <w:pPr>
        <w:pStyle w:val="Prrafodelista"/>
        <w:rPr>
          <w:rFonts w:ascii="Arial Narrow" w:hAnsi="Arial Narrow" w:cs="Calibri Light"/>
          <w:color w:val="000000"/>
          <w:sz w:val="20"/>
          <w:szCs w:val="20"/>
        </w:rPr>
      </w:pPr>
    </w:p>
    <w:p w:rsidR="001114D1"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 xml:space="preserve">Declaro que en calidad de oferente, no me encuentro incurso en las inhabilidades generales y especiales para contratar, establecidas en </w:t>
      </w:r>
      <w:r w:rsidR="00800C03" w:rsidRPr="001114D1">
        <w:rPr>
          <w:rFonts w:ascii="Arial Narrow" w:hAnsi="Arial Narrow" w:cs="Calibri Light"/>
          <w:color w:val="000000"/>
          <w:sz w:val="20"/>
          <w:szCs w:val="20"/>
        </w:rPr>
        <w:t>el</w:t>
      </w:r>
      <w:r w:rsidRPr="001114D1">
        <w:rPr>
          <w:rFonts w:ascii="Arial Narrow" w:hAnsi="Arial Narrow" w:cs="Calibri Light"/>
          <w:color w:val="000000"/>
          <w:sz w:val="20"/>
          <w:szCs w:val="20"/>
        </w:rPr>
        <w:t xml:space="preserve"> </w:t>
      </w:r>
      <w:r w:rsidR="009D407C" w:rsidRPr="001114D1">
        <w:rPr>
          <w:rFonts w:ascii="Arial Narrow" w:hAnsi="Arial Narrow" w:cs="Calibri Light"/>
          <w:color w:val="000000"/>
          <w:sz w:val="20"/>
          <w:szCs w:val="20"/>
        </w:rPr>
        <w:t>Artículo</w:t>
      </w:r>
      <w:r w:rsidRPr="001114D1">
        <w:rPr>
          <w:rFonts w:ascii="Arial Narrow" w:hAnsi="Arial Narrow" w:cs="Calibri Light"/>
          <w:color w:val="000000"/>
          <w:sz w:val="20"/>
          <w:szCs w:val="20"/>
        </w:rPr>
        <w:t xml:space="preserve"> 62 y 63 de la LOSNCP y en </w:t>
      </w:r>
      <w:r w:rsidR="00800C03" w:rsidRPr="001114D1">
        <w:rPr>
          <w:rFonts w:ascii="Arial Narrow" w:hAnsi="Arial Narrow" w:cs="Calibri Light"/>
          <w:color w:val="000000"/>
          <w:sz w:val="20"/>
          <w:szCs w:val="20"/>
        </w:rPr>
        <w:t>el</w:t>
      </w:r>
      <w:r w:rsidRPr="001114D1">
        <w:rPr>
          <w:rFonts w:ascii="Arial Narrow" w:hAnsi="Arial Narrow" w:cs="Calibri Light"/>
          <w:color w:val="000000"/>
          <w:sz w:val="20"/>
          <w:szCs w:val="20"/>
        </w:rPr>
        <w:t xml:space="preserve"> </w:t>
      </w:r>
      <w:r w:rsidR="009D407C" w:rsidRPr="001114D1">
        <w:rPr>
          <w:rFonts w:ascii="Arial Narrow" w:hAnsi="Arial Narrow" w:cs="Calibri Light"/>
          <w:color w:val="000000"/>
          <w:sz w:val="20"/>
          <w:szCs w:val="20"/>
        </w:rPr>
        <w:t>Artículo</w:t>
      </w:r>
      <w:r w:rsidRPr="001114D1">
        <w:rPr>
          <w:rFonts w:ascii="Arial Narrow" w:hAnsi="Arial Narrow" w:cs="Calibri Light"/>
          <w:color w:val="000000"/>
          <w:sz w:val="20"/>
          <w:szCs w:val="20"/>
        </w:rPr>
        <w:t xml:space="preserve"> 250</w:t>
      </w:r>
      <w:r w:rsidR="009149D0" w:rsidRPr="001114D1">
        <w:rPr>
          <w:rFonts w:ascii="Arial Narrow" w:hAnsi="Arial Narrow" w:cs="Calibri Light"/>
          <w:color w:val="000000"/>
          <w:sz w:val="20"/>
          <w:szCs w:val="20"/>
        </w:rPr>
        <w:t>, 251</w:t>
      </w:r>
      <w:r w:rsidRPr="001114D1">
        <w:rPr>
          <w:rFonts w:ascii="Arial Narrow" w:hAnsi="Arial Narrow" w:cs="Calibri Light"/>
          <w:color w:val="000000"/>
          <w:sz w:val="20"/>
          <w:szCs w:val="20"/>
        </w:rPr>
        <w:t xml:space="preserve"> y 252 de su Reglamento General y demás normativa aplicable. </w:t>
      </w:r>
    </w:p>
    <w:p w:rsidR="001114D1" w:rsidRDefault="001114D1" w:rsidP="001114D1">
      <w:pPr>
        <w:pStyle w:val="Prrafodelista"/>
        <w:rPr>
          <w:rFonts w:ascii="Arial Narrow" w:hAnsi="Arial Narrow" w:cs="Calibri Light"/>
          <w:color w:val="000000"/>
          <w:sz w:val="20"/>
          <w:szCs w:val="20"/>
        </w:rPr>
      </w:pPr>
    </w:p>
    <w:p w:rsidR="005F0153" w:rsidRPr="001114D1" w:rsidRDefault="002B4432" w:rsidP="001114D1">
      <w:pPr>
        <w:tabs>
          <w:tab w:val="left" w:pos="284"/>
        </w:tabs>
        <w:ind w:left="720"/>
        <w:jc w:val="both"/>
        <w:rPr>
          <w:rFonts w:ascii="Arial Narrow" w:hAnsi="Arial Narrow" w:cs="Calibri Light"/>
          <w:color w:val="000000"/>
          <w:sz w:val="20"/>
          <w:szCs w:val="20"/>
        </w:rPr>
      </w:pPr>
      <w:r w:rsidRPr="001114D1">
        <w:rPr>
          <w:rFonts w:ascii="Arial Narrow" w:hAnsi="Arial Narrow" w:cs="Calibri Light"/>
          <w:color w:val="000000"/>
          <w:sz w:val="20"/>
          <w:szCs w:val="20"/>
        </w:rPr>
        <w:lastRenderedPageBreak/>
        <w:t>Además de lo anterior, tratándose de una persona jurídica, declaro que los socios, accionistas o partícipes mayoritarios de la persona jurídica a la que represento, es decir, quienes posean el 51% o más de acciones o participaciones, no se encuentran incursos en las inhabilidades mencionadas.</w:t>
      </w:r>
    </w:p>
    <w:p w:rsidR="001114D1" w:rsidRDefault="001114D1" w:rsidP="001114D1">
      <w:pPr>
        <w:tabs>
          <w:tab w:val="left" w:pos="284"/>
        </w:tabs>
        <w:ind w:left="1440"/>
        <w:jc w:val="both"/>
        <w:rPr>
          <w:rFonts w:ascii="Arial Narrow" w:hAnsi="Arial Narrow" w:cs="Calibri Light"/>
          <w:color w:val="000000"/>
          <w:sz w:val="20"/>
          <w:szCs w:val="20"/>
        </w:rPr>
      </w:pPr>
    </w:p>
    <w:p w:rsidR="00844867" w:rsidRDefault="002B4432" w:rsidP="009A36B1">
      <w:pPr>
        <w:numPr>
          <w:ilvl w:val="0"/>
          <w:numId w:val="69"/>
        </w:numPr>
        <w:tabs>
          <w:tab w:val="left" w:pos="284"/>
        </w:tabs>
        <w:jc w:val="both"/>
        <w:rPr>
          <w:rFonts w:ascii="Arial Narrow" w:hAnsi="Arial Narrow" w:cs="Calibri Light"/>
          <w:color w:val="000000"/>
          <w:sz w:val="20"/>
          <w:szCs w:val="20"/>
        </w:rPr>
      </w:pPr>
      <w:r w:rsidRPr="005F0153">
        <w:rPr>
          <w:rFonts w:ascii="Arial Narrow" w:hAnsi="Arial Narrow" w:cs="Calibri Light"/>
          <w:color w:val="000000"/>
          <w:sz w:val="20"/>
          <w:szCs w:val="20"/>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844867" w:rsidRDefault="00844867" w:rsidP="00844867">
      <w:pPr>
        <w:tabs>
          <w:tab w:val="left" w:pos="284"/>
        </w:tabs>
        <w:ind w:left="720"/>
        <w:jc w:val="both"/>
        <w:rPr>
          <w:rFonts w:ascii="Arial Narrow" w:hAnsi="Arial Narrow" w:cs="Calibri Light"/>
          <w:color w:val="000000"/>
          <w:sz w:val="20"/>
          <w:szCs w:val="20"/>
        </w:rPr>
      </w:pPr>
    </w:p>
    <w:p w:rsidR="00844867" w:rsidRDefault="002B4432" w:rsidP="00844867">
      <w:pPr>
        <w:tabs>
          <w:tab w:val="left" w:pos="284"/>
        </w:tabs>
        <w:ind w:left="720"/>
        <w:jc w:val="both"/>
        <w:rPr>
          <w:rFonts w:ascii="Arial Narrow" w:hAnsi="Arial Narrow" w:cs="Calibri Light"/>
          <w:color w:val="000000"/>
          <w:sz w:val="20"/>
          <w:szCs w:val="20"/>
        </w:rPr>
      </w:pPr>
      <w:r w:rsidRPr="00844867">
        <w:rPr>
          <w:rFonts w:ascii="Arial Narrow" w:hAnsi="Arial Narrow" w:cs="Calibri Light"/>
          <w:sz w:val="20"/>
          <w:szCs w:val="20"/>
        </w:rPr>
        <w:t xml:space="preserve">Adicionalmente, en virtud de lo dispuesto en la Disposición General Décima de la Ley Orgánica del Sistema Nacional de Contratación Pública, en concordancia con el </w:t>
      </w:r>
      <w:r w:rsidR="009D407C" w:rsidRPr="00844867">
        <w:rPr>
          <w:rFonts w:ascii="Arial Narrow" w:hAnsi="Arial Narrow" w:cs="Calibri Light"/>
          <w:sz w:val="20"/>
          <w:szCs w:val="20"/>
        </w:rPr>
        <w:t>Artículo</w:t>
      </w:r>
      <w:r w:rsidRPr="00844867">
        <w:rPr>
          <w:rFonts w:ascii="Arial Narrow" w:hAnsi="Arial Narrow" w:cs="Calibri Light"/>
          <w:sz w:val="20"/>
          <w:szCs w:val="20"/>
        </w:rPr>
        <w:t xml:space="preserve"> 35 de la Resolución Nro. R.E-SERCOP-2023-0134 emitida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rsidR="00844867" w:rsidRDefault="00844867" w:rsidP="00844867">
      <w:pPr>
        <w:tabs>
          <w:tab w:val="left" w:pos="284"/>
        </w:tabs>
        <w:ind w:left="720"/>
        <w:jc w:val="both"/>
        <w:rPr>
          <w:rFonts w:ascii="Arial Narrow" w:hAnsi="Arial Narrow" w:cs="Calibri Light"/>
          <w:color w:val="000000"/>
          <w:sz w:val="20"/>
          <w:szCs w:val="20"/>
        </w:rPr>
      </w:pPr>
    </w:p>
    <w:p w:rsidR="005F0153" w:rsidRDefault="002B4432" w:rsidP="00844867">
      <w:pPr>
        <w:tabs>
          <w:tab w:val="left" w:pos="284"/>
        </w:tabs>
        <w:ind w:left="720"/>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w:t>
      </w:r>
      <w:r w:rsidR="005F0153">
        <w:rPr>
          <w:rFonts w:ascii="Arial Narrow" w:hAnsi="Arial Narrow" w:cs="Calibri Light"/>
          <w:color w:val="000000"/>
          <w:sz w:val="20"/>
          <w:szCs w:val="20"/>
        </w:rPr>
        <w:t>respectivo.</w:t>
      </w:r>
    </w:p>
    <w:p w:rsidR="005F0153" w:rsidRDefault="005F0153" w:rsidP="005F0153">
      <w:pPr>
        <w:tabs>
          <w:tab w:val="left" w:pos="284"/>
        </w:tabs>
        <w:ind w:left="1440"/>
        <w:jc w:val="both"/>
        <w:rPr>
          <w:rFonts w:ascii="Arial Narrow" w:hAnsi="Arial Narrow" w:cs="Calibri Light"/>
          <w:color w:val="000000"/>
          <w:sz w:val="20"/>
          <w:szCs w:val="20"/>
        </w:rPr>
      </w:pPr>
    </w:p>
    <w:p w:rsidR="00844867" w:rsidRDefault="002B4432" w:rsidP="009A36B1">
      <w:pPr>
        <w:numPr>
          <w:ilvl w:val="0"/>
          <w:numId w:val="69"/>
        </w:numPr>
        <w:tabs>
          <w:tab w:val="left" w:pos="284"/>
        </w:tabs>
        <w:jc w:val="both"/>
        <w:rPr>
          <w:rFonts w:ascii="Arial Narrow" w:hAnsi="Arial Narrow" w:cs="Calibri Light"/>
          <w:color w:val="000000"/>
          <w:sz w:val="20"/>
          <w:szCs w:val="20"/>
        </w:rPr>
      </w:pPr>
      <w:r w:rsidRPr="00A45391">
        <w:rPr>
          <w:rFonts w:ascii="Arial Narrow" w:hAnsi="Arial Narrow" w:cs="Calibri Light"/>
          <w:color w:val="000000"/>
          <w:sz w:val="20"/>
          <w:szCs w:val="20"/>
        </w:rPr>
        <w:t>Declaro que, en caso de ser una persona que ejerza una dignidad de elección popular o ejerza un cargo en calidad de servidor público, no utilizaré para el presente procedimiento selección ni de contratación de forma directa o indirecta fondos o recursos provenientes de bienes o capitales de cualquier naturaleza que se encuentren domiciliados en aquellos territorios considerados por la entidad competente como paraísos fiscales.</w:t>
      </w:r>
    </w:p>
    <w:p w:rsidR="00844867" w:rsidRDefault="00844867" w:rsidP="00844867">
      <w:pPr>
        <w:tabs>
          <w:tab w:val="left" w:pos="284"/>
        </w:tabs>
        <w:ind w:left="720"/>
        <w:jc w:val="both"/>
        <w:rPr>
          <w:rFonts w:ascii="Arial Narrow" w:hAnsi="Arial Narrow" w:cs="Calibri Light"/>
          <w:color w:val="000000"/>
          <w:sz w:val="20"/>
          <w:szCs w:val="20"/>
        </w:rPr>
      </w:pPr>
    </w:p>
    <w:p w:rsidR="00844867" w:rsidRDefault="002B4432" w:rsidP="00844867">
      <w:pPr>
        <w:tabs>
          <w:tab w:val="left" w:pos="284"/>
        </w:tabs>
        <w:ind w:left="720"/>
        <w:jc w:val="both"/>
        <w:rPr>
          <w:rFonts w:ascii="Arial Narrow" w:hAnsi="Arial Narrow" w:cs="Calibri Light"/>
          <w:color w:val="000000"/>
          <w:sz w:val="20"/>
          <w:szCs w:val="20"/>
        </w:rPr>
      </w:pPr>
      <w:r w:rsidRPr="00844867">
        <w:rPr>
          <w:rFonts w:ascii="Arial Narrow" w:hAnsi="Arial Narrow" w:cs="Calibri Light"/>
          <w:color w:val="000000"/>
          <w:sz w:val="20"/>
          <w:szCs w:val="20"/>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selección ni de contratación pública de forma directa o indirecta fondos o recursos provenientes de bienes o capitales de cualquier naturaleza que se encuentren domiciliados en aquellos territorios considerados por la entidad competente como paraísos fiscales.</w:t>
      </w:r>
    </w:p>
    <w:p w:rsidR="00844867" w:rsidRDefault="00844867" w:rsidP="00844867">
      <w:pPr>
        <w:tabs>
          <w:tab w:val="left" w:pos="284"/>
        </w:tabs>
        <w:ind w:left="720"/>
        <w:jc w:val="both"/>
        <w:rPr>
          <w:rFonts w:ascii="Arial Narrow" w:hAnsi="Arial Narrow" w:cs="Calibri Light"/>
          <w:color w:val="000000"/>
          <w:sz w:val="20"/>
          <w:szCs w:val="20"/>
        </w:rPr>
      </w:pPr>
    </w:p>
    <w:p w:rsidR="00844867" w:rsidRDefault="002B4432" w:rsidP="009A36B1">
      <w:pPr>
        <w:numPr>
          <w:ilvl w:val="0"/>
          <w:numId w:val="69"/>
        </w:numPr>
        <w:tabs>
          <w:tab w:val="left" w:pos="284"/>
        </w:tabs>
        <w:jc w:val="both"/>
        <w:rPr>
          <w:rFonts w:ascii="Arial Narrow" w:hAnsi="Arial Narrow" w:cs="Calibri Light"/>
          <w:color w:val="000000"/>
          <w:sz w:val="20"/>
          <w:szCs w:val="20"/>
        </w:rPr>
      </w:pPr>
      <w:r w:rsidRPr="001114D1">
        <w:rPr>
          <w:rFonts w:ascii="Arial Narrow" w:hAnsi="Arial Narrow" w:cs="Calibri Light"/>
          <w:color w:val="000000"/>
          <w:sz w:val="20"/>
          <w:szCs w:val="20"/>
        </w:rPr>
        <w:t>Declaro libre y voluntariamente que la procedencia de los fondos y recursos utilizados para el presente procedimiento de selección y los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w:t>
      </w:r>
      <w:r w:rsidRPr="001F7086">
        <w:rPr>
          <w:rFonts w:ascii="Arial Narrow" w:hAnsi="Arial Narrow" w:cs="Calibri Light"/>
          <w:color w:val="000000"/>
          <w:sz w:val="20"/>
          <w:szCs w:val="20"/>
        </w:rPr>
        <w:t xml:space="preserve"> contratante, al Servicio Nacional de Contratación Pública y a los organismos de control competentes, verificar que el oferente se encuentra debidamente habilitado para participar del presente procedimiento de contratación pública. </w:t>
      </w:r>
    </w:p>
    <w:p w:rsidR="00844867" w:rsidRDefault="00844867" w:rsidP="00844867">
      <w:pPr>
        <w:tabs>
          <w:tab w:val="left" w:pos="284"/>
        </w:tabs>
        <w:ind w:left="720"/>
        <w:jc w:val="both"/>
        <w:rPr>
          <w:rFonts w:ascii="Arial Narrow" w:hAnsi="Arial Narrow" w:cs="Calibri Light"/>
          <w:color w:val="000000"/>
          <w:sz w:val="20"/>
          <w:szCs w:val="20"/>
        </w:rPr>
      </w:pPr>
    </w:p>
    <w:p w:rsidR="004815E5" w:rsidRPr="00844867" w:rsidRDefault="002B4432" w:rsidP="00844867">
      <w:pPr>
        <w:tabs>
          <w:tab w:val="left" w:pos="284"/>
        </w:tabs>
        <w:ind w:left="720"/>
        <w:jc w:val="both"/>
        <w:rPr>
          <w:rFonts w:ascii="Arial Narrow" w:hAnsi="Arial Narrow" w:cs="Calibri Light"/>
          <w:color w:val="000000"/>
          <w:sz w:val="20"/>
          <w:szCs w:val="20"/>
        </w:rPr>
      </w:pPr>
      <w:r w:rsidRPr="00844867">
        <w:rPr>
          <w:rFonts w:ascii="Arial Narrow" w:hAnsi="Arial Narrow" w:cs="Calibri Light"/>
          <w:color w:val="000000"/>
          <w:sz w:val="20"/>
          <w:szCs w:val="20"/>
        </w:rPr>
        <w:t xml:space="preserve">Así también, declaro la identidad de la persona natural que será el beneficiario final de los recursos públicos y/o quien ejerza el control de las cuentas bancarias relacionadas o inmersas en el flujo de los recursos públicos obtenidos como consecuencia del convenio marco respectivo, de conformidad con lo dispuesto en la Disposición General Décima de la Ley Orgánica del Sistema Nacional de Contratación Pública, en concordancia con el </w:t>
      </w:r>
      <w:r w:rsidR="009D407C" w:rsidRPr="00844867">
        <w:rPr>
          <w:rFonts w:ascii="Arial Narrow" w:hAnsi="Arial Narrow" w:cs="Calibri Light"/>
          <w:color w:val="000000"/>
          <w:sz w:val="20"/>
          <w:szCs w:val="20"/>
        </w:rPr>
        <w:t>Artículo</w:t>
      </w:r>
      <w:r w:rsidRPr="00844867">
        <w:rPr>
          <w:rFonts w:ascii="Arial Narrow" w:hAnsi="Arial Narrow" w:cs="Calibri Light"/>
          <w:color w:val="000000"/>
          <w:sz w:val="20"/>
          <w:szCs w:val="20"/>
        </w:rPr>
        <w:t xml:space="preserve"> 35 de la </w:t>
      </w:r>
      <w:r w:rsidR="00160961" w:rsidRPr="00844867">
        <w:rPr>
          <w:rFonts w:ascii="Arial Narrow" w:hAnsi="Arial Narrow" w:cs="Calibri Light"/>
          <w:color w:val="000000"/>
          <w:sz w:val="20"/>
          <w:szCs w:val="20"/>
        </w:rPr>
        <w:t>Resolución</w:t>
      </w:r>
      <w:r w:rsidRPr="00844867">
        <w:rPr>
          <w:rFonts w:ascii="Arial Narrow" w:hAnsi="Arial Narrow" w:cs="Calibri Light"/>
          <w:color w:val="000000"/>
          <w:sz w:val="20"/>
          <w:szCs w:val="20"/>
        </w:rPr>
        <w:t xml:space="preserve"> Nro. R.E-SERCOP-2023-0134 emitida por el SERCOP.</w:t>
      </w:r>
    </w:p>
    <w:p w:rsidR="00844867" w:rsidRDefault="00844867" w:rsidP="00844867">
      <w:pPr>
        <w:tabs>
          <w:tab w:val="left" w:pos="284"/>
        </w:tabs>
        <w:jc w:val="both"/>
        <w:rPr>
          <w:rFonts w:ascii="Arial Narrow" w:hAnsi="Arial Narrow" w:cs="Calibri Light"/>
          <w:color w:val="000000"/>
          <w:sz w:val="20"/>
          <w:szCs w:val="20"/>
        </w:rPr>
      </w:pPr>
    </w:p>
    <w:p w:rsidR="00DB6394" w:rsidRDefault="002B4432" w:rsidP="009A36B1">
      <w:pPr>
        <w:numPr>
          <w:ilvl w:val="0"/>
          <w:numId w:val="69"/>
        </w:numPr>
        <w:tabs>
          <w:tab w:val="left" w:pos="284"/>
        </w:tabs>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la presentación de la oferta registraré en el Registro Único de Proveedores RUP todos los subcontratistas o </w:t>
      </w:r>
      <w:proofErr w:type="spellStart"/>
      <w:r w:rsidRPr="001F7086">
        <w:rPr>
          <w:rFonts w:ascii="Arial Narrow" w:hAnsi="Arial Narrow" w:cs="Calibri Light"/>
          <w:color w:val="000000"/>
          <w:sz w:val="20"/>
          <w:szCs w:val="20"/>
        </w:rPr>
        <w:t>subproveedores</w:t>
      </w:r>
      <w:proofErr w:type="spellEnd"/>
      <w:r w:rsidRPr="001F7086">
        <w:rPr>
          <w:rFonts w:ascii="Arial Narrow" w:hAnsi="Arial Narrow" w:cs="Calibri Light"/>
          <w:color w:val="000000"/>
          <w:sz w:val="20"/>
          <w:szCs w:val="20"/>
        </w:rPr>
        <w:t xml:space="preserve"> que emplearé para la ejecución del </w:t>
      </w:r>
      <w:r>
        <w:rPr>
          <w:rFonts w:ascii="Arial Narrow" w:hAnsi="Arial Narrow" w:cs="Calibri Light"/>
          <w:color w:val="000000"/>
          <w:sz w:val="20"/>
          <w:szCs w:val="20"/>
        </w:rPr>
        <w:t xml:space="preserve">convenio marco y </w:t>
      </w:r>
      <w:r w:rsidRPr="001F7086">
        <w:rPr>
          <w:rFonts w:ascii="Arial Narrow" w:hAnsi="Arial Narrow" w:cs="Calibri Light"/>
          <w:color w:val="000000"/>
          <w:sz w:val="20"/>
          <w:szCs w:val="20"/>
        </w:rPr>
        <w:t>contrato</w:t>
      </w:r>
      <w:r>
        <w:rPr>
          <w:rFonts w:ascii="Arial Narrow" w:hAnsi="Arial Narrow" w:cs="Calibri Light"/>
          <w:color w:val="000000"/>
          <w:sz w:val="20"/>
          <w:szCs w:val="20"/>
        </w:rPr>
        <w:t>s</w:t>
      </w:r>
      <w:r w:rsidRPr="001F7086">
        <w:rPr>
          <w:rFonts w:ascii="Arial Narrow" w:hAnsi="Arial Narrow" w:cs="Calibri Light"/>
          <w:color w:val="000000"/>
          <w:sz w:val="20"/>
          <w:szCs w:val="20"/>
        </w:rPr>
        <w:t xml:space="preserve"> en caso de resultar </w:t>
      </w:r>
      <w:r w:rsidRPr="001F7086">
        <w:rPr>
          <w:rFonts w:ascii="Arial Narrow" w:hAnsi="Arial Narrow" w:cs="Calibri Light"/>
          <w:color w:val="000000"/>
          <w:sz w:val="20"/>
          <w:szCs w:val="20"/>
        </w:rPr>
        <w:lastRenderedPageBreak/>
        <w:t xml:space="preserve">adjudicado. Adicionalmente me comprometo a realizar todas las gestiones necesarias a </w:t>
      </w:r>
      <w:r w:rsidR="005F0153">
        <w:rPr>
          <w:rFonts w:ascii="Arial Narrow" w:hAnsi="Arial Narrow" w:cs="Calibri Light"/>
          <w:color w:val="000000"/>
          <w:sz w:val="20"/>
          <w:szCs w:val="20"/>
        </w:rPr>
        <w:t xml:space="preserve">fin que estos subcontratistas o </w:t>
      </w:r>
      <w:proofErr w:type="spellStart"/>
      <w:r w:rsidRPr="001F7086">
        <w:rPr>
          <w:rFonts w:ascii="Arial Narrow" w:hAnsi="Arial Narrow" w:cs="Calibri Light"/>
          <w:color w:val="000000"/>
          <w:sz w:val="20"/>
          <w:szCs w:val="20"/>
        </w:rPr>
        <w:t>subproveedores</w:t>
      </w:r>
      <w:proofErr w:type="spellEnd"/>
      <w:r w:rsidRPr="001F7086">
        <w:rPr>
          <w:rFonts w:ascii="Arial Narrow" w:hAnsi="Arial Narrow" w:cs="Calibri Light"/>
          <w:color w:val="000000"/>
          <w:sz w:val="20"/>
          <w:szCs w:val="20"/>
        </w:rPr>
        <w:t xml:space="preserve"> obtengan su inscripción en el Registro Único de Proveedores RUP administrado por el Servicio Na</w:t>
      </w:r>
      <w:r>
        <w:rPr>
          <w:rFonts w:ascii="Arial Narrow" w:hAnsi="Arial Narrow" w:cs="Calibri Light"/>
          <w:color w:val="000000"/>
          <w:sz w:val="20"/>
          <w:szCs w:val="20"/>
        </w:rPr>
        <w:t>cional de Contratación Pública.</w:t>
      </w:r>
    </w:p>
    <w:p w:rsidR="00DB6394" w:rsidRDefault="00DB6394" w:rsidP="00051AA5">
      <w:pPr>
        <w:tabs>
          <w:tab w:val="left" w:pos="0"/>
        </w:tabs>
        <w:ind w:left="284"/>
        <w:jc w:val="both"/>
        <w:rPr>
          <w:rFonts w:ascii="Arial Narrow" w:hAnsi="Arial Narrow" w:cs="Calibri Light"/>
          <w:color w:val="000000"/>
          <w:sz w:val="20"/>
          <w:szCs w:val="20"/>
        </w:rPr>
      </w:pPr>
    </w:p>
    <w:p w:rsidR="00844867" w:rsidRDefault="002B4432" w:rsidP="009A36B1">
      <w:pPr>
        <w:numPr>
          <w:ilvl w:val="0"/>
          <w:numId w:val="69"/>
        </w:numPr>
        <w:tabs>
          <w:tab w:val="left" w:pos="0"/>
        </w:tabs>
        <w:jc w:val="both"/>
        <w:rPr>
          <w:rFonts w:ascii="Arial Narrow" w:hAnsi="Arial Narrow" w:cs="Calibri Light"/>
          <w:color w:val="000000"/>
          <w:sz w:val="20"/>
          <w:szCs w:val="20"/>
        </w:rPr>
      </w:pPr>
      <w:r w:rsidRPr="00DB6394">
        <w:rPr>
          <w:rFonts w:ascii="Arial Narrow" w:hAnsi="Arial Narrow" w:cs="Calibri Light"/>
          <w:color w:val="000000"/>
          <w:sz w:val="20"/>
          <w:szCs w:val="20"/>
        </w:rPr>
        <w:t xml:space="preserve">El oferente, de resultar adjudicado, declara que cumplirá con las obligaciones de pago que se deriven del cumplimiento del convenio marco y contratos a sus subcontratistas o </w:t>
      </w:r>
      <w:proofErr w:type="spellStart"/>
      <w:r w:rsidRPr="00DB6394">
        <w:rPr>
          <w:rFonts w:ascii="Arial Narrow" w:hAnsi="Arial Narrow" w:cs="Calibri Light"/>
          <w:color w:val="000000"/>
          <w:sz w:val="20"/>
          <w:szCs w:val="20"/>
        </w:rPr>
        <w:t>subproveedores</w:t>
      </w:r>
      <w:proofErr w:type="spellEnd"/>
      <w:r w:rsidRPr="00DB6394">
        <w:rPr>
          <w:rFonts w:ascii="Arial Narrow" w:hAnsi="Arial Narrow" w:cs="Calibri Light"/>
          <w:color w:val="000000"/>
          <w:sz w:val="20"/>
          <w:szCs w:val="20"/>
        </w:rPr>
        <w:t xml:space="preserve">. En caso de que el Servicio Nacional de Contratación Pública identifique el incumplimiento de dichas obligaciones, aplicará el procedimiento de sanción establecido en los </w:t>
      </w:r>
      <w:r w:rsidR="009D407C" w:rsidRPr="00DB6394">
        <w:rPr>
          <w:rFonts w:ascii="Arial Narrow" w:hAnsi="Arial Narrow" w:cs="Calibri Light"/>
          <w:color w:val="000000"/>
          <w:sz w:val="20"/>
          <w:szCs w:val="20"/>
        </w:rPr>
        <w:t>Artículo</w:t>
      </w:r>
      <w:r w:rsidRPr="00DB6394">
        <w:rPr>
          <w:rFonts w:ascii="Arial Narrow" w:hAnsi="Arial Narrow" w:cs="Calibri Light"/>
          <w:color w:val="000000"/>
          <w:sz w:val="20"/>
          <w:szCs w:val="20"/>
        </w:rPr>
        <w:t xml:space="preserve"> 107 y 108 de la Ley Orgánica del Sistema Nacional de Contratación Pública, por haber incurrido en lo establecido en el literal c) del </w:t>
      </w:r>
      <w:r w:rsidR="009D407C" w:rsidRPr="00DB6394">
        <w:rPr>
          <w:rFonts w:ascii="Arial Narrow" w:hAnsi="Arial Narrow" w:cs="Calibri Light"/>
          <w:color w:val="000000"/>
          <w:sz w:val="20"/>
          <w:szCs w:val="20"/>
        </w:rPr>
        <w:t>Artículo</w:t>
      </w:r>
      <w:r w:rsidRPr="00DB6394">
        <w:rPr>
          <w:rFonts w:ascii="Arial Narrow" w:hAnsi="Arial Narrow" w:cs="Calibri Light"/>
          <w:color w:val="000000"/>
          <w:sz w:val="20"/>
          <w:szCs w:val="20"/>
        </w:rPr>
        <w:t xml:space="preserve"> 106 de la referida Ley, al considerarse una declaración errónea por parte del proveedor.</w:t>
      </w:r>
    </w:p>
    <w:p w:rsidR="00844867" w:rsidRDefault="00844867" w:rsidP="00844867">
      <w:pPr>
        <w:pStyle w:val="Prrafodelista"/>
        <w:rPr>
          <w:rFonts w:ascii="Arial Narrow" w:hAnsi="Arial Narrow" w:cs="Calibri Light"/>
          <w:color w:val="000000"/>
          <w:sz w:val="20"/>
          <w:szCs w:val="20"/>
        </w:rPr>
      </w:pPr>
    </w:p>
    <w:p w:rsidR="002B4432" w:rsidRPr="00844867" w:rsidRDefault="002B4432" w:rsidP="009A36B1">
      <w:pPr>
        <w:numPr>
          <w:ilvl w:val="0"/>
          <w:numId w:val="69"/>
        </w:numPr>
        <w:tabs>
          <w:tab w:val="left" w:pos="0"/>
        </w:tabs>
        <w:jc w:val="both"/>
        <w:rPr>
          <w:rFonts w:ascii="Arial Narrow" w:hAnsi="Arial Narrow" w:cs="Calibri Light"/>
          <w:color w:val="000000"/>
          <w:sz w:val="20"/>
          <w:szCs w:val="20"/>
        </w:rPr>
      </w:pPr>
      <w:r w:rsidRPr="00844867">
        <w:rPr>
          <w:rFonts w:ascii="Arial Narrow" w:hAnsi="Arial Narrow" w:cs="Calibri Light"/>
          <w:color w:val="000000"/>
          <w:sz w:val="20"/>
          <w:szCs w:val="20"/>
        </w:rPr>
        <w:t>En caso de que sea adjudicatario, conviene en:</w:t>
      </w:r>
    </w:p>
    <w:p w:rsidR="00973B13" w:rsidRDefault="00973B13" w:rsidP="00973B13">
      <w:pPr>
        <w:pStyle w:val="Prrafodelista"/>
        <w:rPr>
          <w:rFonts w:ascii="Arial Narrow" w:hAnsi="Arial Narrow" w:cs="Calibri Light"/>
          <w:color w:val="000000"/>
          <w:sz w:val="20"/>
          <w:szCs w:val="20"/>
        </w:rPr>
      </w:pPr>
    </w:p>
    <w:p w:rsidR="002B4432" w:rsidRDefault="002B4432" w:rsidP="009A36B1">
      <w:pPr>
        <w:pStyle w:val="Prrafodelista"/>
        <w:numPr>
          <w:ilvl w:val="0"/>
          <w:numId w:val="62"/>
        </w:numPr>
        <w:tabs>
          <w:tab w:val="left" w:pos="851"/>
        </w:tabs>
        <w:ind w:left="851"/>
        <w:jc w:val="both"/>
        <w:rPr>
          <w:rFonts w:ascii="Arial Narrow" w:eastAsia="Lucida Sans Unicode" w:hAnsi="Arial Narrow" w:cs="Calibri Light"/>
          <w:i/>
          <w:color w:val="000000"/>
          <w:kern w:val="1"/>
          <w:sz w:val="20"/>
          <w:szCs w:val="20"/>
        </w:rPr>
      </w:pPr>
      <w:r w:rsidRPr="001F7086">
        <w:rPr>
          <w:rFonts w:ascii="Arial Narrow" w:eastAsia="Lucida Sans Unicode" w:hAnsi="Arial Narrow" w:cs="Calibri Light"/>
          <w:color w:val="000000"/>
          <w:kern w:val="1"/>
          <w:sz w:val="20"/>
          <w:szCs w:val="20"/>
        </w:rPr>
        <w:t xml:space="preserve">Firmar el </w:t>
      </w:r>
      <w:r>
        <w:rPr>
          <w:rFonts w:ascii="Arial Narrow" w:eastAsia="Lucida Sans Unicode" w:hAnsi="Arial Narrow" w:cs="Calibri Light"/>
          <w:color w:val="000000"/>
          <w:kern w:val="1"/>
          <w:sz w:val="20"/>
          <w:szCs w:val="20"/>
        </w:rPr>
        <w:t>convenio marco</w:t>
      </w:r>
      <w:r w:rsidRPr="001F7086">
        <w:rPr>
          <w:rFonts w:ascii="Arial Narrow" w:eastAsia="Lucida Sans Unicode" w:hAnsi="Arial Narrow" w:cs="Calibri Light"/>
          <w:color w:val="000000"/>
          <w:kern w:val="1"/>
          <w:sz w:val="20"/>
          <w:szCs w:val="20"/>
        </w:rPr>
        <w:t xml:space="preserve"> dentro del término de quince (15) días desde la notificación con la resolución de adjudicación</w:t>
      </w:r>
      <w:r>
        <w:rPr>
          <w:rFonts w:ascii="Arial Narrow" w:eastAsia="Lucida Sans Unicode" w:hAnsi="Arial Narrow" w:cs="Calibri Light"/>
          <w:color w:val="000000"/>
          <w:kern w:val="1"/>
          <w:sz w:val="20"/>
          <w:szCs w:val="20"/>
        </w:rPr>
        <w:t xml:space="preserve"> </w:t>
      </w:r>
      <w:r w:rsidRPr="001F7086">
        <w:rPr>
          <w:rFonts w:ascii="Arial Narrow" w:eastAsia="Lucida Sans Unicode" w:hAnsi="Arial Narrow" w:cs="Calibri Light"/>
          <w:color w:val="000000"/>
          <w:kern w:val="1"/>
          <w:sz w:val="20"/>
          <w:szCs w:val="20"/>
        </w:rPr>
        <w:t>(Para el caso de Consorcio se tendrá un término no mayor de</w:t>
      </w:r>
      <w:r>
        <w:rPr>
          <w:rFonts w:ascii="Arial Narrow" w:eastAsia="Lucida Sans Unicode" w:hAnsi="Arial Narrow" w:cs="Calibri Light"/>
          <w:color w:val="000000"/>
          <w:kern w:val="1"/>
          <w:sz w:val="20"/>
          <w:szCs w:val="20"/>
        </w:rPr>
        <w:t xml:space="preserve"> 30</w:t>
      </w:r>
      <w:r w:rsidRPr="001F7086">
        <w:rPr>
          <w:rFonts w:ascii="Arial Narrow" w:eastAsia="Lucida Sans Unicode" w:hAnsi="Arial Narrow" w:cs="Calibri Light"/>
          <w:color w:val="000000"/>
          <w:kern w:val="1"/>
          <w:sz w:val="20"/>
          <w:szCs w:val="20"/>
        </w:rPr>
        <w:t xml:space="preserve"> treinta días). Como requisito indispensable </w:t>
      </w:r>
      <w:r>
        <w:rPr>
          <w:rFonts w:ascii="Arial Narrow" w:eastAsia="Lucida Sans Unicode" w:hAnsi="Arial Narrow" w:cs="Calibri Light"/>
          <w:color w:val="000000"/>
          <w:kern w:val="1"/>
          <w:sz w:val="20"/>
          <w:szCs w:val="20"/>
        </w:rPr>
        <w:t xml:space="preserve">de las contrataciones por Catálogo Electrónico </w:t>
      </w:r>
      <w:r w:rsidRPr="001F7086">
        <w:rPr>
          <w:rFonts w:ascii="Arial Narrow" w:eastAsia="Lucida Sans Unicode" w:hAnsi="Arial Narrow" w:cs="Calibri Light"/>
          <w:color w:val="000000"/>
          <w:kern w:val="1"/>
          <w:sz w:val="20"/>
          <w:szCs w:val="20"/>
        </w:rPr>
        <w:t xml:space="preserve"> presentará las garantías correspondientes. </w:t>
      </w:r>
    </w:p>
    <w:p w:rsidR="002B4432" w:rsidRDefault="002B4432" w:rsidP="009A36B1">
      <w:pPr>
        <w:pStyle w:val="Prrafodelista"/>
        <w:numPr>
          <w:ilvl w:val="0"/>
          <w:numId w:val="62"/>
        </w:numPr>
        <w:tabs>
          <w:tab w:val="left" w:pos="851"/>
        </w:tabs>
        <w:ind w:left="851"/>
        <w:jc w:val="both"/>
        <w:rPr>
          <w:rFonts w:ascii="Arial Narrow" w:eastAsia="Lucida Sans Unicode" w:hAnsi="Arial Narrow" w:cs="Calibri Light"/>
          <w:i/>
          <w:color w:val="000000"/>
          <w:kern w:val="1"/>
          <w:sz w:val="20"/>
          <w:szCs w:val="20"/>
        </w:rPr>
      </w:pPr>
      <w:r w:rsidRPr="009D6289">
        <w:rPr>
          <w:rFonts w:ascii="Arial Narrow" w:eastAsia="Lucida Sans Unicode" w:hAnsi="Arial Narrow" w:cs="Calibri Light"/>
          <w:color w:val="000000"/>
          <w:kern w:val="1"/>
          <w:sz w:val="20"/>
          <w:szCs w:val="20"/>
        </w:rPr>
        <w:t xml:space="preserve">Aceptar que, en caso de negarse a suscribir el respectivo convenio marco dentro del término señalado, se aplicará la sanción indicada en  el </w:t>
      </w:r>
      <w:r w:rsidR="009D407C">
        <w:rPr>
          <w:rFonts w:ascii="Arial Narrow" w:eastAsia="Lucida Sans Unicode" w:hAnsi="Arial Narrow" w:cs="Calibri Light"/>
          <w:color w:val="000000"/>
          <w:kern w:val="1"/>
          <w:sz w:val="20"/>
          <w:szCs w:val="20"/>
        </w:rPr>
        <w:t>Artículo</w:t>
      </w:r>
      <w:r w:rsidRPr="009D6289">
        <w:rPr>
          <w:rFonts w:ascii="Arial Narrow" w:eastAsia="Lucida Sans Unicode" w:hAnsi="Arial Narrow" w:cs="Calibri Light"/>
          <w:color w:val="000000"/>
          <w:kern w:val="1"/>
          <w:sz w:val="20"/>
          <w:szCs w:val="20"/>
        </w:rPr>
        <w:t xml:space="preserve"> 101 de RGLOSNCP.</w:t>
      </w:r>
    </w:p>
    <w:p w:rsidR="002B4432" w:rsidRPr="009D6289" w:rsidRDefault="002B4432" w:rsidP="009A36B1">
      <w:pPr>
        <w:pStyle w:val="Prrafodelista"/>
        <w:numPr>
          <w:ilvl w:val="0"/>
          <w:numId w:val="62"/>
        </w:numPr>
        <w:tabs>
          <w:tab w:val="left" w:pos="851"/>
        </w:tabs>
        <w:ind w:left="851"/>
        <w:jc w:val="both"/>
        <w:rPr>
          <w:rFonts w:ascii="Arial Narrow" w:eastAsia="Lucida Sans Unicode" w:hAnsi="Arial Narrow" w:cs="Calibri Light"/>
          <w:i/>
          <w:color w:val="000000"/>
          <w:kern w:val="1"/>
          <w:sz w:val="20"/>
          <w:szCs w:val="20"/>
        </w:rPr>
      </w:pPr>
      <w:r w:rsidRPr="009D6289">
        <w:rPr>
          <w:rFonts w:ascii="Arial Narrow" w:eastAsia="Lucida Sans Unicode" w:hAnsi="Arial Narrow" w:cs="Calibri Light"/>
          <w:color w:val="000000"/>
          <w:kern w:val="1"/>
          <w:sz w:val="20"/>
          <w:szCs w:val="20"/>
        </w:rPr>
        <w:t xml:space="preserve">Garantizar todo el trabajo que efectuará de conformidad con los documentos del </w:t>
      </w:r>
      <w:r>
        <w:rPr>
          <w:rFonts w:ascii="Arial Narrow" w:eastAsia="Lucida Sans Unicode" w:hAnsi="Arial Narrow" w:cs="Calibri Light"/>
          <w:color w:val="000000"/>
          <w:kern w:val="1"/>
          <w:sz w:val="20"/>
          <w:szCs w:val="20"/>
        </w:rPr>
        <w:t>convenio marco</w:t>
      </w:r>
      <w:r w:rsidRPr="009D6289">
        <w:rPr>
          <w:rFonts w:ascii="Arial Narrow" w:eastAsia="Lucida Sans Unicode" w:hAnsi="Arial Narrow" w:cs="Calibri Light"/>
          <w:color w:val="000000"/>
          <w:kern w:val="1"/>
          <w:sz w:val="20"/>
          <w:szCs w:val="20"/>
        </w:rPr>
        <w:t>.</w:t>
      </w:r>
    </w:p>
    <w:p w:rsidR="002B4432" w:rsidRPr="001F7086" w:rsidRDefault="002B4432" w:rsidP="009A36B1">
      <w:pPr>
        <w:pStyle w:val="Prrafodelista"/>
        <w:numPr>
          <w:ilvl w:val="0"/>
          <w:numId w:val="62"/>
        </w:numPr>
        <w:tabs>
          <w:tab w:val="left" w:pos="851"/>
        </w:tabs>
        <w:ind w:left="851"/>
        <w:jc w:val="both"/>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rsidR="002B4432" w:rsidRPr="001F7086" w:rsidRDefault="002B4432" w:rsidP="00051AA5">
      <w:pPr>
        <w:pStyle w:val="Prrafodelista"/>
        <w:tabs>
          <w:tab w:val="left" w:pos="709"/>
        </w:tabs>
        <w:jc w:val="both"/>
        <w:rPr>
          <w:rFonts w:ascii="Arial Narrow" w:eastAsia="Lucida Sans Unicode" w:hAnsi="Arial Narrow" w:cs="Calibri Light"/>
          <w:color w:val="000000"/>
          <w:kern w:val="1"/>
          <w:sz w:val="20"/>
          <w:szCs w:val="20"/>
        </w:rPr>
      </w:pPr>
    </w:p>
    <w:p w:rsidR="00DB6394" w:rsidRDefault="002B4432" w:rsidP="00812448">
      <w:pPr>
        <w:pStyle w:val="Prrafodelista"/>
        <w:tabs>
          <w:tab w:val="left" w:pos="284"/>
        </w:tabs>
        <w:ind w:left="708"/>
        <w:jc w:val="both"/>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En consecuencia</w:t>
      </w:r>
      <w:r>
        <w:rPr>
          <w:rFonts w:ascii="Arial Narrow" w:eastAsia="Lucida Sans Unicode" w:hAnsi="Arial Narrow" w:cs="Calibri Light"/>
          <w:color w:val="000000"/>
          <w:kern w:val="1"/>
          <w:sz w:val="20"/>
          <w:szCs w:val="20"/>
        </w:rPr>
        <w:t xml:space="preserve"> </w:t>
      </w:r>
      <w:r w:rsidRPr="001F7086">
        <w:rPr>
          <w:rFonts w:ascii="Arial Narrow" w:eastAsia="Lucida Sans Unicode" w:hAnsi="Arial Narrow" w:cs="Calibri Light"/>
          <w:color w:val="000000"/>
          <w:kern w:val="1"/>
          <w:sz w:val="20"/>
          <w:szCs w:val="20"/>
        </w:rPr>
        <w:t>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DB6394" w:rsidRDefault="00DB6394" w:rsidP="00051AA5">
      <w:pPr>
        <w:pStyle w:val="Prrafodelista"/>
        <w:tabs>
          <w:tab w:val="left" w:pos="284"/>
        </w:tabs>
        <w:ind w:left="284"/>
        <w:jc w:val="both"/>
        <w:rPr>
          <w:rFonts w:ascii="Arial Narrow" w:eastAsia="Lucida Sans Unicode" w:hAnsi="Arial Narrow" w:cs="Calibri Light"/>
          <w:color w:val="000000"/>
          <w:kern w:val="1"/>
          <w:sz w:val="20"/>
          <w:szCs w:val="20"/>
        </w:rPr>
      </w:pPr>
    </w:p>
    <w:p w:rsidR="002B4432" w:rsidRPr="001F7086" w:rsidRDefault="002B4432" w:rsidP="00812448">
      <w:pPr>
        <w:pStyle w:val="Prrafodelista"/>
        <w:tabs>
          <w:tab w:val="left" w:pos="284"/>
        </w:tabs>
        <w:ind w:left="708"/>
        <w:jc w:val="both"/>
        <w:rPr>
          <w:rFonts w:ascii="Arial Narrow" w:eastAsia="Lucida Sans Unicode" w:hAnsi="Arial Narrow" w:cs="Calibri Light"/>
          <w:color w:val="000000"/>
          <w:kern w:val="1"/>
          <w:sz w:val="20"/>
          <w:szCs w:val="20"/>
        </w:rPr>
      </w:pPr>
      <w:r w:rsidRPr="001F7086">
        <w:rPr>
          <w:rFonts w:ascii="Arial Narrow" w:eastAsia="Lucida Sans Unicode" w:hAnsi="Arial Narrow" w:cs="Calibri Light"/>
          <w:color w:val="000000"/>
          <w:kern w:val="1"/>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2B4432" w:rsidRPr="001F7086" w:rsidRDefault="002B4432" w:rsidP="00051AA5">
      <w:pPr>
        <w:ind w:right="45"/>
        <w:jc w:val="both"/>
        <w:rPr>
          <w:rFonts w:ascii="Arial Narrow" w:hAnsi="Arial Narrow" w:cs="Calibri Light"/>
          <w:color w:val="000000"/>
          <w:sz w:val="20"/>
          <w:szCs w:val="20"/>
        </w:rPr>
      </w:pPr>
    </w:p>
    <w:p w:rsidR="002B4432" w:rsidRPr="001F7086" w:rsidRDefault="002B4432" w:rsidP="00051AA5">
      <w:pPr>
        <w:ind w:right="45"/>
        <w:jc w:val="both"/>
        <w:rPr>
          <w:rFonts w:ascii="Arial Narrow" w:hAnsi="Arial Narrow" w:cs="Calibri Light"/>
          <w:color w:val="000000"/>
          <w:sz w:val="20"/>
          <w:szCs w:val="20"/>
        </w:rPr>
      </w:pPr>
      <w:r w:rsidRPr="001F7086">
        <w:rPr>
          <w:rFonts w:ascii="Arial Narrow" w:hAnsi="Arial Narrow" w:cs="Calibri Light"/>
          <w:color w:val="000000"/>
          <w:sz w:val="20"/>
          <w:szCs w:val="20"/>
        </w:rPr>
        <w:t>(Si el oferente fuere extranjero, se</w:t>
      </w:r>
      <w:r>
        <w:rPr>
          <w:rFonts w:ascii="Arial Narrow" w:hAnsi="Arial Narrow" w:cs="Calibri Light"/>
          <w:color w:val="000000"/>
          <w:sz w:val="20"/>
          <w:szCs w:val="20"/>
        </w:rPr>
        <w:t xml:space="preserve"> añadirá un literal que dirá:</w:t>
      </w:r>
      <w:r w:rsidRPr="001F7086">
        <w:rPr>
          <w:rFonts w:ascii="Arial Narrow" w:hAnsi="Arial Narrow" w:cs="Calibri Light"/>
          <w:color w:val="000000"/>
          <w:sz w:val="20"/>
          <w:szCs w:val="20"/>
        </w:rPr>
        <w:t xml:space="preserve"> Previamente a la firma </w:t>
      </w:r>
      <w:r>
        <w:rPr>
          <w:rFonts w:ascii="Arial Narrow" w:hAnsi="Arial Narrow" w:cs="Calibri Light"/>
          <w:color w:val="000000"/>
          <w:sz w:val="20"/>
          <w:szCs w:val="20"/>
        </w:rPr>
        <w:t>de los</w:t>
      </w:r>
      <w:r w:rsidRPr="001F7086">
        <w:rPr>
          <w:rFonts w:ascii="Arial Narrow" w:hAnsi="Arial Narrow" w:cs="Calibri Light"/>
          <w:color w:val="000000"/>
          <w:sz w:val="20"/>
          <w:szCs w:val="20"/>
        </w:rPr>
        <w:t xml:space="preserve"> contrato</w:t>
      </w:r>
      <w:r>
        <w:rPr>
          <w:rFonts w:ascii="Arial Narrow" w:hAnsi="Arial Narrow" w:cs="Calibri Light"/>
          <w:color w:val="000000"/>
          <w:sz w:val="20"/>
          <w:szCs w:val="20"/>
        </w:rPr>
        <w:t>s</w:t>
      </w:r>
      <w:r w:rsidRPr="001F7086">
        <w:rPr>
          <w:rFonts w:ascii="Arial Narrow" w:hAnsi="Arial Narrow" w:cs="Calibri Light"/>
          <w:color w:val="000000"/>
          <w:sz w:val="20"/>
          <w:szCs w:val="20"/>
        </w:rPr>
        <w:t xml:space="preserve">, el oferente se compromete a domiciliarse en el país conforme lo disponen el </w:t>
      </w:r>
      <w:r w:rsidR="009D407C">
        <w:rPr>
          <w:rFonts w:ascii="Arial Narrow" w:hAnsi="Arial Narrow" w:cs="Calibri Light"/>
          <w:color w:val="000000"/>
          <w:sz w:val="20"/>
          <w:szCs w:val="20"/>
        </w:rPr>
        <w:t>Artículo</w:t>
      </w:r>
      <w:r w:rsidRPr="001F7086">
        <w:rPr>
          <w:rFonts w:ascii="Arial Narrow" w:hAnsi="Arial Narrow" w:cs="Calibri Light"/>
          <w:color w:val="000000"/>
          <w:sz w:val="20"/>
          <w:szCs w:val="20"/>
        </w:rPr>
        <w:t xml:space="preserve"> 6 y la Sección XIII de la Ley de Compañías; y, a obtener el RUP). </w:t>
      </w:r>
    </w:p>
    <w:p w:rsidR="002B4432" w:rsidRPr="001F7086" w:rsidRDefault="002B4432" w:rsidP="00051AA5">
      <w:pPr>
        <w:tabs>
          <w:tab w:val="left" w:pos="-540"/>
        </w:tabs>
        <w:ind w:left="15" w:right="45"/>
        <w:jc w:val="both"/>
        <w:rPr>
          <w:rFonts w:ascii="Arial Narrow" w:hAnsi="Arial Narrow" w:cs="Calibri Light"/>
          <w:color w:val="000000"/>
          <w:sz w:val="20"/>
          <w:szCs w:val="20"/>
        </w:rPr>
      </w:pPr>
    </w:p>
    <w:p w:rsidR="002B4432" w:rsidRPr="001F7086" w:rsidRDefault="002B4432" w:rsidP="00051AA5">
      <w:pPr>
        <w:jc w:val="both"/>
        <w:rPr>
          <w:rFonts w:ascii="Arial Narrow" w:hAnsi="Arial Narrow" w:cs="Calibri Light"/>
          <w:color w:val="000000"/>
          <w:sz w:val="20"/>
          <w:szCs w:val="20"/>
        </w:rPr>
      </w:pPr>
    </w:p>
    <w:p w:rsidR="002B4432" w:rsidRPr="001F7086"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br w:type="page"/>
      </w:r>
    </w:p>
    <w:p w:rsidR="002B4432" w:rsidRPr="001F7086" w:rsidRDefault="002B4432" w:rsidP="00DB6394">
      <w:pPr>
        <w:pStyle w:val="Ttulo3"/>
        <w:tabs>
          <w:tab w:val="clear" w:pos="720"/>
        </w:tabs>
        <w:ind w:left="567" w:hanging="426"/>
        <w:rPr>
          <w:rFonts w:ascii="Arial Narrow" w:hAnsi="Arial Narrow" w:cs="Calibri Light"/>
          <w:color w:val="000000"/>
          <w:sz w:val="20"/>
          <w:szCs w:val="20"/>
        </w:rPr>
      </w:pPr>
      <w:bookmarkStart w:id="389" w:name="_Toc149561778"/>
      <w:bookmarkStart w:id="390" w:name="_Toc165447428"/>
      <w:r w:rsidRPr="001F7086">
        <w:rPr>
          <w:rFonts w:ascii="Arial Narrow" w:hAnsi="Arial Narrow" w:cs="Calibri Light"/>
          <w:color w:val="000000"/>
          <w:sz w:val="20"/>
          <w:szCs w:val="20"/>
        </w:rPr>
        <w:lastRenderedPageBreak/>
        <w:t>1.2 NÓMINA DE SOCIOS, ACCIONISTAS O PARTÍCIPES MAYORITARIOS DE PERSONAS JURÍDICAS Y DISPOSICIONES ESPECÍFICAS PARA PERSONAS NATURALES, OFERENTES.</w:t>
      </w:r>
      <w:bookmarkEnd w:id="389"/>
      <w:bookmarkEnd w:id="390"/>
    </w:p>
    <w:p w:rsidR="002B4432" w:rsidRPr="001F7086" w:rsidRDefault="002B4432" w:rsidP="002B4432">
      <w:pPr>
        <w:rPr>
          <w:rFonts w:ascii="Arial Narrow" w:hAnsi="Arial Narrow" w:cs="Calibri Light"/>
          <w:b/>
          <w:color w:val="000000"/>
          <w:sz w:val="20"/>
          <w:szCs w:val="20"/>
        </w:rPr>
      </w:pPr>
    </w:p>
    <w:p w:rsidR="00812448" w:rsidRPr="00812448" w:rsidRDefault="00812448" w:rsidP="00812448">
      <w:pPr>
        <w:rPr>
          <w:rFonts w:ascii="Arial Narrow" w:hAnsi="Arial Narrow" w:cs="Calibri Light"/>
          <w:b/>
          <w:sz w:val="20"/>
          <w:szCs w:val="20"/>
        </w:rPr>
      </w:pPr>
      <w:bookmarkStart w:id="391" w:name="_Toc101770223"/>
      <w:bookmarkStart w:id="392" w:name="_Toc149561779"/>
      <w:bookmarkEnd w:id="381"/>
      <w:bookmarkEnd w:id="382"/>
      <w:bookmarkEnd w:id="383"/>
      <w:bookmarkEnd w:id="384"/>
      <w:bookmarkEnd w:id="385"/>
      <w:bookmarkEnd w:id="386"/>
      <w:r w:rsidRPr="00812448">
        <w:rPr>
          <w:rFonts w:ascii="Arial Narrow" w:hAnsi="Arial Narrow" w:cs="Calibri Light"/>
          <w:b/>
          <w:sz w:val="20"/>
          <w:szCs w:val="20"/>
        </w:rPr>
        <w:t>SERCOP-SELPROV-001-2024</w:t>
      </w:r>
    </w:p>
    <w:p w:rsidR="00812448" w:rsidRPr="00812448" w:rsidRDefault="00812448" w:rsidP="00812448">
      <w:pPr>
        <w:shd w:val="clear" w:color="auto" w:fill="FFFFFF"/>
        <w:tabs>
          <w:tab w:val="center" w:pos="1984"/>
        </w:tabs>
        <w:ind w:right="-119"/>
        <w:rPr>
          <w:rFonts w:ascii="Arial Narrow" w:hAnsi="Arial Narrow" w:cs="Calibri Light"/>
          <w:sz w:val="20"/>
          <w:szCs w:val="20"/>
        </w:rPr>
      </w:pPr>
    </w:p>
    <w:p w:rsidR="00812448" w:rsidRPr="00812448" w:rsidRDefault="00812448" w:rsidP="009A36B1">
      <w:pPr>
        <w:pStyle w:val="Prrafodelista"/>
        <w:numPr>
          <w:ilvl w:val="0"/>
          <w:numId w:val="63"/>
        </w:numPr>
        <w:tabs>
          <w:tab w:val="left" w:pos="-720"/>
        </w:tabs>
        <w:suppressAutoHyphens/>
        <w:spacing w:line="276" w:lineRule="auto"/>
        <w:ind w:right="-119"/>
        <w:jc w:val="both"/>
        <w:rPr>
          <w:rFonts w:ascii="Arial Narrow" w:eastAsia="Lucida Sans Unicode" w:hAnsi="Arial Narrow" w:cs="Calibri Light"/>
          <w:b/>
          <w:kern w:val="1"/>
          <w:sz w:val="20"/>
          <w:szCs w:val="20"/>
        </w:rPr>
      </w:pPr>
      <w:r w:rsidRPr="00812448">
        <w:rPr>
          <w:rFonts w:ascii="Arial Narrow" w:eastAsia="Lucida Sans Unicode" w:hAnsi="Arial Narrow" w:cs="Calibri Light"/>
          <w:b/>
          <w:kern w:val="1"/>
          <w:sz w:val="20"/>
          <w:szCs w:val="20"/>
        </w:rPr>
        <w:t>DECLARACIÓN</w:t>
      </w:r>
    </w:p>
    <w:p w:rsidR="00812448" w:rsidRPr="00812448" w:rsidRDefault="00812448" w:rsidP="00812448">
      <w:pPr>
        <w:tabs>
          <w:tab w:val="left" w:pos="-720"/>
        </w:tabs>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 xml:space="preserve">En mi calidad de representante legal </w:t>
      </w:r>
      <w:proofErr w:type="gramStart"/>
      <w:r w:rsidRPr="00812448">
        <w:rPr>
          <w:rFonts w:ascii="Arial Narrow" w:hAnsi="Arial Narrow" w:cs="Calibri Light"/>
          <w:sz w:val="20"/>
          <w:szCs w:val="20"/>
        </w:rPr>
        <w:t>de …</w:t>
      </w:r>
      <w:proofErr w:type="gramEnd"/>
      <w:r w:rsidRPr="00812448">
        <w:rPr>
          <w:rFonts w:ascii="Arial Narrow" w:hAnsi="Arial Narrow" w:cs="Calibri Light"/>
          <w:sz w:val="20"/>
          <w:szCs w:val="20"/>
        </w:rPr>
        <w:t>….. (</w:t>
      </w:r>
      <w:proofErr w:type="gramStart"/>
      <w:r w:rsidRPr="00812448">
        <w:rPr>
          <w:rFonts w:ascii="Arial Narrow" w:hAnsi="Arial Narrow" w:cs="Calibri Light"/>
          <w:sz w:val="20"/>
          <w:szCs w:val="20"/>
        </w:rPr>
        <w:t>razón</w:t>
      </w:r>
      <w:proofErr w:type="gramEnd"/>
      <w:r w:rsidRPr="00812448">
        <w:rPr>
          <w:rFonts w:ascii="Arial Narrow" w:hAnsi="Arial Narrow" w:cs="Calibri Light"/>
          <w:sz w:val="20"/>
          <w:szCs w:val="20"/>
        </w:rPr>
        <w:t xml:space="preserve"> social) declaro bajo juramento y en pleno conocimiento de las consecuencias legales que conlleva faltar a la verdad, que:</w:t>
      </w:r>
    </w:p>
    <w:p w:rsidR="00812448" w:rsidRPr="00812448" w:rsidRDefault="00812448" w:rsidP="00812448">
      <w:pPr>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812448" w:rsidRPr="00812448" w:rsidRDefault="00812448" w:rsidP="00812448">
      <w:pPr>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 xml:space="preserve">1.1.- 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los socios, accionistas y partícipes mayoritarios.  Información que le permitirá a la entidad contratante, al Servicio Nacional de Contratación Pública y a los organismos de control competentes, verificar lo siguiente: </w:t>
      </w:r>
    </w:p>
    <w:p w:rsidR="00812448" w:rsidRPr="00812448" w:rsidRDefault="00812448" w:rsidP="00812448">
      <w:pPr>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 xml:space="preserve">- Que el oferente y sus socios, accionistas o partícipes mayoritarios, se encuentran debidamente habilitados para participar en el presente procedimiento de selección de proveedores y posteriores contrataciones; y, </w:t>
      </w:r>
    </w:p>
    <w:p w:rsidR="00812448" w:rsidRPr="00812448" w:rsidRDefault="00812448" w:rsidP="00812448">
      <w:pPr>
        <w:ind w:right="-119"/>
        <w:jc w:val="both"/>
        <w:rPr>
          <w:rFonts w:ascii="Arial Narrow" w:hAnsi="Arial Narrow" w:cs="Calibri Light"/>
          <w:sz w:val="20"/>
          <w:szCs w:val="20"/>
        </w:rPr>
      </w:pPr>
    </w:p>
    <w:p w:rsidR="00812448" w:rsidRPr="00812448" w:rsidRDefault="00812448" w:rsidP="00812448">
      <w:pPr>
        <w:ind w:right="-119"/>
        <w:jc w:val="both"/>
        <w:rPr>
          <w:rFonts w:ascii="Arial Narrow" w:hAnsi="Arial Narrow" w:cs="Calibri Light"/>
          <w:sz w:val="20"/>
          <w:szCs w:val="20"/>
        </w:rPr>
      </w:pPr>
      <w:r w:rsidRPr="00812448">
        <w:rPr>
          <w:rFonts w:ascii="Arial Narrow" w:hAnsi="Arial Narrow" w:cs="Calibri Light"/>
          <w:sz w:val="20"/>
          <w:szCs w:val="20"/>
        </w:rPr>
        <w:t xml:space="preserve">- Detectar con certeza el flujo de los recursos públicos, otorgados en calidad de pagos a los contratistas y subcontratistas del Estado. </w:t>
      </w:r>
    </w:p>
    <w:p w:rsidR="00812448" w:rsidRPr="00812448" w:rsidRDefault="00812448" w:rsidP="00812448">
      <w:pPr>
        <w:jc w:val="both"/>
        <w:rPr>
          <w:rFonts w:ascii="Arial Narrow" w:hAnsi="Arial Narrow" w:cs="Calibri Light"/>
          <w:sz w:val="20"/>
          <w:szCs w:val="20"/>
        </w:rPr>
      </w:pPr>
    </w:p>
    <w:p w:rsidR="00812448" w:rsidRPr="00812448" w:rsidRDefault="00812448" w:rsidP="00812448">
      <w:pPr>
        <w:jc w:val="both"/>
        <w:rPr>
          <w:rFonts w:ascii="Arial Narrow" w:hAnsi="Arial Narrow" w:cs="Calibri Light"/>
          <w:sz w:val="20"/>
          <w:szCs w:val="20"/>
        </w:rPr>
      </w:pPr>
      <w:r w:rsidRPr="00812448">
        <w:rPr>
          <w:rFonts w:ascii="Arial Narrow" w:hAnsi="Arial Narrow" w:cs="Calibri Light"/>
          <w:sz w:val="20"/>
          <w:szCs w:val="20"/>
        </w:rPr>
        <w:t xml:space="preserve">2. Que la compañía a la que </w:t>
      </w:r>
      <w:proofErr w:type="gramStart"/>
      <w:r w:rsidRPr="00812448">
        <w:rPr>
          <w:rFonts w:ascii="Arial Narrow" w:hAnsi="Arial Narrow" w:cs="Calibri Light"/>
          <w:sz w:val="20"/>
          <w:szCs w:val="20"/>
        </w:rPr>
        <w:t>represento …</w:t>
      </w:r>
      <w:proofErr w:type="gramEnd"/>
      <w:r w:rsidRPr="00812448">
        <w:rPr>
          <w:rFonts w:ascii="Arial Narrow" w:hAnsi="Arial Narrow" w:cs="Calibri Light"/>
          <w:sz w:val="20"/>
          <w:szCs w:val="20"/>
        </w:rPr>
        <w:t>…(el oferente deberá agregar la palabra SI, o la palabra, NO, según corresponda a la realidad) está registrada en la BOLSA DE VALORES.</w:t>
      </w:r>
    </w:p>
    <w:p w:rsidR="00812448" w:rsidRPr="00812448" w:rsidRDefault="00812448" w:rsidP="00812448">
      <w:pPr>
        <w:jc w:val="both"/>
        <w:rPr>
          <w:rFonts w:ascii="Arial Narrow" w:hAnsi="Arial Narrow" w:cs="Calibri Light"/>
          <w:sz w:val="20"/>
          <w:szCs w:val="20"/>
        </w:rPr>
      </w:pPr>
    </w:p>
    <w:p w:rsidR="00812448" w:rsidRPr="00812448" w:rsidRDefault="00812448" w:rsidP="00812448">
      <w:pPr>
        <w:jc w:val="both"/>
        <w:rPr>
          <w:rFonts w:ascii="Arial Narrow" w:hAnsi="Arial Narrow" w:cs="Calibri Light"/>
          <w:sz w:val="20"/>
          <w:szCs w:val="20"/>
        </w:rPr>
      </w:pPr>
      <w:r w:rsidRPr="00812448">
        <w:rPr>
          <w:rFonts w:ascii="Arial Narrow" w:hAnsi="Arial Narrow" w:cs="Calibri Light"/>
          <w:sz w:val="20"/>
          <w:szCs w:val="20"/>
        </w:rPr>
        <w:t>(En caso de que la persona jurídica tenga registro en alguna bolsa de valores, deberá agregar un párrafo en el que conste la fecha de tal registro, y declarar que en tal virtud sus acciones se cotizan en la mencionada Bolsa de Valores.)</w:t>
      </w:r>
    </w:p>
    <w:p w:rsidR="00812448" w:rsidRPr="00812448" w:rsidRDefault="00812448" w:rsidP="00812448">
      <w:pPr>
        <w:ind w:left="360" w:right="-119"/>
        <w:jc w:val="both"/>
        <w:rPr>
          <w:rFonts w:ascii="Arial Narrow" w:hAnsi="Arial Narrow" w:cs="Calibri Light"/>
          <w:sz w:val="20"/>
          <w:szCs w:val="20"/>
        </w:rPr>
      </w:pPr>
    </w:p>
    <w:p w:rsidR="00812448" w:rsidRPr="00812448" w:rsidRDefault="00812448" w:rsidP="00812448">
      <w:pPr>
        <w:tabs>
          <w:tab w:val="left" w:pos="10080"/>
        </w:tabs>
        <w:ind w:right="-119"/>
        <w:jc w:val="both"/>
        <w:rPr>
          <w:rFonts w:ascii="Arial Narrow" w:hAnsi="Arial Narrow" w:cs="Calibri Light"/>
          <w:sz w:val="20"/>
          <w:szCs w:val="20"/>
        </w:rPr>
      </w:pPr>
      <w:r w:rsidRPr="00812448">
        <w:rPr>
          <w:rFonts w:ascii="Arial Narrow" w:hAnsi="Arial Narrow" w:cs="Calibri Light"/>
          <w:sz w:val="20"/>
          <w:szCs w:val="20"/>
        </w:rPr>
        <w:t>3. Me comprometo a notificar a la entidad contratante y SERCOP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proofErr w:type="gramStart"/>
      <w:r w:rsidRPr="00812448">
        <w:rPr>
          <w:rFonts w:ascii="Arial Narrow" w:hAnsi="Arial Narrow" w:cs="Calibri Light"/>
          <w:sz w:val="20"/>
          <w:szCs w:val="20"/>
        </w:rPr>
        <w:t>.(</w:t>
      </w:r>
      <w:proofErr w:type="gramEnd"/>
      <w:r w:rsidRPr="00812448">
        <w:rPr>
          <w:rFonts w:ascii="Arial Narrow" w:hAnsi="Arial Narrow" w:cs="Calibri Light"/>
          <w:sz w:val="20"/>
          <w:szCs w:val="20"/>
        </w:rPr>
        <w:t>Esta declaración del representante legal solo será obligatoria y generará efectos jurídicos si la compañía o persona jurídica NO cotiza en bolsa).</w:t>
      </w:r>
    </w:p>
    <w:p w:rsidR="00812448" w:rsidRPr="00812448" w:rsidRDefault="00812448" w:rsidP="00812448">
      <w:pPr>
        <w:tabs>
          <w:tab w:val="left" w:pos="10080"/>
        </w:tabs>
        <w:ind w:right="-119"/>
        <w:jc w:val="both"/>
        <w:rPr>
          <w:rFonts w:ascii="Arial Narrow" w:hAnsi="Arial Narrow" w:cs="Calibri Light"/>
          <w:sz w:val="20"/>
          <w:szCs w:val="20"/>
        </w:rPr>
      </w:pPr>
    </w:p>
    <w:p w:rsidR="00812448" w:rsidRPr="00812448" w:rsidRDefault="00812448" w:rsidP="00812448">
      <w:pPr>
        <w:tabs>
          <w:tab w:val="left" w:pos="10080"/>
        </w:tabs>
        <w:ind w:right="-119"/>
        <w:jc w:val="both"/>
        <w:rPr>
          <w:rFonts w:ascii="Arial Narrow" w:hAnsi="Arial Narrow" w:cs="Calibri Light"/>
          <w:sz w:val="20"/>
          <w:szCs w:val="20"/>
        </w:rPr>
      </w:pPr>
      <w:r w:rsidRPr="00812448">
        <w:rPr>
          <w:rFonts w:ascii="Arial Narrow" w:hAnsi="Arial Narrow" w:cs="Calibri Light"/>
          <w:sz w:val="20"/>
          <w:szCs w:val="20"/>
        </w:rPr>
        <w:t>4. Acepto que la entidad descalifique a mi representada, en caso de que los socios, accionistas, o partícipes mayoritarios se encuentren inhabilitados por alguna de las causales previstas en los Arts. 62 y 63 de la Ley Orgánica del Sistema Nacional de Contratación Pública; y, los Arts. 250 y 252 de su Reglamento General.</w:t>
      </w:r>
    </w:p>
    <w:p w:rsidR="00812448" w:rsidRPr="00812448" w:rsidRDefault="00812448" w:rsidP="00812448">
      <w:pPr>
        <w:tabs>
          <w:tab w:val="left" w:pos="8280"/>
        </w:tabs>
        <w:ind w:right="-119"/>
        <w:jc w:val="both"/>
        <w:rPr>
          <w:rFonts w:ascii="Arial Narrow" w:hAnsi="Arial Narrow" w:cs="Calibri Light"/>
          <w:sz w:val="20"/>
          <w:szCs w:val="20"/>
        </w:rPr>
      </w:pPr>
    </w:p>
    <w:p w:rsidR="00812448" w:rsidRPr="00812448" w:rsidRDefault="00812448" w:rsidP="00812448">
      <w:pPr>
        <w:tabs>
          <w:tab w:val="left" w:pos="8280"/>
        </w:tabs>
        <w:ind w:right="-119"/>
        <w:jc w:val="both"/>
        <w:rPr>
          <w:rFonts w:ascii="Arial Narrow" w:hAnsi="Arial Narrow" w:cs="Calibri Light"/>
          <w:sz w:val="20"/>
          <w:szCs w:val="20"/>
        </w:rPr>
      </w:pPr>
      <w:r w:rsidRPr="00812448">
        <w:rPr>
          <w:rFonts w:ascii="Arial Narrow" w:hAnsi="Arial Narrow" w:cs="Calibri Light"/>
          <w:sz w:val="20"/>
          <w:szCs w:val="20"/>
        </w:rPr>
        <w:t xml:space="preserve">5. Garantizo la veracidad y exactitud de la información; y, autorizo a la entidad contratante, al Servicio Nacional de Contratación Pública, o a los órganos de control, a efectuar averiguaciones para comprobar tal información. </w:t>
      </w:r>
    </w:p>
    <w:p w:rsidR="00812448" w:rsidRPr="00812448" w:rsidRDefault="00812448" w:rsidP="00812448">
      <w:pPr>
        <w:tabs>
          <w:tab w:val="left" w:pos="6840"/>
        </w:tabs>
        <w:ind w:right="-119"/>
        <w:jc w:val="both"/>
        <w:rPr>
          <w:rFonts w:ascii="Arial Narrow" w:hAnsi="Arial Narrow" w:cs="Calibri Light"/>
          <w:sz w:val="20"/>
          <w:szCs w:val="20"/>
        </w:rPr>
      </w:pPr>
    </w:p>
    <w:p w:rsidR="00812448" w:rsidRPr="00812448" w:rsidRDefault="00812448" w:rsidP="00812448">
      <w:pPr>
        <w:tabs>
          <w:tab w:val="left" w:pos="6840"/>
        </w:tabs>
        <w:ind w:right="-119"/>
        <w:jc w:val="both"/>
        <w:rPr>
          <w:rFonts w:ascii="Arial Narrow" w:hAnsi="Arial Narrow" w:cs="Calibri Light"/>
          <w:sz w:val="20"/>
          <w:szCs w:val="20"/>
        </w:rPr>
      </w:pPr>
      <w:r w:rsidRPr="00812448">
        <w:rPr>
          <w:rFonts w:ascii="Arial Narrow" w:hAnsi="Arial Narrow" w:cs="Calibri Light"/>
          <w:sz w:val="20"/>
          <w:szCs w:val="20"/>
        </w:rPr>
        <w:t>6. En caso de que la persona jurídica tenga entre sus socios, accionistas, partícipes o sus representantes legales a alguien considerada como “Persona Expuesta Políticamente (PEP)” de conformidad a lo previsto en los Arts. 42 y 45 del Reglamento General a la Ley Orgánica de Prevención, Detección y Erradicación del Delito de Lavado de Activos y del Financiamiento de Delitos deberá detallar a continuación los nombres, apellidos y números de identificación de los mismos.”</w:t>
      </w:r>
    </w:p>
    <w:p w:rsidR="00812448" w:rsidRPr="00812448" w:rsidRDefault="00812448" w:rsidP="00812448">
      <w:pPr>
        <w:tabs>
          <w:tab w:val="left" w:pos="6840"/>
        </w:tabs>
        <w:ind w:right="-119"/>
        <w:jc w:val="both"/>
        <w:rPr>
          <w:rFonts w:ascii="Arial Narrow" w:hAnsi="Arial Narrow" w:cs="Calibri Light"/>
          <w:sz w:val="20"/>
          <w:szCs w:val="20"/>
        </w:rPr>
      </w:pPr>
    </w:p>
    <w:p w:rsidR="00812448" w:rsidRPr="00812448" w:rsidRDefault="00812448" w:rsidP="00812448">
      <w:pPr>
        <w:jc w:val="both"/>
        <w:rPr>
          <w:rFonts w:ascii="Arial Narrow" w:hAnsi="Arial Narrow" w:cs="Calibri Light"/>
          <w:sz w:val="20"/>
          <w:szCs w:val="20"/>
        </w:rPr>
      </w:pPr>
      <w:r w:rsidRPr="00812448">
        <w:rPr>
          <w:rFonts w:ascii="Arial Narrow" w:hAnsi="Arial Narrow" w:cs="Calibri Light"/>
          <w:sz w:val="20"/>
          <w:szCs w:val="20"/>
        </w:rPr>
        <w:t>7. 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p>
    <w:p w:rsidR="00812448" w:rsidRPr="00812448" w:rsidRDefault="00812448" w:rsidP="00812448">
      <w:pPr>
        <w:tabs>
          <w:tab w:val="left" w:pos="0"/>
          <w:tab w:val="left" w:pos="2205"/>
          <w:tab w:val="left" w:pos="3929"/>
        </w:tabs>
        <w:rPr>
          <w:rFonts w:ascii="Arial Narrow" w:hAnsi="Arial Narrow" w:cs="Calibri Light"/>
          <w:sz w:val="20"/>
          <w:szCs w:val="20"/>
        </w:rPr>
      </w:pPr>
    </w:p>
    <w:p w:rsidR="00812448" w:rsidRPr="00812448" w:rsidRDefault="00812448" w:rsidP="00812448">
      <w:pPr>
        <w:rPr>
          <w:rFonts w:ascii="Arial Narrow" w:hAnsi="Arial Narrow" w:cs="Calibri Light"/>
          <w:sz w:val="20"/>
          <w:szCs w:val="20"/>
        </w:rPr>
      </w:pPr>
      <w:r w:rsidRPr="00812448">
        <w:rPr>
          <w:rFonts w:ascii="Arial Narrow" w:hAnsi="Arial Narrow" w:cs="Calibri Light"/>
          <w:sz w:val="20"/>
          <w:szCs w:val="20"/>
        </w:rPr>
        <w:lastRenderedPageBreak/>
        <w:t xml:space="preserve">En caso de que la declaración sea afirmativa, el oferente deberá completar la siguiente información: </w:t>
      </w:r>
    </w:p>
    <w:p w:rsidR="00812448" w:rsidRPr="00812448" w:rsidRDefault="00812448" w:rsidP="00812448">
      <w:pPr>
        <w:rPr>
          <w:rFonts w:ascii="Arial Narrow" w:hAnsi="Arial Narrow"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231"/>
        <w:gridCol w:w="1950"/>
        <w:gridCol w:w="2300"/>
      </w:tblGrid>
      <w:tr w:rsidR="00812448" w:rsidRPr="00812448" w:rsidTr="00F3136B">
        <w:tc>
          <w:tcPr>
            <w:tcW w:w="2366" w:type="dxa"/>
            <w:shd w:val="clear" w:color="auto" w:fill="auto"/>
          </w:tcPr>
          <w:p w:rsidR="00812448" w:rsidRPr="00812448" w:rsidRDefault="00812448" w:rsidP="00F3136B">
            <w:pPr>
              <w:jc w:val="center"/>
              <w:rPr>
                <w:rFonts w:ascii="Arial Narrow" w:hAnsi="Arial Narrow" w:cs="Calibri Light"/>
                <w:sz w:val="20"/>
                <w:szCs w:val="20"/>
              </w:rPr>
            </w:pPr>
            <w:r w:rsidRPr="00812448">
              <w:rPr>
                <w:rFonts w:ascii="Arial Narrow" w:hAnsi="Arial Narrow" w:cs="Calibri Light"/>
                <w:sz w:val="20"/>
                <w:szCs w:val="20"/>
              </w:rPr>
              <w:t>Nombres completos del servidor público/ dignatario</w:t>
            </w:r>
          </w:p>
        </w:tc>
        <w:tc>
          <w:tcPr>
            <w:tcW w:w="2309" w:type="dxa"/>
            <w:shd w:val="clear" w:color="auto" w:fill="auto"/>
          </w:tcPr>
          <w:p w:rsidR="00812448" w:rsidRPr="00812448" w:rsidRDefault="00812448" w:rsidP="00F3136B">
            <w:pPr>
              <w:jc w:val="center"/>
              <w:rPr>
                <w:rFonts w:ascii="Arial Narrow" w:hAnsi="Arial Narrow" w:cs="Calibri Light"/>
                <w:sz w:val="20"/>
                <w:szCs w:val="20"/>
              </w:rPr>
            </w:pPr>
            <w:r w:rsidRPr="00812448">
              <w:rPr>
                <w:rFonts w:ascii="Arial Narrow" w:hAnsi="Arial Narrow" w:cs="Calibri Light"/>
                <w:sz w:val="20"/>
                <w:szCs w:val="20"/>
              </w:rPr>
              <w:t>Cédula o RUC</w:t>
            </w:r>
          </w:p>
        </w:tc>
        <w:tc>
          <w:tcPr>
            <w:tcW w:w="2008" w:type="dxa"/>
            <w:shd w:val="clear" w:color="auto" w:fill="auto"/>
          </w:tcPr>
          <w:p w:rsidR="00812448" w:rsidRPr="00812448" w:rsidRDefault="00812448" w:rsidP="00F3136B">
            <w:pPr>
              <w:jc w:val="center"/>
              <w:rPr>
                <w:rFonts w:ascii="Arial Narrow" w:hAnsi="Arial Narrow" w:cs="Calibri Light"/>
                <w:sz w:val="20"/>
                <w:szCs w:val="20"/>
              </w:rPr>
            </w:pPr>
            <w:r w:rsidRPr="00812448">
              <w:rPr>
                <w:rFonts w:ascii="Arial Narrow" w:hAnsi="Arial Narrow" w:cs="Calibri Light"/>
                <w:sz w:val="20"/>
                <w:szCs w:val="20"/>
              </w:rPr>
              <w:t>Cargo o dignidad que ejerce</w:t>
            </w:r>
          </w:p>
        </w:tc>
        <w:tc>
          <w:tcPr>
            <w:tcW w:w="2371" w:type="dxa"/>
            <w:shd w:val="clear" w:color="auto" w:fill="auto"/>
          </w:tcPr>
          <w:p w:rsidR="00812448" w:rsidRPr="00812448" w:rsidRDefault="00812448" w:rsidP="00F3136B">
            <w:pPr>
              <w:jc w:val="center"/>
              <w:rPr>
                <w:rFonts w:ascii="Arial Narrow" w:hAnsi="Arial Narrow" w:cs="Calibri Light"/>
                <w:sz w:val="20"/>
                <w:szCs w:val="20"/>
              </w:rPr>
            </w:pPr>
            <w:r w:rsidRPr="00812448">
              <w:rPr>
                <w:rFonts w:ascii="Arial Narrow" w:hAnsi="Arial Narrow" w:cs="Calibri Light"/>
                <w:sz w:val="20"/>
                <w:szCs w:val="20"/>
              </w:rPr>
              <w:t>Entidad o Institución que ejerce el cargo o dignidad</w:t>
            </w:r>
          </w:p>
        </w:tc>
      </w:tr>
      <w:tr w:rsidR="00812448" w:rsidRPr="00812448" w:rsidTr="00F3136B">
        <w:tc>
          <w:tcPr>
            <w:tcW w:w="2366" w:type="dxa"/>
            <w:shd w:val="clear" w:color="auto" w:fill="auto"/>
          </w:tcPr>
          <w:p w:rsidR="00812448" w:rsidRPr="00812448" w:rsidRDefault="00812448" w:rsidP="00F3136B">
            <w:pPr>
              <w:rPr>
                <w:rFonts w:ascii="Arial Narrow" w:hAnsi="Arial Narrow" w:cs="Calibri Light"/>
                <w:sz w:val="20"/>
                <w:szCs w:val="20"/>
              </w:rPr>
            </w:pPr>
          </w:p>
        </w:tc>
        <w:tc>
          <w:tcPr>
            <w:tcW w:w="2309" w:type="dxa"/>
            <w:shd w:val="clear" w:color="auto" w:fill="auto"/>
          </w:tcPr>
          <w:p w:rsidR="00812448" w:rsidRPr="00812448" w:rsidRDefault="00812448" w:rsidP="00F3136B">
            <w:pPr>
              <w:rPr>
                <w:rFonts w:ascii="Arial Narrow" w:hAnsi="Arial Narrow" w:cs="Calibri Light"/>
                <w:sz w:val="20"/>
                <w:szCs w:val="20"/>
              </w:rPr>
            </w:pPr>
          </w:p>
        </w:tc>
        <w:tc>
          <w:tcPr>
            <w:tcW w:w="2008" w:type="dxa"/>
            <w:shd w:val="clear" w:color="auto" w:fill="auto"/>
          </w:tcPr>
          <w:p w:rsidR="00812448" w:rsidRPr="00812448" w:rsidRDefault="00812448" w:rsidP="00F3136B">
            <w:pPr>
              <w:rPr>
                <w:rFonts w:ascii="Arial Narrow" w:hAnsi="Arial Narrow" w:cs="Calibri Light"/>
                <w:sz w:val="20"/>
                <w:szCs w:val="20"/>
              </w:rPr>
            </w:pPr>
          </w:p>
        </w:tc>
        <w:tc>
          <w:tcPr>
            <w:tcW w:w="2371" w:type="dxa"/>
            <w:shd w:val="clear" w:color="auto" w:fill="auto"/>
          </w:tcPr>
          <w:p w:rsidR="00812448" w:rsidRPr="00812448" w:rsidRDefault="00812448" w:rsidP="00F3136B">
            <w:pPr>
              <w:rPr>
                <w:rFonts w:ascii="Arial Narrow" w:hAnsi="Arial Narrow" w:cs="Calibri Light"/>
                <w:sz w:val="20"/>
                <w:szCs w:val="20"/>
              </w:rPr>
            </w:pPr>
          </w:p>
        </w:tc>
      </w:tr>
      <w:tr w:rsidR="00812448" w:rsidRPr="00812448" w:rsidTr="00F3136B">
        <w:tc>
          <w:tcPr>
            <w:tcW w:w="2366" w:type="dxa"/>
            <w:shd w:val="clear" w:color="auto" w:fill="auto"/>
          </w:tcPr>
          <w:p w:rsidR="00812448" w:rsidRPr="00812448" w:rsidRDefault="00812448" w:rsidP="00F3136B">
            <w:pPr>
              <w:rPr>
                <w:rFonts w:ascii="Arial Narrow" w:hAnsi="Arial Narrow" w:cs="Calibri Light"/>
                <w:sz w:val="20"/>
                <w:szCs w:val="20"/>
              </w:rPr>
            </w:pPr>
          </w:p>
        </w:tc>
        <w:tc>
          <w:tcPr>
            <w:tcW w:w="2309" w:type="dxa"/>
            <w:shd w:val="clear" w:color="auto" w:fill="auto"/>
          </w:tcPr>
          <w:p w:rsidR="00812448" w:rsidRPr="00812448" w:rsidRDefault="00812448" w:rsidP="00F3136B">
            <w:pPr>
              <w:rPr>
                <w:rFonts w:ascii="Arial Narrow" w:hAnsi="Arial Narrow" w:cs="Calibri Light"/>
                <w:sz w:val="20"/>
                <w:szCs w:val="20"/>
              </w:rPr>
            </w:pPr>
          </w:p>
        </w:tc>
        <w:tc>
          <w:tcPr>
            <w:tcW w:w="2008" w:type="dxa"/>
            <w:shd w:val="clear" w:color="auto" w:fill="auto"/>
          </w:tcPr>
          <w:p w:rsidR="00812448" w:rsidRPr="00812448" w:rsidRDefault="00812448" w:rsidP="00F3136B">
            <w:pPr>
              <w:rPr>
                <w:rFonts w:ascii="Arial Narrow" w:hAnsi="Arial Narrow" w:cs="Calibri Light"/>
                <w:sz w:val="20"/>
                <w:szCs w:val="20"/>
              </w:rPr>
            </w:pPr>
          </w:p>
        </w:tc>
        <w:tc>
          <w:tcPr>
            <w:tcW w:w="2371" w:type="dxa"/>
            <w:shd w:val="clear" w:color="auto" w:fill="auto"/>
          </w:tcPr>
          <w:p w:rsidR="00812448" w:rsidRPr="00812448" w:rsidRDefault="00812448" w:rsidP="00F3136B">
            <w:pPr>
              <w:rPr>
                <w:rFonts w:ascii="Arial Narrow" w:hAnsi="Arial Narrow" w:cs="Calibri Light"/>
                <w:sz w:val="20"/>
                <w:szCs w:val="20"/>
              </w:rPr>
            </w:pPr>
          </w:p>
        </w:tc>
      </w:tr>
      <w:tr w:rsidR="00812448" w:rsidRPr="00812448" w:rsidTr="00F3136B">
        <w:tc>
          <w:tcPr>
            <w:tcW w:w="2366" w:type="dxa"/>
            <w:shd w:val="clear" w:color="auto" w:fill="auto"/>
          </w:tcPr>
          <w:p w:rsidR="00812448" w:rsidRPr="00812448" w:rsidRDefault="00812448" w:rsidP="00F3136B">
            <w:pPr>
              <w:rPr>
                <w:rFonts w:ascii="Arial Narrow" w:hAnsi="Arial Narrow" w:cs="Calibri Light"/>
                <w:sz w:val="20"/>
                <w:szCs w:val="20"/>
              </w:rPr>
            </w:pPr>
          </w:p>
        </w:tc>
        <w:tc>
          <w:tcPr>
            <w:tcW w:w="2309" w:type="dxa"/>
            <w:shd w:val="clear" w:color="auto" w:fill="auto"/>
          </w:tcPr>
          <w:p w:rsidR="00812448" w:rsidRPr="00812448" w:rsidRDefault="00812448" w:rsidP="00F3136B">
            <w:pPr>
              <w:rPr>
                <w:rFonts w:ascii="Arial Narrow" w:hAnsi="Arial Narrow" w:cs="Calibri Light"/>
                <w:sz w:val="20"/>
                <w:szCs w:val="20"/>
              </w:rPr>
            </w:pPr>
          </w:p>
        </w:tc>
        <w:tc>
          <w:tcPr>
            <w:tcW w:w="2008" w:type="dxa"/>
            <w:shd w:val="clear" w:color="auto" w:fill="auto"/>
          </w:tcPr>
          <w:p w:rsidR="00812448" w:rsidRPr="00812448" w:rsidRDefault="00812448" w:rsidP="00F3136B">
            <w:pPr>
              <w:rPr>
                <w:rFonts w:ascii="Arial Narrow" w:hAnsi="Arial Narrow" w:cs="Calibri Light"/>
                <w:sz w:val="20"/>
                <w:szCs w:val="20"/>
              </w:rPr>
            </w:pPr>
          </w:p>
        </w:tc>
        <w:tc>
          <w:tcPr>
            <w:tcW w:w="2371" w:type="dxa"/>
            <w:shd w:val="clear" w:color="auto" w:fill="auto"/>
          </w:tcPr>
          <w:p w:rsidR="00812448" w:rsidRPr="00812448" w:rsidRDefault="00812448" w:rsidP="00F3136B">
            <w:pPr>
              <w:rPr>
                <w:rFonts w:ascii="Arial Narrow" w:hAnsi="Arial Narrow" w:cs="Calibri Light"/>
                <w:sz w:val="20"/>
                <w:szCs w:val="20"/>
              </w:rPr>
            </w:pPr>
          </w:p>
        </w:tc>
      </w:tr>
    </w:tbl>
    <w:p w:rsidR="00812448" w:rsidRPr="00812448" w:rsidRDefault="00812448" w:rsidP="00812448">
      <w:pPr>
        <w:tabs>
          <w:tab w:val="left" w:pos="6840"/>
        </w:tabs>
        <w:ind w:right="-119"/>
        <w:rPr>
          <w:rFonts w:ascii="Arial Narrow" w:hAnsi="Arial Narrow" w:cs="Calibri Light"/>
          <w:sz w:val="20"/>
          <w:szCs w:val="20"/>
        </w:rPr>
      </w:pPr>
    </w:p>
    <w:p w:rsidR="00812448" w:rsidRPr="00812448" w:rsidRDefault="00812448" w:rsidP="00812448">
      <w:pPr>
        <w:tabs>
          <w:tab w:val="left" w:pos="8280"/>
        </w:tabs>
        <w:ind w:right="-119"/>
        <w:rPr>
          <w:rFonts w:ascii="Arial Narrow" w:hAnsi="Arial Narrow" w:cs="Calibri Light"/>
          <w:sz w:val="20"/>
          <w:szCs w:val="20"/>
        </w:rPr>
      </w:pPr>
      <w:r w:rsidRPr="00812448">
        <w:rPr>
          <w:rFonts w:ascii="Arial Narrow" w:hAnsi="Arial Narrow" w:cs="Calibri Light"/>
          <w:sz w:val="20"/>
          <w:szCs w:val="20"/>
        </w:rPr>
        <w:t xml:space="preserve">8. Acepto que en caso de que el contenido de la presente declaración no corresponda a la verdad, el SERCOP: </w:t>
      </w:r>
    </w:p>
    <w:p w:rsidR="00812448" w:rsidRPr="00812448" w:rsidRDefault="00812448" w:rsidP="00812448">
      <w:pPr>
        <w:tabs>
          <w:tab w:val="left" w:pos="22680"/>
        </w:tabs>
        <w:ind w:left="360" w:right="-119"/>
        <w:jc w:val="both"/>
        <w:rPr>
          <w:rFonts w:ascii="Arial Narrow" w:hAnsi="Arial Narrow" w:cs="Calibri Light"/>
          <w:sz w:val="20"/>
          <w:szCs w:val="20"/>
        </w:rPr>
      </w:pPr>
    </w:p>
    <w:p w:rsidR="00812448" w:rsidRPr="00812448" w:rsidRDefault="00812448" w:rsidP="00812448">
      <w:pPr>
        <w:tabs>
          <w:tab w:val="left" w:pos="22680"/>
        </w:tabs>
        <w:ind w:left="360" w:right="-119"/>
        <w:jc w:val="both"/>
        <w:rPr>
          <w:rFonts w:ascii="Arial Narrow" w:hAnsi="Arial Narrow" w:cs="Calibri Light"/>
          <w:sz w:val="20"/>
          <w:szCs w:val="20"/>
        </w:rPr>
      </w:pPr>
      <w:r w:rsidRPr="00812448">
        <w:rPr>
          <w:rFonts w:ascii="Arial Narrow" w:hAnsi="Arial Narrow" w:cs="Calibri Light"/>
          <w:sz w:val="20"/>
          <w:szCs w:val="20"/>
        </w:rPr>
        <w:t>a) Observando el debido proceso, aplique la sanción indicada en el último inciso del Art. 19 de la Ley Orgánica del Sistema Nacional de Contratación Pública;</w:t>
      </w:r>
    </w:p>
    <w:p w:rsidR="00812448" w:rsidRPr="00812448" w:rsidRDefault="00812448" w:rsidP="00812448">
      <w:pPr>
        <w:tabs>
          <w:tab w:val="left" w:pos="22680"/>
        </w:tabs>
        <w:ind w:left="360" w:right="-119"/>
        <w:jc w:val="both"/>
        <w:rPr>
          <w:rFonts w:ascii="Arial Narrow" w:hAnsi="Arial Narrow" w:cs="Calibri Light"/>
          <w:sz w:val="20"/>
          <w:szCs w:val="20"/>
        </w:rPr>
      </w:pPr>
      <w:r w:rsidRPr="00812448">
        <w:rPr>
          <w:rFonts w:ascii="Arial Narrow" w:hAnsi="Arial Narrow" w:cs="Calibri Light"/>
          <w:sz w:val="20"/>
          <w:szCs w:val="20"/>
        </w:rPr>
        <w:t xml:space="preserve">b) Descalifique a mi representada como oferente; o, </w:t>
      </w:r>
    </w:p>
    <w:p w:rsidR="00812448" w:rsidRPr="00812448" w:rsidRDefault="00812448" w:rsidP="00812448">
      <w:pPr>
        <w:tabs>
          <w:tab w:val="left" w:pos="22680"/>
        </w:tabs>
        <w:ind w:left="360" w:right="-119"/>
        <w:jc w:val="both"/>
        <w:rPr>
          <w:rFonts w:ascii="Arial Narrow" w:hAnsi="Arial Narrow" w:cs="Calibri Light"/>
          <w:sz w:val="20"/>
          <w:szCs w:val="20"/>
        </w:rPr>
      </w:pPr>
      <w:r w:rsidRPr="00812448">
        <w:rPr>
          <w:rFonts w:ascii="Arial Narrow" w:hAnsi="Arial Narrow" w:cs="Calibri Light"/>
          <w:sz w:val="20"/>
          <w:szCs w:val="20"/>
        </w:rPr>
        <w:t xml:space="preserve">c) Proceda a la terminación unilateral del contrato respectivo, en cumplimiento del Art. 64 de la Ley Orgánica del Sistema Nacional de Contratación Pública, si tal comprobación ocurriere durante la vigencia de la relación contractual.  </w:t>
      </w:r>
    </w:p>
    <w:p w:rsidR="00812448" w:rsidRPr="00812448" w:rsidRDefault="00812448" w:rsidP="00812448">
      <w:pPr>
        <w:tabs>
          <w:tab w:val="left" w:pos="6840"/>
        </w:tabs>
        <w:ind w:right="-119"/>
        <w:jc w:val="both"/>
        <w:rPr>
          <w:rFonts w:ascii="Arial Narrow" w:hAnsi="Arial Narrow" w:cs="Calibri Light"/>
          <w:sz w:val="20"/>
          <w:szCs w:val="20"/>
        </w:rPr>
      </w:pPr>
    </w:p>
    <w:p w:rsidR="00812448" w:rsidRPr="00812448" w:rsidRDefault="00812448" w:rsidP="00812448">
      <w:pPr>
        <w:tabs>
          <w:tab w:val="left" w:pos="14760"/>
        </w:tabs>
        <w:ind w:right="-119"/>
        <w:jc w:val="both"/>
        <w:rPr>
          <w:rFonts w:ascii="Arial Narrow" w:hAnsi="Arial Narrow" w:cs="Calibri Light"/>
          <w:sz w:val="20"/>
          <w:szCs w:val="20"/>
        </w:rPr>
      </w:pPr>
      <w:r w:rsidRPr="00812448">
        <w:rPr>
          <w:rFonts w:ascii="Arial Narrow" w:hAnsi="Arial Narrow" w:cs="Calibri Light"/>
          <w:sz w:val="20"/>
          <w:szCs w:val="20"/>
        </w:rPr>
        <w:t>Además, me allano a responder por los daños y perjuicios que estos actos ocasionen.</w:t>
      </w:r>
    </w:p>
    <w:p w:rsidR="00812448" w:rsidRPr="00812448" w:rsidRDefault="00812448" w:rsidP="00812448">
      <w:pPr>
        <w:pStyle w:val="Prrafodelista"/>
        <w:tabs>
          <w:tab w:val="left" w:pos="6840"/>
        </w:tabs>
        <w:ind w:right="-119"/>
        <w:rPr>
          <w:rFonts w:ascii="Arial Narrow" w:eastAsia="Lucida Sans Unicode" w:hAnsi="Arial Narrow" w:cs="Calibri Light"/>
          <w:kern w:val="1"/>
          <w:sz w:val="20"/>
          <w:szCs w:val="20"/>
        </w:rPr>
      </w:pPr>
    </w:p>
    <w:p w:rsidR="00812448" w:rsidRPr="00812448" w:rsidRDefault="00812448" w:rsidP="00812448">
      <w:pPr>
        <w:pStyle w:val="Prrafodelista"/>
        <w:tabs>
          <w:tab w:val="left" w:pos="6840"/>
        </w:tabs>
        <w:ind w:left="0" w:right="-119"/>
        <w:rPr>
          <w:rFonts w:ascii="Arial Narrow" w:eastAsia="Lucida Sans Unicode" w:hAnsi="Arial Narrow" w:cs="Calibri Light"/>
          <w:b/>
          <w:kern w:val="1"/>
          <w:sz w:val="20"/>
          <w:szCs w:val="20"/>
        </w:rPr>
      </w:pPr>
      <w:r w:rsidRPr="00812448">
        <w:rPr>
          <w:rFonts w:ascii="Arial Narrow" w:eastAsia="Lucida Sans Unicode" w:hAnsi="Arial Narrow" w:cs="Calibri Light"/>
          <w:b/>
          <w:kern w:val="1"/>
          <w:sz w:val="20"/>
          <w:szCs w:val="20"/>
        </w:rPr>
        <w:t>B. NÓMINA DE SOCIOS, ACCIONISTAS O PARTÍCIPES DE PERSONAS JURÍDICAS:</w:t>
      </w:r>
    </w:p>
    <w:p w:rsidR="00812448" w:rsidRPr="00812448" w:rsidRDefault="00812448" w:rsidP="00812448">
      <w:pPr>
        <w:shd w:val="clear" w:color="auto" w:fill="FFFFFF"/>
        <w:tabs>
          <w:tab w:val="center" w:pos="1984"/>
        </w:tabs>
        <w:ind w:right="-119"/>
        <w:rPr>
          <w:rFonts w:ascii="Arial Narrow" w:hAnsi="Arial Narrow" w:cs="Calibri Light"/>
          <w:sz w:val="20"/>
          <w:szCs w:val="20"/>
        </w:rPr>
      </w:pP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Marque con una X el tipo de persona jurídica</w:t>
      </w:r>
    </w:p>
    <w:p w:rsidR="00812448" w:rsidRPr="00812448" w:rsidRDefault="00812448" w:rsidP="00812448">
      <w:pPr>
        <w:shd w:val="clear" w:color="auto" w:fill="FFFFFF"/>
        <w:tabs>
          <w:tab w:val="center" w:pos="1984"/>
        </w:tabs>
        <w:ind w:right="-119"/>
        <w:rPr>
          <w:rFonts w:ascii="Arial Narrow" w:hAnsi="Arial Narrow" w:cs="Calibri Light"/>
          <w:sz w:val="20"/>
          <w:szCs w:val="20"/>
        </w:rPr>
      </w:pP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TIPO DE PERSONA JURÍDICA:</w:t>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Anónima </w:t>
      </w:r>
      <w:r w:rsidRPr="00812448">
        <w:rPr>
          <w:rFonts w:ascii="Arial Narrow" w:hAnsi="Arial Narrow" w:cs="Calibri Light"/>
          <w:sz w:val="20"/>
          <w:szCs w:val="20"/>
        </w:rPr>
        <w:tab/>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de Responsabilidad Limitada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Mixta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en Nombre Colectivo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Compañía en Comandita Simple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Sociedad Civil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 Corporación</w:t>
      </w:r>
      <w:r w:rsidRPr="00812448">
        <w:rPr>
          <w:rFonts w:ascii="Arial Narrow" w:hAnsi="Arial Narrow" w:cs="Calibri Light"/>
          <w:sz w:val="20"/>
          <w:szCs w:val="20"/>
        </w:rPr>
        <w:tab/>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Fundación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xml:space="preserve">(  ) Asociación o consorcio  </w:t>
      </w:r>
    </w:p>
    <w:p w:rsidR="00812448" w:rsidRPr="00812448" w:rsidRDefault="00812448" w:rsidP="00812448">
      <w:pPr>
        <w:shd w:val="clear" w:color="auto" w:fill="FFFFFF"/>
        <w:tabs>
          <w:tab w:val="center" w:pos="1984"/>
        </w:tabs>
        <w:ind w:right="-119"/>
        <w:rPr>
          <w:rFonts w:ascii="Arial Narrow" w:hAnsi="Arial Narrow" w:cs="Calibri Light"/>
          <w:sz w:val="20"/>
          <w:szCs w:val="20"/>
        </w:rPr>
      </w:pP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r>
      <w:r w:rsidRPr="00812448">
        <w:rPr>
          <w:rFonts w:ascii="Arial Narrow" w:hAnsi="Arial Narrow" w:cs="Calibri Light"/>
          <w:sz w:val="20"/>
          <w:szCs w:val="20"/>
        </w:rPr>
        <w:tab/>
        <w:t>(  ) Otra</w:t>
      </w:r>
    </w:p>
    <w:p w:rsidR="00812448" w:rsidRDefault="00812448" w:rsidP="00812448">
      <w:pPr>
        <w:rPr>
          <w:rFonts w:ascii="Arial Narrow" w:hAnsi="Arial Narrow" w:cs="Calibri Light"/>
          <w:b/>
          <w:sz w:val="20"/>
          <w:szCs w:val="20"/>
          <w:u w:val="single"/>
        </w:rPr>
      </w:pPr>
    </w:p>
    <w:p w:rsidR="00812448" w:rsidRPr="00812448" w:rsidRDefault="00812448" w:rsidP="00A43D46">
      <w:pPr>
        <w:jc w:val="both"/>
        <w:rPr>
          <w:rFonts w:ascii="Arial Narrow" w:hAnsi="Arial Narrow" w:cs="Calibri Light"/>
          <w:b/>
          <w:sz w:val="20"/>
          <w:szCs w:val="20"/>
        </w:rPr>
      </w:pPr>
      <w:r w:rsidRPr="00812448">
        <w:rPr>
          <w:rFonts w:ascii="Arial Narrow" w:hAnsi="Arial Narrow" w:cs="Calibri Light"/>
          <w:b/>
          <w:sz w:val="20"/>
          <w:szCs w:val="20"/>
          <w:u w:val="single"/>
        </w:rPr>
        <w:t>La información de nómina de socios, accionistas o partícipes de personas jurídicas se verificará a través del registro público de información respectivo, siendo para el efecto la Superintendencia de Compañías, Valores y Seguros</w:t>
      </w:r>
      <w:r w:rsidRPr="00812448">
        <w:rPr>
          <w:rFonts w:ascii="Arial Narrow" w:hAnsi="Arial Narrow" w:cs="Calibri Light"/>
          <w:b/>
          <w:sz w:val="20"/>
          <w:szCs w:val="20"/>
        </w:rPr>
        <w:t>.</w:t>
      </w:r>
    </w:p>
    <w:p w:rsidR="00812448" w:rsidRDefault="00812448" w:rsidP="00812448">
      <w:pPr>
        <w:rPr>
          <w:rFonts w:ascii="Arial Narrow" w:hAnsi="Arial Narrow" w:cs="Calibri Light"/>
          <w:sz w:val="20"/>
          <w:szCs w:val="20"/>
        </w:rPr>
      </w:pPr>
    </w:p>
    <w:p w:rsidR="00812448" w:rsidRDefault="00812448" w:rsidP="00A43D46">
      <w:pPr>
        <w:jc w:val="both"/>
        <w:rPr>
          <w:rFonts w:ascii="Arial Narrow" w:hAnsi="Arial Narrow" w:cs="Calibri Light"/>
          <w:sz w:val="20"/>
          <w:szCs w:val="20"/>
        </w:rPr>
      </w:pPr>
      <w:r w:rsidRPr="00812448">
        <w:rPr>
          <w:rFonts w:ascii="Arial Narrow" w:hAnsi="Arial Narrow" w:cs="Calibri Light"/>
          <w:sz w:val="20"/>
          <w:szCs w:val="20"/>
        </w:rPr>
        <w:t>Si el oferente no es persona jurídica regulada por la Superintendencia de Compañías, deberá llenar la siguiente información:</w:t>
      </w:r>
    </w:p>
    <w:p w:rsidR="00A43D46" w:rsidRPr="00812448" w:rsidRDefault="00A43D46" w:rsidP="00A43D46">
      <w:pPr>
        <w:jc w:val="both"/>
        <w:rPr>
          <w:rFonts w:ascii="Arial Narrow" w:hAnsi="Arial Narrow" w:cs="Calibri Light"/>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739"/>
        <w:gridCol w:w="2008"/>
        <w:gridCol w:w="1756"/>
        <w:gridCol w:w="1281"/>
      </w:tblGrid>
      <w:tr w:rsidR="00812448" w:rsidRPr="00812448" w:rsidTr="00F3136B">
        <w:trPr>
          <w:trHeight w:val="901"/>
        </w:trPr>
        <w:tc>
          <w:tcPr>
            <w:tcW w:w="1843"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Nombres completos de los socios, accionistas de la persona jurídica</w:t>
            </w:r>
          </w:p>
        </w:tc>
        <w:tc>
          <w:tcPr>
            <w:tcW w:w="1843" w:type="dxa"/>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Fecha de nacimiento del socio, accionista (aplica solo a persona natural)</w:t>
            </w:r>
          </w:p>
        </w:tc>
        <w:tc>
          <w:tcPr>
            <w:tcW w:w="2126"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Número de cédula de identidad, ruc o identificación similar emitida por país extranjero, de ser el caso</w:t>
            </w:r>
          </w:p>
        </w:tc>
        <w:tc>
          <w:tcPr>
            <w:tcW w:w="1843"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Porcentaje de participación en la estructura de propiedad de la persona jurídica</w:t>
            </w:r>
          </w:p>
        </w:tc>
        <w:tc>
          <w:tcPr>
            <w:tcW w:w="1337"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Domicilio Fiscal</w:t>
            </w:r>
          </w:p>
        </w:tc>
      </w:tr>
      <w:tr w:rsidR="00812448" w:rsidRPr="00812448" w:rsidTr="00F3136B">
        <w:trPr>
          <w:trHeight w:val="56"/>
        </w:trPr>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tcPr>
          <w:p w:rsidR="00812448" w:rsidRPr="00812448" w:rsidRDefault="00812448" w:rsidP="00F3136B">
            <w:pPr>
              <w:rPr>
                <w:rFonts w:ascii="Arial Narrow" w:hAnsi="Arial Narrow" w:cs="Calibri Light"/>
                <w:sz w:val="20"/>
                <w:szCs w:val="20"/>
              </w:rPr>
            </w:pPr>
          </w:p>
        </w:tc>
        <w:tc>
          <w:tcPr>
            <w:tcW w:w="2126"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337" w:type="dxa"/>
            <w:shd w:val="clear" w:color="auto" w:fill="auto"/>
            <w:vAlign w:val="center"/>
          </w:tcPr>
          <w:p w:rsidR="00812448" w:rsidRPr="00812448" w:rsidRDefault="00812448" w:rsidP="00F3136B">
            <w:pPr>
              <w:rPr>
                <w:rFonts w:ascii="Arial Narrow" w:hAnsi="Arial Narrow" w:cs="Calibri Light"/>
                <w:sz w:val="20"/>
                <w:szCs w:val="20"/>
              </w:rPr>
            </w:pPr>
          </w:p>
        </w:tc>
      </w:tr>
      <w:tr w:rsidR="00812448" w:rsidRPr="00812448" w:rsidTr="00F3136B">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tcPr>
          <w:p w:rsidR="00812448" w:rsidRPr="00812448" w:rsidRDefault="00812448" w:rsidP="00F3136B">
            <w:pPr>
              <w:rPr>
                <w:rFonts w:ascii="Arial Narrow" w:hAnsi="Arial Narrow" w:cs="Calibri Light"/>
                <w:sz w:val="20"/>
                <w:szCs w:val="20"/>
              </w:rPr>
            </w:pPr>
          </w:p>
        </w:tc>
        <w:tc>
          <w:tcPr>
            <w:tcW w:w="2126"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337" w:type="dxa"/>
            <w:shd w:val="clear" w:color="auto" w:fill="auto"/>
            <w:vAlign w:val="center"/>
          </w:tcPr>
          <w:p w:rsidR="00812448" w:rsidRPr="00812448" w:rsidRDefault="00812448" w:rsidP="00F3136B">
            <w:pPr>
              <w:rPr>
                <w:rFonts w:ascii="Arial Narrow" w:hAnsi="Arial Narrow" w:cs="Calibri Light"/>
                <w:sz w:val="20"/>
                <w:szCs w:val="20"/>
              </w:rPr>
            </w:pPr>
          </w:p>
        </w:tc>
      </w:tr>
      <w:tr w:rsidR="00812448" w:rsidRPr="00812448" w:rsidTr="00F3136B">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tcPr>
          <w:p w:rsidR="00812448" w:rsidRPr="00812448" w:rsidRDefault="00812448" w:rsidP="00F3136B">
            <w:pPr>
              <w:rPr>
                <w:rFonts w:ascii="Arial Narrow" w:hAnsi="Arial Narrow" w:cs="Calibri Light"/>
                <w:sz w:val="20"/>
                <w:szCs w:val="20"/>
              </w:rPr>
            </w:pPr>
          </w:p>
        </w:tc>
        <w:tc>
          <w:tcPr>
            <w:tcW w:w="2126" w:type="dxa"/>
            <w:shd w:val="clear" w:color="auto" w:fill="auto"/>
            <w:vAlign w:val="center"/>
          </w:tcPr>
          <w:p w:rsidR="00812448" w:rsidRPr="00812448" w:rsidRDefault="00812448" w:rsidP="00F3136B">
            <w:pPr>
              <w:rPr>
                <w:rFonts w:ascii="Arial Narrow" w:hAnsi="Arial Narrow" w:cs="Calibri Light"/>
                <w:sz w:val="20"/>
                <w:szCs w:val="20"/>
              </w:rPr>
            </w:pPr>
          </w:p>
        </w:tc>
        <w:tc>
          <w:tcPr>
            <w:tcW w:w="1843" w:type="dxa"/>
            <w:shd w:val="clear" w:color="auto" w:fill="auto"/>
            <w:vAlign w:val="center"/>
          </w:tcPr>
          <w:p w:rsidR="00812448" w:rsidRPr="00812448" w:rsidRDefault="00812448" w:rsidP="00F3136B">
            <w:pPr>
              <w:rPr>
                <w:rFonts w:ascii="Arial Narrow" w:hAnsi="Arial Narrow" w:cs="Calibri Light"/>
                <w:sz w:val="20"/>
                <w:szCs w:val="20"/>
              </w:rPr>
            </w:pPr>
          </w:p>
        </w:tc>
        <w:tc>
          <w:tcPr>
            <w:tcW w:w="1337" w:type="dxa"/>
            <w:shd w:val="clear" w:color="auto" w:fill="auto"/>
            <w:vAlign w:val="center"/>
          </w:tcPr>
          <w:p w:rsidR="00812448" w:rsidRPr="00812448" w:rsidRDefault="00812448" w:rsidP="00F3136B">
            <w:pPr>
              <w:rPr>
                <w:rFonts w:ascii="Arial Narrow" w:hAnsi="Arial Narrow" w:cs="Calibri Light"/>
                <w:sz w:val="20"/>
                <w:szCs w:val="20"/>
              </w:rPr>
            </w:pPr>
          </w:p>
        </w:tc>
      </w:tr>
    </w:tbl>
    <w:p w:rsidR="00812448" w:rsidRDefault="00812448" w:rsidP="00812448">
      <w:pPr>
        <w:rPr>
          <w:rFonts w:ascii="Arial Narrow" w:hAnsi="Arial Narrow" w:cs="Calibri Light"/>
          <w:sz w:val="20"/>
          <w:szCs w:val="20"/>
        </w:rPr>
      </w:pPr>
    </w:p>
    <w:p w:rsidR="00812448" w:rsidRPr="00812448" w:rsidRDefault="00812448" w:rsidP="00812448">
      <w:pPr>
        <w:rPr>
          <w:rFonts w:ascii="Arial Narrow" w:hAnsi="Arial Narrow" w:cs="Calibri Light"/>
          <w:sz w:val="20"/>
          <w:szCs w:val="20"/>
        </w:rPr>
      </w:pPr>
      <w:r w:rsidRPr="00812448">
        <w:rPr>
          <w:rFonts w:ascii="Arial Narrow" w:hAnsi="Arial Narrow" w:cs="Calibri Light"/>
          <w:sz w:val="20"/>
          <w:szCs w:val="20"/>
        </w:rPr>
        <w:t>Nota: Registrar todos los socios, accionistas o partícipes de la persona jurídica</w:t>
      </w:r>
    </w:p>
    <w:p w:rsidR="00812448" w:rsidRDefault="00812448" w:rsidP="00A43D46">
      <w:pPr>
        <w:jc w:val="both"/>
        <w:rPr>
          <w:rFonts w:ascii="Arial Narrow" w:hAnsi="Arial Narrow" w:cs="Calibri Light"/>
          <w:sz w:val="20"/>
          <w:szCs w:val="20"/>
        </w:rPr>
      </w:pPr>
      <w:r w:rsidRPr="00812448">
        <w:rPr>
          <w:rFonts w:ascii="Arial Narrow" w:hAnsi="Arial Narrow" w:cs="Calibri Light"/>
          <w:sz w:val="20"/>
          <w:szCs w:val="20"/>
        </w:rPr>
        <w:t>Si el socio, accionista o partícipe es una persona jurídica, se deberá identificar los nombres completos de todos los socios, accionistas o partícipes, hasta llegar al nivel de personas naturales, conforme el siguiente formato:</w:t>
      </w:r>
    </w:p>
    <w:p w:rsidR="00A43D46" w:rsidRPr="00812448" w:rsidRDefault="00A43D46" w:rsidP="00A43D46">
      <w:pPr>
        <w:jc w:val="both"/>
        <w:rPr>
          <w:rFonts w:ascii="Arial Narrow" w:hAnsi="Arial Narrow" w:cs="Calibri Ligh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1701"/>
        <w:gridCol w:w="1418"/>
        <w:gridCol w:w="1904"/>
      </w:tblGrid>
      <w:tr w:rsidR="00812448" w:rsidRPr="00812448" w:rsidTr="00F3136B">
        <w:tc>
          <w:tcPr>
            <w:tcW w:w="1276" w:type="dxa"/>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lastRenderedPageBreak/>
              <w:t>Nombre de la Persona Jurídica</w:t>
            </w:r>
          </w:p>
        </w:tc>
        <w:tc>
          <w:tcPr>
            <w:tcW w:w="1418"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Nombres completos del socio, accionista o partícipe de la persona jurídica</w:t>
            </w:r>
          </w:p>
        </w:tc>
        <w:tc>
          <w:tcPr>
            <w:tcW w:w="1417" w:type="dxa"/>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Fecha de nacimiento del socio, accionista (persona natural)</w:t>
            </w:r>
          </w:p>
        </w:tc>
        <w:tc>
          <w:tcPr>
            <w:tcW w:w="1701"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Número de cédula de identidad, ruc o identificación similar emitida por país extranjero, de ser el caso</w:t>
            </w:r>
          </w:p>
        </w:tc>
        <w:tc>
          <w:tcPr>
            <w:tcW w:w="1418"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Porcentaje de participación en la estructura de propiedad</w:t>
            </w:r>
          </w:p>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de la persona jurídica</w:t>
            </w:r>
          </w:p>
        </w:tc>
        <w:tc>
          <w:tcPr>
            <w:tcW w:w="1904" w:type="dxa"/>
            <w:shd w:val="clear" w:color="auto" w:fill="auto"/>
            <w:vAlign w:val="center"/>
          </w:tcPr>
          <w:p w:rsidR="00812448" w:rsidRPr="00812448" w:rsidRDefault="00812448" w:rsidP="00F3136B">
            <w:pPr>
              <w:rPr>
                <w:rFonts w:ascii="Arial Narrow" w:hAnsi="Arial Narrow" w:cs="Calibri Light"/>
                <w:b/>
                <w:sz w:val="18"/>
                <w:szCs w:val="18"/>
              </w:rPr>
            </w:pPr>
            <w:r w:rsidRPr="00812448">
              <w:rPr>
                <w:rFonts w:ascii="Arial Narrow" w:hAnsi="Arial Narrow" w:cs="Calibri Light"/>
                <w:b/>
                <w:sz w:val="18"/>
                <w:szCs w:val="18"/>
              </w:rPr>
              <w:t>Domicilio Fiscal</w:t>
            </w:r>
          </w:p>
        </w:tc>
      </w:tr>
      <w:tr w:rsidR="00812448" w:rsidRPr="00812448" w:rsidTr="00F3136B">
        <w:tc>
          <w:tcPr>
            <w:tcW w:w="1276" w:type="dxa"/>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417" w:type="dxa"/>
          </w:tcPr>
          <w:p w:rsidR="00812448" w:rsidRPr="00812448" w:rsidRDefault="00812448" w:rsidP="00F3136B">
            <w:pPr>
              <w:rPr>
                <w:rFonts w:ascii="Arial Narrow" w:hAnsi="Arial Narrow" w:cs="Calibri Light"/>
                <w:sz w:val="18"/>
                <w:szCs w:val="18"/>
              </w:rPr>
            </w:pPr>
          </w:p>
        </w:tc>
        <w:tc>
          <w:tcPr>
            <w:tcW w:w="1701" w:type="dxa"/>
            <w:shd w:val="clear" w:color="auto" w:fill="auto"/>
            <w:vAlign w:val="center"/>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904" w:type="dxa"/>
            <w:shd w:val="clear" w:color="auto" w:fill="auto"/>
            <w:vAlign w:val="center"/>
          </w:tcPr>
          <w:p w:rsidR="00812448" w:rsidRPr="00812448" w:rsidRDefault="00812448" w:rsidP="00F3136B">
            <w:pPr>
              <w:rPr>
                <w:rFonts w:ascii="Arial Narrow" w:hAnsi="Arial Narrow" w:cs="Calibri Light"/>
                <w:sz w:val="18"/>
                <w:szCs w:val="18"/>
              </w:rPr>
            </w:pPr>
          </w:p>
        </w:tc>
      </w:tr>
      <w:tr w:rsidR="00812448" w:rsidRPr="00812448" w:rsidTr="00F3136B">
        <w:tc>
          <w:tcPr>
            <w:tcW w:w="1276" w:type="dxa"/>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417" w:type="dxa"/>
          </w:tcPr>
          <w:p w:rsidR="00812448" w:rsidRPr="00812448" w:rsidRDefault="00812448" w:rsidP="00F3136B">
            <w:pPr>
              <w:rPr>
                <w:rFonts w:ascii="Arial Narrow" w:hAnsi="Arial Narrow" w:cs="Calibri Light"/>
                <w:sz w:val="18"/>
                <w:szCs w:val="18"/>
              </w:rPr>
            </w:pPr>
          </w:p>
        </w:tc>
        <w:tc>
          <w:tcPr>
            <w:tcW w:w="1701" w:type="dxa"/>
            <w:shd w:val="clear" w:color="auto" w:fill="auto"/>
            <w:vAlign w:val="center"/>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904" w:type="dxa"/>
            <w:shd w:val="clear" w:color="auto" w:fill="auto"/>
            <w:vAlign w:val="center"/>
          </w:tcPr>
          <w:p w:rsidR="00812448" w:rsidRPr="00812448" w:rsidRDefault="00812448" w:rsidP="00F3136B">
            <w:pPr>
              <w:rPr>
                <w:rFonts w:ascii="Arial Narrow" w:hAnsi="Arial Narrow" w:cs="Calibri Light"/>
                <w:sz w:val="18"/>
                <w:szCs w:val="18"/>
              </w:rPr>
            </w:pPr>
          </w:p>
        </w:tc>
      </w:tr>
      <w:tr w:rsidR="00812448" w:rsidRPr="00812448" w:rsidTr="00F3136B">
        <w:tc>
          <w:tcPr>
            <w:tcW w:w="1276" w:type="dxa"/>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417" w:type="dxa"/>
          </w:tcPr>
          <w:p w:rsidR="00812448" w:rsidRPr="00812448" w:rsidRDefault="00812448" w:rsidP="00F3136B">
            <w:pPr>
              <w:rPr>
                <w:rFonts w:ascii="Arial Narrow" w:hAnsi="Arial Narrow" w:cs="Calibri Light"/>
                <w:sz w:val="18"/>
                <w:szCs w:val="18"/>
              </w:rPr>
            </w:pPr>
          </w:p>
        </w:tc>
        <w:tc>
          <w:tcPr>
            <w:tcW w:w="1701" w:type="dxa"/>
            <w:shd w:val="clear" w:color="auto" w:fill="auto"/>
            <w:vAlign w:val="center"/>
          </w:tcPr>
          <w:p w:rsidR="00812448" w:rsidRPr="00812448" w:rsidRDefault="00812448" w:rsidP="00F3136B">
            <w:pPr>
              <w:rPr>
                <w:rFonts w:ascii="Arial Narrow" w:hAnsi="Arial Narrow" w:cs="Calibri Light"/>
                <w:sz w:val="18"/>
                <w:szCs w:val="18"/>
              </w:rPr>
            </w:pPr>
          </w:p>
        </w:tc>
        <w:tc>
          <w:tcPr>
            <w:tcW w:w="1418" w:type="dxa"/>
            <w:shd w:val="clear" w:color="auto" w:fill="auto"/>
            <w:vAlign w:val="center"/>
          </w:tcPr>
          <w:p w:rsidR="00812448" w:rsidRPr="00812448" w:rsidRDefault="00812448" w:rsidP="00F3136B">
            <w:pPr>
              <w:rPr>
                <w:rFonts w:ascii="Arial Narrow" w:hAnsi="Arial Narrow" w:cs="Calibri Light"/>
                <w:sz w:val="18"/>
                <w:szCs w:val="18"/>
              </w:rPr>
            </w:pPr>
          </w:p>
        </w:tc>
        <w:tc>
          <w:tcPr>
            <w:tcW w:w="1904" w:type="dxa"/>
            <w:shd w:val="clear" w:color="auto" w:fill="auto"/>
            <w:vAlign w:val="center"/>
          </w:tcPr>
          <w:p w:rsidR="00812448" w:rsidRPr="00812448" w:rsidRDefault="00812448" w:rsidP="00F3136B">
            <w:pPr>
              <w:rPr>
                <w:rFonts w:ascii="Arial Narrow" w:hAnsi="Arial Narrow" w:cs="Calibri Light"/>
                <w:sz w:val="18"/>
                <w:szCs w:val="18"/>
              </w:rPr>
            </w:pPr>
          </w:p>
        </w:tc>
      </w:tr>
    </w:tbl>
    <w:p w:rsidR="00812448" w:rsidRPr="00812448" w:rsidRDefault="00812448" w:rsidP="00812448">
      <w:pPr>
        <w:rPr>
          <w:rFonts w:ascii="Arial Narrow" w:hAnsi="Arial Narrow" w:cs="Calibri Light"/>
          <w:sz w:val="20"/>
          <w:szCs w:val="20"/>
        </w:rPr>
      </w:pPr>
    </w:p>
    <w:p w:rsidR="00812448" w:rsidRPr="00812448" w:rsidRDefault="00812448" w:rsidP="00812448">
      <w:pPr>
        <w:rPr>
          <w:rFonts w:ascii="Arial Narrow" w:hAnsi="Arial Narrow" w:cs="Calibri Light"/>
          <w:b/>
          <w:sz w:val="20"/>
          <w:szCs w:val="20"/>
        </w:rPr>
      </w:pPr>
      <w:r w:rsidRPr="00812448">
        <w:rPr>
          <w:rFonts w:ascii="Arial Narrow" w:hAnsi="Arial Narrow" w:cs="Calibri Light"/>
          <w:b/>
          <w:sz w:val="20"/>
          <w:szCs w:val="20"/>
        </w:rPr>
        <w:t>C. DISPOSICIONES ESPECÍFICAS PARA PERSONAS NATURALES.</w:t>
      </w:r>
    </w:p>
    <w:p w:rsidR="00812448" w:rsidRPr="00812448" w:rsidRDefault="00812448" w:rsidP="00812448">
      <w:pPr>
        <w:rPr>
          <w:rFonts w:ascii="Arial Narrow" w:hAnsi="Arial Narrow" w:cs="Calibri Light"/>
          <w:sz w:val="20"/>
          <w:szCs w:val="20"/>
        </w:rPr>
      </w:pPr>
    </w:p>
    <w:p w:rsidR="00812448" w:rsidRPr="00812448" w:rsidRDefault="00812448" w:rsidP="00A43D46">
      <w:pPr>
        <w:tabs>
          <w:tab w:val="left" w:pos="-720"/>
        </w:tabs>
        <w:jc w:val="both"/>
        <w:rPr>
          <w:rFonts w:ascii="Arial Narrow" w:hAnsi="Arial Narrow" w:cs="Calibri Light"/>
          <w:sz w:val="20"/>
          <w:szCs w:val="20"/>
        </w:rPr>
      </w:pPr>
      <w:r w:rsidRPr="00812448">
        <w:rPr>
          <w:rFonts w:ascii="Arial Narrow" w:hAnsi="Arial Narrow" w:cs="Calibri Light"/>
          <w:sz w:val="20"/>
          <w:szCs w:val="20"/>
        </w:rPr>
        <w:t xml:space="preserve">1. Declaro ser una “Persona Expuesta Políticamente (PEP)” de conformidad a lo previsto en los Arts.42 y 45 del Reglamento General a la Ley Orgánica de Prevención, Detección y Erradicación del Delito de Lavado de Activos y del Financiamiento de Delitos:        SÍ (   )   NO (   )  </w:t>
      </w:r>
    </w:p>
    <w:p w:rsidR="00812448" w:rsidRPr="00812448" w:rsidRDefault="00812448" w:rsidP="00812448">
      <w:pPr>
        <w:tabs>
          <w:tab w:val="left" w:pos="-720"/>
        </w:tabs>
        <w:rPr>
          <w:rFonts w:ascii="Arial Narrow" w:hAnsi="Arial Narrow" w:cs="Calibri Light"/>
          <w:sz w:val="20"/>
          <w:szCs w:val="20"/>
        </w:rPr>
      </w:pPr>
    </w:p>
    <w:p w:rsidR="00812448" w:rsidRPr="00812448" w:rsidRDefault="00812448" w:rsidP="00A43D46">
      <w:pPr>
        <w:jc w:val="both"/>
        <w:rPr>
          <w:rFonts w:ascii="Arial Narrow" w:hAnsi="Arial Narrow" w:cs="Calibri Light"/>
          <w:sz w:val="20"/>
          <w:szCs w:val="20"/>
        </w:rPr>
      </w:pPr>
      <w:r w:rsidRPr="00812448">
        <w:rPr>
          <w:rFonts w:ascii="Arial Narrow" w:hAnsi="Arial Narrow" w:cs="Calibri Light"/>
          <w:sz w:val="20"/>
          <w:szCs w:val="20"/>
        </w:rPr>
        <w:t xml:space="preserve">2. Declaro que ejerzo una dignidad de elección popular o un cargo en calidad de servidor público. (El oferente deberá agregar la palabra SI, o la palabra, NO, según corresponda). SÍ (   )   NO (   )  </w:t>
      </w:r>
    </w:p>
    <w:p w:rsidR="00812448" w:rsidRPr="00812448" w:rsidRDefault="00812448" w:rsidP="00812448">
      <w:pPr>
        <w:tabs>
          <w:tab w:val="left" w:pos="0"/>
          <w:tab w:val="left" w:pos="2205"/>
          <w:tab w:val="left" w:pos="3929"/>
        </w:tabs>
        <w:rPr>
          <w:rFonts w:ascii="Arial Narrow" w:hAnsi="Arial Narrow" w:cs="Calibri Light"/>
          <w:sz w:val="20"/>
          <w:szCs w:val="20"/>
        </w:rPr>
      </w:pPr>
    </w:p>
    <w:p w:rsidR="00812448" w:rsidRPr="00812448" w:rsidRDefault="00812448" w:rsidP="00812448">
      <w:pPr>
        <w:rPr>
          <w:rFonts w:ascii="Arial Narrow" w:hAnsi="Arial Narrow" w:cs="Calibri Light"/>
          <w:sz w:val="20"/>
          <w:szCs w:val="20"/>
        </w:rPr>
      </w:pPr>
      <w:r w:rsidRPr="00812448">
        <w:rPr>
          <w:rFonts w:ascii="Arial Narrow" w:hAnsi="Arial Narrow" w:cs="Calibri Light"/>
          <w:sz w:val="20"/>
          <w:szCs w:val="20"/>
        </w:rPr>
        <w:t xml:space="preserve">En caso de que la declaración sea afirmativa, el oferente deberá completar la siguiente información: </w:t>
      </w:r>
    </w:p>
    <w:p w:rsidR="00812448" w:rsidRPr="00812448" w:rsidRDefault="00812448" w:rsidP="00812448">
      <w:pPr>
        <w:jc w:val="center"/>
        <w:rPr>
          <w:rFonts w:ascii="Arial Narrow" w:hAnsi="Arial Narrow" w:cs="Calibri Light"/>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116"/>
        <w:gridCol w:w="2116"/>
        <w:gridCol w:w="2439"/>
      </w:tblGrid>
      <w:tr w:rsidR="00812448" w:rsidRPr="00812448" w:rsidTr="00F3136B">
        <w:trPr>
          <w:jc w:val="center"/>
        </w:trPr>
        <w:tc>
          <w:tcPr>
            <w:tcW w:w="2085" w:type="dxa"/>
            <w:shd w:val="clear" w:color="auto" w:fill="auto"/>
            <w:vAlign w:val="center"/>
          </w:tcPr>
          <w:p w:rsidR="00812448" w:rsidRPr="00812448" w:rsidRDefault="00812448" w:rsidP="00F3136B">
            <w:pPr>
              <w:jc w:val="center"/>
              <w:rPr>
                <w:rFonts w:ascii="Arial Narrow" w:hAnsi="Arial Narrow" w:cs="Calibri Light"/>
                <w:b/>
                <w:sz w:val="20"/>
                <w:szCs w:val="20"/>
              </w:rPr>
            </w:pPr>
            <w:r w:rsidRPr="00812448">
              <w:rPr>
                <w:rFonts w:ascii="Arial Narrow" w:hAnsi="Arial Narrow" w:cs="Calibri Light"/>
                <w:b/>
                <w:sz w:val="20"/>
                <w:szCs w:val="20"/>
              </w:rPr>
              <w:t>Nombres completos</w:t>
            </w:r>
          </w:p>
        </w:tc>
        <w:tc>
          <w:tcPr>
            <w:tcW w:w="2116" w:type="dxa"/>
            <w:shd w:val="clear" w:color="auto" w:fill="auto"/>
            <w:vAlign w:val="center"/>
          </w:tcPr>
          <w:p w:rsidR="00812448" w:rsidRPr="00812448" w:rsidRDefault="00812448" w:rsidP="00F3136B">
            <w:pPr>
              <w:jc w:val="center"/>
              <w:rPr>
                <w:rFonts w:ascii="Arial Narrow" w:hAnsi="Arial Narrow" w:cs="Calibri Light"/>
                <w:b/>
                <w:sz w:val="20"/>
                <w:szCs w:val="20"/>
              </w:rPr>
            </w:pPr>
            <w:r w:rsidRPr="00812448">
              <w:rPr>
                <w:rFonts w:ascii="Arial Narrow" w:hAnsi="Arial Narrow" w:cs="Calibri Light"/>
                <w:b/>
                <w:sz w:val="20"/>
                <w:szCs w:val="20"/>
              </w:rPr>
              <w:t>Cédula o RUC</w:t>
            </w:r>
          </w:p>
        </w:tc>
        <w:tc>
          <w:tcPr>
            <w:tcW w:w="2116" w:type="dxa"/>
            <w:shd w:val="clear" w:color="auto" w:fill="auto"/>
            <w:vAlign w:val="center"/>
          </w:tcPr>
          <w:p w:rsidR="00812448" w:rsidRPr="00812448" w:rsidRDefault="00812448" w:rsidP="00F3136B">
            <w:pPr>
              <w:jc w:val="center"/>
              <w:rPr>
                <w:rFonts w:ascii="Arial Narrow" w:hAnsi="Arial Narrow" w:cs="Calibri Light"/>
                <w:b/>
                <w:sz w:val="20"/>
                <w:szCs w:val="20"/>
              </w:rPr>
            </w:pPr>
            <w:r w:rsidRPr="00812448">
              <w:rPr>
                <w:rFonts w:ascii="Arial Narrow" w:hAnsi="Arial Narrow" w:cs="Calibri Light"/>
                <w:b/>
                <w:sz w:val="20"/>
                <w:szCs w:val="20"/>
              </w:rPr>
              <w:t>Cargo o dignidad que ejerce</w:t>
            </w:r>
          </w:p>
        </w:tc>
        <w:tc>
          <w:tcPr>
            <w:tcW w:w="2439" w:type="dxa"/>
            <w:shd w:val="clear" w:color="auto" w:fill="auto"/>
            <w:vAlign w:val="center"/>
          </w:tcPr>
          <w:p w:rsidR="00812448" w:rsidRPr="00812448" w:rsidRDefault="00812448" w:rsidP="00F3136B">
            <w:pPr>
              <w:jc w:val="center"/>
              <w:rPr>
                <w:rFonts w:ascii="Arial Narrow" w:hAnsi="Arial Narrow" w:cs="Calibri Light"/>
                <w:b/>
                <w:sz w:val="20"/>
                <w:szCs w:val="20"/>
              </w:rPr>
            </w:pPr>
            <w:r w:rsidRPr="00812448">
              <w:rPr>
                <w:rFonts w:ascii="Arial Narrow" w:hAnsi="Arial Narrow" w:cs="Calibri Light"/>
                <w:b/>
                <w:sz w:val="20"/>
                <w:szCs w:val="20"/>
              </w:rPr>
              <w:t>Entidad o Institución que ejerce el cargo o dignidad</w:t>
            </w:r>
          </w:p>
        </w:tc>
      </w:tr>
      <w:tr w:rsidR="00812448" w:rsidRPr="00812448" w:rsidTr="00F3136B">
        <w:trPr>
          <w:jc w:val="center"/>
        </w:trPr>
        <w:tc>
          <w:tcPr>
            <w:tcW w:w="2085"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439" w:type="dxa"/>
            <w:shd w:val="clear" w:color="auto" w:fill="auto"/>
          </w:tcPr>
          <w:p w:rsidR="00812448" w:rsidRPr="00812448" w:rsidRDefault="00812448" w:rsidP="00F3136B">
            <w:pPr>
              <w:rPr>
                <w:rFonts w:ascii="Arial Narrow" w:hAnsi="Arial Narrow" w:cs="Calibri Light"/>
                <w:sz w:val="20"/>
                <w:szCs w:val="20"/>
              </w:rPr>
            </w:pPr>
          </w:p>
        </w:tc>
      </w:tr>
      <w:tr w:rsidR="00812448" w:rsidRPr="00812448" w:rsidTr="00F3136B">
        <w:trPr>
          <w:jc w:val="center"/>
        </w:trPr>
        <w:tc>
          <w:tcPr>
            <w:tcW w:w="2085"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439" w:type="dxa"/>
            <w:shd w:val="clear" w:color="auto" w:fill="auto"/>
          </w:tcPr>
          <w:p w:rsidR="00812448" w:rsidRPr="00812448" w:rsidRDefault="00812448" w:rsidP="00F3136B">
            <w:pPr>
              <w:rPr>
                <w:rFonts w:ascii="Arial Narrow" w:hAnsi="Arial Narrow" w:cs="Calibri Light"/>
                <w:sz w:val="20"/>
                <w:szCs w:val="20"/>
              </w:rPr>
            </w:pPr>
          </w:p>
        </w:tc>
      </w:tr>
      <w:tr w:rsidR="00812448" w:rsidRPr="00812448" w:rsidTr="00F3136B">
        <w:trPr>
          <w:jc w:val="center"/>
        </w:trPr>
        <w:tc>
          <w:tcPr>
            <w:tcW w:w="2085"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116" w:type="dxa"/>
            <w:shd w:val="clear" w:color="auto" w:fill="auto"/>
          </w:tcPr>
          <w:p w:rsidR="00812448" w:rsidRPr="00812448" w:rsidRDefault="00812448" w:rsidP="00F3136B">
            <w:pPr>
              <w:rPr>
                <w:rFonts w:ascii="Arial Narrow" w:hAnsi="Arial Narrow" w:cs="Calibri Light"/>
                <w:sz w:val="20"/>
                <w:szCs w:val="20"/>
              </w:rPr>
            </w:pPr>
          </w:p>
        </w:tc>
        <w:tc>
          <w:tcPr>
            <w:tcW w:w="2439" w:type="dxa"/>
            <w:shd w:val="clear" w:color="auto" w:fill="auto"/>
          </w:tcPr>
          <w:p w:rsidR="00812448" w:rsidRPr="00812448" w:rsidRDefault="00812448" w:rsidP="00F3136B">
            <w:pPr>
              <w:rPr>
                <w:rFonts w:ascii="Arial Narrow" w:hAnsi="Arial Narrow" w:cs="Calibri Light"/>
                <w:sz w:val="20"/>
                <w:szCs w:val="20"/>
              </w:rPr>
            </w:pPr>
          </w:p>
        </w:tc>
      </w:tr>
    </w:tbl>
    <w:p w:rsidR="00812448" w:rsidRPr="00812448" w:rsidRDefault="00812448" w:rsidP="00812448">
      <w:pPr>
        <w:rPr>
          <w:rFonts w:ascii="Arial Narrow" w:hAnsi="Arial Narrow" w:cs="Calibri Light"/>
          <w:sz w:val="20"/>
          <w:szCs w:val="20"/>
        </w:rPr>
      </w:pPr>
    </w:p>
    <w:p w:rsidR="00A43D46" w:rsidRDefault="00812448" w:rsidP="00812448">
      <w:pPr>
        <w:rPr>
          <w:rFonts w:ascii="Arial Narrow" w:hAnsi="Arial Narrow" w:cs="Calibri Light"/>
          <w:b/>
          <w:sz w:val="20"/>
          <w:szCs w:val="20"/>
        </w:rPr>
      </w:pPr>
      <w:r w:rsidRPr="00812448">
        <w:rPr>
          <w:rFonts w:ascii="Arial Narrow" w:hAnsi="Arial Narrow" w:cs="Calibri Light"/>
          <w:b/>
          <w:sz w:val="20"/>
          <w:szCs w:val="20"/>
        </w:rPr>
        <w:t>D. DECLARACIÓN DE BENEFICIARIO FINAL</w:t>
      </w:r>
    </w:p>
    <w:p w:rsidR="00812448" w:rsidRPr="00812448" w:rsidRDefault="00812448" w:rsidP="00812448">
      <w:pPr>
        <w:rPr>
          <w:rFonts w:ascii="Arial Narrow" w:hAnsi="Arial Narrow" w:cs="Calibri Light"/>
          <w:b/>
          <w:sz w:val="20"/>
          <w:szCs w:val="20"/>
        </w:rPr>
      </w:pPr>
      <w:r w:rsidRPr="00812448">
        <w:rPr>
          <w:rFonts w:ascii="Arial Narrow" w:hAnsi="Arial Narrow" w:cs="Calibri Light"/>
          <w:b/>
          <w:sz w:val="20"/>
          <w:szCs w:val="20"/>
        </w:rPr>
        <w:t xml:space="preserve"> </w:t>
      </w:r>
    </w:p>
    <w:p w:rsidR="00A43D46" w:rsidRDefault="00812448" w:rsidP="009A36B1">
      <w:pPr>
        <w:numPr>
          <w:ilvl w:val="0"/>
          <w:numId w:val="77"/>
        </w:numPr>
        <w:jc w:val="both"/>
        <w:rPr>
          <w:rFonts w:ascii="Arial Narrow" w:hAnsi="Arial Narrow" w:cs="Calibri Light"/>
          <w:sz w:val="20"/>
          <w:szCs w:val="20"/>
        </w:rPr>
      </w:pPr>
      <w:r w:rsidRPr="00812448">
        <w:rPr>
          <w:rFonts w:ascii="Arial Narrow" w:hAnsi="Arial Narrow" w:cs="Calibri Light"/>
          <w:sz w:val="20"/>
          <w:szCs w:val="20"/>
        </w:rPr>
        <w:t>De conformidad a lo previsto en el Art. 35 de la Resolución Nro. R.E-SERCOP-2023-0134 emitida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rsidR="00A43D46" w:rsidRDefault="00A43D46" w:rsidP="00A43D46">
      <w:pPr>
        <w:ind w:left="720"/>
        <w:jc w:val="both"/>
        <w:rPr>
          <w:rFonts w:ascii="Arial Narrow" w:hAnsi="Arial Narrow" w:cs="Calibri Light"/>
          <w:sz w:val="20"/>
          <w:szCs w:val="20"/>
        </w:rPr>
      </w:pPr>
    </w:p>
    <w:p w:rsidR="00812448" w:rsidRDefault="00812448" w:rsidP="009A36B1">
      <w:pPr>
        <w:numPr>
          <w:ilvl w:val="0"/>
          <w:numId w:val="77"/>
        </w:numPr>
        <w:jc w:val="both"/>
        <w:rPr>
          <w:rFonts w:ascii="Arial Narrow" w:hAnsi="Arial Narrow" w:cs="Calibri Light"/>
          <w:sz w:val="20"/>
          <w:szCs w:val="20"/>
        </w:rPr>
      </w:pPr>
      <w:r w:rsidRPr="00A43D46">
        <w:rPr>
          <w:rFonts w:ascii="Arial Narrow" w:hAnsi="Arial Narrow" w:cs="Calibri Light"/>
          <w:sz w:val="20"/>
          <w:szCs w:val="20"/>
        </w:rPr>
        <w:t>Conforme el Art. 57 del RGLOSNCP: Se entenderá por beneficiario final a la persona natural que efectiva y finalmente a través de una Cadena de propiedad o cualquier otro medio de control, posea o controle a una sociedad; y/o la persona natural en cuyo nombre se realiza una transacción. También es beneficiario final toda persona natural que ejerce un control efectivo final sobre una persona jurídica nacional o extranjera u otra estructura jurídica.</w:t>
      </w:r>
    </w:p>
    <w:p w:rsidR="00A43D46" w:rsidRDefault="00A43D46" w:rsidP="00A43D46">
      <w:pPr>
        <w:pStyle w:val="Prrafodelista"/>
        <w:rPr>
          <w:rFonts w:ascii="Arial Narrow" w:hAnsi="Arial Narrow" w:cs="Calibri Light"/>
          <w:sz w:val="20"/>
          <w:szCs w:val="20"/>
        </w:rPr>
      </w:pPr>
    </w:p>
    <w:p w:rsidR="00812448" w:rsidRPr="00A43D46" w:rsidRDefault="00812448" w:rsidP="009A36B1">
      <w:pPr>
        <w:pStyle w:val="Prrafodelista"/>
        <w:numPr>
          <w:ilvl w:val="0"/>
          <w:numId w:val="78"/>
        </w:numPr>
        <w:tabs>
          <w:tab w:val="left" w:pos="284"/>
        </w:tabs>
        <w:suppressAutoHyphens/>
        <w:ind w:left="284" w:hanging="284"/>
        <w:jc w:val="both"/>
        <w:rPr>
          <w:rFonts w:ascii="Arial Narrow" w:eastAsia="Lucida Sans Unicode" w:hAnsi="Arial Narrow" w:cs="Calibri Light"/>
          <w:b/>
          <w:kern w:val="1"/>
          <w:sz w:val="20"/>
          <w:szCs w:val="20"/>
          <w:u w:val="single"/>
        </w:rPr>
      </w:pPr>
      <w:r w:rsidRPr="00A43D46">
        <w:rPr>
          <w:rFonts w:ascii="Arial Narrow" w:hAnsi="Arial Narrow" w:cs="Calibri Light"/>
          <w:b/>
          <w:sz w:val="20"/>
          <w:szCs w:val="20"/>
          <w:u w:val="single"/>
        </w:rPr>
        <w:t xml:space="preserve">Marque con una X si </w:t>
      </w:r>
      <w:r w:rsidRPr="00A43D46">
        <w:rPr>
          <w:rFonts w:ascii="Arial Narrow" w:eastAsia="Lucida Sans Unicode" w:hAnsi="Arial Narrow" w:cs="Calibri Light"/>
          <w:b/>
          <w:kern w:val="1"/>
          <w:sz w:val="20"/>
          <w:szCs w:val="20"/>
          <w:u w:val="single"/>
        </w:rPr>
        <w:t>se identifica como beneficiario final según las siguientes reglas:</w:t>
      </w:r>
    </w:p>
    <w:p w:rsidR="00812448" w:rsidRPr="00812448" w:rsidRDefault="00812448" w:rsidP="00812448">
      <w:pPr>
        <w:pStyle w:val="Prrafodelista"/>
        <w:tabs>
          <w:tab w:val="left" w:pos="709"/>
        </w:tabs>
        <w:ind w:left="0"/>
        <w:rPr>
          <w:rFonts w:ascii="Arial Narrow" w:eastAsia="Lucida Sans Unicode" w:hAnsi="Arial Narrow" w:cs="Calibri Light"/>
          <w:kern w:val="1"/>
          <w:sz w:val="20"/>
          <w:szCs w:val="20"/>
        </w:rPr>
      </w:pPr>
    </w:p>
    <w:p w:rsidR="00812448" w:rsidRDefault="00812448" w:rsidP="00A43D46">
      <w:pPr>
        <w:pStyle w:val="Prrafodelista"/>
        <w:tabs>
          <w:tab w:val="left" w:pos="709"/>
        </w:tabs>
        <w:ind w:left="284"/>
        <w:jc w:val="both"/>
        <w:rPr>
          <w:rFonts w:ascii="Arial Narrow" w:eastAsia="Lucida Sans Unicode" w:hAnsi="Arial Narrow" w:cs="Calibri Light"/>
          <w:kern w:val="1"/>
          <w:sz w:val="20"/>
          <w:szCs w:val="20"/>
        </w:rPr>
      </w:pPr>
      <w:r w:rsidRPr="00812448">
        <w:rPr>
          <w:rFonts w:ascii="Arial Narrow" w:eastAsia="Lucida Sans Unicode" w:hAnsi="Arial Narrow" w:cs="Calibri Light"/>
          <w:kern w:val="1"/>
          <w:sz w:val="20"/>
          <w:szCs w:val="20"/>
        </w:rPr>
        <w:t xml:space="preserve">(  )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 xml:space="preserve">Si el proveedor es persona jurídica regulada por la Superintendencia de Compañías, se verificará en la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herramienta provista por dicha entidad para determinar el beneficiario final, presumiéndose que el beneficiario final es lo que conste en esta herramienta.</w:t>
      </w:r>
    </w:p>
    <w:p w:rsidR="00812448" w:rsidRPr="00812448" w:rsidRDefault="00812448" w:rsidP="00A43D46">
      <w:pPr>
        <w:pStyle w:val="Prrafodelista"/>
        <w:tabs>
          <w:tab w:val="left" w:pos="709"/>
        </w:tabs>
        <w:ind w:left="284"/>
        <w:rPr>
          <w:rFonts w:ascii="Arial Narrow" w:eastAsia="Lucida Sans Unicode" w:hAnsi="Arial Narrow" w:cs="Calibri Light"/>
          <w:kern w:val="1"/>
          <w:sz w:val="20"/>
          <w:szCs w:val="20"/>
        </w:rPr>
      </w:pPr>
      <w:r w:rsidRPr="00812448">
        <w:rPr>
          <w:rFonts w:ascii="Arial Narrow" w:eastAsia="Lucida Sans Unicode" w:hAnsi="Arial Narrow" w:cs="Calibri Light"/>
          <w:kern w:val="1"/>
          <w:sz w:val="20"/>
          <w:szCs w:val="20"/>
        </w:rPr>
        <w:t xml:space="preserve">(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 xml:space="preserve"> )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Si el proveedor es persona natural, se presumirá que él o ella es él beneficiario final.</w:t>
      </w:r>
    </w:p>
    <w:p w:rsidR="00812448" w:rsidRPr="00812448" w:rsidRDefault="00812448" w:rsidP="00A43D46">
      <w:pPr>
        <w:pStyle w:val="Prrafodelista"/>
        <w:tabs>
          <w:tab w:val="left" w:pos="709"/>
        </w:tabs>
        <w:ind w:left="284"/>
        <w:rPr>
          <w:rFonts w:ascii="Arial Narrow" w:eastAsia="Lucida Sans Unicode" w:hAnsi="Arial Narrow" w:cs="Calibri Light"/>
          <w:kern w:val="1"/>
          <w:sz w:val="20"/>
          <w:szCs w:val="20"/>
        </w:rPr>
      </w:pPr>
      <w:r w:rsidRPr="00812448">
        <w:rPr>
          <w:rFonts w:ascii="Arial Narrow" w:eastAsia="Lucida Sans Unicode" w:hAnsi="Arial Narrow" w:cs="Calibri Light"/>
          <w:kern w:val="1"/>
          <w:sz w:val="20"/>
          <w:szCs w:val="20"/>
        </w:rPr>
        <w:t xml:space="preserve">(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 xml:space="preserve">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 xml:space="preserve">) </w:t>
      </w:r>
      <w:r w:rsidR="00A43D46">
        <w:rPr>
          <w:rFonts w:ascii="Arial Narrow" w:eastAsia="Lucida Sans Unicode" w:hAnsi="Arial Narrow" w:cs="Calibri Light"/>
          <w:kern w:val="1"/>
          <w:sz w:val="20"/>
          <w:szCs w:val="20"/>
        </w:rPr>
        <w:t xml:space="preserve">    </w:t>
      </w:r>
      <w:r w:rsidRPr="00812448">
        <w:rPr>
          <w:rFonts w:ascii="Arial Narrow" w:eastAsia="Lucida Sans Unicode" w:hAnsi="Arial Narrow" w:cs="Calibri Light"/>
          <w:kern w:val="1"/>
          <w:sz w:val="20"/>
          <w:szCs w:val="20"/>
        </w:rPr>
        <w:t>Si el proveedor es un compromiso de asociación o consorcio, se seguirán las mismas reglas de los numerales anteriores.</w:t>
      </w:r>
    </w:p>
    <w:p w:rsidR="00812448" w:rsidRPr="00812448" w:rsidRDefault="00812448" w:rsidP="00812448">
      <w:pPr>
        <w:tabs>
          <w:tab w:val="left" w:pos="6840"/>
        </w:tabs>
        <w:ind w:right="-119"/>
        <w:rPr>
          <w:rFonts w:ascii="Arial Narrow" w:hAnsi="Arial Narrow" w:cs="Calibri Light"/>
          <w:sz w:val="20"/>
          <w:szCs w:val="20"/>
        </w:rPr>
      </w:pPr>
    </w:p>
    <w:p w:rsidR="00812448" w:rsidRPr="00812448" w:rsidRDefault="00812448" w:rsidP="00812448">
      <w:pPr>
        <w:tabs>
          <w:tab w:val="left" w:pos="709"/>
        </w:tabs>
        <w:ind w:left="708" w:right="-119"/>
        <w:rPr>
          <w:rFonts w:ascii="Arial Narrow" w:hAnsi="Arial Narrow" w:cs="Calibri Light"/>
          <w:sz w:val="20"/>
          <w:szCs w:val="20"/>
        </w:rPr>
      </w:pPr>
      <w:r w:rsidRPr="00812448">
        <w:rPr>
          <w:rFonts w:ascii="Arial Narrow" w:hAnsi="Arial Narrow" w:cs="Calibri Light"/>
          <w:sz w:val="20"/>
          <w:szCs w:val="20"/>
        </w:rPr>
        <w:tab/>
        <w:t xml:space="preserve">En los casos previstos en los numerales anteriores, </w:t>
      </w:r>
      <w:r w:rsidRPr="00812448">
        <w:rPr>
          <w:rFonts w:ascii="Arial Narrow" w:hAnsi="Arial Narrow" w:cs="Calibri Light"/>
          <w:sz w:val="20"/>
          <w:szCs w:val="20"/>
          <w:u w:val="single"/>
        </w:rPr>
        <w:t>no será necesaria la presentación de una declaración de beneficiario final como documento adicional en las ofertas</w:t>
      </w:r>
      <w:r w:rsidRPr="00812448">
        <w:rPr>
          <w:rFonts w:ascii="Arial Narrow" w:hAnsi="Arial Narrow" w:cs="Calibri Light"/>
          <w:sz w:val="20"/>
          <w:szCs w:val="20"/>
        </w:rPr>
        <w:t xml:space="preserve">. </w:t>
      </w:r>
    </w:p>
    <w:p w:rsidR="00812448" w:rsidRPr="00812448" w:rsidRDefault="00812448" w:rsidP="00812448">
      <w:pPr>
        <w:tabs>
          <w:tab w:val="left" w:pos="6840"/>
        </w:tabs>
        <w:ind w:right="-119"/>
        <w:rPr>
          <w:rFonts w:ascii="Arial Narrow" w:hAnsi="Arial Narrow" w:cs="Calibri Light"/>
          <w:sz w:val="20"/>
          <w:szCs w:val="20"/>
        </w:rPr>
      </w:pPr>
    </w:p>
    <w:p w:rsidR="00812448" w:rsidRPr="00812448" w:rsidRDefault="00812448" w:rsidP="009A36B1">
      <w:pPr>
        <w:widowControl w:val="0"/>
        <w:numPr>
          <w:ilvl w:val="0"/>
          <w:numId w:val="76"/>
        </w:numPr>
        <w:suppressAutoHyphens/>
        <w:ind w:right="-119"/>
        <w:jc w:val="both"/>
        <w:rPr>
          <w:rFonts w:ascii="Arial Narrow" w:hAnsi="Arial Narrow" w:cs="Calibri Light"/>
          <w:sz w:val="20"/>
          <w:szCs w:val="20"/>
        </w:rPr>
      </w:pPr>
      <w:r w:rsidRPr="00812448">
        <w:rPr>
          <w:rFonts w:ascii="Arial Narrow" w:hAnsi="Arial Narrow" w:cs="Calibri Light"/>
          <w:sz w:val="20"/>
          <w:szCs w:val="20"/>
        </w:rPr>
        <w:t>O, si como proveedor considera que su beneficiario final no es el definido en los numerales anteriores, presentará en su oferta su declaración de beneficiario final como documento adicional.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rsidR="00812448" w:rsidRPr="00812448" w:rsidRDefault="00812448" w:rsidP="00A43D46">
      <w:pPr>
        <w:tabs>
          <w:tab w:val="left" w:pos="6840"/>
        </w:tabs>
        <w:ind w:right="-119"/>
        <w:rPr>
          <w:rFonts w:ascii="Arial Narrow" w:hAnsi="Arial Narrow" w:cs="Calibri Light"/>
          <w:sz w:val="20"/>
          <w:szCs w:val="20"/>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690"/>
        <w:gridCol w:w="1134"/>
        <w:gridCol w:w="1701"/>
        <w:gridCol w:w="1886"/>
      </w:tblGrid>
      <w:tr w:rsidR="00812448" w:rsidRPr="00812448" w:rsidTr="00F3136B">
        <w:trPr>
          <w:trHeight w:val="405"/>
          <w:jc w:val="center"/>
        </w:trPr>
        <w:tc>
          <w:tcPr>
            <w:tcW w:w="1944"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Nombre</w:t>
            </w:r>
          </w:p>
        </w:tc>
        <w:tc>
          <w:tcPr>
            <w:tcW w:w="1690"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Cédula/Pasaporte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Nacionalidad</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No (s). de Cuenta (s)</w:t>
            </w:r>
          </w:p>
        </w:tc>
        <w:tc>
          <w:tcPr>
            <w:tcW w:w="1886" w:type="dxa"/>
            <w:tcBorders>
              <w:top w:val="single" w:sz="4" w:space="0" w:color="auto"/>
              <w:left w:val="single" w:sz="4" w:space="0" w:color="auto"/>
              <w:bottom w:val="single" w:sz="4" w:space="0" w:color="auto"/>
              <w:right w:val="single" w:sz="4" w:space="0" w:color="auto"/>
            </w:tcBorders>
            <w:vAlign w:val="center"/>
            <w:hideMark/>
          </w:tcPr>
          <w:p w:rsidR="00812448" w:rsidRPr="00812448" w:rsidRDefault="00812448" w:rsidP="00A43D46">
            <w:pPr>
              <w:tabs>
                <w:tab w:val="left" w:pos="6840"/>
              </w:tabs>
              <w:ind w:right="-119"/>
              <w:rPr>
                <w:rFonts w:ascii="Arial Narrow" w:hAnsi="Arial Narrow" w:cs="Calibri Light"/>
                <w:b/>
                <w:sz w:val="20"/>
                <w:szCs w:val="20"/>
              </w:rPr>
            </w:pPr>
            <w:r w:rsidRPr="00812448">
              <w:rPr>
                <w:rFonts w:ascii="Arial Narrow" w:hAnsi="Arial Narrow" w:cs="Calibri Light"/>
                <w:b/>
                <w:sz w:val="20"/>
                <w:szCs w:val="20"/>
              </w:rPr>
              <w:t>Institución Financiera</w:t>
            </w:r>
          </w:p>
        </w:tc>
      </w:tr>
      <w:tr w:rsidR="00812448" w:rsidRPr="00812448" w:rsidTr="00F3136B">
        <w:trPr>
          <w:trHeight w:val="70"/>
          <w:jc w:val="center"/>
        </w:trPr>
        <w:tc>
          <w:tcPr>
            <w:tcW w:w="194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690"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886"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r>
      <w:tr w:rsidR="00812448" w:rsidRPr="00812448" w:rsidTr="00F3136B">
        <w:trPr>
          <w:trHeight w:val="70"/>
          <w:jc w:val="center"/>
        </w:trPr>
        <w:tc>
          <w:tcPr>
            <w:tcW w:w="194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690"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886"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r>
      <w:tr w:rsidR="00812448" w:rsidRPr="00812448" w:rsidTr="00F3136B">
        <w:trPr>
          <w:trHeight w:val="115"/>
          <w:jc w:val="center"/>
        </w:trPr>
        <w:tc>
          <w:tcPr>
            <w:tcW w:w="194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690"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c>
          <w:tcPr>
            <w:tcW w:w="1886" w:type="dxa"/>
            <w:tcBorders>
              <w:top w:val="single" w:sz="4" w:space="0" w:color="auto"/>
              <w:left w:val="single" w:sz="4" w:space="0" w:color="auto"/>
              <w:bottom w:val="single" w:sz="4" w:space="0" w:color="auto"/>
              <w:right w:val="single" w:sz="4" w:space="0" w:color="auto"/>
            </w:tcBorders>
            <w:vAlign w:val="center"/>
          </w:tcPr>
          <w:p w:rsidR="00812448" w:rsidRPr="00812448" w:rsidRDefault="00812448" w:rsidP="00F3136B">
            <w:pPr>
              <w:tabs>
                <w:tab w:val="left" w:pos="6840"/>
              </w:tabs>
              <w:ind w:right="-119"/>
              <w:rPr>
                <w:rFonts w:ascii="Arial Narrow" w:hAnsi="Arial Narrow" w:cs="Calibri Light"/>
                <w:sz w:val="20"/>
                <w:szCs w:val="20"/>
              </w:rPr>
            </w:pPr>
          </w:p>
        </w:tc>
      </w:tr>
    </w:tbl>
    <w:p w:rsidR="00812448" w:rsidRPr="00812448" w:rsidRDefault="00812448" w:rsidP="00812448">
      <w:pPr>
        <w:tabs>
          <w:tab w:val="left" w:pos="6840"/>
        </w:tabs>
        <w:ind w:right="-119"/>
        <w:rPr>
          <w:rFonts w:ascii="Arial Narrow" w:hAnsi="Arial Narrow" w:cs="Calibri Light"/>
          <w:sz w:val="20"/>
          <w:szCs w:val="20"/>
        </w:rPr>
      </w:pPr>
      <w:r w:rsidRPr="00812448">
        <w:rPr>
          <w:rFonts w:ascii="Arial Narrow" w:hAnsi="Arial Narrow" w:cs="Calibri Light"/>
          <w:sz w:val="20"/>
          <w:szCs w:val="20"/>
        </w:rPr>
        <w:t xml:space="preserve"> </w:t>
      </w:r>
    </w:p>
    <w:p w:rsidR="002B4432" w:rsidRPr="001F7086" w:rsidRDefault="00812448" w:rsidP="00812448">
      <w:pPr>
        <w:pStyle w:val="Ttulo3"/>
        <w:jc w:val="both"/>
        <w:rPr>
          <w:rFonts w:ascii="Arial Narrow" w:hAnsi="Arial Narrow" w:cs="Calibri Light"/>
          <w:color w:val="000000"/>
          <w:sz w:val="20"/>
          <w:szCs w:val="20"/>
        </w:rPr>
      </w:pPr>
      <w:bookmarkStart w:id="393" w:name="__RefHeading__247_828514749"/>
      <w:bookmarkStart w:id="394" w:name="__RefHeading__2073_675929516"/>
      <w:r w:rsidRPr="00812448">
        <w:rPr>
          <w:rFonts w:ascii="Arial Narrow" w:hAnsi="Arial Narrow" w:cs="Calibri Light"/>
          <w:sz w:val="20"/>
          <w:szCs w:val="20"/>
        </w:rPr>
        <w:br w:type="page"/>
      </w:r>
      <w:bookmarkStart w:id="395" w:name="_Toc165447429"/>
      <w:bookmarkEnd w:id="393"/>
      <w:bookmarkEnd w:id="394"/>
      <w:r w:rsidR="002B4432" w:rsidRPr="001F7086">
        <w:rPr>
          <w:rFonts w:ascii="Arial Narrow" w:hAnsi="Arial Narrow" w:cs="Calibri Light"/>
          <w:color w:val="000000"/>
          <w:sz w:val="20"/>
          <w:szCs w:val="20"/>
        </w:rPr>
        <w:lastRenderedPageBreak/>
        <w:t>1.3 EXPERIENCIA EN EL MERCADO</w:t>
      </w:r>
      <w:bookmarkEnd w:id="391"/>
      <w:bookmarkEnd w:id="392"/>
      <w:bookmarkEnd w:id="395"/>
      <w:r w:rsidR="002B4432" w:rsidRPr="001F7086">
        <w:rPr>
          <w:rFonts w:ascii="Arial Narrow" w:hAnsi="Arial Narrow" w:cs="Calibri Light"/>
          <w:color w:val="000000"/>
          <w:sz w:val="20"/>
          <w:szCs w:val="20"/>
        </w:rPr>
        <w:t xml:space="preserve"> </w:t>
      </w:r>
    </w:p>
    <w:p w:rsidR="002B4432" w:rsidRPr="001F7086" w:rsidRDefault="002B4432" w:rsidP="00051AA5">
      <w:pPr>
        <w:jc w:val="both"/>
        <w:rPr>
          <w:rFonts w:ascii="Arial Narrow" w:hAnsi="Arial Narrow" w:cs="Calibri Light"/>
          <w:b/>
          <w:color w:val="000000"/>
          <w:sz w:val="20"/>
          <w:szCs w:val="20"/>
        </w:rPr>
      </w:pPr>
    </w:p>
    <w:p w:rsidR="002B4432" w:rsidRPr="001F7086" w:rsidRDefault="00AC65F1" w:rsidP="00051AA5">
      <w:pPr>
        <w:jc w:val="both"/>
        <w:rPr>
          <w:rFonts w:ascii="Arial Narrow" w:hAnsi="Arial Narrow" w:cs="Calibri Light"/>
          <w:b/>
          <w:color w:val="000000"/>
          <w:sz w:val="20"/>
          <w:szCs w:val="20"/>
        </w:rPr>
      </w:pPr>
      <w:r>
        <w:rPr>
          <w:rFonts w:ascii="Arial Narrow" w:hAnsi="Arial Narrow" w:cs="Calibri Light"/>
          <w:b/>
          <w:color w:val="000000"/>
          <w:sz w:val="20"/>
          <w:szCs w:val="20"/>
        </w:rPr>
        <w:t>SERCOP-SELPROV-001-2024</w:t>
      </w:r>
    </w:p>
    <w:p w:rsidR="002B4432" w:rsidRPr="001F7086" w:rsidRDefault="002B4432" w:rsidP="00051AA5">
      <w:pPr>
        <w:jc w:val="both"/>
        <w:rPr>
          <w:rFonts w:ascii="Arial Narrow" w:hAnsi="Arial Narrow" w:cs="Calibri Light"/>
          <w:b/>
          <w:color w:val="000000"/>
          <w:sz w:val="20"/>
          <w:szCs w:val="20"/>
        </w:rPr>
      </w:pPr>
    </w:p>
    <w:p w:rsidR="002B4432" w:rsidRPr="001F7086"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comprobar la experiencia específica en el mercado como </w:t>
      </w:r>
      <w:r w:rsidR="00117BF7">
        <w:rPr>
          <w:rFonts w:ascii="Arial Narrow" w:hAnsi="Arial Narrow" w:cs="Calibri Light"/>
          <w:color w:val="000000"/>
          <w:sz w:val="20"/>
          <w:szCs w:val="20"/>
        </w:rPr>
        <w:t xml:space="preserve">oferente de </w:t>
      </w:r>
      <w:r w:rsidR="00390D8C">
        <w:rPr>
          <w:rFonts w:ascii="Arial Narrow" w:hAnsi="Arial Narrow" w:cs="Calibri Light"/>
          <w:color w:val="000000"/>
          <w:sz w:val="20"/>
          <w:szCs w:val="20"/>
        </w:rPr>
        <w:t>EQUIPOS DE IMPRESIÓN</w:t>
      </w:r>
      <w:r w:rsidRPr="001F7086">
        <w:rPr>
          <w:rFonts w:ascii="Arial Narrow" w:hAnsi="Arial Narrow" w:cs="Calibri Light"/>
          <w:color w:val="000000"/>
          <w:sz w:val="20"/>
          <w:szCs w:val="20"/>
        </w:rPr>
        <w:t xml:space="preserve">, el oferente deberá contar con una experiencia mínima de dos (2) años </w:t>
      </w:r>
      <w:r w:rsidRPr="00D92768">
        <w:rPr>
          <w:rFonts w:ascii="Arial Narrow" w:hAnsi="Arial Narrow" w:cs="Calibri Light"/>
          <w:color w:val="000000"/>
          <w:sz w:val="20"/>
          <w:szCs w:val="20"/>
        </w:rPr>
        <w:t>dentro de los últimos 5 años</w:t>
      </w:r>
      <w:r w:rsidRPr="001F7086">
        <w:rPr>
          <w:rFonts w:ascii="Arial Narrow" w:hAnsi="Arial Narrow" w:cs="Calibri Light"/>
          <w:color w:val="000000"/>
          <w:sz w:val="20"/>
          <w:szCs w:val="20"/>
        </w:rPr>
        <w:t xml:space="preserve"> contados hasta la fecha de presentac</w:t>
      </w:r>
      <w:r>
        <w:rPr>
          <w:rFonts w:ascii="Arial Narrow" w:hAnsi="Arial Narrow" w:cs="Calibri Light"/>
          <w:color w:val="000000"/>
          <w:sz w:val="20"/>
          <w:szCs w:val="20"/>
        </w:rPr>
        <w:t>ión de la oferta. La experiencia estará</w:t>
      </w:r>
      <w:r w:rsidRPr="001F7086">
        <w:rPr>
          <w:rFonts w:ascii="Arial Narrow" w:hAnsi="Arial Narrow" w:cs="Calibri Light"/>
          <w:color w:val="000000"/>
          <w:sz w:val="20"/>
          <w:szCs w:val="20"/>
        </w:rPr>
        <w:t xml:space="preserve"> </w:t>
      </w:r>
      <w:r>
        <w:rPr>
          <w:rFonts w:ascii="Arial Narrow" w:hAnsi="Arial Narrow" w:cs="Calibri Light"/>
          <w:color w:val="000000"/>
          <w:sz w:val="20"/>
          <w:szCs w:val="20"/>
        </w:rPr>
        <w:t>vinculada</w:t>
      </w:r>
      <w:r w:rsidRPr="001F7086">
        <w:rPr>
          <w:rFonts w:ascii="Arial Narrow" w:hAnsi="Arial Narrow" w:cs="Calibri Light"/>
          <w:color w:val="000000"/>
          <w:sz w:val="20"/>
          <w:szCs w:val="20"/>
        </w:rPr>
        <w:t xml:space="preserve"> al objeto del presente procedimiento, por tanto, el oferente deberá adjuntar:</w:t>
      </w:r>
    </w:p>
    <w:p w:rsidR="002B4432" w:rsidRPr="001F7086" w:rsidRDefault="002B4432" w:rsidP="00051AA5">
      <w:pPr>
        <w:jc w:val="both"/>
        <w:rPr>
          <w:rFonts w:ascii="Arial Narrow" w:hAnsi="Arial Narrow" w:cs="Calibri Light"/>
          <w:color w:val="000000"/>
          <w:sz w:val="20"/>
          <w:szCs w:val="20"/>
        </w:rPr>
      </w:pPr>
    </w:p>
    <w:p w:rsidR="002B4432" w:rsidRDefault="00A9251D" w:rsidP="009A36B1">
      <w:pPr>
        <w:numPr>
          <w:ilvl w:val="0"/>
          <w:numId w:val="51"/>
        </w:numPr>
        <w:jc w:val="both"/>
        <w:rPr>
          <w:rFonts w:ascii="Arial Narrow" w:hAnsi="Arial Narrow" w:cs="Calibri Light"/>
          <w:color w:val="000000"/>
          <w:sz w:val="20"/>
          <w:szCs w:val="20"/>
        </w:rPr>
      </w:pPr>
      <w:r>
        <w:rPr>
          <w:rFonts w:ascii="Arial Narrow" w:hAnsi="Arial Narrow" w:cs="Calibri Light"/>
          <w:color w:val="000000"/>
          <w:sz w:val="20"/>
          <w:szCs w:val="20"/>
        </w:rPr>
        <w:t>F</w:t>
      </w:r>
      <w:r w:rsidR="00CA37E5" w:rsidRPr="00CA37E5">
        <w:rPr>
          <w:rFonts w:ascii="Arial Narrow" w:hAnsi="Arial Narrow" w:cs="Calibri Light"/>
          <w:color w:val="000000"/>
          <w:sz w:val="20"/>
          <w:szCs w:val="20"/>
        </w:rPr>
        <w:t xml:space="preserve">actura con la respectiva retención en la fuente, </w:t>
      </w:r>
      <w:r>
        <w:rPr>
          <w:rFonts w:ascii="Arial Narrow" w:hAnsi="Arial Narrow" w:cs="Calibri Light"/>
          <w:color w:val="000000"/>
          <w:sz w:val="20"/>
          <w:szCs w:val="20"/>
        </w:rPr>
        <w:t>m</w:t>
      </w:r>
      <w:r w:rsidRPr="00CA37E5">
        <w:rPr>
          <w:rFonts w:ascii="Arial Narrow" w:hAnsi="Arial Narrow" w:cs="Calibri Light"/>
          <w:color w:val="000000"/>
          <w:sz w:val="20"/>
          <w:szCs w:val="20"/>
        </w:rPr>
        <w:t xml:space="preserve">ínimo una (1) </w:t>
      </w:r>
      <w:r w:rsidR="00CA37E5" w:rsidRPr="00CA37E5">
        <w:rPr>
          <w:rFonts w:ascii="Arial Narrow" w:hAnsi="Arial Narrow" w:cs="Calibri Light"/>
          <w:color w:val="000000"/>
          <w:sz w:val="20"/>
          <w:szCs w:val="20"/>
        </w:rPr>
        <w:t>por cada año de experiencia</w:t>
      </w:r>
      <w:r w:rsidR="00CA37E5">
        <w:rPr>
          <w:rFonts w:ascii="Arial Narrow" w:hAnsi="Arial Narrow" w:cs="Calibri Light"/>
          <w:color w:val="000000"/>
          <w:sz w:val="20"/>
          <w:szCs w:val="20"/>
        </w:rPr>
        <w:t>.</w:t>
      </w:r>
    </w:p>
    <w:p w:rsidR="00A9251D" w:rsidRDefault="00A9251D" w:rsidP="009A36B1">
      <w:pPr>
        <w:numPr>
          <w:ilvl w:val="0"/>
          <w:numId w:val="51"/>
        </w:numPr>
        <w:jc w:val="both"/>
        <w:rPr>
          <w:rFonts w:ascii="Arial Narrow" w:hAnsi="Arial Narrow" w:cs="Calibri Light"/>
          <w:color w:val="000000"/>
          <w:sz w:val="20"/>
          <w:szCs w:val="20"/>
        </w:rPr>
      </w:pPr>
      <w:r>
        <w:rPr>
          <w:rFonts w:ascii="Arial Narrow" w:hAnsi="Arial Narrow" w:cs="Calibri Light"/>
          <w:color w:val="000000"/>
          <w:sz w:val="20"/>
          <w:szCs w:val="20"/>
        </w:rPr>
        <w:t>En caso de presentar experiencia en el s</w:t>
      </w:r>
      <w:r w:rsidR="007A086F">
        <w:rPr>
          <w:rFonts w:ascii="Arial Narrow" w:hAnsi="Arial Narrow" w:cs="Calibri Light"/>
          <w:color w:val="000000"/>
          <w:sz w:val="20"/>
          <w:szCs w:val="20"/>
        </w:rPr>
        <w:t>ector público deberá presentar la factura y a</w:t>
      </w:r>
      <w:r>
        <w:rPr>
          <w:rFonts w:ascii="Arial Narrow" w:hAnsi="Arial Narrow" w:cs="Calibri Light"/>
          <w:color w:val="000000"/>
          <w:sz w:val="20"/>
          <w:szCs w:val="20"/>
        </w:rPr>
        <w:t xml:space="preserve">cta </w:t>
      </w:r>
      <w:r w:rsidR="00A957A1">
        <w:rPr>
          <w:rFonts w:ascii="Arial Narrow" w:hAnsi="Arial Narrow" w:cs="Calibri Light"/>
          <w:color w:val="000000"/>
          <w:sz w:val="20"/>
          <w:szCs w:val="20"/>
        </w:rPr>
        <w:t>de entrega recepción definitiva</w:t>
      </w:r>
      <w:r w:rsidR="007A086F">
        <w:rPr>
          <w:rFonts w:ascii="Arial Narrow" w:hAnsi="Arial Narrow" w:cs="Calibri Light"/>
          <w:color w:val="000000"/>
          <w:sz w:val="20"/>
          <w:szCs w:val="20"/>
        </w:rPr>
        <w:t>.</w:t>
      </w:r>
    </w:p>
    <w:p w:rsidR="00CA37E5" w:rsidRPr="00CA37E5" w:rsidRDefault="00CA37E5" w:rsidP="00CA37E5">
      <w:pPr>
        <w:ind w:left="720"/>
        <w:jc w:val="both"/>
        <w:rPr>
          <w:rFonts w:ascii="Arial Narrow" w:hAnsi="Arial Narrow" w:cs="Calibri Light"/>
          <w:color w:val="000000"/>
          <w:sz w:val="20"/>
          <w:szCs w:val="20"/>
        </w:rPr>
      </w:pPr>
    </w:p>
    <w:p w:rsidR="002B4432" w:rsidRPr="001F7086"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t>Los documentos señalados deberán estar a nombre del oferente, que sumados alcancen al menos el valor correspondiente a la menor cuantía de bienes (0,000002 del Presupuesto Inicial del Estado del correspondiente ejercicio económico) determinado en la nor</w:t>
      </w:r>
      <w:r>
        <w:rPr>
          <w:rFonts w:ascii="Arial Narrow" w:hAnsi="Arial Narrow" w:cs="Calibri Light"/>
          <w:color w:val="000000"/>
          <w:sz w:val="20"/>
          <w:szCs w:val="20"/>
        </w:rPr>
        <w:t>mativa legal vigente</w:t>
      </w:r>
      <w:r w:rsidRPr="001F7086">
        <w:rPr>
          <w:rFonts w:ascii="Arial Narrow" w:hAnsi="Arial Narrow" w:cs="Calibri Light"/>
          <w:color w:val="000000"/>
          <w:sz w:val="20"/>
          <w:szCs w:val="20"/>
        </w:rPr>
        <w:t xml:space="preserve">. </w:t>
      </w:r>
    </w:p>
    <w:p w:rsidR="002B4432" w:rsidRPr="001F7086" w:rsidRDefault="002B4432" w:rsidP="00051AA5">
      <w:pPr>
        <w:jc w:val="both"/>
        <w:rPr>
          <w:rFonts w:ascii="Arial Narrow" w:hAnsi="Arial Narrow" w:cs="Calibri Light"/>
          <w:color w:val="000000"/>
          <w:sz w:val="20"/>
          <w:szCs w:val="20"/>
        </w:rPr>
      </w:pPr>
    </w:p>
    <w:p w:rsidR="002B4432" w:rsidRPr="001F7086"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t>Los montos detallados en la matriz deben ser sin el Impuesto al Valor Agregado – IVA.</w:t>
      </w:r>
    </w:p>
    <w:p w:rsidR="002B4432" w:rsidRPr="001F7086" w:rsidRDefault="002B4432" w:rsidP="00051AA5">
      <w:pPr>
        <w:jc w:val="both"/>
        <w:rPr>
          <w:rFonts w:ascii="Arial Narrow" w:hAnsi="Arial Narrow" w:cs="Calibri Light"/>
          <w:color w:val="000000"/>
          <w:sz w:val="20"/>
          <w:szCs w:val="20"/>
        </w:rPr>
      </w:pPr>
    </w:p>
    <w:p w:rsidR="002B4432" w:rsidRDefault="002B4432" w:rsidP="00051AA5">
      <w:pPr>
        <w:jc w:val="both"/>
        <w:rPr>
          <w:rFonts w:ascii="Arial Narrow" w:hAnsi="Arial Narrow" w:cs="Calibri Light"/>
          <w:color w:val="000000"/>
          <w:sz w:val="20"/>
          <w:szCs w:val="20"/>
        </w:rPr>
      </w:pPr>
      <w:r w:rsidRPr="001F7086">
        <w:rPr>
          <w:rFonts w:ascii="Arial Narrow" w:hAnsi="Arial Narrow" w:cs="Calibri Light"/>
          <w:color w:val="000000"/>
          <w:sz w:val="20"/>
          <w:szCs w:val="20"/>
        </w:rPr>
        <w:t xml:space="preserve">Para el caso de </w:t>
      </w:r>
      <w:r w:rsidR="001914F9" w:rsidRPr="001F7086">
        <w:rPr>
          <w:rFonts w:ascii="Arial Narrow" w:hAnsi="Arial Narrow" w:cs="Calibri Light"/>
          <w:color w:val="000000"/>
          <w:sz w:val="20"/>
          <w:szCs w:val="20"/>
        </w:rPr>
        <w:t>compromiso</w:t>
      </w:r>
      <w:r w:rsidR="001914F9">
        <w:rPr>
          <w:rFonts w:ascii="Arial Narrow" w:hAnsi="Arial Narrow" w:cs="Calibri Light"/>
          <w:color w:val="000000"/>
          <w:sz w:val="20"/>
          <w:szCs w:val="20"/>
        </w:rPr>
        <w:t xml:space="preserve"> de asociación o </w:t>
      </w:r>
      <w:r w:rsidRPr="001F7086">
        <w:rPr>
          <w:rFonts w:ascii="Arial Narrow" w:hAnsi="Arial Narrow" w:cs="Calibri Light"/>
          <w:color w:val="000000"/>
          <w:sz w:val="20"/>
          <w:szCs w:val="20"/>
        </w:rPr>
        <w:t xml:space="preserve">consorcios, serán válidas las actas de entrega recepción definitiva y facturas de los bienes ofertados, de sus integrantes. </w:t>
      </w:r>
    </w:p>
    <w:p w:rsidR="002B4432" w:rsidRPr="001F7086" w:rsidRDefault="002B4432" w:rsidP="00051AA5">
      <w:pPr>
        <w:jc w:val="both"/>
        <w:rPr>
          <w:rFonts w:ascii="Arial Narrow" w:hAnsi="Arial Narrow" w:cs="Calibri Light"/>
          <w:color w:val="000000"/>
          <w:sz w:val="20"/>
          <w:szCs w:val="20"/>
        </w:rPr>
      </w:pPr>
    </w:p>
    <w:p w:rsidR="00692EA1" w:rsidRPr="001F7086" w:rsidRDefault="00692EA1" w:rsidP="00692EA1">
      <w:pPr>
        <w:jc w:val="both"/>
        <w:rPr>
          <w:rFonts w:ascii="Arial Narrow" w:hAnsi="Arial Narrow" w:cs="Calibri Light"/>
          <w:color w:val="000000"/>
          <w:sz w:val="20"/>
          <w:szCs w:val="20"/>
        </w:rPr>
      </w:pPr>
      <w:r w:rsidRPr="001F7086">
        <w:rPr>
          <w:rFonts w:ascii="Arial Narrow" w:hAnsi="Arial Narrow" w:cs="Calibri Light"/>
          <w:color w:val="000000"/>
          <w:sz w:val="20"/>
          <w:szCs w:val="20"/>
        </w:rPr>
        <w:t>Para el caso de compromiso</w:t>
      </w:r>
      <w:r>
        <w:rPr>
          <w:rFonts w:ascii="Arial Narrow" w:hAnsi="Arial Narrow" w:cs="Calibri Light"/>
          <w:color w:val="000000"/>
          <w:sz w:val="20"/>
          <w:szCs w:val="20"/>
        </w:rPr>
        <w:t xml:space="preserve"> de asociación o </w:t>
      </w:r>
      <w:r w:rsidRPr="001F7086">
        <w:rPr>
          <w:rFonts w:ascii="Arial Narrow" w:hAnsi="Arial Narrow" w:cs="Calibri Light"/>
          <w:color w:val="000000"/>
          <w:sz w:val="20"/>
          <w:szCs w:val="20"/>
        </w:rPr>
        <w:t xml:space="preserve">consorcios, serán válidas las actas de entrega recepción definitiva y facturas de los bienes ofertados, de sus integrantes. </w:t>
      </w:r>
    </w:p>
    <w:p w:rsidR="002B4432" w:rsidRPr="001F7086" w:rsidRDefault="002B4432" w:rsidP="00051AA5">
      <w:pPr>
        <w:jc w:val="both"/>
        <w:rPr>
          <w:rFonts w:ascii="Arial Narrow" w:hAnsi="Arial Narrow" w:cs="Calibri Light"/>
          <w:color w:val="000000"/>
          <w:sz w:val="20"/>
          <w:szCs w:val="20"/>
        </w:rPr>
      </w:pPr>
    </w:p>
    <w:tbl>
      <w:tblPr>
        <w:tblW w:w="8620" w:type="dxa"/>
        <w:jc w:val="center"/>
        <w:tblCellMar>
          <w:left w:w="70" w:type="dxa"/>
          <w:right w:w="70" w:type="dxa"/>
        </w:tblCellMar>
        <w:tblLook w:val="04A0" w:firstRow="1" w:lastRow="0" w:firstColumn="1" w:lastColumn="0" w:noHBand="0" w:noVBand="1"/>
      </w:tblPr>
      <w:tblGrid>
        <w:gridCol w:w="405"/>
        <w:gridCol w:w="1843"/>
        <w:gridCol w:w="1802"/>
        <w:gridCol w:w="1559"/>
        <w:gridCol w:w="1418"/>
        <w:gridCol w:w="1593"/>
      </w:tblGrid>
      <w:tr w:rsidR="002B4432" w:rsidRPr="00053EEE" w:rsidTr="00604C2C">
        <w:trPr>
          <w:trHeight w:val="288"/>
          <w:jc w:val="center"/>
        </w:trPr>
        <w:tc>
          <w:tcPr>
            <w:tcW w:w="364" w:type="dxa"/>
            <w:vMerge w:val="restar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No.</w:t>
            </w:r>
          </w:p>
        </w:tc>
        <w:tc>
          <w:tcPr>
            <w:tcW w:w="8256" w:type="dxa"/>
            <w:gridSpan w:val="5"/>
            <w:tcBorders>
              <w:top w:val="single" w:sz="4" w:space="0" w:color="auto"/>
              <w:left w:val="nil"/>
              <w:bottom w:val="single" w:sz="4" w:space="0" w:color="auto"/>
              <w:right w:val="single" w:sz="4" w:space="0" w:color="auto"/>
            </w:tcBorders>
            <w:shd w:val="clear" w:color="000000" w:fill="DBE5F1"/>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 xml:space="preserve">FACTURAS Y RETENCIONES </w:t>
            </w:r>
          </w:p>
        </w:tc>
      </w:tr>
      <w:tr w:rsidR="002B4432" w:rsidRPr="00053EEE" w:rsidTr="00604C2C">
        <w:trPr>
          <w:trHeight w:val="937"/>
          <w:jc w:val="center"/>
        </w:trPr>
        <w:tc>
          <w:tcPr>
            <w:tcW w:w="364" w:type="dxa"/>
            <w:vMerge/>
            <w:tcBorders>
              <w:top w:val="single" w:sz="4" w:space="0" w:color="auto"/>
              <w:left w:val="single" w:sz="4" w:space="0" w:color="auto"/>
              <w:bottom w:val="single" w:sz="4" w:space="0" w:color="auto"/>
              <w:right w:val="single" w:sz="4" w:space="0" w:color="auto"/>
            </w:tcBorders>
            <w:vAlign w:val="center"/>
            <w:hideMark/>
          </w:tcPr>
          <w:p w:rsidR="002B4432" w:rsidRPr="001F7086" w:rsidRDefault="002B4432" w:rsidP="00604C2C">
            <w:pPr>
              <w:jc w:val="center"/>
              <w:rPr>
                <w:rFonts w:ascii="Arial Narrow" w:hAnsi="Arial Narrow" w:cs="Calibri"/>
                <w:b/>
                <w:bCs/>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AD3E1F">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 xml:space="preserve">Fecha de emisión de la factura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AD3E1F">
            <w:pPr>
              <w:jc w:val="center"/>
              <w:rPr>
                <w:rFonts w:ascii="Arial Narrow" w:hAnsi="Arial Narrow" w:cs="Calibri"/>
                <w:b/>
                <w:bCs/>
                <w:color w:val="000000"/>
                <w:sz w:val="20"/>
                <w:szCs w:val="20"/>
              </w:rPr>
            </w:pPr>
            <w:r w:rsidRPr="001F7086">
              <w:rPr>
                <w:rFonts w:ascii="Arial Narrow" w:hAnsi="Arial Narrow" w:cs="Calibri"/>
                <w:b/>
                <w:bCs/>
                <w:color w:val="000000"/>
                <w:sz w:val="20"/>
                <w:szCs w:val="20"/>
              </w:rPr>
              <w:t xml:space="preserve">Detalle de la factura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Número de factura</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Número de retención</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b/>
                <w:bCs/>
                <w:color w:val="000000"/>
                <w:sz w:val="20"/>
                <w:szCs w:val="20"/>
              </w:rPr>
            </w:pPr>
            <w:r w:rsidRPr="001F7086">
              <w:rPr>
                <w:rFonts w:ascii="Arial Narrow" w:hAnsi="Arial Narrow" w:cs="Calibri Light"/>
                <w:b/>
                <w:bCs/>
                <w:color w:val="000000"/>
                <w:sz w:val="20"/>
                <w:szCs w:val="20"/>
              </w:rPr>
              <w:t>Monto en dólares (SIN IVA) de la factura</w:t>
            </w: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1</w:t>
            </w: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2B4432" w:rsidRPr="001F7086" w:rsidRDefault="002B4432" w:rsidP="00604C2C">
            <w:pPr>
              <w:rPr>
                <w:rFonts w:ascii="Arial Narrow" w:hAnsi="Arial Narrow" w:cs="Calibri Light"/>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2B4432" w:rsidRPr="001F7086" w:rsidRDefault="002B4432" w:rsidP="00604C2C">
            <w:pPr>
              <w:rPr>
                <w:rFonts w:ascii="Arial Narrow" w:hAnsi="Arial Narrow" w:cs="Calibri Light"/>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r>
      <w:tr w:rsidR="002B4432" w:rsidRPr="00053EEE" w:rsidTr="00604C2C">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jc w:val="center"/>
              <w:rPr>
                <w:rFonts w:ascii="Arial Narrow" w:hAnsi="Arial Narrow" w:cs="Calibri"/>
                <w:color w:val="000000"/>
                <w:sz w:val="20"/>
                <w:szCs w:val="20"/>
              </w:rPr>
            </w:pPr>
            <w:r w:rsidRPr="001F7086">
              <w:rPr>
                <w:rFonts w:ascii="Arial Narrow" w:hAnsi="Arial Narrow" w:cs="Calibri"/>
                <w:color w:val="000000"/>
                <w:sz w:val="20"/>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rsidR="002B4432" w:rsidRPr="001F7086" w:rsidRDefault="002B4432" w:rsidP="00604C2C">
            <w:pPr>
              <w:rPr>
                <w:rFonts w:ascii="Arial Narrow" w:hAnsi="Arial Narrow" w:cs="Calibri"/>
                <w:color w:val="000000"/>
                <w:sz w:val="20"/>
                <w:szCs w:val="20"/>
              </w:rPr>
            </w:pPr>
            <w:r w:rsidRPr="001F7086">
              <w:rPr>
                <w:rFonts w:ascii="Arial Narrow" w:hAnsi="Arial Narrow" w:cs="Calibri Light"/>
                <w:color w:val="000000"/>
                <w:sz w:val="20"/>
                <w:szCs w:val="20"/>
              </w:rPr>
              <w:t> </w:t>
            </w:r>
          </w:p>
        </w:tc>
      </w:tr>
      <w:tr w:rsidR="002B4432" w:rsidRPr="00053EEE" w:rsidTr="00604C2C">
        <w:trPr>
          <w:trHeight w:val="275"/>
          <w:jc w:val="center"/>
        </w:trPr>
        <w:tc>
          <w:tcPr>
            <w:tcW w:w="7027" w:type="dxa"/>
            <w:gridSpan w:val="5"/>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jc w:val="right"/>
              <w:rPr>
                <w:rFonts w:ascii="Arial Narrow" w:hAnsi="Arial Narrow" w:cs="Calibri Light"/>
                <w:color w:val="000000"/>
                <w:sz w:val="20"/>
                <w:szCs w:val="20"/>
              </w:rPr>
            </w:pPr>
            <w:r w:rsidRPr="001F7086">
              <w:rPr>
                <w:rFonts w:ascii="Arial Narrow" w:hAnsi="Arial Narrow" w:cs="Calibri Light"/>
                <w:b/>
                <w:bCs/>
                <w:color w:val="000000"/>
                <w:sz w:val="20"/>
                <w:szCs w:val="20"/>
              </w:rPr>
              <w:t>TOTAL</w:t>
            </w:r>
          </w:p>
        </w:tc>
        <w:tc>
          <w:tcPr>
            <w:tcW w:w="1593" w:type="dxa"/>
            <w:tcBorders>
              <w:top w:val="nil"/>
              <w:left w:val="single" w:sz="4" w:space="0" w:color="auto"/>
              <w:bottom w:val="single" w:sz="4" w:space="0" w:color="auto"/>
              <w:right w:val="single" w:sz="4" w:space="0" w:color="auto"/>
            </w:tcBorders>
            <w:shd w:val="clear" w:color="auto" w:fill="auto"/>
            <w:noWrap/>
            <w:vAlign w:val="center"/>
          </w:tcPr>
          <w:p w:rsidR="002B4432" w:rsidRPr="001F7086" w:rsidRDefault="002B4432" w:rsidP="00604C2C">
            <w:pPr>
              <w:rPr>
                <w:rFonts w:ascii="Arial Narrow" w:hAnsi="Arial Narrow" w:cs="Calibri Light"/>
                <w:color w:val="000000"/>
                <w:sz w:val="20"/>
                <w:szCs w:val="20"/>
              </w:rPr>
            </w:pPr>
          </w:p>
        </w:tc>
      </w:tr>
    </w:tbl>
    <w:p w:rsidR="002B4432" w:rsidRPr="001F7086" w:rsidRDefault="002B4432" w:rsidP="002B4432">
      <w:pPr>
        <w:rPr>
          <w:rFonts w:ascii="Arial Narrow" w:hAnsi="Arial Narrow" w:cs="Calibri Light"/>
          <w:color w:val="000000"/>
          <w:sz w:val="20"/>
          <w:szCs w:val="20"/>
        </w:rPr>
      </w:pPr>
    </w:p>
    <w:p w:rsidR="00A957A1" w:rsidRPr="001F7086" w:rsidRDefault="00A957A1" w:rsidP="00A957A1">
      <w:pPr>
        <w:rPr>
          <w:rFonts w:ascii="Arial Narrow" w:hAnsi="Arial Narrow" w:cs="Calibri Light"/>
          <w:color w:val="000000"/>
          <w:sz w:val="20"/>
          <w:szCs w:val="20"/>
        </w:rPr>
      </w:pPr>
    </w:p>
    <w:p w:rsidR="003938D4" w:rsidRPr="00074E2F" w:rsidRDefault="002B4432" w:rsidP="00074E2F">
      <w:pPr>
        <w:pStyle w:val="Ttulo3"/>
        <w:rPr>
          <w:rFonts w:ascii="Arial Narrow" w:hAnsi="Arial Narrow"/>
          <w:sz w:val="20"/>
          <w:szCs w:val="20"/>
        </w:rPr>
      </w:pPr>
      <w:r w:rsidRPr="001F7086">
        <w:rPr>
          <w:rFonts w:ascii="Arial Narrow" w:hAnsi="Arial Narrow" w:cs="Calibri Light"/>
          <w:b w:val="0"/>
          <w:color w:val="000000"/>
          <w:sz w:val="20"/>
          <w:szCs w:val="20"/>
        </w:rPr>
        <w:br w:type="page"/>
      </w:r>
      <w:bookmarkStart w:id="396" w:name="_Toc165447430"/>
      <w:bookmarkStart w:id="397" w:name="_Toc525315511"/>
      <w:bookmarkStart w:id="398" w:name="_Toc531612907"/>
      <w:bookmarkEnd w:id="387"/>
      <w:bookmarkEnd w:id="388"/>
      <w:r w:rsidR="00074E2F" w:rsidRPr="00074E2F">
        <w:rPr>
          <w:rFonts w:ascii="Arial Narrow" w:hAnsi="Arial Narrow" w:cs="Calibri Light"/>
          <w:color w:val="000000"/>
          <w:sz w:val="20"/>
          <w:szCs w:val="20"/>
        </w:rPr>
        <w:lastRenderedPageBreak/>
        <w:t xml:space="preserve">1.4 </w:t>
      </w:r>
      <w:r w:rsidR="003938D4" w:rsidRPr="00074E2F">
        <w:rPr>
          <w:rFonts w:ascii="Arial Narrow" w:hAnsi="Arial Narrow"/>
          <w:sz w:val="20"/>
          <w:szCs w:val="20"/>
        </w:rPr>
        <w:t>DECLARACIÓN JURAMENTADA NOTARIADA DE SER FABRICANTE NACIONAL O DE SER DISTRIBUIDOR  AUTORIZADO DEL FABRICANTE DEL PRODUCTO IMPORTADO.</w:t>
      </w:r>
      <w:bookmarkEnd w:id="396"/>
    </w:p>
    <w:p w:rsidR="003938D4" w:rsidRPr="007510B3" w:rsidRDefault="003938D4" w:rsidP="003938D4">
      <w:pPr>
        <w:pStyle w:val="Textoindependiente"/>
      </w:pPr>
    </w:p>
    <w:p w:rsidR="003938D4" w:rsidRPr="001F7086" w:rsidRDefault="003938D4" w:rsidP="003938D4">
      <w:pPr>
        <w:jc w:val="both"/>
        <w:rPr>
          <w:rFonts w:ascii="Arial Narrow" w:hAnsi="Arial Narrow" w:cs="Calibri Light"/>
          <w:b/>
          <w:color w:val="000000"/>
          <w:sz w:val="20"/>
          <w:szCs w:val="20"/>
        </w:rPr>
      </w:pPr>
      <w:r>
        <w:rPr>
          <w:rFonts w:ascii="Arial Narrow" w:hAnsi="Arial Narrow" w:cs="Calibri Light"/>
          <w:b/>
          <w:color w:val="000000"/>
          <w:sz w:val="20"/>
          <w:szCs w:val="20"/>
        </w:rPr>
        <w:t>SERCOP-SELPROV-001-2024</w:t>
      </w:r>
    </w:p>
    <w:p w:rsidR="003938D4" w:rsidRDefault="003938D4" w:rsidP="003938D4">
      <w:pPr>
        <w:rPr>
          <w:b/>
          <w:color w:val="000000"/>
          <w:sz w:val="20"/>
          <w:szCs w:val="20"/>
        </w:rPr>
      </w:pPr>
    </w:p>
    <w:p w:rsidR="003938D4" w:rsidRPr="0003639A" w:rsidRDefault="003938D4" w:rsidP="003938D4">
      <w:pPr>
        <w:jc w:val="both"/>
        <w:rPr>
          <w:rFonts w:ascii="Arial Narrow" w:hAnsi="Arial Narrow" w:cs="Calibri"/>
          <w:color w:val="000000"/>
          <w:sz w:val="20"/>
          <w:szCs w:val="20"/>
        </w:rPr>
      </w:pPr>
      <w:r w:rsidRPr="0003639A">
        <w:rPr>
          <w:rFonts w:ascii="Arial Narrow" w:hAnsi="Arial Narrow" w:cs="Calibri"/>
          <w:b/>
          <w:color w:val="000000"/>
          <w:sz w:val="20"/>
          <w:szCs w:val="20"/>
        </w:rPr>
        <w:t>IMPORTANTE:</w:t>
      </w:r>
      <w:r w:rsidRPr="0003639A">
        <w:rPr>
          <w:rFonts w:ascii="Arial Narrow" w:hAnsi="Arial Narrow" w:cs="Calibri"/>
          <w:color w:val="000000"/>
          <w:sz w:val="20"/>
          <w:szCs w:val="20"/>
        </w:rPr>
        <w:t xml:space="preserve"> La documentación a ser presentada como sustento de este formulario, deberá estar acorde con los porcentajes de valor agregado ecuatoriano requeridos en el pliego de cada uno de los bienes que formarán parte de la oferta.</w:t>
      </w:r>
    </w:p>
    <w:p w:rsidR="003938D4" w:rsidRPr="0003639A" w:rsidRDefault="003938D4" w:rsidP="003938D4">
      <w:pPr>
        <w:jc w:val="both"/>
        <w:rPr>
          <w:rFonts w:ascii="Arial Narrow" w:hAnsi="Arial Narrow" w:cs="Calibri"/>
          <w:color w:val="000000"/>
          <w:sz w:val="20"/>
          <w:szCs w:val="20"/>
        </w:rPr>
      </w:pPr>
    </w:p>
    <w:p w:rsidR="003938D4" w:rsidRDefault="003938D4" w:rsidP="003938D4">
      <w:pPr>
        <w:jc w:val="both"/>
        <w:rPr>
          <w:rFonts w:ascii="Arial Narrow" w:hAnsi="Arial Narrow" w:cs="Calibri"/>
          <w:color w:val="000000"/>
          <w:sz w:val="20"/>
          <w:szCs w:val="20"/>
        </w:rPr>
      </w:pPr>
      <w:r w:rsidRPr="0003639A">
        <w:rPr>
          <w:rFonts w:ascii="Arial Narrow" w:hAnsi="Arial Narrow" w:cs="Calibri"/>
          <w:color w:val="000000"/>
          <w:sz w:val="20"/>
          <w:szCs w:val="20"/>
        </w:rPr>
        <w:t xml:space="preserve">En el caso de que el certificado de distribución autorizada sea emitido por un fabricante de origen extranjero, deberá entregar </w:t>
      </w:r>
      <w:r>
        <w:rPr>
          <w:rFonts w:ascii="Arial Narrow" w:hAnsi="Arial Narrow" w:cs="Calibri"/>
          <w:color w:val="000000"/>
          <w:sz w:val="20"/>
          <w:szCs w:val="20"/>
        </w:rPr>
        <w:t>una declaración juramentada notariada y el</w:t>
      </w:r>
      <w:r w:rsidR="00A43D46">
        <w:rPr>
          <w:rFonts w:ascii="Arial Narrow" w:hAnsi="Arial Narrow" w:cs="Calibri"/>
          <w:color w:val="000000"/>
          <w:sz w:val="20"/>
          <w:szCs w:val="20"/>
        </w:rPr>
        <w:t>/los</w:t>
      </w:r>
      <w:r>
        <w:rPr>
          <w:rFonts w:ascii="Arial Narrow" w:hAnsi="Arial Narrow" w:cs="Calibri"/>
          <w:color w:val="000000"/>
          <w:sz w:val="20"/>
          <w:szCs w:val="20"/>
        </w:rPr>
        <w:t xml:space="preserve"> certificado</w:t>
      </w:r>
      <w:r w:rsidR="00A43D46">
        <w:rPr>
          <w:rFonts w:ascii="Arial Narrow" w:hAnsi="Arial Narrow" w:cs="Calibri"/>
          <w:color w:val="000000"/>
          <w:sz w:val="20"/>
          <w:szCs w:val="20"/>
        </w:rPr>
        <w:t>s</w:t>
      </w:r>
      <w:r w:rsidR="005D08ED">
        <w:rPr>
          <w:rFonts w:ascii="Arial Narrow" w:hAnsi="Arial Narrow" w:cs="Calibri"/>
          <w:color w:val="000000"/>
          <w:sz w:val="20"/>
          <w:szCs w:val="20"/>
        </w:rPr>
        <w:t xml:space="preserve"> de ser distribuidor autorizado</w:t>
      </w:r>
      <w:r>
        <w:rPr>
          <w:rFonts w:ascii="Arial Narrow" w:hAnsi="Arial Narrow" w:cs="Calibri"/>
          <w:color w:val="000000"/>
          <w:sz w:val="20"/>
          <w:szCs w:val="20"/>
        </w:rPr>
        <w:t xml:space="preserve"> emitido por </w:t>
      </w:r>
      <w:r w:rsidR="00A20D68">
        <w:rPr>
          <w:rFonts w:ascii="Arial Narrow" w:hAnsi="Arial Narrow" w:cs="Calibri"/>
          <w:color w:val="000000"/>
          <w:sz w:val="20"/>
          <w:szCs w:val="20"/>
        </w:rPr>
        <w:t xml:space="preserve">cada </w:t>
      </w:r>
      <w:r>
        <w:rPr>
          <w:rFonts w:ascii="Arial Narrow" w:hAnsi="Arial Narrow" w:cs="Calibri"/>
          <w:color w:val="000000"/>
          <w:sz w:val="20"/>
          <w:szCs w:val="20"/>
        </w:rPr>
        <w:t>fabricante de origen extranje</w:t>
      </w:r>
      <w:r w:rsidR="003F207B">
        <w:rPr>
          <w:rFonts w:ascii="Arial Narrow" w:hAnsi="Arial Narrow" w:cs="Calibri"/>
          <w:color w:val="000000"/>
          <w:sz w:val="20"/>
          <w:szCs w:val="20"/>
        </w:rPr>
        <w:t>ro traducidos en idioma español.</w:t>
      </w:r>
    </w:p>
    <w:p w:rsidR="003F207B" w:rsidRDefault="003F207B" w:rsidP="003938D4">
      <w:pPr>
        <w:jc w:val="both"/>
        <w:rPr>
          <w:rFonts w:ascii="Arial Narrow" w:hAnsi="Arial Narrow" w:cs="Calibri"/>
          <w:color w:val="000000"/>
          <w:sz w:val="20"/>
          <w:szCs w:val="20"/>
        </w:rPr>
      </w:pPr>
    </w:p>
    <w:p w:rsidR="003F207B" w:rsidRDefault="003F207B" w:rsidP="003938D4">
      <w:pPr>
        <w:jc w:val="both"/>
        <w:rPr>
          <w:rFonts w:ascii="Arial Narrow" w:hAnsi="Arial Narrow" w:cs="Calibri"/>
          <w:color w:val="000000"/>
          <w:sz w:val="20"/>
          <w:szCs w:val="20"/>
        </w:rPr>
      </w:pPr>
      <w:r>
        <w:rPr>
          <w:rFonts w:ascii="Arial Narrow" w:hAnsi="Arial Narrow" w:cs="Calibri"/>
          <w:color w:val="000000"/>
          <w:sz w:val="20"/>
          <w:szCs w:val="20"/>
        </w:rPr>
        <w:t>La declaración juramentada notariada de ser fabricante nacional o de ser distribuidor autorizado del fabricante del producto importado deberá contener los siguientes datos de los bienes detallados en la oferta:</w:t>
      </w:r>
    </w:p>
    <w:p w:rsidR="003F207B" w:rsidRDefault="003F207B" w:rsidP="003938D4">
      <w:pPr>
        <w:jc w:val="both"/>
        <w:rPr>
          <w:rFonts w:ascii="Arial Narrow" w:hAnsi="Arial Narrow" w:cs="Calibri"/>
          <w:color w:val="000000"/>
          <w:sz w:val="20"/>
          <w:szCs w:val="20"/>
        </w:rPr>
      </w:pPr>
    </w:p>
    <w:tbl>
      <w:tblPr>
        <w:tblW w:w="43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522"/>
        <w:gridCol w:w="1433"/>
        <w:gridCol w:w="2392"/>
      </w:tblGrid>
      <w:tr w:rsidR="00CF1791" w:rsidRPr="003F207B" w:rsidTr="002E72E8">
        <w:trPr>
          <w:trHeight w:val="501"/>
          <w:jc w:val="center"/>
        </w:trPr>
        <w:tc>
          <w:tcPr>
            <w:tcW w:w="1508" w:type="pct"/>
            <w:tcBorders>
              <w:top w:val="single" w:sz="4" w:space="0" w:color="auto"/>
              <w:left w:val="single" w:sz="4" w:space="0" w:color="auto"/>
              <w:bottom w:val="single" w:sz="4" w:space="0" w:color="auto"/>
              <w:right w:val="single" w:sz="4" w:space="0" w:color="auto"/>
            </w:tcBorders>
            <w:shd w:val="clear" w:color="auto" w:fill="auto"/>
            <w:hideMark/>
          </w:tcPr>
          <w:p w:rsidR="00CF1791" w:rsidRPr="003F207B" w:rsidRDefault="00CF1791" w:rsidP="00F3136B">
            <w:pPr>
              <w:pStyle w:val="Textoindependiente"/>
              <w:jc w:val="center"/>
              <w:rPr>
                <w:rFonts w:ascii="Arial Narrow" w:hAnsi="Arial Narrow"/>
                <w:b/>
                <w:sz w:val="16"/>
                <w:szCs w:val="20"/>
              </w:rPr>
            </w:pPr>
            <w:r w:rsidRPr="003F207B">
              <w:rPr>
                <w:rFonts w:ascii="Arial Narrow" w:hAnsi="Arial Narrow"/>
                <w:b/>
                <w:sz w:val="16"/>
                <w:szCs w:val="20"/>
              </w:rPr>
              <w:t>PRODUCTO</w:t>
            </w:r>
          </w:p>
          <w:p w:rsidR="00CF1791" w:rsidRPr="003F207B" w:rsidRDefault="00CF1791" w:rsidP="00CF1791">
            <w:pPr>
              <w:pStyle w:val="Textoindependiente"/>
              <w:jc w:val="center"/>
              <w:rPr>
                <w:rFonts w:ascii="Arial Narrow" w:hAnsi="Arial Narrow"/>
                <w:b/>
                <w:sz w:val="16"/>
                <w:szCs w:val="20"/>
              </w:rPr>
            </w:pPr>
            <w:r w:rsidRPr="003F207B">
              <w:rPr>
                <w:rFonts w:ascii="Arial Narrow" w:hAnsi="Arial Narrow"/>
                <w:sz w:val="16"/>
                <w:szCs w:val="20"/>
                <w:u w:val="single"/>
              </w:rPr>
              <w:t xml:space="preserve">(conforme el listado de productos del numeral </w:t>
            </w:r>
            <w:r>
              <w:rPr>
                <w:rFonts w:ascii="Arial Narrow" w:hAnsi="Arial Narrow"/>
                <w:sz w:val="16"/>
                <w:szCs w:val="20"/>
                <w:u w:val="single"/>
              </w:rPr>
              <w:t>3.2</w:t>
            </w:r>
            <w:r w:rsidRPr="003F207B">
              <w:rPr>
                <w:rFonts w:ascii="Arial Narrow" w:hAnsi="Arial Narrow"/>
                <w:sz w:val="16"/>
                <w:szCs w:val="20"/>
                <w:u w:val="single"/>
              </w:rPr>
              <w:t xml:space="preserve"> del presente pliego)</w:t>
            </w:r>
          </w:p>
        </w:tc>
        <w:tc>
          <w:tcPr>
            <w:tcW w:w="994" w:type="pct"/>
            <w:tcBorders>
              <w:top w:val="single" w:sz="4" w:space="0" w:color="auto"/>
              <w:left w:val="single" w:sz="4" w:space="0" w:color="auto"/>
              <w:bottom w:val="single" w:sz="4" w:space="0" w:color="auto"/>
              <w:right w:val="single" w:sz="4" w:space="0" w:color="auto"/>
            </w:tcBorders>
            <w:shd w:val="clear" w:color="auto" w:fill="auto"/>
            <w:hideMark/>
          </w:tcPr>
          <w:p w:rsidR="00CF1791" w:rsidRPr="003F207B" w:rsidRDefault="00CF1791" w:rsidP="00F3136B">
            <w:pPr>
              <w:pStyle w:val="Textoindependiente"/>
              <w:jc w:val="center"/>
              <w:rPr>
                <w:rFonts w:ascii="Arial Narrow" w:hAnsi="Arial Narrow"/>
                <w:b/>
                <w:sz w:val="16"/>
                <w:szCs w:val="20"/>
              </w:rPr>
            </w:pPr>
            <w:r w:rsidRPr="003F207B">
              <w:rPr>
                <w:rFonts w:ascii="Arial Narrow" w:hAnsi="Arial Narrow"/>
                <w:b/>
                <w:sz w:val="16"/>
                <w:szCs w:val="20"/>
              </w:rPr>
              <w:t>MARCA</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rsidR="00CF1791" w:rsidRPr="003F207B" w:rsidRDefault="00CF1791" w:rsidP="00F3136B">
            <w:pPr>
              <w:pStyle w:val="Textoindependiente"/>
              <w:jc w:val="center"/>
              <w:rPr>
                <w:rFonts w:ascii="Arial Narrow" w:hAnsi="Arial Narrow"/>
                <w:b/>
                <w:sz w:val="16"/>
                <w:szCs w:val="20"/>
              </w:rPr>
            </w:pPr>
            <w:r w:rsidRPr="003F207B">
              <w:rPr>
                <w:rFonts w:ascii="Arial Narrow" w:hAnsi="Arial Narrow"/>
                <w:b/>
                <w:sz w:val="16"/>
                <w:szCs w:val="20"/>
              </w:rPr>
              <w:t>ORIGEN</w:t>
            </w:r>
          </w:p>
        </w:tc>
        <w:tc>
          <w:tcPr>
            <w:tcW w:w="1562" w:type="pct"/>
            <w:tcBorders>
              <w:top w:val="single" w:sz="4" w:space="0" w:color="auto"/>
              <w:left w:val="single" w:sz="4" w:space="0" w:color="auto"/>
              <w:bottom w:val="single" w:sz="4" w:space="0" w:color="auto"/>
              <w:right w:val="single" w:sz="4" w:space="0" w:color="auto"/>
            </w:tcBorders>
            <w:shd w:val="clear" w:color="auto" w:fill="auto"/>
            <w:hideMark/>
          </w:tcPr>
          <w:p w:rsidR="00CF1791" w:rsidRPr="003F207B" w:rsidRDefault="00CF1791" w:rsidP="002E72E8">
            <w:pPr>
              <w:pStyle w:val="Textoindependiente"/>
              <w:jc w:val="center"/>
              <w:rPr>
                <w:rFonts w:ascii="Arial Narrow" w:hAnsi="Arial Narrow"/>
                <w:b/>
                <w:sz w:val="16"/>
                <w:szCs w:val="20"/>
              </w:rPr>
            </w:pPr>
            <w:r w:rsidRPr="003F207B">
              <w:rPr>
                <w:rFonts w:ascii="Arial Narrow" w:hAnsi="Arial Narrow"/>
                <w:b/>
                <w:sz w:val="16"/>
                <w:szCs w:val="20"/>
              </w:rPr>
              <w:t>NOMBRE DEL FABRICANTE</w:t>
            </w:r>
            <w:r w:rsidR="002E72E8">
              <w:rPr>
                <w:rFonts w:ascii="Arial Narrow" w:hAnsi="Arial Narrow"/>
                <w:b/>
                <w:sz w:val="16"/>
                <w:szCs w:val="20"/>
              </w:rPr>
              <w:t xml:space="preserve"> </w:t>
            </w:r>
            <w:r>
              <w:rPr>
                <w:rFonts w:ascii="Arial Narrow" w:hAnsi="Arial Narrow"/>
                <w:b/>
                <w:sz w:val="16"/>
                <w:szCs w:val="20"/>
              </w:rPr>
              <w:t xml:space="preserve">NACIONAL O </w:t>
            </w:r>
            <w:r w:rsidRPr="003F207B">
              <w:rPr>
                <w:rFonts w:ascii="Arial Narrow" w:hAnsi="Arial Narrow"/>
                <w:b/>
                <w:sz w:val="16"/>
                <w:szCs w:val="20"/>
              </w:rPr>
              <w:t>EXTRANJERO</w:t>
            </w:r>
          </w:p>
        </w:tc>
      </w:tr>
      <w:tr w:rsidR="00CF1791" w:rsidRPr="003F207B" w:rsidTr="002E72E8">
        <w:trPr>
          <w:jc w:val="center"/>
        </w:trPr>
        <w:tc>
          <w:tcPr>
            <w:tcW w:w="1508"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r>
      <w:tr w:rsidR="00CF1791" w:rsidRPr="003F207B" w:rsidTr="002E72E8">
        <w:trPr>
          <w:jc w:val="center"/>
        </w:trPr>
        <w:tc>
          <w:tcPr>
            <w:tcW w:w="1508"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994"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CF1791" w:rsidRPr="003F207B" w:rsidRDefault="00CF1791" w:rsidP="00F3136B">
            <w:pPr>
              <w:pStyle w:val="Textoindependiente"/>
              <w:rPr>
                <w:rFonts w:ascii="Arial Narrow" w:hAnsi="Arial Narrow"/>
                <w:sz w:val="20"/>
                <w:szCs w:val="20"/>
              </w:rPr>
            </w:pPr>
          </w:p>
        </w:tc>
      </w:tr>
    </w:tbl>
    <w:p w:rsidR="003938D4" w:rsidRDefault="003938D4" w:rsidP="003938D4">
      <w:pPr>
        <w:jc w:val="both"/>
        <w:rPr>
          <w:rFonts w:ascii="Arial Narrow" w:hAnsi="Arial Narrow" w:cs="Calibri"/>
          <w:color w:val="000000"/>
          <w:sz w:val="20"/>
          <w:szCs w:val="20"/>
        </w:rPr>
      </w:pPr>
    </w:p>
    <w:p w:rsidR="003938D4" w:rsidRPr="001F7086" w:rsidRDefault="003938D4" w:rsidP="003938D4">
      <w:pPr>
        <w:jc w:val="both"/>
        <w:rPr>
          <w:rFonts w:ascii="Arial Narrow" w:hAnsi="Arial Narrow" w:cs="Calibri"/>
          <w:color w:val="000000"/>
          <w:sz w:val="20"/>
          <w:szCs w:val="20"/>
        </w:rPr>
      </w:pPr>
      <w:r>
        <w:rPr>
          <w:rFonts w:ascii="Arial Narrow" w:hAnsi="Arial Narrow" w:cs="Calibri"/>
          <w:color w:val="000000"/>
          <w:sz w:val="20"/>
          <w:szCs w:val="20"/>
        </w:rPr>
        <w:t>S</w:t>
      </w:r>
      <w:r w:rsidRPr="001F7086">
        <w:rPr>
          <w:rFonts w:ascii="Arial Narrow" w:hAnsi="Arial Narrow" w:cs="Calibri"/>
          <w:color w:val="000000"/>
          <w:sz w:val="20"/>
          <w:szCs w:val="20"/>
        </w:rPr>
        <w:t xml:space="preserve">eñale con una </w:t>
      </w:r>
      <w:r w:rsidRPr="001F7086">
        <w:rPr>
          <w:rFonts w:ascii="Arial Narrow" w:hAnsi="Arial Narrow" w:cs="Calibri"/>
          <w:b/>
          <w:color w:val="000000"/>
          <w:sz w:val="20"/>
          <w:szCs w:val="20"/>
        </w:rPr>
        <w:t>X</w:t>
      </w:r>
      <w:r w:rsidRPr="001F7086">
        <w:rPr>
          <w:rFonts w:ascii="Arial Narrow" w:hAnsi="Arial Narrow" w:cs="Calibri"/>
          <w:color w:val="000000"/>
          <w:sz w:val="20"/>
          <w:szCs w:val="20"/>
        </w:rPr>
        <w:t xml:space="preserve"> su calidad de </w:t>
      </w:r>
      <w:r>
        <w:rPr>
          <w:rFonts w:ascii="Arial Narrow" w:hAnsi="Arial Narrow" w:cs="Calibri"/>
          <w:color w:val="000000"/>
          <w:sz w:val="20"/>
          <w:szCs w:val="20"/>
        </w:rPr>
        <w:t>proveedor:</w:t>
      </w:r>
    </w:p>
    <w:p w:rsidR="003938D4" w:rsidRPr="001F7086" w:rsidRDefault="003938D4" w:rsidP="003938D4">
      <w:pPr>
        <w:tabs>
          <w:tab w:val="left" w:pos="1965"/>
        </w:tabs>
        <w:jc w:val="both"/>
        <w:rPr>
          <w:rFonts w:ascii="Arial Narrow" w:hAnsi="Arial Narrow" w:cs="Calibri Light"/>
          <w:color w:val="000000"/>
          <w:sz w:val="20"/>
          <w:szCs w:val="20"/>
        </w:rPr>
      </w:pPr>
    </w:p>
    <w:p w:rsidR="003938D4" w:rsidRPr="001F7086" w:rsidRDefault="003938D4" w:rsidP="009A36B1">
      <w:pPr>
        <w:pStyle w:val="Prrafodelista"/>
        <w:numPr>
          <w:ilvl w:val="0"/>
          <w:numId w:val="58"/>
        </w:numPr>
        <w:jc w:val="both"/>
        <w:rPr>
          <w:rFonts w:ascii="Arial Narrow" w:hAnsi="Arial Narrow"/>
          <w:b/>
          <w:color w:val="000000"/>
          <w:spacing w:val="-2"/>
          <w:sz w:val="20"/>
          <w:szCs w:val="20"/>
        </w:rPr>
      </w:pPr>
      <w:r w:rsidRPr="001F7086">
        <w:rPr>
          <w:rFonts w:ascii="Arial Narrow" w:hAnsi="Arial Narrow"/>
          <w:b/>
          <w:color w:val="000000"/>
          <w:spacing w:val="-2"/>
          <w:sz w:val="20"/>
          <w:szCs w:val="20"/>
        </w:rPr>
        <w:t xml:space="preserve">Fabricante de producto nacional </w:t>
      </w:r>
      <w:r>
        <w:rPr>
          <w:rFonts w:ascii="Arial Narrow" w:hAnsi="Arial Narrow"/>
          <w:b/>
          <w:color w:val="000000"/>
          <w:spacing w:val="-2"/>
          <w:sz w:val="20"/>
          <w:szCs w:val="20"/>
        </w:rPr>
        <w:t xml:space="preserve">  (</w:t>
      </w:r>
      <w:r w:rsidRPr="001F7086">
        <w:rPr>
          <w:rFonts w:ascii="Arial Narrow" w:hAnsi="Arial Narrow"/>
          <w:b/>
          <w:color w:val="000000"/>
          <w:spacing w:val="-2"/>
          <w:sz w:val="20"/>
          <w:szCs w:val="20"/>
        </w:rPr>
        <w:t>____</w:t>
      </w:r>
      <w:r>
        <w:rPr>
          <w:rFonts w:ascii="Arial Narrow" w:hAnsi="Arial Narrow"/>
          <w:b/>
          <w:color w:val="000000"/>
          <w:spacing w:val="-2"/>
          <w:sz w:val="20"/>
          <w:szCs w:val="20"/>
        </w:rPr>
        <w:t>)</w:t>
      </w:r>
    </w:p>
    <w:p w:rsidR="003938D4" w:rsidRDefault="003938D4" w:rsidP="003938D4">
      <w:pPr>
        <w:jc w:val="both"/>
        <w:rPr>
          <w:rFonts w:ascii="Arial Narrow" w:hAnsi="Arial Narrow" w:cs="Calibri"/>
          <w:color w:val="000000"/>
          <w:sz w:val="20"/>
          <w:szCs w:val="20"/>
        </w:rPr>
      </w:pPr>
    </w:p>
    <w:p w:rsidR="003938D4" w:rsidRPr="00506149" w:rsidRDefault="003938D4" w:rsidP="003938D4">
      <w:pPr>
        <w:pStyle w:val="Prrafodelista"/>
        <w:suppressAutoHyphens/>
        <w:spacing w:after="240" w:line="100" w:lineRule="atLeast"/>
        <w:jc w:val="both"/>
        <w:rPr>
          <w:rFonts w:ascii="Arial Narrow" w:hAnsi="Arial Narrow"/>
          <w:sz w:val="20"/>
          <w:szCs w:val="20"/>
        </w:rPr>
      </w:pPr>
      <w:r w:rsidRPr="00506149">
        <w:rPr>
          <w:rFonts w:ascii="Arial Narrow" w:hAnsi="Arial Narrow"/>
          <w:sz w:val="20"/>
          <w:szCs w:val="20"/>
        </w:rPr>
        <w:t>Para bienes que sean considerados como de origen nacional, los fabricantes deberán presentar la siguiente documentación:</w:t>
      </w:r>
    </w:p>
    <w:p w:rsidR="003938D4" w:rsidRPr="00506149" w:rsidRDefault="003938D4" w:rsidP="009A36B1">
      <w:pPr>
        <w:pStyle w:val="Prrafodelista"/>
        <w:numPr>
          <w:ilvl w:val="0"/>
          <w:numId w:val="70"/>
        </w:numPr>
        <w:suppressAutoHyphens/>
        <w:spacing w:after="240" w:line="100" w:lineRule="atLeast"/>
        <w:jc w:val="both"/>
        <w:rPr>
          <w:rFonts w:ascii="Arial Narrow" w:hAnsi="Arial Narrow"/>
          <w:color w:val="000000"/>
          <w:sz w:val="20"/>
          <w:szCs w:val="20"/>
        </w:rPr>
      </w:pPr>
      <w:r w:rsidRPr="00506149">
        <w:rPr>
          <w:rFonts w:ascii="Arial Narrow" w:hAnsi="Arial Narrow"/>
          <w:sz w:val="20"/>
          <w:szCs w:val="20"/>
        </w:rPr>
        <w:t xml:space="preserve">Declaración juramentada notariada de ser fabricante nacional de </w:t>
      </w:r>
      <w:r>
        <w:rPr>
          <w:rFonts w:ascii="Arial Narrow" w:hAnsi="Arial Narrow"/>
          <w:sz w:val="20"/>
          <w:szCs w:val="20"/>
        </w:rPr>
        <w:t>los bienes</w:t>
      </w:r>
      <w:r w:rsidRPr="00506149">
        <w:rPr>
          <w:rFonts w:ascii="Arial Narrow" w:hAnsi="Arial Narrow"/>
          <w:sz w:val="20"/>
          <w:szCs w:val="20"/>
        </w:rPr>
        <w:t xml:space="preserve"> que se encuentran detallados en la oferta. </w:t>
      </w:r>
    </w:p>
    <w:p w:rsidR="003938D4" w:rsidRPr="001F7086" w:rsidRDefault="003938D4" w:rsidP="009A36B1">
      <w:pPr>
        <w:pStyle w:val="Prrafodelista"/>
        <w:numPr>
          <w:ilvl w:val="0"/>
          <w:numId w:val="58"/>
        </w:numPr>
        <w:jc w:val="both"/>
        <w:rPr>
          <w:rFonts w:ascii="Arial Narrow" w:hAnsi="Arial Narrow"/>
          <w:b/>
          <w:color w:val="000000"/>
          <w:spacing w:val="-2"/>
          <w:sz w:val="20"/>
          <w:szCs w:val="20"/>
        </w:rPr>
      </w:pPr>
      <w:r w:rsidRPr="001F7086">
        <w:rPr>
          <w:rFonts w:ascii="Arial Narrow" w:hAnsi="Arial Narrow"/>
          <w:b/>
          <w:color w:val="000000"/>
          <w:spacing w:val="-2"/>
          <w:sz w:val="20"/>
          <w:szCs w:val="20"/>
        </w:rPr>
        <w:t>Distribuidor autorizado del fabricante de producto nacional</w:t>
      </w:r>
      <w:r>
        <w:rPr>
          <w:rFonts w:ascii="Arial Narrow" w:hAnsi="Arial Narrow"/>
          <w:b/>
          <w:color w:val="000000"/>
          <w:spacing w:val="-2"/>
          <w:sz w:val="20"/>
          <w:szCs w:val="20"/>
        </w:rPr>
        <w:t xml:space="preserve">    (</w:t>
      </w:r>
      <w:r w:rsidRPr="001F7086">
        <w:rPr>
          <w:rFonts w:ascii="Arial Narrow" w:hAnsi="Arial Narrow"/>
          <w:b/>
          <w:color w:val="000000"/>
          <w:spacing w:val="-2"/>
          <w:sz w:val="20"/>
          <w:szCs w:val="20"/>
        </w:rPr>
        <w:t>____</w:t>
      </w:r>
      <w:r>
        <w:rPr>
          <w:rFonts w:ascii="Arial Narrow" w:hAnsi="Arial Narrow"/>
          <w:b/>
          <w:color w:val="000000"/>
          <w:spacing w:val="-2"/>
          <w:sz w:val="20"/>
          <w:szCs w:val="20"/>
        </w:rPr>
        <w:t>)</w:t>
      </w:r>
    </w:p>
    <w:p w:rsidR="003938D4" w:rsidRPr="001F7086" w:rsidRDefault="003938D4" w:rsidP="003938D4">
      <w:pPr>
        <w:pStyle w:val="Prrafodelista"/>
        <w:jc w:val="both"/>
        <w:rPr>
          <w:rFonts w:ascii="Arial Narrow" w:hAnsi="Arial Narrow"/>
          <w:b/>
          <w:color w:val="000000"/>
          <w:spacing w:val="-2"/>
          <w:sz w:val="20"/>
          <w:szCs w:val="20"/>
        </w:rPr>
      </w:pPr>
    </w:p>
    <w:p w:rsidR="003938D4" w:rsidRPr="00FB7B05" w:rsidRDefault="003938D4" w:rsidP="009A36B1">
      <w:pPr>
        <w:pStyle w:val="Prrafodelista"/>
        <w:numPr>
          <w:ilvl w:val="0"/>
          <w:numId w:val="70"/>
        </w:numPr>
        <w:jc w:val="both"/>
        <w:rPr>
          <w:rFonts w:ascii="Arial Narrow" w:hAnsi="Arial Narrow"/>
          <w:color w:val="000000"/>
          <w:sz w:val="20"/>
          <w:szCs w:val="20"/>
        </w:rPr>
      </w:pPr>
      <w:r w:rsidRPr="00FB7B05">
        <w:rPr>
          <w:rFonts w:ascii="Arial Narrow" w:hAnsi="Arial Narrow"/>
          <w:color w:val="000000"/>
          <w:sz w:val="20"/>
          <w:szCs w:val="20"/>
        </w:rPr>
        <w:t xml:space="preserve">Declaración juramentada notariada de ser Distribuidor Autorizado por el fabricante de producto nacional de los </w:t>
      </w:r>
      <w:r>
        <w:rPr>
          <w:rFonts w:ascii="Arial Narrow" w:hAnsi="Arial Narrow"/>
          <w:color w:val="000000"/>
          <w:sz w:val="20"/>
          <w:szCs w:val="20"/>
        </w:rPr>
        <w:t>bienes que</w:t>
      </w:r>
      <w:r w:rsidRPr="00FB7B05">
        <w:rPr>
          <w:rFonts w:ascii="Arial Narrow" w:hAnsi="Arial Narrow"/>
          <w:color w:val="000000"/>
          <w:sz w:val="20"/>
          <w:szCs w:val="20"/>
        </w:rPr>
        <w:t xml:space="preserve"> se enc</w:t>
      </w:r>
      <w:r>
        <w:rPr>
          <w:rFonts w:ascii="Arial Narrow" w:hAnsi="Arial Narrow"/>
          <w:color w:val="000000"/>
          <w:sz w:val="20"/>
          <w:szCs w:val="20"/>
        </w:rPr>
        <w:t>uentran detallados en la oferta</w:t>
      </w:r>
    </w:p>
    <w:p w:rsidR="003938D4" w:rsidRPr="003938D4" w:rsidRDefault="003938D4" w:rsidP="009A36B1">
      <w:pPr>
        <w:pStyle w:val="Prrafodelista"/>
        <w:numPr>
          <w:ilvl w:val="0"/>
          <w:numId w:val="70"/>
        </w:numPr>
        <w:jc w:val="both"/>
        <w:rPr>
          <w:rFonts w:ascii="Arial Narrow" w:hAnsi="Arial Narrow"/>
          <w:b/>
          <w:color w:val="000000"/>
          <w:spacing w:val="-2"/>
          <w:sz w:val="20"/>
          <w:szCs w:val="20"/>
        </w:rPr>
      </w:pPr>
      <w:r w:rsidRPr="003938D4">
        <w:rPr>
          <w:rFonts w:ascii="Arial Narrow" w:hAnsi="Arial Narrow"/>
          <w:sz w:val="20"/>
          <w:szCs w:val="20"/>
        </w:rPr>
        <w:t>Certificado de distribución autorizada emitido por el fabricante del producto nacional</w:t>
      </w:r>
      <w:r>
        <w:rPr>
          <w:rFonts w:ascii="Arial Narrow" w:hAnsi="Arial Narrow"/>
          <w:sz w:val="20"/>
          <w:szCs w:val="20"/>
        </w:rPr>
        <w:t>.</w:t>
      </w:r>
    </w:p>
    <w:p w:rsidR="003938D4" w:rsidRPr="003938D4" w:rsidRDefault="003938D4" w:rsidP="003938D4">
      <w:pPr>
        <w:pStyle w:val="Prrafodelista"/>
        <w:ind w:left="1068"/>
        <w:jc w:val="both"/>
        <w:rPr>
          <w:rFonts w:ascii="Arial Narrow" w:hAnsi="Arial Narrow"/>
          <w:b/>
          <w:color w:val="000000"/>
          <w:spacing w:val="-2"/>
          <w:sz w:val="20"/>
          <w:szCs w:val="20"/>
        </w:rPr>
      </w:pPr>
    </w:p>
    <w:p w:rsidR="003938D4" w:rsidRPr="001F7086" w:rsidRDefault="003938D4" w:rsidP="009A36B1">
      <w:pPr>
        <w:pStyle w:val="Prrafodelista"/>
        <w:numPr>
          <w:ilvl w:val="0"/>
          <w:numId w:val="58"/>
        </w:numPr>
        <w:jc w:val="both"/>
        <w:rPr>
          <w:rFonts w:ascii="Arial Narrow" w:hAnsi="Arial Narrow"/>
          <w:b/>
          <w:color w:val="000000"/>
          <w:spacing w:val="-2"/>
          <w:sz w:val="20"/>
          <w:szCs w:val="20"/>
        </w:rPr>
      </w:pPr>
      <w:r w:rsidRPr="001F7086">
        <w:rPr>
          <w:rFonts w:ascii="Arial Narrow" w:hAnsi="Arial Narrow"/>
          <w:b/>
          <w:color w:val="000000"/>
          <w:spacing w:val="-2"/>
          <w:sz w:val="20"/>
          <w:szCs w:val="20"/>
        </w:rPr>
        <w:t xml:space="preserve">Fabricante de producto importado </w:t>
      </w:r>
      <w:r>
        <w:rPr>
          <w:rFonts w:ascii="Arial Narrow" w:hAnsi="Arial Narrow"/>
          <w:b/>
          <w:color w:val="000000"/>
          <w:spacing w:val="-2"/>
          <w:sz w:val="20"/>
          <w:szCs w:val="20"/>
        </w:rPr>
        <w:t xml:space="preserve">  (</w:t>
      </w:r>
      <w:r w:rsidRPr="001F7086">
        <w:rPr>
          <w:rFonts w:ascii="Arial Narrow" w:hAnsi="Arial Narrow"/>
          <w:b/>
          <w:color w:val="000000"/>
          <w:spacing w:val="-2"/>
          <w:sz w:val="20"/>
          <w:szCs w:val="20"/>
        </w:rPr>
        <w:t>____</w:t>
      </w:r>
      <w:r>
        <w:rPr>
          <w:rFonts w:ascii="Arial Narrow" w:hAnsi="Arial Narrow"/>
          <w:b/>
          <w:color w:val="000000"/>
          <w:spacing w:val="-2"/>
          <w:sz w:val="20"/>
          <w:szCs w:val="20"/>
        </w:rPr>
        <w:t>)</w:t>
      </w:r>
    </w:p>
    <w:p w:rsidR="003938D4" w:rsidRDefault="003938D4" w:rsidP="003938D4">
      <w:pPr>
        <w:jc w:val="both"/>
        <w:rPr>
          <w:rFonts w:ascii="Arial Narrow" w:eastAsia="Calibri" w:hAnsi="Arial Narrow" w:cs="Calibri"/>
          <w:b/>
          <w:color w:val="000000"/>
          <w:spacing w:val="-2"/>
          <w:sz w:val="20"/>
          <w:szCs w:val="20"/>
        </w:rPr>
      </w:pPr>
    </w:p>
    <w:p w:rsidR="003938D4" w:rsidRDefault="003938D4" w:rsidP="009A36B1">
      <w:pPr>
        <w:pStyle w:val="Prrafodelista"/>
        <w:numPr>
          <w:ilvl w:val="0"/>
          <w:numId w:val="71"/>
        </w:numPr>
        <w:ind w:left="1134" w:hanging="425"/>
        <w:jc w:val="both"/>
        <w:rPr>
          <w:rFonts w:ascii="Arial Narrow" w:hAnsi="Arial Narrow"/>
          <w:color w:val="000000"/>
          <w:sz w:val="20"/>
          <w:szCs w:val="20"/>
        </w:rPr>
      </w:pPr>
      <w:r w:rsidRPr="00FB7B05">
        <w:rPr>
          <w:rFonts w:ascii="Arial Narrow" w:hAnsi="Arial Narrow"/>
          <w:color w:val="000000"/>
          <w:sz w:val="20"/>
          <w:szCs w:val="20"/>
        </w:rPr>
        <w:t xml:space="preserve">Declaración </w:t>
      </w:r>
      <w:r>
        <w:rPr>
          <w:rFonts w:ascii="Arial Narrow" w:hAnsi="Arial Narrow"/>
          <w:color w:val="000000"/>
          <w:sz w:val="20"/>
          <w:szCs w:val="20"/>
        </w:rPr>
        <w:t xml:space="preserve">juramentada notariada </w:t>
      </w:r>
      <w:r w:rsidRPr="00FB7B05">
        <w:rPr>
          <w:rFonts w:ascii="Arial Narrow" w:hAnsi="Arial Narrow"/>
          <w:color w:val="000000"/>
          <w:sz w:val="20"/>
          <w:szCs w:val="20"/>
        </w:rPr>
        <w:t xml:space="preserve">de ser fabricante de producto importado de los </w:t>
      </w:r>
      <w:r>
        <w:rPr>
          <w:rFonts w:ascii="Arial Narrow" w:hAnsi="Arial Narrow"/>
          <w:color w:val="000000"/>
          <w:sz w:val="20"/>
          <w:szCs w:val="20"/>
        </w:rPr>
        <w:t>bienes que se encuentran detallados en la oferta.</w:t>
      </w:r>
    </w:p>
    <w:p w:rsidR="003938D4" w:rsidRPr="003A4027" w:rsidRDefault="003938D4" w:rsidP="009A36B1">
      <w:pPr>
        <w:pStyle w:val="Prrafodelista"/>
        <w:numPr>
          <w:ilvl w:val="0"/>
          <w:numId w:val="71"/>
        </w:numPr>
        <w:ind w:left="1134" w:hanging="425"/>
        <w:jc w:val="both"/>
        <w:rPr>
          <w:rFonts w:ascii="Arial Narrow" w:hAnsi="Arial Narrow"/>
          <w:color w:val="000000"/>
          <w:sz w:val="20"/>
          <w:szCs w:val="20"/>
        </w:rPr>
      </w:pPr>
      <w:r w:rsidRPr="003A4027">
        <w:rPr>
          <w:rFonts w:ascii="Arial Narrow" w:hAnsi="Arial Narrow"/>
          <w:sz w:val="20"/>
          <w:szCs w:val="20"/>
        </w:rPr>
        <w:t>Certificado de ser fabricante de producto importado de los bienes que se encuentran detallados en la oferta.</w:t>
      </w:r>
    </w:p>
    <w:p w:rsidR="003938D4" w:rsidRPr="003A4027" w:rsidRDefault="003938D4" w:rsidP="003938D4">
      <w:pPr>
        <w:pStyle w:val="Prrafodelista"/>
        <w:ind w:left="1134"/>
        <w:jc w:val="both"/>
        <w:rPr>
          <w:rFonts w:ascii="Arial Narrow" w:hAnsi="Arial Narrow"/>
          <w:color w:val="000000"/>
          <w:sz w:val="20"/>
          <w:szCs w:val="20"/>
        </w:rPr>
      </w:pPr>
    </w:p>
    <w:p w:rsidR="003938D4" w:rsidRPr="00D92768" w:rsidRDefault="003938D4" w:rsidP="009A36B1">
      <w:pPr>
        <w:pStyle w:val="Prrafodelista"/>
        <w:numPr>
          <w:ilvl w:val="0"/>
          <w:numId w:val="58"/>
        </w:numPr>
        <w:jc w:val="both"/>
        <w:rPr>
          <w:rFonts w:ascii="Arial Narrow" w:hAnsi="Arial Narrow" w:cs="Times New Roman"/>
          <w:b/>
          <w:color w:val="000000"/>
          <w:spacing w:val="-2"/>
          <w:sz w:val="20"/>
          <w:szCs w:val="20"/>
        </w:rPr>
      </w:pPr>
      <w:r w:rsidRPr="00D92768">
        <w:rPr>
          <w:rFonts w:ascii="Arial Narrow" w:hAnsi="Arial Narrow" w:cs="Times New Roman"/>
          <w:b/>
          <w:color w:val="000000"/>
          <w:spacing w:val="-2"/>
          <w:sz w:val="20"/>
          <w:szCs w:val="20"/>
        </w:rPr>
        <w:t xml:space="preserve">Distribuidor Mayorista del </w:t>
      </w:r>
      <w:r w:rsidRPr="00D92768">
        <w:rPr>
          <w:rFonts w:ascii="Arial Narrow" w:hAnsi="Arial Narrow"/>
          <w:b/>
          <w:color w:val="000000"/>
          <w:spacing w:val="-2"/>
          <w:sz w:val="20"/>
          <w:szCs w:val="20"/>
        </w:rPr>
        <w:t>fabricante de producto importado</w:t>
      </w:r>
      <w:r w:rsidRPr="00D92768">
        <w:rPr>
          <w:rFonts w:ascii="Arial Narrow" w:hAnsi="Arial Narrow" w:cs="Times New Roman"/>
          <w:b/>
          <w:color w:val="000000"/>
          <w:spacing w:val="-2"/>
          <w:sz w:val="20"/>
          <w:szCs w:val="20"/>
        </w:rPr>
        <w:t xml:space="preserve"> </w:t>
      </w:r>
      <w:r>
        <w:rPr>
          <w:rFonts w:ascii="Arial Narrow" w:hAnsi="Arial Narrow" w:cs="Times New Roman"/>
          <w:b/>
          <w:color w:val="000000"/>
          <w:spacing w:val="-2"/>
          <w:sz w:val="20"/>
          <w:szCs w:val="20"/>
        </w:rPr>
        <w:t xml:space="preserve">   (</w:t>
      </w:r>
      <w:r w:rsidRPr="00D92768">
        <w:rPr>
          <w:rFonts w:ascii="Arial Narrow" w:hAnsi="Arial Narrow" w:cs="Times New Roman"/>
          <w:b/>
          <w:color w:val="000000"/>
          <w:spacing w:val="-2"/>
          <w:sz w:val="20"/>
          <w:szCs w:val="20"/>
        </w:rPr>
        <w:t>____</w:t>
      </w:r>
      <w:r>
        <w:rPr>
          <w:rFonts w:ascii="Arial Narrow" w:hAnsi="Arial Narrow" w:cs="Times New Roman"/>
          <w:b/>
          <w:color w:val="000000"/>
          <w:spacing w:val="-2"/>
          <w:sz w:val="20"/>
          <w:szCs w:val="20"/>
        </w:rPr>
        <w:t>)</w:t>
      </w:r>
    </w:p>
    <w:p w:rsidR="003938D4" w:rsidRPr="001F7086" w:rsidRDefault="003938D4" w:rsidP="003938D4">
      <w:pPr>
        <w:pStyle w:val="Prrafodelista"/>
        <w:jc w:val="both"/>
        <w:rPr>
          <w:rFonts w:ascii="Arial Narrow" w:hAnsi="Arial Narrow" w:cs="Times New Roman"/>
          <w:b/>
          <w:color w:val="000000"/>
          <w:spacing w:val="-2"/>
          <w:sz w:val="20"/>
          <w:szCs w:val="20"/>
        </w:rPr>
      </w:pPr>
    </w:p>
    <w:p w:rsidR="003938D4" w:rsidRDefault="003938D4" w:rsidP="009A36B1">
      <w:pPr>
        <w:pStyle w:val="Prrafodelista"/>
        <w:numPr>
          <w:ilvl w:val="0"/>
          <w:numId w:val="51"/>
        </w:numPr>
        <w:ind w:left="1134"/>
        <w:jc w:val="both"/>
        <w:rPr>
          <w:rFonts w:ascii="Arial Narrow" w:hAnsi="Arial Narrow"/>
          <w:color w:val="000000"/>
          <w:sz w:val="20"/>
          <w:szCs w:val="20"/>
        </w:rPr>
      </w:pPr>
      <w:r w:rsidRPr="00FB7B05">
        <w:rPr>
          <w:rFonts w:ascii="Arial Narrow" w:hAnsi="Arial Narrow"/>
          <w:color w:val="000000"/>
          <w:sz w:val="20"/>
          <w:szCs w:val="20"/>
        </w:rPr>
        <w:t xml:space="preserve">Declaración </w:t>
      </w:r>
      <w:r>
        <w:rPr>
          <w:rFonts w:ascii="Arial Narrow" w:hAnsi="Arial Narrow"/>
          <w:color w:val="000000"/>
          <w:sz w:val="20"/>
          <w:szCs w:val="20"/>
        </w:rPr>
        <w:t xml:space="preserve">juramentada notariada </w:t>
      </w:r>
      <w:r w:rsidRPr="00FB7B05">
        <w:rPr>
          <w:rFonts w:ascii="Arial Narrow" w:hAnsi="Arial Narrow"/>
          <w:color w:val="000000"/>
          <w:sz w:val="20"/>
          <w:szCs w:val="20"/>
        </w:rPr>
        <w:t xml:space="preserve">de ser </w:t>
      </w:r>
      <w:r>
        <w:rPr>
          <w:rFonts w:ascii="Arial Narrow" w:hAnsi="Arial Narrow"/>
          <w:color w:val="000000"/>
          <w:sz w:val="20"/>
          <w:szCs w:val="20"/>
        </w:rPr>
        <w:t xml:space="preserve">Distribuidor Mayorista del fabricante de producto importado,  </w:t>
      </w:r>
      <w:r w:rsidRPr="00FB7B05">
        <w:rPr>
          <w:rFonts w:ascii="Arial Narrow" w:hAnsi="Arial Narrow"/>
          <w:color w:val="000000"/>
          <w:sz w:val="20"/>
          <w:szCs w:val="20"/>
        </w:rPr>
        <w:t xml:space="preserve">de </w:t>
      </w:r>
      <w:r>
        <w:rPr>
          <w:rFonts w:ascii="Arial Narrow" w:hAnsi="Arial Narrow"/>
          <w:color w:val="000000"/>
          <w:sz w:val="20"/>
          <w:szCs w:val="20"/>
        </w:rPr>
        <w:t>los bienes que se encuentran detallados en la oferta.</w:t>
      </w:r>
    </w:p>
    <w:p w:rsidR="003938D4" w:rsidRDefault="003938D4" w:rsidP="009A36B1">
      <w:pPr>
        <w:pStyle w:val="Prrafodelista"/>
        <w:numPr>
          <w:ilvl w:val="0"/>
          <w:numId w:val="51"/>
        </w:numPr>
        <w:ind w:left="1134"/>
        <w:jc w:val="both"/>
        <w:rPr>
          <w:rFonts w:ascii="Arial Narrow" w:hAnsi="Arial Narrow"/>
          <w:color w:val="000000"/>
          <w:sz w:val="20"/>
          <w:szCs w:val="20"/>
        </w:rPr>
      </w:pPr>
      <w:r w:rsidRPr="003A4027">
        <w:rPr>
          <w:rFonts w:ascii="Arial Narrow" w:hAnsi="Arial Narrow"/>
          <w:color w:val="000000"/>
          <w:sz w:val="20"/>
          <w:szCs w:val="20"/>
        </w:rPr>
        <w:t>Certificado de ser Distribuidor Mayorista autorizado otorgado por el fabricante de producto importado, de los bienes que encuentran detallados en la oferta.</w:t>
      </w:r>
    </w:p>
    <w:p w:rsidR="003938D4" w:rsidRPr="003A4027" w:rsidRDefault="003938D4" w:rsidP="003938D4">
      <w:pPr>
        <w:pStyle w:val="Prrafodelista"/>
        <w:ind w:left="1134"/>
        <w:jc w:val="both"/>
        <w:rPr>
          <w:rFonts w:ascii="Arial Narrow" w:hAnsi="Arial Narrow"/>
          <w:color w:val="000000"/>
          <w:sz w:val="20"/>
          <w:szCs w:val="20"/>
        </w:rPr>
      </w:pPr>
    </w:p>
    <w:p w:rsidR="003938D4" w:rsidRPr="001F7086" w:rsidRDefault="003938D4" w:rsidP="009A36B1">
      <w:pPr>
        <w:pStyle w:val="Prrafodelista"/>
        <w:numPr>
          <w:ilvl w:val="0"/>
          <w:numId w:val="58"/>
        </w:numPr>
        <w:jc w:val="both"/>
        <w:rPr>
          <w:rFonts w:ascii="Arial Narrow" w:hAnsi="Arial Narrow" w:cs="Times New Roman"/>
          <w:b/>
          <w:color w:val="000000"/>
          <w:spacing w:val="-2"/>
          <w:sz w:val="20"/>
          <w:szCs w:val="20"/>
        </w:rPr>
      </w:pPr>
      <w:r w:rsidRPr="00D92768">
        <w:rPr>
          <w:rFonts w:ascii="Arial Narrow" w:hAnsi="Arial Narrow" w:cs="Times New Roman"/>
          <w:b/>
          <w:color w:val="000000"/>
          <w:spacing w:val="-2"/>
          <w:sz w:val="20"/>
          <w:szCs w:val="20"/>
        </w:rPr>
        <w:lastRenderedPageBreak/>
        <w:t xml:space="preserve">Comercializador Autorizado </w:t>
      </w:r>
      <w:r>
        <w:rPr>
          <w:rFonts w:ascii="Arial Narrow" w:hAnsi="Arial Narrow" w:cs="Times New Roman"/>
          <w:b/>
          <w:color w:val="000000"/>
          <w:spacing w:val="-2"/>
          <w:sz w:val="20"/>
          <w:szCs w:val="20"/>
        </w:rPr>
        <w:t>d</w:t>
      </w:r>
      <w:r w:rsidRPr="00D92768">
        <w:rPr>
          <w:rFonts w:ascii="Arial Narrow" w:hAnsi="Arial Narrow" w:cs="Times New Roman"/>
          <w:b/>
          <w:color w:val="000000"/>
          <w:spacing w:val="-2"/>
          <w:sz w:val="20"/>
          <w:szCs w:val="20"/>
        </w:rPr>
        <w:t xml:space="preserve">el </w:t>
      </w:r>
      <w:r>
        <w:rPr>
          <w:rFonts w:ascii="Arial Narrow" w:hAnsi="Arial Narrow" w:cs="Times New Roman"/>
          <w:b/>
          <w:color w:val="000000"/>
          <w:spacing w:val="-2"/>
          <w:sz w:val="20"/>
          <w:szCs w:val="20"/>
        </w:rPr>
        <w:t xml:space="preserve">fabricante </w:t>
      </w:r>
      <w:r w:rsidRPr="00D92768">
        <w:rPr>
          <w:rFonts w:ascii="Arial Narrow" w:hAnsi="Arial Narrow" w:cs="Times New Roman"/>
          <w:b/>
          <w:color w:val="000000"/>
          <w:spacing w:val="-2"/>
          <w:sz w:val="20"/>
          <w:szCs w:val="20"/>
        </w:rPr>
        <w:t>de producto importado</w:t>
      </w:r>
      <w:r>
        <w:rPr>
          <w:rFonts w:ascii="Arial Narrow" w:hAnsi="Arial Narrow" w:cs="Times New Roman"/>
          <w:b/>
          <w:color w:val="000000"/>
          <w:spacing w:val="-2"/>
          <w:sz w:val="20"/>
          <w:szCs w:val="20"/>
        </w:rPr>
        <w:t xml:space="preserve">    (</w:t>
      </w:r>
      <w:r w:rsidRPr="00D92768">
        <w:rPr>
          <w:rFonts w:ascii="Arial Narrow" w:hAnsi="Arial Narrow" w:cs="Times New Roman"/>
          <w:b/>
          <w:color w:val="000000"/>
          <w:spacing w:val="-2"/>
          <w:sz w:val="20"/>
          <w:szCs w:val="20"/>
        </w:rPr>
        <w:t>____</w:t>
      </w:r>
      <w:r>
        <w:rPr>
          <w:rFonts w:ascii="Arial Narrow" w:hAnsi="Arial Narrow" w:cs="Times New Roman"/>
          <w:b/>
          <w:color w:val="000000"/>
          <w:spacing w:val="-2"/>
          <w:sz w:val="20"/>
          <w:szCs w:val="20"/>
        </w:rPr>
        <w:t>)</w:t>
      </w:r>
    </w:p>
    <w:p w:rsidR="003938D4" w:rsidRPr="001F7086" w:rsidRDefault="003938D4" w:rsidP="003938D4">
      <w:pPr>
        <w:pStyle w:val="Prrafodelista"/>
        <w:jc w:val="both"/>
        <w:rPr>
          <w:rFonts w:ascii="Arial Narrow" w:hAnsi="Arial Narrow" w:cs="Times New Roman"/>
          <w:b/>
          <w:color w:val="000000"/>
          <w:spacing w:val="-2"/>
          <w:sz w:val="20"/>
          <w:szCs w:val="20"/>
        </w:rPr>
      </w:pPr>
    </w:p>
    <w:p w:rsidR="003938D4" w:rsidRDefault="003938D4" w:rsidP="009A36B1">
      <w:pPr>
        <w:pStyle w:val="Prrafodelista"/>
        <w:numPr>
          <w:ilvl w:val="0"/>
          <w:numId w:val="72"/>
        </w:numPr>
        <w:ind w:left="1134"/>
        <w:jc w:val="both"/>
        <w:rPr>
          <w:rFonts w:ascii="Arial Narrow" w:hAnsi="Arial Narrow"/>
          <w:color w:val="000000"/>
          <w:sz w:val="20"/>
          <w:szCs w:val="20"/>
        </w:rPr>
      </w:pPr>
      <w:r w:rsidRPr="00C169F0">
        <w:rPr>
          <w:rFonts w:ascii="Arial Narrow" w:hAnsi="Arial Narrow"/>
          <w:color w:val="000000"/>
          <w:sz w:val="20"/>
          <w:szCs w:val="20"/>
        </w:rPr>
        <w:t>Declaración</w:t>
      </w:r>
      <w:r w:rsidRPr="00A559C9">
        <w:rPr>
          <w:rFonts w:ascii="Arial Narrow" w:hAnsi="Arial Narrow"/>
          <w:color w:val="000000"/>
          <w:sz w:val="20"/>
          <w:szCs w:val="20"/>
        </w:rPr>
        <w:t xml:space="preserve"> juramentada notariada de ser </w:t>
      </w:r>
      <w:r>
        <w:rPr>
          <w:rFonts w:ascii="Arial Narrow" w:hAnsi="Arial Narrow"/>
          <w:color w:val="000000"/>
          <w:sz w:val="20"/>
          <w:szCs w:val="20"/>
        </w:rPr>
        <w:t>Comercializador Autorizado del</w:t>
      </w:r>
      <w:r w:rsidRPr="00A559C9">
        <w:rPr>
          <w:rFonts w:ascii="Arial Narrow" w:hAnsi="Arial Narrow"/>
          <w:color w:val="000000"/>
          <w:sz w:val="20"/>
          <w:szCs w:val="20"/>
        </w:rPr>
        <w:t xml:space="preserve"> fabricante de producto importado</w:t>
      </w:r>
      <w:r>
        <w:rPr>
          <w:rFonts w:ascii="Arial Narrow" w:hAnsi="Arial Narrow"/>
          <w:color w:val="000000"/>
          <w:sz w:val="20"/>
          <w:szCs w:val="20"/>
        </w:rPr>
        <w:t>,</w:t>
      </w:r>
      <w:r w:rsidRPr="00A559C9">
        <w:rPr>
          <w:rFonts w:ascii="Arial Narrow" w:hAnsi="Arial Narrow"/>
          <w:color w:val="000000"/>
          <w:sz w:val="20"/>
          <w:szCs w:val="20"/>
        </w:rPr>
        <w:t xml:space="preserve"> de </w:t>
      </w:r>
      <w:r>
        <w:rPr>
          <w:rFonts w:ascii="Arial Narrow" w:hAnsi="Arial Narrow"/>
          <w:color w:val="000000"/>
          <w:sz w:val="20"/>
          <w:szCs w:val="20"/>
        </w:rPr>
        <w:t>los bienes</w:t>
      </w:r>
      <w:r w:rsidRPr="00A559C9">
        <w:rPr>
          <w:rFonts w:ascii="Arial Narrow" w:hAnsi="Arial Narrow"/>
          <w:color w:val="000000"/>
          <w:sz w:val="20"/>
          <w:szCs w:val="20"/>
        </w:rPr>
        <w:t xml:space="preserve"> que se encuentran detallados en la oferta.</w:t>
      </w:r>
    </w:p>
    <w:p w:rsidR="003938D4" w:rsidRDefault="003938D4" w:rsidP="009A36B1">
      <w:pPr>
        <w:pStyle w:val="Prrafodelista"/>
        <w:numPr>
          <w:ilvl w:val="0"/>
          <w:numId w:val="72"/>
        </w:numPr>
        <w:ind w:left="1134"/>
        <w:jc w:val="both"/>
        <w:rPr>
          <w:rFonts w:ascii="Arial Narrow" w:hAnsi="Arial Narrow"/>
          <w:color w:val="000000"/>
          <w:sz w:val="20"/>
          <w:szCs w:val="20"/>
        </w:rPr>
      </w:pPr>
      <w:r>
        <w:rPr>
          <w:rFonts w:ascii="Arial Narrow" w:hAnsi="Arial Narrow"/>
          <w:color w:val="000000"/>
          <w:sz w:val="20"/>
          <w:szCs w:val="20"/>
        </w:rPr>
        <w:t xml:space="preserve">Certificado de ser </w:t>
      </w:r>
      <w:r w:rsidRPr="00A559C9">
        <w:rPr>
          <w:rFonts w:ascii="Arial Narrow" w:hAnsi="Arial Narrow"/>
          <w:color w:val="000000"/>
          <w:sz w:val="20"/>
          <w:szCs w:val="20"/>
        </w:rPr>
        <w:t xml:space="preserve">Comercializador Autorizado otorgado por el fabricante de los </w:t>
      </w:r>
      <w:r>
        <w:rPr>
          <w:rFonts w:ascii="Arial Narrow" w:hAnsi="Arial Narrow"/>
          <w:color w:val="000000"/>
          <w:sz w:val="20"/>
          <w:szCs w:val="20"/>
        </w:rPr>
        <w:t>bienes que</w:t>
      </w:r>
      <w:r w:rsidRPr="00A559C9">
        <w:rPr>
          <w:rFonts w:ascii="Arial Narrow" w:hAnsi="Arial Narrow"/>
          <w:color w:val="000000"/>
          <w:sz w:val="20"/>
          <w:szCs w:val="20"/>
        </w:rPr>
        <w:t xml:space="preserve"> se encuentran detallados en la oferta</w:t>
      </w:r>
      <w:r>
        <w:rPr>
          <w:rFonts w:ascii="Arial Narrow" w:hAnsi="Arial Narrow"/>
          <w:color w:val="000000"/>
          <w:sz w:val="20"/>
          <w:szCs w:val="20"/>
        </w:rPr>
        <w:t>.</w:t>
      </w:r>
    </w:p>
    <w:p w:rsidR="003938D4" w:rsidRPr="00A559C9" w:rsidRDefault="003938D4" w:rsidP="003938D4">
      <w:pPr>
        <w:pStyle w:val="Prrafodelista"/>
        <w:ind w:left="1134"/>
        <w:jc w:val="both"/>
        <w:rPr>
          <w:rFonts w:ascii="Arial Narrow" w:hAnsi="Arial Narrow"/>
          <w:color w:val="000000"/>
          <w:sz w:val="20"/>
          <w:szCs w:val="20"/>
        </w:rPr>
      </w:pPr>
    </w:p>
    <w:p w:rsidR="003938D4" w:rsidRDefault="003938D4" w:rsidP="003938D4">
      <w:pPr>
        <w:pStyle w:val="Textoindependiente"/>
      </w:pPr>
    </w:p>
    <w:p w:rsidR="003938D4" w:rsidRDefault="003938D4"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Default="00CF1791" w:rsidP="003938D4">
      <w:pPr>
        <w:pStyle w:val="Textoindependiente"/>
      </w:pPr>
    </w:p>
    <w:p w:rsidR="00CF1791" w:rsidRPr="003938D4" w:rsidRDefault="00CF1791" w:rsidP="003938D4">
      <w:pPr>
        <w:pStyle w:val="Textoindependiente"/>
      </w:pPr>
    </w:p>
    <w:p w:rsidR="005141CD" w:rsidRPr="00E852F8" w:rsidRDefault="00D529D1" w:rsidP="0078420A">
      <w:pPr>
        <w:pStyle w:val="Ttulo3"/>
        <w:jc w:val="both"/>
        <w:rPr>
          <w:rFonts w:ascii="Arial Narrow" w:hAnsi="Arial Narrow"/>
          <w:sz w:val="20"/>
          <w:szCs w:val="20"/>
        </w:rPr>
      </w:pPr>
      <w:bookmarkStart w:id="399" w:name="_Toc165447431"/>
      <w:r w:rsidRPr="00E852F8">
        <w:rPr>
          <w:rFonts w:ascii="Arial Narrow" w:hAnsi="Arial Narrow"/>
          <w:sz w:val="20"/>
          <w:szCs w:val="20"/>
        </w:rPr>
        <w:lastRenderedPageBreak/>
        <w:t>1.5</w:t>
      </w:r>
      <w:r w:rsidRPr="00E852F8">
        <w:t xml:space="preserve"> </w:t>
      </w:r>
      <w:r w:rsidRPr="00E852F8">
        <w:rPr>
          <w:rFonts w:ascii="Arial Narrow" w:hAnsi="Arial Narrow"/>
          <w:sz w:val="20"/>
          <w:szCs w:val="20"/>
        </w:rPr>
        <w:t>RECOMPRA DE EQUIPOS INFORMÁTICOS SUJETOS AL PRINCIPIO DE VIGENCIA TECNOLÓGICA.</w:t>
      </w:r>
      <w:bookmarkEnd w:id="399"/>
    </w:p>
    <w:p w:rsidR="00E852F8" w:rsidRDefault="00E852F8" w:rsidP="0078420A">
      <w:pPr>
        <w:jc w:val="both"/>
        <w:rPr>
          <w:rFonts w:ascii="Arial Narrow" w:hAnsi="Arial Narrow" w:cs="Calibri Light"/>
          <w:b/>
          <w:color w:val="000000"/>
          <w:sz w:val="20"/>
          <w:szCs w:val="20"/>
        </w:rPr>
      </w:pPr>
    </w:p>
    <w:p w:rsidR="009C5E5E" w:rsidRPr="001F7086" w:rsidRDefault="00733867" w:rsidP="0078420A">
      <w:pPr>
        <w:jc w:val="both"/>
        <w:rPr>
          <w:rFonts w:ascii="Arial Narrow" w:hAnsi="Arial Narrow" w:cs="Calibri Light"/>
          <w:b/>
          <w:color w:val="000000"/>
          <w:sz w:val="20"/>
          <w:szCs w:val="20"/>
        </w:rPr>
      </w:pPr>
      <w:r>
        <w:rPr>
          <w:rFonts w:ascii="Arial Narrow" w:hAnsi="Arial Narrow" w:cs="Calibri Light"/>
          <w:b/>
          <w:color w:val="000000"/>
          <w:sz w:val="20"/>
          <w:szCs w:val="20"/>
        </w:rPr>
        <w:t>SERCOP-SELPROV-001-2024</w:t>
      </w:r>
    </w:p>
    <w:p w:rsidR="009C5E5E" w:rsidRPr="001F7086" w:rsidRDefault="009C5E5E" w:rsidP="0078420A">
      <w:pPr>
        <w:jc w:val="both"/>
        <w:rPr>
          <w:rFonts w:ascii="Arial Narrow" w:hAnsi="Arial Narrow" w:cs="Calibri Light"/>
          <w:color w:val="000000"/>
          <w:sz w:val="20"/>
          <w:szCs w:val="20"/>
        </w:rPr>
      </w:pPr>
    </w:p>
    <w:p w:rsidR="009C5E5E" w:rsidRPr="001F7086" w:rsidRDefault="009C5E5E" w:rsidP="0078420A">
      <w:pPr>
        <w:jc w:val="both"/>
        <w:rPr>
          <w:rFonts w:ascii="Arial Narrow" w:hAnsi="Arial Narrow" w:cs="Calibri"/>
          <w:color w:val="000000"/>
          <w:sz w:val="20"/>
          <w:szCs w:val="20"/>
        </w:rPr>
      </w:pPr>
    </w:p>
    <w:p w:rsidR="009C5E5E" w:rsidRPr="001F7086" w:rsidRDefault="009C5E5E" w:rsidP="0078420A">
      <w:pPr>
        <w:jc w:val="both"/>
        <w:rPr>
          <w:rFonts w:ascii="Arial Narrow" w:hAnsi="Arial Narrow" w:cs="Calibri"/>
          <w:color w:val="000000"/>
          <w:sz w:val="20"/>
          <w:szCs w:val="20"/>
        </w:rPr>
      </w:pPr>
      <w:r w:rsidRPr="001F7086">
        <w:rPr>
          <w:rFonts w:ascii="Arial Narrow" w:hAnsi="Arial Narrow" w:cs="Calibri"/>
          <w:color w:val="000000"/>
          <w:sz w:val="20"/>
          <w:szCs w:val="20"/>
        </w:rPr>
        <w:t xml:space="preserve">Al presentar esta oferta, </w:t>
      </w:r>
      <w:r w:rsidR="002830A6">
        <w:rPr>
          <w:rFonts w:ascii="Arial Narrow" w:hAnsi="Arial Narrow" w:cs="Calibri"/>
          <w:color w:val="000000"/>
          <w:sz w:val="20"/>
          <w:szCs w:val="20"/>
        </w:rPr>
        <w:t xml:space="preserve">marque </w:t>
      </w:r>
      <w:r w:rsidRPr="001F7086">
        <w:rPr>
          <w:rFonts w:ascii="Arial Narrow" w:hAnsi="Arial Narrow" w:cs="Calibri"/>
          <w:color w:val="000000"/>
          <w:sz w:val="20"/>
          <w:szCs w:val="20"/>
        </w:rPr>
        <w:t xml:space="preserve">con una </w:t>
      </w:r>
      <w:r w:rsidRPr="001F7086">
        <w:rPr>
          <w:rFonts w:ascii="Arial Narrow" w:hAnsi="Arial Narrow" w:cs="Calibri"/>
          <w:b/>
          <w:color w:val="000000"/>
          <w:sz w:val="20"/>
          <w:szCs w:val="20"/>
        </w:rPr>
        <w:t>X</w:t>
      </w:r>
      <w:r w:rsidR="002830A6">
        <w:rPr>
          <w:rFonts w:ascii="Arial Narrow" w:hAnsi="Arial Narrow" w:cs="Calibri"/>
          <w:color w:val="000000"/>
          <w:sz w:val="20"/>
          <w:szCs w:val="20"/>
        </w:rPr>
        <w:t>:</w:t>
      </w:r>
      <w:r w:rsidR="002830A6">
        <w:rPr>
          <w:rFonts w:ascii="Arial Narrow" w:hAnsi="Arial Narrow" w:cs="Calibri Light"/>
          <w:color w:val="000000"/>
          <w:sz w:val="20"/>
          <w:szCs w:val="20"/>
        </w:rPr>
        <w:t xml:space="preserve"> SÍ o</w:t>
      </w:r>
      <w:r w:rsidR="002830A6" w:rsidRPr="001F7086">
        <w:rPr>
          <w:rFonts w:ascii="Arial Narrow" w:hAnsi="Arial Narrow" w:cs="Calibri Light"/>
          <w:color w:val="000000"/>
          <w:sz w:val="20"/>
          <w:szCs w:val="20"/>
        </w:rPr>
        <w:t xml:space="preserve"> NO </w:t>
      </w:r>
      <w:r w:rsidR="002830A6">
        <w:rPr>
          <w:rFonts w:ascii="Arial Narrow" w:hAnsi="Arial Narrow" w:cs="Calibri Light"/>
          <w:color w:val="000000"/>
          <w:sz w:val="20"/>
          <w:szCs w:val="20"/>
        </w:rPr>
        <w:t>el proveedor</w:t>
      </w:r>
      <w:r w:rsidR="005830F9">
        <w:rPr>
          <w:rFonts w:ascii="Arial Narrow" w:hAnsi="Arial Narrow" w:cs="Calibri Light"/>
          <w:color w:val="000000"/>
          <w:sz w:val="20"/>
          <w:szCs w:val="20"/>
        </w:rPr>
        <w:t xml:space="preserve"> realizará la</w:t>
      </w:r>
      <w:r w:rsidR="002830A6">
        <w:rPr>
          <w:rFonts w:ascii="Arial Narrow" w:hAnsi="Arial Narrow" w:cs="Calibri Light"/>
          <w:color w:val="000000"/>
          <w:sz w:val="20"/>
          <w:szCs w:val="20"/>
        </w:rPr>
        <w:t xml:space="preserve"> </w:t>
      </w:r>
      <w:r w:rsidR="005830F9">
        <w:rPr>
          <w:rFonts w:ascii="Arial Narrow" w:hAnsi="Arial Narrow" w:cs="Calibri"/>
          <w:color w:val="000000"/>
          <w:sz w:val="20"/>
          <w:szCs w:val="20"/>
        </w:rPr>
        <w:t>recompra de</w:t>
      </w:r>
      <w:r>
        <w:rPr>
          <w:rFonts w:ascii="Arial Narrow" w:hAnsi="Arial Narrow" w:cs="Calibri"/>
          <w:color w:val="000000"/>
          <w:sz w:val="20"/>
          <w:szCs w:val="20"/>
        </w:rPr>
        <w:t xml:space="preserve"> los bienes de EQUIPOS DE IMPRESIÓN o recibirlos como parte de pago de nuevos bienes, de similares o mejores características</w:t>
      </w:r>
      <w:r w:rsidRPr="001F7086">
        <w:rPr>
          <w:rFonts w:ascii="Arial Narrow" w:hAnsi="Arial Narrow" w:cs="Calibri"/>
          <w:color w:val="000000"/>
          <w:sz w:val="20"/>
          <w:szCs w:val="20"/>
        </w:rPr>
        <w:t>:</w:t>
      </w:r>
    </w:p>
    <w:p w:rsidR="009C5E5E" w:rsidRPr="005830F9" w:rsidRDefault="009C5E5E" w:rsidP="0078420A">
      <w:pPr>
        <w:tabs>
          <w:tab w:val="left" w:pos="1965"/>
        </w:tabs>
        <w:jc w:val="both"/>
        <w:rPr>
          <w:rFonts w:ascii="Arial Narrow" w:hAnsi="Arial Narrow" w:cs="Calibri Light"/>
          <w:color w:val="000000"/>
          <w:sz w:val="20"/>
          <w:szCs w:val="20"/>
        </w:rPr>
      </w:pPr>
    </w:p>
    <w:p w:rsidR="009C5E5E" w:rsidRPr="001F7086" w:rsidRDefault="009C5E5E" w:rsidP="0078420A">
      <w:pPr>
        <w:tabs>
          <w:tab w:val="left" w:pos="1965"/>
        </w:tabs>
        <w:jc w:val="both"/>
        <w:rPr>
          <w:rFonts w:ascii="Arial Narrow" w:hAnsi="Arial Narrow" w:cs="Calibri Light"/>
          <w:color w:val="000000"/>
          <w:sz w:val="20"/>
          <w:szCs w:val="20"/>
        </w:rPr>
      </w:pPr>
    </w:p>
    <w:p w:rsidR="009C5E5E" w:rsidRDefault="00E852F8" w:rsidP="0078420A">
      <w:pPr>
        <w:pStyle w:val="Prrafodelista"/>
        <w:jc w:val="both"/>
        <w:rPr>
          <w:rFonts w:ascii="Arial Narrow" w:hAnsi="Arial Narrow" w:cs="Calibri Light"/>
          <w:color w:val="000000"/>
          <w:sz w:val="20"/>
          <w:szCs w:val="20"/>
        </w:rPr>
      </w:pPr>
      <w:r>
        <w:rPr>
          <w:rFonts w:ascii="Arial Narrow" w:hAnsi="Arial Narrow"/>
          <w:b/>
          <w:color w:val="000000"/>
          <w:spacing w:val="-2"/>
          <w:sz w:val="20"/>
          <w:szCs w:val="20"/>
        </w:rPr>
        <w:t>Recompra de E</w:t>
      </w:r>
      <w:r w:rsidR="009C5E5E">
        <w:rPr>
          <w:rFonts w:ascii="Arial Narrow" w:hAnsi="Arial Narrow"/>
          <w:b/>
          <w:color w:val="000000"/>
          <w:spacing w:val="-2"/>
          <w:sz w:val="20"/>
          <w:szCs w:val="20"/>
        </w:rPr>
        <w:t>quipos de Impresi</w:t>
      </w:r>
      <w:r w:rsidR="002830A6">
        <w:rPr>
          <w:rFonts w:ascii="Arial Narrow" w:hAnsi="Arial Narrow"/>
          <w:b/>
          <w:color w:val="000000"/>
          <w:spacing w:val="-2"/>
          <w:sz w:val="20"/>
          <w:szCs w:val="20"/>
        </w:rPr>
        <w:t>ón</w:t>
      </w:r>
      <w:r w:rsidR="002830A6" w:rsidRPr="001F7086">
        <w:rPr>
          <w:rFonts w:ascii="Arial Narrow" w:hAnsi="Arial Narrow" w:cs="Calibri Light"/>
          <w:color w:val="000000"/>
          <w:sz w:val="20"/>
          <w:szCs w:val="20"/>
        </w:rPr>
        <w:t xml:space="preserve">:        SÍ ( </w:t>
      </w:r>
      <w:r w:rsidR="002E72E8">
        <w:rPr>
          <w:rFonts w:ascii="Arial Narrow" w:hAnsi="Arial Narrow" w:cs="Calibri Light"/>
          <w:color w:val="000000"/>
          <w:sz w:val="20"/>
          <w:szCs w:val="20"/>
        </w:rPr>
        <w:t xml:space="preserve">   </w:t>
      </w:r>
      <w:r w:rsidR="002830A6" w:rsidRPr="001F7086">
        <w:rPr>
          <w:rFonts w:ascii="Arial Narrow" w:hAnsi="Arial Narrow" w:cs="Calibri Light"/>
          <w:color w:val="000000"/>
          <w:sz w:val="20"/>
          <w:szCs w:val="20"/>
        </w:rPr>
        <w:t xml:space="preserve">  )   NO (</w:t>
      </w:r>
      <w:r w:rsidR="002E72E8">
        <w:rPr>
          <w:rFonts w:ascii="Arial Narrow" w:hAnsi="Arial Narrow" w:cs="Calibri Light"/>
          <w:color w:val="000000"/>
          <w:sz w:val="20"/>
          <w:szCs w:val="20"/>
        </w:rPr>
        <w:t xml:space="preserve">   </w:t>
      </w:r>
      <w:r w:rsidR="002830A6" w:rsidRPr="001F7086">
        <w:rPr>
          <w:rFonts w:ascii="Arial Narrow" w:hAnsi="Arial Narrow" w:cs="Calibri Light"/>
          <w:color w:val="000000"/>
          <w:sz w:val="20"/>
          <w:szCs w:val="20"/>
        </w:rPr>
        <w:t xml:space="preserve">   )  </w:t>
      </w:r>
    </w:p>
    <w:p w:rsidR="00E852F8" w:rsidRDefault="00E852F8" w:rsidP="0078420A">
      <w:pPr>
        <w:pStyle w:val="Prrafodelista"/>
        <w:jc w:val="both"/>
        <w:rPr>
          <w:rFonts w:ascii="Arial Narrow" w:hAnsi="Arial Narrow"/>
          <w:b/>
          <w:color w:val="000000"/>
          <w:spacing w:val="-2"/>
          <w:sz w:val="20"/>
          <w:szCs w:val="20"/>
        </w:rPr>
      </w:pPr>
    </w:p>
    <w:p w:rsidR="009C5E5E" w:rsidRPr="001F7086" w:rsidRDefault="009C5E5E" w:rsidP="0078420A">
      <w:pPr>
        <w:pStyle w:val="Prrafodelista"/>
        <w:jc w:val="both"/>
        <w:rPr>
          <w:rFonts w:ascii="Arial Narrow" w:hAnsi="Arial Narrow"/>
          <w:b/>
          <w:color w:val="000000"/>
          <w:spacing w:val="-2"/>
          <w:sz w:val="20"/>
          <w:szCs w:val="20"/>
        </w:rPr>
      </w:pPr>
    </w:p>
    <w:p w:rsidR="009C5E5E" w:rsidRPr="009C5E5E" w:rsidRDefault="009C5E5E" w:rsidP="0078420A">
      <w:pPr>
        <w:jc w:val="both"/>
        <w:rPr>
          <w:rFonts w:ascii="Arial Narrow" w:hAnsi="Arial Narrow" w:cs="Calibri"/>
          <w:i/>
          <w:color w:val="000000"/>
          <w:sz w:val="20"/>
          <w:szCs w:val="20"/>
        </w:rPr>
      </w:pPr>
      <w:r w:rsidRPr="009C5E5E">
        <w:rPr>
          <w:rFonts w:ascii="Arial Narrow" w:hAnsi="Arial Narrow" w:cs="Calibri"/>
          <w:i/>
          <w:color w:val="000000"/>
          <w:sz w:val="20"/>
          <w:szCs w:val="20"/>
        </w:rPr>
        <w:t>(</w:t>
      </w:r>
      <w:r>
        <w:rPr>
          <w:rFonts w:ascii="Arial Narrow" w:hAnsi="Arial Narrow" w:cs="Calibri"/>
          <w:i/>
          <w:color w:val="000000"/>
          <w:sz w:val="20"/>
          <w:szCs w:val="20"/>
        </w:rPr>
        <w:t>Nota: al marcar con una X</w:t>
      </w:r>
      <w:r w:rsidR="005830F9">
        <w:rPr>
          <w:rFonts w:ascii="Arial Narrow" w:hAnsi="Arial Narrow" w:cs="Calibri"/>
          <w:i/>
          <w:color w:val="000000"/>
          <w:sz w:val="20"/>
          <w:szCs w:val="20"/>
        </w:rPr>
        <w:t xml:space="preserve"> en SI</w:t>
      </w:r>
      <w:r>
        <w:rPr>
          <w:rFonts w:ascii="Arial Narrow" w:hAnsi="Arial Narrow" w:cs="Calibri"/>
          <w:i/>
          <w:color w:val="000000"/>
          <w:sz w:val="20"/>
          <w:szCs w:val="20"/>
        </w:rPr>
        <w:t>, en caso de que el oferente sea adjudicado se incluirá en el Convenio Marco una Cláusula de Recompra</w:t>
      </w:r>
      <w:r w:rsidRPr="009C5E5E">
        <w:rPr>
          <w:rFonts w:ascii="Arial Narrow" w:hAnsi="Arial Narrow" w:cs="Calibri"/>
          <w:i/>
          <w:color w:val="000000"/>
          <w:sz w:val="20"/>
          <w:szCs w:val="20"/>
        </w:rPr>
        <w:t>)</w:t>
      </w:r>
    </w:p>
    <w:p w:rsidR="009C5E5E" w:rsidRDefault="009C5E5E" w:rsidP="0078420A">
      <w:pPr>
        <w:pStyle w:val="Textoindependiente"/>
        <w:jc w:val="both"/>
      </w:pPr>
    </w:p>
    <w:p w:rsidR="009C5E5E" w:rsidRPr="009C5E5E" w:rsidRDefault="009C5E5E" w:rsidP="0078420A">
      <w:pPr>
        <w:jc w:val="both"/>
        <w:rPr>
          <w:rFonts w:ascii="Arial Narrow" w:hAnsi="Arial Narrow" w:cs="Calibri"/>
          <w:i/>
          <w:color w:val="000000"/>
          <w:sz w:val="20"/>
          <w:szCs w:val="20"/>
        </w:rPr>
      </w:pPr>
      <w:r w:rsidRPr="009C5E5E">
        <w:rPr>
          <w:rFonts w:ascii="Arial Narrow" w:hAnsi="Arial Narrow" w:cs="Calibri"/>
          <w:color w:val="000000"/>
          <w:sz w:val="20"/>
          <w:szCs w:val="20"/>
        </w:rPr>
        <w:t xml:space="preserve">Art. 91 de la </w:t>
      </w:r>
      <w:r w:rsidR="00E852F8">
        <w:rPr>
          <w:rFonts w:ascii="Arial Narrow" w:hAnsi="Arial Narrow" w:cs="Calibri"/>
          <w:color w:val="000000"/>
          <w:sz w:val="20"/>
          <w:szCs w:val="20"/>
        </w:rPr>
        <w:t xml:space="preserve">Normativa Secundaria del Sistema Nacional de Contratación Pública, </w:t>
      </w:r>
      <w:r w:rsidRPr="009C5E5E">
        <w:rPr>
          <w:rFonts w:ascii="Arial Narrow" w:hAnsi="Arial Narrow" w:cs="Calibri"/>
          <w:color w:val="000000"/>
          <w:sz w:val="20"/>
          <w:szCs w:val="20"/>
        </w:rPr>
        <w:t xml:space="preserve">Resolución Externa </w:t>
      </w:r>
      <w:r w:rsidR="00517E86">
        <w:rPr>
          <w:rFonts w:ascii="Arial Narrow" w:hAnsi="Arial Narrow" w:cs="Calibri Light"/>
          <w:color w:val="000000"/>
          <w:sz w:val="20"/>
          <w:szCs w:val="20"/>
        </w:rPr>
        <w:t xml:space="preserve">Nro. </w:t>
      </w:r>
      <w:r w:rsidR="00517E86" w:rsidRPr="00A75700">
        <w:rPr>
          <w:rFonts w:ascii="Arial Narrow" w:eastAsia="Calibri" w:hAnsi="Arial Narrow" w:cs="Calibri"/>
          <w:sz w:val="20"/>
          <w:szCs w:val="20"/>
        </w:rPr>
        <w:t>RE-SERCOP-2023-0134</w:t>
      </w:r>
      <w:r w:rsidRPr="009C5E5E">
        <w:rPr>
          <w:rFonts w:ascii="Arial Narrow" w:hAnsi="Arial Narrow" w:cs="Calibri"/>
          <w:color w:val="000000"/>
          <w:sz w:val="20"/>
          <w:szCs w:val="20"/>
        </w:rPr>
        <w:t xml:space="preserve"> cita: </w:t>
      </w:r>
      <w:r w:rsidRPr="009C5E5E">
        <w:rPr>
          <w:rFonts w:ascii="Arial Narrow" w:hAnsi="Arial Narrow" w:cs="Calibri"/>
          <w:i/>
          <w:color w:val="000000"/>
          <w:sz w:val="20"/>
          <w:szCs w:val="20"/>
        </w:rPr>
        <w:t>“Proveedor del Convenio Marco.-En el Convenio Marco puede establecerse que el proveedor pueda recomprar los bienes o recibirlos como parte de pago de nuevos bienes, de similares o mejores características. Una vez aceptada esta condición, el proveedor no podrá negarse a su cumplimiento y estará sujeto a las obligaciones contenidas en dicho instrumento.”</w:t>
      </w:r>
    </w:p>
    <w:p w:rsidR="00E54BEF" w:rsidRPr="005141CD" w:rsidRDefault="009C5E5E" w:rsidP="00E54BEF">
      <w:pPr>
        <w:pStyle w:val="Textoindependiente"/>
        <w:jc w:val="both"/>
      </w:pPr>
      <w:r>
        <w:br w:type="page"/>
      </w:r>
      <w:bookmarkStart w:id="400" w:name="_Toc489461587"/>
      <w:bookmarkStart w:id="401" w:name="_Toc8901506"/>
      <w:bookmarkStart w:id="402" w:name="_Toc11064659"/>
      <w:bookmarkEnd w:id="397"/>
      <w:bookmarkEnd w:id="398"/>
    </w:p>
    <w:p w:rsidR="00E54BEF" w:rsidRPr="00C740E5" w:rsidRDefault="00E54BEF" w:rsidP="00E54BEF">
      <w:pPr>
        <w:pStyle w:val="Ttulo3"/>
        <w:tabs>
          <w:tab w:val="clear" w:pos="720"/>
          <w:tab w:val="num" w:pos="0"/>
        </w:tabs>
        <w:ind w:left="426" w:hanging="426"/>
        <w:jc w:val="both"/>
        <w:rPr>
          <w:rFonts w:ascii="Arial Narrow" w:hAnsi="Arial Narrow"/>
          <w:b w:val="0"/>
          <w:sz w:val="20"/>
          <w:szCs w:val="20"/>
        </w:rPr>
      </w:pPr>
      <w:bookmarkStart w:id="403" w:name="_Toc165447432"/>
      <w:r>
        <w:rPr>
          <w:rFonts w:ascii="Arial Narrow" w:hAnsi="Arial Narrow"/>
          <w:sz w:val="20"/>
          <w:szCs w:val="20"/>
        </w:rPr>
        <w:lastRenderedPageBreak/>
        <w:t>1.6</w:t>
      </w:r>
      <w:r w:rsidRPr="00C740E5">
        <w:rPr>
          <w:rFonts w:ascii="Arial Narrow" w:hAnsi="Arial Narrow"/>
          <w:b w:val="0"/>
          <w:sz w:val="20"/>
          <w:szCs w:val="20"/>
        </w:rPr>
        <w:t xml:space="preserve"> </w:t>
      </w:r>
      <w:r w:rsidRPr="00C740E5">
        <w:rPr>
          <w:rFonts w:ascii="Arial Narrow" w:hAnsi="Arial Narrow"/>
          <w:sz w:val="20"/>
          <w:szCs w:val="20"/>
        </w:rPr>
        <w:t>IMPRESIÓN DE LA OFERTA ENVIADA A TRAVÉS DEL PORTAL INSTITUCIONAL FIRMADA POR EL REPRESENTANTE LEGAL.</w:t>
      </w:r>
      <w:bookmarkEnd w:id="403"/>
    </w:p>
    <w:p w:rsidR="00E54BEF" w:rsidRPr="00C740E5" w:rsidRDefault="00E54BEF" w:rsidP="00E54BEF">
      <w:pPr>
        <w:jc w:val="both"/>
        <w:rPr>
          <w:rFonts w:ascii="Arial Narrow" w:hAnsi="Arial Narrow"/>
          <w:b/>
          <w:sz w:val="20"/>
          <w:szCs w:val="20"/>
        </w:rPr>
      </w:pPr>
    </w:p>
    <w:p w:rsidR="00E54BEF" w:rsidRPr="00C740E5" w:rsidRDefault="00E54BEF" w:rsidP="00E54BEF">
      <w:pPr>
        <w:jc w:val="both"/>
        <w:rPr>
          <w:rFonts w:ascii="Arial Narrow" w:hAnsi="Arial Narrow"/>
          <w:b/>
          <w:sz w:val="20"/>
          <w:szCs w:val="20"/>
        </w:rPr>
      </w:pPr>
      <w:r w:rsidRPr="00C740E5">
        <w:rPr>
          <w:rFonts w:ascii="Arial Narrow" w:hAnsi="Arial Narrow"/>
          <w:b/>
          <w:sz w:val="20"/>
          <w:szCs w:val="20"/>
        </w:rPr>
        <w:t>NOMBRE DEL OFERENTE: ………………………………………………………..</w:t>
      </w:r>
    </w:p>
    <w:p w:rsidR="00E54BEF" w:rsidRPr="00C740E5" w:rsidRDefault="00E54BEF" w:rsidP="00E54BEF">
      <w:pPr>
        <w:jc w:val="both"/>
        <w:rPr>
          <w:rFonts w:ascii="Arial Narrow" w:hAnsi="Arial Narrow"/>
          <w:b/>
          <w:sz w:val="20"/>
          <w:szCs w:val="20"/>
        </w:rPr>
      </w:pPr>
    </w:p>
    <w:p w:rsidR="00E54BEF" w:rsidRPr="00C740E5" w:rsidRDefault="00E54BEF" w:rsidP="00E54BEF">
      <w:pPr>
        <w:jc w:val="both"/>
        <w:rPr>
          <w:rFonts w:ascii="Arial Narrow" w:hAnsi="Arial Narrow"/>
          <w:b/>
          <w:sz w:val="20"/>
          <w:szCs w:val="20"/>
        </w:rPr>
      </w:pPr>
      <w:r>
        <w:rPr>
          <w:rFonts w:ascii="Arial Narrow" w:hAnsi="Arial Narrow"/>
          <w:b/>
          <w:sz w:val="20"/>
          <w:szCs w:val="20"/>
        </w:rPr>
        <w:t>SERCOP-SELPROV-001-2024</w:t>
      </w:r>
    </w:p>
    <w:p w:rsidR="00E54BEF" w:rsidRPr="00C740E5" w:rsidRDefault="00E54BEF" w:rsidP="00E54BEF">
      <w:pPr>
        <w:tabs>
          <w:tab w:val="left" w:pos="0"/>
        </w:tabs>
        <w:jc w:val="both"/>
        <w:rPr>
          <w:rFonts w:ascii="Arial Narrow" w:hAnsi="Arial Narrow"/>
          <w:b/>
          <w:sz w:val="20"/>
          <w:szCs w:val="20"/>
        </w:rPr>
      </w:pPr>
    </w:p>
    <w:p w:rsidR="00E54BEF" w:rsidRPr="00C740E5" w:rsidRDefault="00E54BEF" w:rsidP="00E54BEF">
      <w:pPr>
        <w:jc w:val="both"/>
        <w:rPr>
          <w:rFonts w:ascii="Arial Narrow" w:hAnsi="Arial Narrow"/>
          <w:sz w:val="20"/>
          <w:szCs w:val="20"/>
        </w:rPr>
      </w:pPr>
      <w:r w:rsidRPr="00C740E5">
        <w:rPr>
          <w:rFonts w:ascii="Arial Narrow" w:hAnsi="Arial Narrow"/>
          <w:sz w:val="20"/>
          <w:szCs w:val="20"/>
        </w:rPr>
        <w:t xml:space="preserve">El </w:t>
      </w:r>
      <w:r>
        <w:rPr>
          <w:rFonts w:ascii="Arial Narrow" w:hAnsi="Arial Narrow"/>
          <w:sz w:val="20"/>
          <w:szCs w:val="20"/>
        </w:rPr>
        <w:t>oferente</w:t>
      </w:r>
      <w:r w:rsidRPr="00C740E5">
        <w:rPr>
          <w:rFonts w:ascii="Arial Narrow" w:hAnsi="Arial Narrow"/>
          <w:sz w:val="20"/>
          <w:szCs w:val="20"/>
        </w:rPr>
        <w:t xml:space="preserve"> deberá IMPRIMIR (formato </w:t>
      </w:r>
      <w:proofErr w:type="spellStart"/>
      <w:r w:rsidRPr="00C740E5">
        <w:rPr>
          <w:rFonts w:ascii="Arial Narrow" w:hAnsi="Arial Narrow"/>
          <w:sz w:val="20"/>
          <w:szCs w:val="20"/>
        </w:rPr>
        <w:t>pdf</w:t>
      </w:r>
      <w:proofErr w:type="spellEnd"/>
      <w:r w:rsidRPr="00C740E5">
        <w:rPr>
          <w:rFonts w:ascii="Arial Narrow" w:hAnsi="Arial Narrow"/>
          <w:sz w:val="20"/>
          <w:szCs w:val="20"/>
        </w:rPr>
        <w:t xml:space="preserve">)  y SUSCRIBIR de forma electrónica la oferta generada a través del portal institucional </w:t>
      </w:r>
      <w:r w:rsidRPr="00C740E5">
        <w:rPr>
          <w:rFonts w:ascii="Arial Narrow" w:hAnsi="Arial Narrow"/>
          <w:i/>
          <w:sz w:val="20"/>
          <w:szCs w:val="20"/>
        </w:rPr>
        <w:t>“CONFIRMAR”</w:t>
      </w:r>
      <w:r w:rsidRPr="00C740E5">
        <w:rPr>
          <w:rFonts w:ascii="Arial Narrow" w:hAnsi="Arial Narrow"/>
          <w:sz w:val="20"/>
          <w:szCs w:val="20"/>
        </w:rPr>
        <w:t xml:space="preserve"> (</w:t>
      </w:r>
      <w:r w:rsidRPr="00C740E5">
        <w:rPr>
          <w:rFonts w:ascii="Arial Narrow" w:hAnsi="Arial Narrow"/>
          <w:i/>
          <w:sz w:val="20"/>
          <w:szCs w:val="20"/>
        </w:rPr>
        <w:t xml:space="preserve">FINALIZAR) </w:t>
      </w:r>
      <w:r w:rsidRPr="00C740E5">
        <w:rPr>
          <w:rFonts w:ascii="Arial Narrow" w:hAnsi="Arial Narrow"/>
          <w:sz w:val="20"/>
          <w:szCs w:val="20"/>
        </w:rPr>
        <w:t>la entrega de la propuesta como parte de su oferta electrónica, adicionalmente la misma debe ser</w:t>
      </w:r>
      <w:r>
        <w:rPr>
          <w:rFonts w:ascii="Arial Narrow" w:hAnsi="Arial Narrow"/>
          <w:sz w:val="20"/>
          <w:szCs w:val="20"/>
        </w:rPr>
        <w:t xml:space="preserve"> descargada </w:t>
      </w:r>
      <w:r w:rsidRPr="00C740E5">
        <w:rPr>
          <w:rFonts w:ascii="Arial Narrow" w:hAnsi="Arial Narrow"/>
          <w:sz w:val="20"/>
          <w:szCs w:val="20"/>
        </w:rPr>
        <w:t>de forma digital y suscrita con firma electrónica certificada.</w:t>
      </w:r>
    </w:p>
    <w:p w:rsidR="00E54BEF" w:rsidRPr="00C740E5" w:rsidRDefault="00E54BEF" w:rsidP="00E54BEF">
      <w:pPr>
        <w:jc w:val="both"/>
        <w:rPr>
          <w:rFonts w:ascii="Arial Narrow" w:hAnsi="Arial Narrow"/>
          <w:sz w:val="20"/>
          <w:szCs w:val="20"/>
        </w:rPr>
      </w:pPr>
    </w:p>
    <w:p w:rsidR="00E54BEF" w:rsidRPr="00C740E5" w:rsidRDefault="00E54BEF" w:rsidP="00E54BEF">
      <w:pPr>
        <w:jc w:val="both"/>
        <w:rPr>
          <w:rFonts w:ascii="Arial Narrow" w:hAnsi="Arial Narrow"/>
          <w:sz w:val="20"/>
          <w:szCs w:val="20"/>
        </w:rPr>
      </w:pPr>
      <w:r w:rsidRPr="00C740E5">
        <w:rPr>
          <w:rFonts w:ascii="Arial Narrow" w:hAnsi="Arial Narrow"/>
          <w:b/>
          <w:sz w:val="20"/>
          <w:szCs w:val="20"/>
        </w:rPr>
        <w:t>ÚNICAMENTE</w:t>
      </w:r>
      <w:r w:rsidRPr="00C740E5">
        <w:rPr>
          <w:rFonts w:ascii="Arial Narrow" w:hAnsi="Arial Narrow"/>
          <w:sz w:val="20"/>
          <w:szCs w:val="20"/>
        </w:rPr>
        <w:t xml:space="preserve"> en el caso de manifestaciones de interés </w:t>
      </w:r>
      <w:r w:rsidR="006E5365">
        <w:rPr>
          <w:rFonts w:ascii="Arial Narrow" w:hAnsi="Arial Narrow"/>
          <w:sz w:val="20"/>
          <w:szCs w:val="20"/>
        </w:rPr>
        <w:t xml:space="preserve">los proveedores interesados deberán cumplir con lo establecido en el numeral </w:t>
      </w:r>
      <w:r w:rsidR="006E5365" w:rsidRPr="006E5365">
        <w:rPr>
          <w:rFonts w:ascii="Arial Narrow" w:hAnsi="Arial Narrow"/>
          <w:sz w:val="20"/>
          <w:szCs w:val="20"/>
        </w:rPr>
        <w:t>2.21 INCORPORACIÓN DE NUEVOS PROVEEDORES EN PRODUCTOS EXISTENTES DEL CATÁLOGO ELECTRÓNICO</w:t>
      </w:r>
      <w:r w:rsidR="006E5365">
        <w:rPr>
          <w:rFonts w:ascii="Arial Narrow" w:hAnsi="Arial Narrow"/>
          <w:sz w:val="20"/>
          <w:szCs w:val="20"/>
        </w:rPr>
        <w:t xml:space="preserve"> del presente pliego</w:t>
      </w:r>
      <w:r w:rsidRPr="00C740E5">
        <w:rPr>
          <w:rFonts w:ascii="Arial Narrow" w:hAnsi="Arial Narrow"/>
          <w:sz w:val="20"/>
          <w:szCs w:val="20"/>
        </w:rPr>
        <w:t>.</w:t>
      </w:r>
    </w:p>
    <w:p w:rsidR="00E54BEF" w:rsidRPr="00C740E5" w:rsidRDefault="00E54BEF" w:rsidP="00E54BEF">
      <w:pPr>
        <w:tabs>
          <w:tab w:val="left" w:pos="0"/>
        </w:tabs>
        <w:jc w:val="both"/>
        <w:rPr>
          <w:rFonts w:ascii="Arial Narrow" w:hAnsi="Arial Narrow"/>
          <w:b/>
          <w:sz w:val="20"/>
          <w:szCs w:val="20"/>
        </w:rPr>
      </w:pPr>
    </w:p>
    <w:p w:rsidR="00E54BEF" w:rsidRPr="00C740E5" w:rsidRDefault="00E54BEF" w:rsidP="00E54BEF">
      <w:pPr>
        <w:pStyle w:val="Standard"/>
        <w:autoSpaceDE w:val="0"/>
        <w:jc w:val="both"/>
        <w:rPr>
          <w:rFonts w:ascii="Arial Narrow" w:hAnsi="Arial Narrow"/>
          <w:b/>
          <w:sz w:val="20"/>
          <w:szCs w:val="20"/>
        </w:rPr>
      </w:pP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r w:rsidRPr="00C740E5">
        <w:rPr>
          <w:rFonts w:ascii="Arial Narrow" w:hAnsi="Arial Narrow"/>
          <w:b/>
          <w:sz w:val="20"/>
          <w:szCs w:val="20"/>
        </w:rPr>
        <w:t xml:space="preserve">Atentamente, </w:t>
      </w: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E54BEF"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992C22" w:rsidRDefault="00992C22"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992C22" w:rsidRDefault="00992C22"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r w:rsidRPr="00C740E5">
        <w:rPr>
          <w:rFonts w:ascii="Arial Narrow" w:hAnsi="Arial Narrow"/>
          <w:b/>
          <w:spacing w:val="-2"/>
          <w:sz w:val="20"/>
          <w:szCs w:val="20"/>
        </w:rPr>
        <w:t>-------------------------------------------------------</w:t>
      </w:r>
    </w:p>
    <w:p w:rsidR="00E54BEF" w:rsidRPr="00C740E5" w:rsidRDefault="00E54BEF" w:rsidP="00E54BEF">
      <w:pPr>
        <w:pBdr>
          <w:top w:val="single" w:sz="4" w:space="0" w:color="auto"/>
          <w:left w:val="single" w:sz="4" w:space="4" w:color="auto"/>
          <w:bottom w:val="single" w:sz="4" w:space="1" w:color="auto"/>
          <w:right w:val="single" w:sz="4" w:space="4" w:color="auto"/>
        </w:pBdr>
        <w:jc w:val="both"/>
        <w:rPr>
          <w:rFonts w:ascii="Arial Narrow" w:hAnsi="Arial Narrow"/>
          <w:b/>
          <w:sz w:val="20"/>
          <w:szCs w:val="20"/>
        </w:rPr>
      </w:pPr>
      <w:r w:rsidRPr="00C740E5">
        <w:rPr>
          <w:rFonts w:ascii="Arial Narrow" w:hAnsi="Arial Narrow"/>
          <w:b/>
          <w:sz w:val="20"/>
          <w:szCs w:val="20"/>
        </w:rPr>
        <w:t>Firma electrónica del oferente, Representante Legal o Procurador Común</w:t>
      </w:r>
    </w:p>
    <w:p w:rsidR="00E54BEF" w:rsidRDefault="00E54BEF" w:rsidP="00E54BEF">
      <w:pPr>
        <w:pBdr>
          <w:top w:val="single" w:sz="4" w:space="0" w:color="auto"/>
          <w:left w:val="single" w:sz="4" w:space="4" w:color="auto"/>
          <w:bottom w:val="single" w:sz="4" w:space="1" w:color="auto"/>
          <w:right w:val="single" w:sz="4" w:space="4" w:color="auto"/>
        </w:pBdr>
        <w:tabs>
          <w:tab w:val="left" w:pos="-720"/>
        </w:tabs>
        <w:jc w:val="both"/>
        <w:rPr>
          <w:rFonts w:ascii="Arial Narrow" w:hAnsi="Arial Narrow"/>
          <w:b/>
          <w:sz w:val="20"/>
          <w:szCs w:val="20"/>
        </w:rPr>
      </w:pPr>
      <w:r w:rsidRPr="00C740E5">
        <w:rPr>
          <w:rFonts w:ascii="Arial Narrow" w:hAnsi="Arial Narrow"/>
          <w:b/>
          <w:sz w:val="20"/>
          <w:szCs w:val="20"/>
        </w:rPr>
        <w:t>RUC:</w:t>
      </w:r>
    </w:p>
    <w:p w:rsidR="005D08ED" w:rsidRPr="00C740E5" w:rsidRDefault="005D08ED" w:rsidP="00E54BEF">
      <w:pPr>
        <w:pBdr>
          <w:top w:val="single" w:sz="4" w:space="0" w:color="auto"/>
          <w:left w:val="single" w:sz="4" w:space="4" w:color="auto"/>
          <w:bottom w:val="single" w:sz="4" w:space="1" w:color="auto"/>
          <w:right w:val="single" w:sz="4" w:space="4" w:color="auto"/>
        </w:pBdr>
        <w:tabs>
          <w:tab w:val="left" w:pos="-720"/>
        </w:tabs>
        <w:jc w:val="both"/>
        <w:rPr>
          <w:rFonts w:ascii="Arial Narrow" w:hAnsi="Arial Narrow"/>
          <w:b/>
          <w:sz w:val="20"/>
          <w:szCs w:val="20"/>
        </w:rPr>
      </w:pPr>
    </w:p>
    <w:p w:rsidR="00E54BEF" w:rsidRPr="00C740E5" w:rsidRDefault="00E54BEF" w:rsidP="00E54BEF">
      <w:pPr>
        <w:tabs>
          <w:tab w:val="left" w:pos="0"/>
        </w:tabs>
        <w:jc w:val="both"/>
        <w:rPr>
          <w:rFonts w:ascii="Arial Narrow" w:hAnsi="Arial Narrow"/>
          <w:b/>
          <w:sz w:val="20"/>
          <w:szCs w:val="20"/>
        </w:rPr>
      </w:pPr>
    </w:p>
    <w:p w:rsidR="00E54BEF" w:rsidRPr="00C740E5" w:rsidDel="00040DC5" w:rsidRDefault="00E54BEF" w:rsidP="00E54BEF">
      <w:pPr>
        <w:jc w:val="both"/>
        <w:rPr>
          <w:rFonts w:ascii="Arial Narrow" w:hAnsi="Arial Narrow"/>
          <w:sz w:val="20"/>
          <w:szCs w:val="20"/>
        </w:rPr>
      </w:pPr>
    </w:p>
    <w:p w:rsidR="006A5B32" w:rsidRPr="00C740E5" w:rsidRDefault="00E54BEF" w:rsidP="00992C22">
      <w:pPr>
        <w:jc w:val="both"/>
        <w:rPr>
          <w:rFonts w:ascii="Arial Narrow" w:hAnsi="Arial Narrow"/>
          <w:b/>
          <w:sz w:val="20"/>
          <w:szCs w:val="20"/>
        </w:rPr>
      </w:pPr>
      <w:r w:rsidRPr="00C740E5">
        <w:rPr>
          <w:rFonts w:ascii="Arial Narrow" w:hAnsi="Arial Narrow"/>
          <w:b/>
          <w:sz w:val="20"/>
          <w:szCs w:val="20"/>
        </w:rPr>
        <w:br w:type="page"/>
      </w:r>
    </w:p>
    <w:p w:rsidR="000771B6" w:rsidRPr="00C740E5" w:rsidRDefault="006E5365" w:rsidP="0078420A">
      <w:pPr>
        <w:pStyle w:val="Ttulo3"/>
        <w:jc w:val="both"/>
        <w:rPr>
          <w:rFonts w:ascii="Arial Narrow" w:hAnsi="Arial Narrow"/>
          <w:sz w:val="20"/>
          <w:szCs w:val="20"/>
        </w:rPr>
      </w:pPr>
      <w:bookmarkStart w:id="404" w:name="_Toc525315514"/>
      <w:bookmarkStart w:id="405" w:name="_Toc531612909"/>
      <w:bookmarkStart w:id="406" w:name="_Toc165447433"/>
      <w:r>
        <w:rPr>
          <w:rFonts w:ascii="Arial Narrow" w:hAnsi="Arial Narrow"/>
          <w:sz w:val="20"/>
          <w:szCs w:val="20"/>
        </w:rPr>
        <w:lastRenderedPageBreak/>
        <w:t xml:space="preserve">1.7  </w:t>
      </w:r>
      <w:r w:rsidR="000771B6" w:rsidRPr="00074E2F">
        <w:rPr>
          <w:rFonts w:ascii="Arial Narrow" w:hAnsi="Arial Narrow"/>
          <w:sz w:val="20"/>
          <w:szCs w:val="20"/>
        </w:rPr>
        <w:t>FORMULARIO DE COMPROMISO DE</w:t>
      </w:r>
      <w:r w:rsidR="000771B6" w:rsidRPr="00C740E5">
        <w:rPr>
          <w:rFonts w:ascii="Arial Narrow" w:hAnsi="Arial Narrow"/>
          <w:sz w:val="20"/>
          <w:szCs w:val="20"/>
        </w:rPr>
        <w:t xml:space="preserve"> ASOCIACIÓN O CONSORCIO</w:t>
      </w:r>
      <w:bookmarkEnd w:id="400"/>
      <w:bookmarkEnd w:id="401"/>
      <w:bookmarkEnd w:id="402"/>
      <w:bookmarkEnd w:id="404"/>
      <w:bookmarkEnd w:id="405"/>
      <w:r w:rsidR="001B4310" w:rsidRPr="00C740E5">
        <w:rPr>
          <w:rFonts w:ascii="Arial Narrow" w:hAnsi="Arial Narrow"/>
          <w:sz w:val="20"/>
          <w:szCs w:val="20"/>
        </w:rPr>
        <w:t xml:space="preserve"> (</w:t>
      </w:r>
      <w:r w:rsidR="00F50F51">
        <w:rPr>
          <w:rFonts w:ascii="Arial Narrow" w:hAnsi="Arial Narrow"/>
          <w:sz w:val="20"/>
          <w:szCs w:val="20"/>
        </w:rPr>
        <w:t xml:space="preserve">llenar </w:t>
      </w:r>
      <w:r w:rsidR="001B4310" w:rsidRPr="00C740E5">
        <w:rPr>
          <w:rFonts w:ascii="Arial Narrow" w:hAnsi="Arial Narrow"/>
          <w:sz w:val="20"/>
          <w:szCs w:val="20"/>
        </w:rPr>
        <w:t xml:space="preserve"> </w:t>
      </w:r>
      <w:r w:rsidR="00992C22">
        <w:rPr>
          <w:rFonts w:ascii="Arial Narrow" w:hAnsi="Arial Narrow"/>
          <w:sz w:val="20"/>
          <w:szCs w:val="20"/>
        </w:rPr>
        <w:t xml:space="preserve">y suscribir </w:t>
      </w:r>
      <w:r w:rsidR="001B4310" w:rsidRPr="00C740E5">
        <w:rPr>
          <w:rFonts w:ascii="Arial Narrow" w:hAnsi="Arial Narrow"/>
          <w:sz w:val="20"/>
          <w:szCs w:val="20"/>
        </w:rPr>
        <w:t>sólo si aplica)</w:t>
      </w:r>
      <w:bookmarkEnd w:id="406"/>
      <w:r w:rsidR="001B4310" w:rsidRPr="00C740E5">
        <w:rPr>
          <w:rFonts w:ascii="Arial Narrow" w:hAnsi="Arial Narrow"/>
          <w:sz w:val="20"/>
          <w:szCs w:val="20"/>
        </w:rPr>
        <w:t xml:space="preserve"> </w:t>
      </w:r>
    </w:p>
    <w:p w:rsidR="00756542" w:rsidRPr="00C740E5" w:rsidRDefault="00756542" w:rsidP="0078420A">
      <w:pPr>
        <w:pStyle w:val="Textoindependiente"/>
        <w:spacing w:after="0"/>
        <w:jc w:val="both"/>
        <w:rPr>
          <w:rFonts w:ascii="Arial Narrow" w:hAnsi="Arial Narrow"/>
          <w:sz w:val="20"/>
          <w:szCs w:val="20"/>
        </w:rPr>
      </w:pPr>
    </w:p>
    <w:p w:rsidR="004A649C" w:rsidRPr="00C740E5" w:rsidRDefault="004A649C" w:rsidP="0078420A">
      <w:pPr>
        <w:pStyle w:val="Textoindependiente"/>
        <w:spacing w:after="0"/>
        <w:jc w:val="both"/>
        <w:rPr>
          <w:rFonts w:ascii="Arial Narrow" w:hAnsi="Arial Narrow"/>
          <w:sz w:val="20"/>
          <w:szCs w:val="20"/>
        </w:rPr>
      </w:pP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sz w:val="20"/>
          <w:szCs w:val="20"/>
        </w:rPr>
        <w:t>Comparecen a la suscripción del presente compromiso, por una parte,……….. ………, debidamente representada por …………… ………….</w:t>
      </w:r>
      <w:r w:rsidRPr="00C740E5">
        <w:rPr>
          <w:rFonts w:ascii="Arial Narrow" w:hAnsi="Arial Narrow"/>
          <w:b/>
          <w:sz w:val="20"/>
          <w:szCs w:val="20"/>
        </w:rPr>
        <w:t xml:space="preserve">; </w:t>
      </w:r>
      <w:r w:rsidRPr="00C740E5">
        <w:rPr>
          <w:rFonts w:ascii="Arial Narrow" w:hAnsi="Arial Narrow"/>
          <w:sz w:val="20"/>
          <w:szCs w:val="20"/>
        </w:rPr>
        <w:t>y, por otra parte, ……… representada por …………… …………., todos debidamente registrados en el RUP.</w:t>
      </w:r>
    </w:p>
    <w:p w:rsidR="003C0A22" w:rsidRPr="00C740E5" w:rsidRDefault="003C0A22" w:rsidP="0078420A">
      <w:pPr>
        <w:pStyle w:val="Textoindependiente"/>
        <w:spacing w:after="0"/>
        <w:jc w:val="both"/>
        <w:rPr>
          <w:rFonts w:ascii="Arial Narrow" w:hAnsi="Arial Narrow"/>
          <w:sz w:val="20"/>
          <w:szCs w:val="20"/>
        </w:rPr>
      </w:pP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sz w:val="20"/>
          <w:szCs w:val="20"/>
        </w:rPr>
        <w:t xml:space="preserve">Los comparecientes, en las calidades que intervienen, capaces para contratar y obligarse, acuerdan suscribir el presente compromiso de Asociación o Consorcio para participar en el </w:t>
      </w:r>
      <w:r w:rsidR="00C739F9" w:rsidRPr="00C740E5">
        <w:rPr>
          <w:rFonts w:ascii="Arial Narrow" w:hAnsi="Arial Narrow"/>
          <w:sz w:val="20"/>
          <w:szCs w:val="20"/>
        </w:rPr>
        <w:t>procedimiento de selección de proveedores</w:t>
      </w:r>
      <w:r w:rsidRPr="00C740E5">
        <w:rPr>
          <w:rFonts w:ascii="Arial Narrow" w:hAnsi="Arial Narrow"/>
          <w:sz w:val="20"/>
          <w:szCs w:val="20"/>
        </w:rPr>
        <w:t xml:space="preserve"> convocado por………………….., para………………….</w:t>
      </w:r>
    </w:p>
    <w:p w:rsidR="003C0A22" w:rsidRPr="00C740E5" w:rsidRDefault="003C0A22" w:rsidP="0078420A">
      <w:pPr>
        <w:pStyle w:val="Textoindependiente"/>
        <w:spacing w:after="0"/>
        <w:jc w:val="both"/>
        <w:rPr>
          <w:rFonts w:ascii="Arial Narrow" w:hAnsi="Arial Narrow"/>
          <w:b/>
          <w:sz w:val="20"/>
          <w:szCs w:val="20"/>
        </w:rPr>
      </w:pP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b/>
          <w:sz w:val="20"/>
          <w:szCs w:val="20"/>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Resolución emitida por el SERCOP, aplicable a este caso.</w:t>
      </w:r>
    </w:p>
    <w:p w:rsidR="003C0A22" w:rsidRPr="00C740E5" w:rsidRDefault="003C0A22" w:rsidP="0078420A">
      <w:pPr>
        <w:pStyle w:val="Textoindependiente"/>
        <w:spacing w:after="0"/>
        <w:jc w:val="both"/>
        <w:rPr>
          <w:rFonts w:ascii="Arial Narrow" w:hAnsi="Arial Narrow"/>
          <w:sz w:val="20"/>
          <w:szCs w:val="20"/>
        </w:rPr>
      </w:pP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sz w:val="20"/>
          <w:szCs w:val="20"/>
        </w:rPr>
        <w:t>Los promitentes asociados o consorciados presentarán la información considerando los porcentajes de participación en relación a índices, calidades, condiciones, experiencia o cualquier otro indicador puntuable, conforme al siguiente detalle:</w:t>
      </w:r>
    </w:p>
    <w:p w:rsidR="000771B6" w:rsidRPr="00C740E5" w:rsidRDefault="000771B6" w:rsidP="0078420A">
      <w:pPr>
        <w:pStyle w:val="Textoindependiente"/>
        <w:spacing w:after="0"/>
        <w:jc w:val="both"/>
        <w:rPr>
          <w:rFonts w:ascii="Arial Narrow" w:hAnsi="Arial Narrow"/>
          <w:sz w:val="20"/>
          <w:szCs w:val="20"/>
        </w:rPr>
      </w:pPr>
      <w:r w:rsidRPr="00C740E5">
        <w:rPr>
          <w:rFonts w:ascii="Arial Narrow" w:hAnsi="Arial Narrow"/>
          <w:i/>
          <w:sz w:val="20"/>
          <w:szCs w:val="20"/>
        </w:rPr>
        <w:t>(Se deberá adjuntar cuadro con el detalle antes referido)</w:t>
      </w:r>
    </w:p>
    <w:p w:rsidR="000771B6" w:rsidRPr="00C740E5" w:rsidRDefault="000771B6" w:rsidP="0078420A">
      <w:pPr>
        <w:pStyle w:val="Cierre"/>
        <w:ind w:left="0"/>
        <w:jc w:val="both"/>
        <w:rPr>
          <w:rFonts w:ascii="Arial Narrow" w:hAnsi="Arial Narrow"/>
          <w:sz w:val="20"/>
          <w:szCs w:val="20"/>
        </w:rPr>
      </w:pPr>
    </w:p>
    <w:p w:rsidR="000771B6" w:rsidRPr="00C740E5" w:rsidRDefault="000771B6" w:rsidP="0078420A">
      <w:pPr>
        <w:pStyle w:val="Cierre"/>
        <w:ind w:left="0"/>
        <w:jc w:val="both"/>
        <w:rPr>
          <w:rFonts w:ascii="Arial Narrow" w:hAnsi="Arial Narrow"/>
          <w:sz w:val="20"/>
          <w:szCs w:val="20"/>
        </w:rPr>
      </w:pPr>
      <w:r w:rsidRPr="00C740E5">
        <w:rPr>
          <w:rFonts w:ascii="Arial Narrow" w:hAnsi="Arial Narrow"/>
          <w:sz w:val="20"/>
          <w:szCs w:val="20"/>
        </w:rPr>
        <w:t>Atentamente,</w:t>
      </w:r>
    </w:p>
    <w:p w:rsidR="000771B6" w:rsidRPr="00C740E5" w:rsidRDefault="000771B6" w:rsidP="0078420A">
      <w:pPr>
        <w:jc w:val="both"/>
        <w:rPr>
          <w:rFonts w:ascii="Arial Narrow" w:hAnsi="Arial Narrow"/>
          <w:sz w:val="20"/>
          <w:szCs w:val="20"/>
        </w:rPr>
      </w:pPr>
      <w:r w:rsidRPr="00C740E5">
        <w:rPr>
          <w:rFonts w:ascii="Arial Narrow" w:hAnsi="Arial Narrow"/>
          <w:b/>
          <w:sz w:val="20"/>
          <w:szCs w:val="20"/>
        </w:rPr>
        <w:t> </w:t>
      </w:r>
    </w:p>
    <w:p w:rsidR="000771B6" w:rsidRPr="00C740E5" w:rsidRDefault="000771B6" w:rsidP="0078420A">
      <w:pPr>
        <w:jc w:val="both"/>
        <w:rPr>
          <w:rFonts w:ascii="Arial Narrow" w:hAnsi="Arial Narrow"/>
          <w:sz w:val="20"/>
          <w:szCs w:val="20"/>
        </w:rPr>
      </w:pPr>
      <w:r w:rsidRPr="00C740E5">
        <w:rPr>
          <w:rFonts w:ascii="Arial Narrow" w:hAnsi="Arial Narrow"/>
          <w:b/>
          <w:sz w:val="20"/>
          <w:szCs w:val="20"/>
        </w:rPr>
        <w:t> </w:t>
      </w:r>
    </w:p>
    <w:tbl>
      <w:tblPr>
        <w:tblW w:w="0" w:type="auto"/>
        <w:tblLook w:val="04A0" w:firstRow="1" w:lastRow="0" w:firstColumn="1" w:lastColumn="0" w:noHBand="0" w:noVBand="1"/>
      </w:tblPr>
      <w:tblGrid>
        <w:gridCol w:w="4393"/>
        <w:gridCol w:w="4394"/>
      </w:tblGrid>
      <w:tr w:rsidR="00953833" w:rsidRPr="00C740E5" w:rsidTr="004A3FBC">
        <w:tc>
          <w:tcPr>
            <w:tcW w:w="4463" w:type="dxa"/>
            <w:shd w:val="clear" w:color="auto" w:fill="auto"/>
            <w:vAlign w:val="center"/>
          </w:tcPr>
          <w:p w:rsidR="00F41902" w:rsidRPr="00C740E5" w:rsidRDefault="00F41902" w:rsidP="0078420A">
            <w:pPr>
              <w:jc w:val="both"/>
              <w:rPr>
                <w:rFonts w:ascii="Arial Narrow" w:hAnsi="Arial Narrow"/>
                <w:b/>
                <w:sz w:val="20"/>
                <w:szCs w:val="20"/>
              </w:rPr>
            </w:pPr>
          </w:p>
          <w:p w:rsidR="00F41902" w:rsidRPr="00C740E5" w:rsidRDefault="00F41902" w:rsidP="0078420A">
            <w:pPr>
              <w:jc w:val="both"/>
              <w:rPr>
                <w:rFonts w:ascii="Arial Narrow" w:hAnsi="Arial Narrow"/>
                <w:b/>
                <w:sz w:val="20"/>
                <w:szCs w:val="20"/>
              </w:rPr>
            </w:pPr>
          </w:p>
          <w:p w:rsidR="00953833" w:rsidRPr="00C740E5" w:rsidRDefault="00953833" w:rsidP="0078420A">
            <w:pPr>
              <w:jc w:val="both"/>
              <w:rPr>
                <w:rFonts w:ascii="Arial Narrow" w:hAnsi="Arial Narrow"/>
                <w:b/>
                <w:sz w:val="20"/>
                <w:szCs w:val="20"/>
              </w:rPr>
            </w:pPr>
            <w:r w:rsidRPr="00C740E5">
              <w:rPr>
                <w:rFonts w:ascii="Arial Narrow" w:hAnsi="Arial Narrow"/>
                <w:b/>
                <w:sz w:val="20"/>
                <w:szCs w:val="20"/>
              </w:rPr>
              <w:t>Promitente Consorciado 1</w:t>
            </w:r>
          </w:p>
          <w:p w:rsidR="00953833" w:rsidRPr="00C740E5" w:rsidRDefault="00953833" w:rsidP="0078420A">
            <w:pPr>
              <w:jc w:val="both"/>
              <w:rPr>
                <w:rFonts w:ascii="Arial Narrow" w:hAnsi="Arial Narrow"/>
                <w:b/>
                <w:sz w:val="20"/>
                <w:szCs w:val="20"/>
              </w:rPr>
            </w:pPr>
            <w:r w:rsidRPr="00C740E5">
              <w:rPr>
                <w:rFonts w:ascii="Arial Narrow" w:hAnsi="Arial Narrow"/>
                <w:sz w:val="20"/>
                <w:szCs w:val="20"/>
              </w:rPr>
              <w:t>RUP No.</w:t>
            </w:r>
          </w:p>
          <w:p w:rsidR="00953833" w:rsidRPr="00C740E5" w:rsidRDefault="00953833" w:rsidP="0078420A">
            <w:pPr>
              <w:jc w:val="both"/>
              <w:rPr>
                <w:rFonts w:ascii="Arial Narrow" w:hAnsi="Arial Narrow"/>
                <w:sz w:val="20"/>
                <w:szCs w:val="20"/>
              </w:rPr>
            </w:pPr>
          </w:p>
        </w:tc>
        <w:tc>
          <w:tcPr>
            <w:tcW w:w="4464" w:type="dxa"/>
            <w:shd w:val="clear" w:color="auto" w:fill="auto"/>
            <w:vAlign w:val="center"/>
          </w:tcPr>
          <w:p w:rsidR="00F41902" w:rsidRPr="00C740E5" w:rsidRDefault="00F41902" w:rsidP="0078420A">
            <w:pPr>
              <w:jc w:val="both"/>
              <w:rPr>
                <w:rFonts w:ascii="Arial Narrow" w:hAnsi="Arial Narrow"/>
                <w:b/>
                <w:sz w:val="20"/>
                <w:szCs w:val="20"/>
              </w:rPr>
            </w:pPr>
          </w:p>
          <w:p w:rsidR="00F41902" w:rsidRPr="00C740E5" w:rsidRDefault="00F41902" w:rsidP="0078420A">
            <w:pPr>
              <w:jc w:val="both"/>
              <w:rPr>
                <w:rFonts w:ascii="Arial Narrow" w:hAnsi="Arial Narrow"/>
                <w:b/>
                <w:sz w:val="20"/>
                <w:szCs w:val="20"/>
              </w:rPr>
            </w:pPr>
          </w:p>
          <w:p w:rsidR="00953833" w:rsidRPr="00C740E5" w:rsidRDefault="00953833" w:rsidP="0078420A">
            <w:pPr>
              <w:jc w:val="both"/>
              <w:rPr>
                <w:rFonts w:ascii="Arial Narrow" w:hAnsi="Arial Narrow"/>
                <w:sz w:val="20"/>
                <w:szCs w:val="20"/>
              </w:rPr>
            </w:pPr>
            <w:r w:rsidRPr="00C740E5">
              <w:rPr>
                <w:rFonts w:ascii="Arial Narrow" w:hAnsi="Arial Narrow"/>
                <w:b/>
                <w:sz w:val="20"/>
                <w:szCs w:val="20"/>
              </w:rPr>
              <w:t>Promitente Consorciado 2</w:t>
            </w:r>
          </w:p>
          <w:p w:rsidR="00953833" w:rsidRPr="00C740E5" w:rsidRDefault="00953833" w:rsidP="0078420A">
            <w:pPr>
              <w:jc w:val="both"/>
              <w:rPr>
                <w:rFonts w:ascii="Arial Narrow" w:hAnsi="Arial Narrow"/>
                <w:sz w:val="20"/>
                <w:szCs w:val="20"/>
              </w:rPr>
            </w:pPr>
            <w:r w:rsidRPr="00C740E5">
              <w:rPr>
                <w:rFonts w:ascii="Arial Narrow" w:hAnsi="Arial Narrow"/>
                <w:sz w:val="20"/>
                <w:szCs w:val="20"/>
              </w:rPr>
              <w:t>RUP No.</w:t>
            </w:r>
          </w:p>
          <w:p w:rsidR="00953833" w:rsidRPr="00C740E5" w:rsidRDefault="00953833" w:rsidP="0078420A">
            <w:pPr>
              <w:jc w:val="both"/>
              <w:rPr>
                <w:rFonts w:ascii="Arial Narrow" w:hAnsi="Arial Narrow"/>
                <w:sz w:val="20"/>
                <w:szCs w:val="20"/>
              </w:rPr>
            </w:pPr>
          </w:p>
        </w:tc>
      </w:tr>
      <w:tr w:rsidR="00F41902" w:rsidRPr="00C740E5" w:rsidTr="004A3FBC">
        <w:trPr>
          <w:trHeight w:val="485"/>
        </w:trPr>
        <w:tc>
          <w:tcPr>
            <w:tcW w:w="8927" w:type="dxa"/>
            <w:gridSpan w:val="2"/>
            <w:shd w:val="clear" w:color="auto" w:fill="auto"/>
            <w:vAlign w:val="center"/>
          </w:tcPr>
          <w:p w:rsidR="00F41902" w:rsidRPr="00C740E5" w:rsidRDefault="00F41902" w:rsidP="0078420A">
            <w:pPr>
              <w:pStyle w:val="Sinespaciado"/>
              <w:jc w:val="both"/>
              <w:rPr>
                <w:rFonts w:ascii="Arial Narrow" w:eastAsia="Times New Roman" w:hAnsi="Arial Narrow"/>
                <w:b/>
                <w:sz w:val="20"/>
                <w:szCs w:val="20"/>
              </w:rPr>
            </w:pPr>
          </w:p>
          <w:p w:rsidR="00F41902" w:rsidRPr="00C740E5" w:rsidRDefault="00F41902" w:rsidP="0078420A">
            <w:pPr>
              <w:pStyle w:val="Sinespaciado"/>
              <w:jc w:val="both"/>
              <w:rPr>
                <w:rFonts w:ascii="Arial Narrow" w:eastAsia="Times New Roman" w:hAnsi="Arial Narrow"/>
                <w:b/>
                <w:sz w:val="20"/>
                <w:szCs w:val="20"/>
              </w:rPr>
            </w:pPr>
          </w:p>
          <w:p w:rsidR="00F41902" w:rsidRPr="00C740E5" w:rsidRDefault="00F41902" w:rsidP="0078420A">
            <w:pPr>
              <w:pStyle w:val="Sinespaciado"/>
              <w:jc w:val="both"/>
              <w:rPr>
                <w:rFonts w:ascii="Arial Narrow" w:eastAsia="Times New Roman" w:hAnsi="Arial Narrow"/>
                <w:sz w:val="20"/>
                <w:szCs w:val="20"/>
              </w:rPr>
            </w:pPr>
            <w:r w:rsidRPr="00C740E5">
              <w:rPr>
                <w:rFonts w:ascii="Arial Narrow" w:eastAsia="Times New Roman" w:hAnsi="Arial Narrow"/>
                <w:b/>
                <w:sz w:val="20"/>
                <w:szCs w:val="20"/>
              </w:rPr>
              <w:t>Promitente Consorciado (n)</w:t>
            </w:r>
          </w:p>
          <w:p w:rsidR="00F41902" w:rsidRPr="00C740E5" w:rsidRDefault="00F41902" w:rsidP="0078420A">
            <w:pPr>
              <w:pStyle w:val="Sinespaciado"/>
              <w:jc w:val="both"/>
              <w:rPr>
                <w:rFonts w:ascii="Arial Narrow" w:eastAsia="Times New Roman" w:hAnsi="Arial Narrow"/>
                <w:sz w:val="20"/>
                <w:szCs w:val="20"/>
              </w:rPr>
            </w:pPr>
            <w:r w:rsidRPr="00C740E5">
              <w:rPr>
                <w:rFonts w:ascii="Arial Narrow" w:eastAsia="Times New Roman" w:hAnsi="Arial Narrow"/>
                <w:sz w:val="20"/>
                <w:szCs w:val="20"/>
              </w:rPr>
              <w:t>RUP No.</w:t>
            </w:r>
          </w:p>
          <w:p w:rsidR="00F41902" w:rsidRPr="00C740E5" w:rsidRDefault="00F41902" w:rsidP="0078420A">
            <w:pPr>
              <w:jc w:val="both"/>
              <w:rPr>
                <w:rFonts w:ascii="Arial Narrow" w:hAnsi="Arial Narrow"/>
                <w:sz w:val="20"/>
                <w:szCs w:val="20"/>
              </w:rPr>
            </w:pPr>
          </w:p>
          <w:p w:rsidR="00F41902" w:rsidRPr="00C740E5" w:rsidRDefault="00F41902" w:rsidP="0078420A">
            <w:pPr>
              <w:jc w:val="both"/>
              <w:rPr>
                <w:rFonts w:ascii="Arial Narrow" w:hAnsi="Arial Narrow"/>
                <w:sz w:val="20"/>
                <w:szCs w:val="20"/>
              </w:rPr>
            </w:pPr>
          </w:p>
        </w:tc>
      </w:tr>
    </w:tbl>
    <w:p w:rsidR="00953833" w:rsidRPr="00C740E5" w:rsidRDefault="00953833" w:rsidP="00BC4C37">
      <w:pPr>
        <w:rPr>
          <w:rFonts w:ascii="Arial Narrow" w:hAnsi="Arial Narrow"/>
          <w:sz w:val="20"/>
          <w:szCs w:val="20"/>
        </w:rPr>
      </w:pPr>
    </w:p>
    <w:p w:rsidR="00BC4C37" w:rsidRPr="00C740E5" w:rsidRDefault="00BC4C37" w:rsidP="00BC4C37">
      <w:pPr>
        <w:rPr>
          <w:rFonts w:ascii="Arial Narrow" w:hAnsi="Arial Narrow"/>
          <w:b/>
          <w:sz w:val="20"/>
          <w:szCs w:val="20"/>
        </w:rPr>
      </w:pPr>
    </w:p>
    <w:p w:rsidR="006A4DA7" w:rsidRPr="00C740E5" w:rsidRDefault="006A4DA7" w:rsidP="00C14ACC">
      <w:pPr>
        <w:pStyle w:val="Ttulo1"/>
        <w:spacing w:before="0" w:after="0"/>
        <w:ind w:left="0" w:firstLine="0"/>
        <w:rPr>
          <w:rFonts w:ascii="Arial Narrow" w:hAnsi="Arial Narrow"/>
          <w:b w:val="0"/>
          <w:sz w:val="20"/>
          <w:szCs w:val="20"/>
        </w:rPr>
      </w:pPr>
      <w:bookmarkStart w:id="407" w:name="_GoBack"/>
      <w:bookmarkEnd w:id="366"/>
      <w:bookmarkEnd w:id="367"/>
      <w:bookmarkEnd w:id="368"/>
      <w:bookmarkEnd w:id="369"/>
      <w:bookmarkEnd w:id="370"/>
      <w:bookmarkEnd w:id="371"/>
      <w:bookmarkEnd w:id="372"/>
      <w:bookmarkEnd w:id="373"/>
      <w:bookmarkEnd w:id="374"/>
      <w:bookmarkEnd w:id="375"/>
      <w:bookmarkEnd w:id="376"/>
      <w:bookmarkEnd w:id="377"/>
      <w:bookmarkEnd w:id="378"/>
      <w:bookmarkEnd w:id="407"/>
    </w:p>
    <w:sectPr w:rsidR="006A4DA7" w:rsidRPr="00C740E5" w:rsidSect="00ED6D1A">
      <w:headerReference w:type="default" r:id="rId18"/>
      <w:footerReference w:type="even" r:id="rId19"/>
      <w:footerReference w:type="default" r:id="rId20"/>
      <w:pgSz w:w="11906" w:h="16838"/>
      <w:pgMar w:top="2269" w:right="1701" w:bottom="1843" w:left="1418" w:header="720" w:footer="567"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29" w:rsidRDefault="00206729">
      <w:r>
        <w:separator/>
      </w:r>
    </w:p>
  </w:endnote>
  <w:endnote w:type="continuationSeparator" w:id="0">
    <w:p w:rsidR="00206729" w:rsidRDefault="00206729">
      <w:r>
        <w:continuationSeparator/>
      </w:r>
    </w:p>
  </w:endnote>
  <w:endnote w:type="continuationNotice" w:id="1">
    <w:p w:rsidR="00206729" w:rsidRDefault="00206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Courier">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ohit Hindi">
    <w:altName w:val="Yu Gothic"/>
    <w:charset w:val="80"/>
    <w:family w:val="auto"/>
    <w:pitch w:val="default"/>
  </w:font>
  <w:font w:name="Liberation Sans">
    <w:altName w:val="Arial"/>
    <w:charset w:val="00"/>
    <w:family w:val="roman"/>
    <w:pitch w:val="variable"/>
  </w:font>
  <w:font w:name="WenQuanYi Micro Hei">
    <w:charset w:val="00"/>
    <w:family w:val="auto"/>
    <w:pitch w:val="variable"/>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CD" w:rsidRDefault="00093BCD">
    <w:pPr>
      <w:pStyle w:val="Piedepgina"/>
      <w:jc w:val="right"/>
    </w:pPr>
    <w:r>
      <w:fldChar w:fldCharType="begin"/>
    </w:r>
    <w:r>
      <w:instrText>PAGE   \* MERGEFORMAT</w:instrText>
    </w:r>
    <w:r>
      <w:fldChar w:fldCharType="separate"/>
    </w:r>
    <w:r>
      <w:rPr>
        <w:noProof/>
      </w:rPr>
      <w:t>26</w:t>
    </w:r>
    <w:r>
      <w:fldChar w:fldCharType="end"/>
    </w:r>
  </w:p>
  <w:p w:rsidR="00093BCD" w:rsidRDefault="00093B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CD" w:rsidRPr="00D22C8C" w:rsidRDefault="00093BCD" w:rsidP="00D22C8C">
    <w:pPr>
      <w:pStyle w:val="Piedepgina"/>
      <w:jc w:val="center"/>
      <w:rPr>
        <w:rFonts w:ascii="Arial Narrow" w:hAnsi="Arial Narrow"/>
        <w:sz w:val="18"/>
        <w:szCs w:val="18"/>
      </w:rPr>
    </w:pPr>
    <w:r w:rsidRPr="00D22C8C">
      <w:rPr>
        <w:rFonts w:ascii="Arial Narrow" w:hAnsi="Arial Narrow"/>
        <w:sz w:val="18"/>
        <w:szCs w:val="18"/>
      </w:rPr>
      <w:fldChar w:fldCharType="begin"/>
    </w:r>
    <w:r w:rsidRPr="00D22C8C">
      <w:rPr>
        <w:rFonts w:ascii="Arial Narrow" w:hAnsi="Arial Narrow"/>
        <w:sz w:val="18"/>
        <w:szCs w:val="18"/>
      </w:rPr>
      <w:instrText>PAGE   \* MERGEFORMAT</w:instrText>
    </w:r>
    <w:r w:rsidRPr="00D22C8C">
      <w:rPr>
        <w:rFonts w:ascii="Arial Narrow" w:hAnsi="Arial Narrow"/>
        <w:sz w:val="18"/>
        <w:szCs w:val="18"/>
      </w:rPr>
      <w:fldChar w:fldCharType="separate"/>
    </w:r>
    <w:r w:rsidR="00C14ACC">
      <w:rPr>
        <w:rFonts w:ascii="Arial Narrow" w:hAnsi="Arial Narrow"/>
        <w:noProof/>
        <w:sz w:val="18"/>
        <w:szCs w:val="18"/>
      </w:rPr>
      <w:t>2</w:t>
    </w:r>
    <w:r w:rsidRPr="00D22C8C">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29" w:rsidRDefault="00206729">
      <w:r>
        <w:separator/>
      </w:r>
    </w:p>
  </w:footnote>
  <w:footnote w:type="continuationSeparator" w:id="0">
    <w:p w:rsidR="00206729" w:rsidRDefault="00206729">
      <w:r>
        <w:continuationSeparator/>
      </w:r>
    </w:p>
  </w:footnote>
  <w:footnote w:type="continuationNotice" w:id="1">
    <w:p w:rsidR="00206729" w:rsidRDefault="002067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BCD" w:rsidRDefault="00093BCD">
    <w:pPr>
      <w:pStyle w:val="Encabezado"/>
    </w:pPr>
    <w:r>
      <w:rPr>
        <w:noProof/>
      </w:rPr>
      <w:drawing>
        <wp:anchor distT="0" distB="0" distL="114300" distR="114300" simplePos="0" relativeHeight="251657728" behindDoc="1" locked="0" layoutInCell="1" allowOverlap="1">
          <wp:simplePos x="0" y="0"/>
          <wp:positionH relativeFrom="column">
            <wp:posOffset>-901700</wp:posOffset>
          </wp:positionH>
          <wp:positionV relativeFrom="paragraph">
            <wp:posOffset>-457200</wp:posOffset>
          </wp:positionV>
          <wp:extent cx="7559040" cy="106972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BCD" w:rsidRDefault="00093B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9"/>
    <w:multiLevelType w:val="multilevel"/>
    <w:tmpl w:val="080AC918"/>
    <w:name w:val="WWNum11"/>
    <w:lvl w:ilvl="0">
      <w:start w:val="1"/>
      <w:numFmt w:val="decimal"/>
      <w:lvlText w:val="%1."/>
      <w:lvlJc w:val="left"/>
      <w:pPr>
        <w:tabs>
          <w:tab w:val="num" w:pos="0"/>
        </w:tabs>
        <w:ind w:left="720" w:hanging="360"/>
      </w:pPr>
      <w:rPr>
        <w:rFonts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nsid w:val="0000000B"/>
    <w:multiLevelType w:val="multilevel"/>
    <w:tmpl w:val="0000000B"/>
    <w:name w:val="WWNum14"/>
    <w:lvl w:ilvl="0">
      <w:start w:val="1"/>
      <w:numFmt w:val="lowerLetter"/>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E"/>
    <w:multiLevelType w:val="multilevel"/>
    <w:tmpl w:val="0000000E"/>
    <w:name w:val="WWNum17"/>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cs="Arial"/>
        <w:b/>
        <w:color w:val="000000"/>
      </w:rPr>
    </w:lvl>
    <w:lvl w:ilvl="2">
      <w:start w:val="1"/>
      <w:numFmt w:val="bullet"/>
      <w:lvlText w:val="▪"/>
      <w:lvlJc w:val="left"/>
      <w:pPr>
        <w:tabs>
          <w:tab w:val="num" w:pos="1440"/>
        </w:tabs>
        <w:ind w:left="1440" w:hanging="360"/>
      </w:pPr>
      <w:rPr>
        <w:rFonts w:ascii="OpenSymbol" w:hAnsi="OpenSymbol" w:cs="Arial"/>
        <w:b/>
        <w:color w:val="00000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cs="Arial"/>
        <w:b/>
        <w:color w:val="000000"/>
      </w:rPr>
    </w:lvl>
    <w:lvl w:ilvl="5">
      <w:start w:val="1"/>
      <w:numFmt w:val="bullet"/>
      <w:lvlText w:val="▪"/>
      <w:lvlJc w:val="left"/>
      <w:pPr>
        <w:tabs>
          <w:tab w:val="num" w:pos="2520"/>
        </w:tabs>
        <w:ind w:left="2520" w:hanging="360"/>
      </w:pPr>
      <w:rPr>
        <w:rFonts w:ascii="OpenSymbol" w:hAnsi="OpenSymbol" w:cs="Arial"/>
        <w:b/>
        <w:color w:val="00000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cs="Arial"/>
        <w:b/>
        <w:color w:val="000000"/>
      </w:rPr>
    </w:lvl>
    <w:lvl w:ilvl="8">
      <w:start w:val="1"/>
      <w:numFmt w:val="bullet"/>
      <w:lvlText w:val="▪"/>
      <w:lvlJc w:val="left"/>
      <w:pPr>
        <w:tabs>
          <w:tab w:val="num" w:pos="3600"/>
        </w:tabs>
        <w:ind w:left="3600" w:hanging="360"/>
      </w:pPr>
      <w:rPr>
        <w:rFonts w:ascii="OpenSymbol" w:hAnsi="OpenSymbol" w:cs="Arial"/>
        <w:b/>
        <w:color w:val="000000"/>
      </w:rPr>
    </w:lvl>
  </w:abstractNum>
  <w:abstractNum w:abstractNumId="6">
    <w:nsid w:val="00000010"/>
    <w:multiLevelType w:val="multilevel"/>
    <w:tmpl w:val="DFD8F694"/>
    <w:name w:val="WWNum19"/>
    <w:lvl w:ilvl="0">
      <w:start w:val="2"/>
      <w:numFmt w:val="decimal"/>
      <w:lvlText w:val="%1"/>
      <w:lvlJc w:val="left"/>
      <w:pPr>
        <w:tabs>
          <w:tab w:val="num" w:pos="0"/>
        </w:tabs>
        <w:ind w:left="555" w:hanging="555"/>
      </w:pPr>
      <w:rPr>
        <w:b/>
      </w:rPr>
    </w:lvl>
    <w:lvl w:ilvl="1">
      <w:start w:val="2"/>
      <w:numFmt w:val="decimal"/>
      <w:lvlText w:val="%1.%2"/>
      <w:lvlJc w:val="left"/>
      <w:pPr>
        <w:tabs>
          <w:tab w:val="num" w:pos="0"/>
        </w:tabs>
        <w:ind w:left="791" w:hanging="555"/>
      </w:pPr>
      <w:rPr>
        <w:b/>
      </w:rPr>
    </w:lvl>
    <w:lvl w:ilvl="2">
      <w:start w:val="2"/>
      <w:numFmt w:val="decimal"/>
      <w:lvlText w:val="%1.%2.%3"/>
      <w:lvlJc w:val="left"/>
      <w:pPr>
        <w:tabs>
          <w:tab w:val="num" w:pos="0"/>
        </w:tabs>
        <w:ind w:left="1192" w:hanging="720"/>
      </w:pPr>
      <w:rPr>
        <w:b/>
      </w:rPr>
    </w:lvl>
    <w:lvl w:ilvl="3">
      <w:start w:val="1"/>
      <w:numFmt w:val="decimal"/>
      <w:lvlText w:val="%1.%2.%3.%4"/>
      <w:lvlJc w:val="left"/>
      <w:pPr>
        <w:tabs>
          <w:tab w:val="num" w:pos="0"/>
        </w:tabs>
        <w:ind w:left="1004" w:hanging="720"/>
      </w:pPr>
      <w:rPr>
        <w:b/>
        <w:sz w:val="20"/>
        <w:szCs w:val="20"/>
      </w:rPr>
    </w:lvl>
    <w:lvl w:ilvl="4">
      <w:start w:val="1"/>
      <w:numFmt w:val="decimal"/>
      <w:lvlText w:val="%1.%2.%3.%4.%5"/>
      <w:lvlJc w:val="left"/>
      <w:pPr>
        <w:tabs>
          <w:tab w:val="num" w:pos="0"/>
        </w:tabs>
        <w:ind w:left="1664" w:hanging="720"/>
      </w:pPr>
      <w:rPr>
        <w:b/>
      </w:rPr>
    </w:lvl>
    <w:lvl w:ilvl="5">
      <w:start w:val="1"/>
      <w:numFmt w:val="decimal"/>
      <w:lvlText w:val="%1.%2.%3.%4.%5.%6"/>
      <w:lvlJc w:val="left"/>
      <w:pPr>
        <w:tabs>
          <w:tab w:val="num" w:pos="0"/>
        </w:tabs>
        <w:ind w:left="2260" w:hanging="1080"/>
      </w:pPr>
      <w:rPr>
        <w:b/>
      </w:rPr>
    </w:lvl>
    <w:lvl w:ilvl="6">
      <w:start w:val="1"/>
      <w:numFmt w:val="decimal"/>
      <w:lvlText w:val="%1.%2.%3.%4.%5.%6.%7"/>
      <w:lvlJc w:val="left"/>
      <w:pPr>
        <w:tabs>
          <w:tab w:val="num" w:pos="0"/>
        </w:tabs>
        <w:ind w:left="2496" w:hanging="1080"/>
      </w:pPr>
      <w:rPr>
        <w:b/>
      </w:rPr>
    </w:lvl>
    <w:lvl w:ilvl="7">
      <w:start w:val="1"/>
      <w:numFmt w:val="decimal"/>
      <w:lvlText w:val="%1.%2.%3.%4.%5.%6.%7.%8"/>
      <w:lvlJc w:val="left"/>
      <w:pPr>
        <w:tabs>
          <w:tab w:val="num" w:pos="0"/>
        </w:tabs>
        <w:ind w:left="3092" w:hanging="1440"/>
      </w:pPr>
      <w:rPr>
        <w:b/>
      </w:rPr>
    </w:lvl>
    <w:lvl w:ilvl="8">
      <w:start w:val="1"/>
      <w:numFmt w:val="decimal"/>
      <w:lvlText w:val="%1.%2.%3.%4.%5.%6.%7.%8.%9"/>
      <w:lvlJc w:val="left"/>
      <w:pPr>
        <w:tabs>
          <w:tab w:val="num" w:pos="0"/>
        </w:tabs>
        <w:ind w:left="3328" w:hanging="1440"/>
      </w:pPr>
      <w:rPr>
        <w:b/>
      </w:rPr>
    </w:lvl>
  </w:abstractNum>
  <w:abstractNum w:abstractNumId="7">
    <w:nsid w:val="00000011"/>
    <w:multiLevelType w:val="multilevel"/>
    <w:tmpl w:val="00000011"/>
    <w:name w:val="WWNum20"/>
    <w:lvl w:ilvl="0">
      <w:start w:val="1"/>
      <w:numFmt w:val="decimal"/>
      <w:lvlText w:val="%1."/>
      <w:lvlJc w:val="left"/>
      <w:pPr>
        <w:tabs>
          <w:tab w:val="num" w:pos="0"/>
        </w:tabs>
        <w:ind w:left="720" w:hanging="360"/>
      </w:pPr>
      <w:rPr>
        <w:b w:val="0"/>
      </w:rPr>
    </w:lvl>
    <w:lvl w:ilvl="1">
      <w:start w:val="12"/>
      <w:numFmt w:val="decimal"/>
      <w:lvlText w:val="%1.%2"/>
      <w:lvlJc w:val="left"/>
      <w:pPr>
        <w:tabs>
          <w:tab w:val="num" w:pos="0"/>
        </w:tabs>
        <w:ind w:left="1140" w:hanging="780"/>
      </w:pPr>
      <w:rPr>
        <w:b/>
      </w:rPr>
    </w:lvl>
    <w:lvl w:ilvl="2">
      <w:start w:val="1"/>
      <w:numFmt w:val="decimal"/>
      <w:lvlText w:val="%1.%2.%3"/>
      <w:lvlJc w:val="left"/>
      <w:pPr>
        <w:tabs>
          <w:tab w:val="num" w:pos="0"/>
        </w:tabs>
        <w:ind w:left="1140" w:hanging="780"/>
      </w:pPr>
      <w:rPr>
        <w:b/>
      </w:rPr>
    </w:lvl>
    <w:lvl w:ilvl="3">
      <w:start w:val="1"/>
      <w:numFmt w:val="decimal"/>
      <w:lvlText w:val="%1.%2.%3.%4"/>
      <w:lvlJc w:val="left"/>
      <w:pPr>
        <w:tabs>
          <w:tab w:val="num" w:pos="0"/>
        </w:tabs>
        <w:ind w:left="1140" w:hanging="78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1800" w:hanging="1440"/>
      </w:pPr>
      <w:rPr>
        <w:b/>
      </w:rPr>
    </w:lvl>
  </w:abstractNum>
  <w:abstractNum w:abstractNumId="8">
    <w:nsid w:val="00000012"/>
    <w:multiLevelType w:val="multilevel"/>
    <w:tmpl w:val="00000012"/>
    <w:name w:val="WWNum22"/>
    <w:lvl w:ilvl="0">
      <w:start w:val="1"/>
      <w:numFmt w:val="lowerLetter"/>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14"/>
    <w:multiLevelType w:val="multilevel"/>
    <w:tmpl w:val="00000014"/>
    <w:name w:val="WWNum2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1C"/>
    <w:multiLevelType w:val="multilevel"/>
    <w:tmpl w:val="05FAA308"/>
    <w:name w:val="WWNum4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0000001D"/>
    <w:multiLevelType w:val="multilevel"/>
    <w:tmpl w:val="0000001D"/>
    <w:name w:val="WWNum43"/>
    <w:lvl w:ilvl="0">
      <w:start w:val="1"/>
      <w:numFmt w:val="bullet"/>
      <w:lvlText w:val=""/>
      <w:lvlJc w:val="left"/>
      <w:pPr>
        <w:tabs>
          <w:tab w:val="num" w:pos="0"/>
        </w:tabs>
        <w:ind w:left="720" w:hanging="360"/>
      </w:pPr>
      <w:rPr>
        <w:rFonts w:ascii="Symbol" w:hAnsi="Symbo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3"/>
    <w:multiLevelType w:val="singleLevel"/>
    <w:tmpl w:val="00000023"/>
    <w:name w:val="WW8Num38"/>
    <w:lvl w:ilvl="0">
      <w:start w:val="1"/>
      <w:numFmt w:val="bullet"/>
      <w:lvlText w:val=""/>
      <w:lvlJc w:val="left"/>
      <w:pPr>
        <w:tabs>
          <w:tab w:val="num" w:pos="0"/>
        </w:tabs>
        <w:ind w:left="720" w:hanging="360"/>
      </w:pPr>
      <w:rPr>
        <w:rFonts w:ascii="Symbol" w:hAnsi="Symbol" w:cs="Symbol"/>
      </w:rPr>
    </w:lvl>
  </w:abstractNum>
  <w:abstractNum w:abstractNumId="13">
    <w:nsid w:val="00556D3E"/>
    <w:multiLevelType w:val="multilevel"/>
    <w:tmpl w:val="7FEA9B42"/>
    <w:lvl w:ilvl="0">
      <w:start w:val="2"/>
      <w:numFmt w:val="decimal"/>
      <w:lvlText w:val="%1"/>
      <w:lvlJc w:val="left"/>
      <w:pPr>
        <w:ind w:left="460" w:hanging="460"/>
      </w:pPr>
      <w:rPr>
        <w:rFonts w:hint="default"/>
      </w:rPr>
    </w:lvl>
    <w:lvl w:ilvl="1">
      <w:start w:val="16"/>
      <w:numFmt w:val="decimal"/>
      <w:lvlText w:val="%1.%2"/>
      <w:lvlJc w:val="left"/>
      <w:pPr>
        <w:ind w:left="460" w:hanging="4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017C2E20"/>
    <w:multiLevelType w:val="hybridMultilevel"/>
    <w:tmpl w:val="7B7A5D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01AB3075"/>
    <w:multiLevelType w:val="multilevel"/>
    <w:tmpl w:val="56683300"/>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0CD045E6"/>
    <w:multiLevelType w:val="multilevel"/>
    <w:tmpl w:val="AF943806"/>
    <w:styleLink w:val="WW8Num31"/>
    <w:lvl w:ilvl="0">
      <w:numFmt w:val="bullet"/>
      <w:lvlText w:val=""/>
      <w:lvlJc w:val="left"/>
      <w:rPr>
        <w:rFonts w:ascii="Symbol" w:hAnsi="Symbol"/>
        <w:b w:val="0"/>
      </w:rPr>
    </w:lvl>
    <w:lvl w:ilvl="1">
      <w:start w:val="1"/>
      <w:numFmt w:val="decimal"/>
      <w:lvlText w:val="%1.%2."/>
      <w:lvlJc w:val="left"/>
      <w:rPr>
        <w:rFonts w:ascii="Arial" w:eastAsia="Calibri" w:hAnsi="Arial" w:cs="Arial"/>
        <w:b/>
        <w:color w:val="000000"/>
      </w:rPr>
    </w:lvl>
    <w:lvl w:ilvl="2">
      <w:start w:val="1"/>
      <w:numFmt w:val="decimal"/>
      <w:lvlText w:val="%1.%2.%3."/>
      <w:lvlJc w:val="left"/>
      <w:rPr>
        <w:rFonts w:ascii="Calibri" w:eastAsia="Calibri" w:hAnsi="Calibri" w:cs="Times New Roman"/>
        <w:color w:val="000000"/>
      </w:rPr>
    </w:lvl>
    <w:lvl w:ilvl="3">
      <w:start w:val="1"/>
      <w:numFmt w:val="decimal"/>
      <w:lvlText w:val="%1.%2.%3.%4."/>
      <w:lvlJc w:val="left"/>
      <w:rPr>
        <w:rFonts w:ascii="Calibri" w:eastAsia="Calibri" w:hAnsi="Calibri" w:cs="Times New Roman"/>
        <w:color w:val="000000"/>
      </w:rPr>
    </w:lvl>
    <w:lvl w:ilvl="4">
      <w:start w:val="1"/>
      <w:numFmt w:val="decimal"/>
      <w:lvlText w:val="%1.%2.%3.%4.%5."/>
      <w:lvlJc w:val="left"/>
      <w:rPr>
        <w:rFonts w:ascii="Calibri" w:eastAsia="Calibri" w:hAnsi="Calibri" w:cs="Times New Roman"/>
        <w:color w:val="000000"/>
      </w:rPr>
    </w:lvl>
    <w:lvl w:ilvl="5">
      <w:start w:val="1"/>
      <w:numFmt w:val="decimal"/>
      <w:lvlText w:val="%1.%2.%3.%4.%5.%6."/>
      <w:lvlJc w:val="left"/>
      <w:rPr>
        <w:rFonts w:ascii="Calibri" w:eastAsia="Calibri" w:hAnsi="Calibri" w:cs="Times New Roman"/>
        <w:color w:val="000000"/>
      </w:rPr>
    </w:lvl>
    <w:lvl w:ilvl="6">
      <w:start w:val="1"/>
      <w:numFmt w:val="decimal"/>
      <w:lvlText w:val="%1.%2.%3.%4.%5.%6.%7."/>
      <w:lvlJc w:val="left"/>
      <w:rPr>
        <w:rFonts w:ascii="Calibri" w:eastAsia="Calibri" w:hAnsi="Calibri" w:cs="Times New Roman"/>
        <w:color w:val="000000"/>
      </w:rPr>
    </w:lvl>
    <w:lvl w:ilvl="7">
      <w:start w:val="1"/>
      <w:numFmt w:val="decimal"/>
      <w:lvlText w:val="%1.%2.%3.%4.%5.%6.%7.%8."/>
      <w:lvlJc w:val="left"/>
      <w:rPr>
        <w:rFonts w:ascii="Calibri" w:eastAsia="Calibri" w:hAnsi="Calibri" w:cs="Times New Roman"/>
        <w:color w:val="000000"/>
      </w:rPr>
    </w:lvl>
    <w:lvl w:ilvl="8">
      <w:start w:val="1"/>
      <w:numFmt w:val="decimal"/>
      <w:lvlText w:val="%1.%2.%3.%4.%5.%6.%7.%8.%9."/>
      <w:lvlJc w:val="left"/>
      <w:rPr>
        <w:rFonts w:ascii="Calibri" w:eastAsia="Calibri" w:hAnsi="Calibri" w:cs="Times New Roman"/>
        <w:color w:val="000000"/>
      </w:rPr>
    </w:lvl>
  </w:abstractNum>
  <w:abstractNum w:abstractNumId="17">
    <w:nsid w:val="0E297608"/>
    <w:multiLevelType w:val="hybridMultilevel"/>
    <w:tmpl w:val="053E86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0ECC50FC"/>
    <w:multiLevelType w:val="multilevel"/>
    <w:tmpl w:val="4CF0F39C"/>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FD63DB4"/>
    <w:multiLevelType w:val="multilevel"/>
    <w:tmpl w:val="D4B82E6E"/>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148B5419"/>
    <w:multiLevelType w:val="multilevel"/>
    <w:tmpl w:val="0728D944"/>
    <w:styleLink w:val="WW8Num43"/>
    <w:lvl w:ilvl="0">
      <w:start w:val="1"/>
      <w:numFmt w:val="lowerLetter"/>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50C186A"/>
    <w:multiLevelType w:val="multilevel"/>
    <w:tmpl w:val="7E5034D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167C50ED"/>
    <w:multiLevelType w:val="hybridMultilevel"/>
    <w:tmpl w:val="CD1679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19FB616B"/>
    <w:multiLevelType w:val="multilevel"/>
    <w:tmpl w:val="27122646"/>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A085169"/>
    <w:multiLevelType w:val="multilevel"/>
    <w:tmpl w:val="EECA6954"/>
    <w:styleLink w:val="WW8Num36"/>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1108E0"/>
    <w:multiLevelType w:val="hybridMultilevel"/>
    <w:tmpl w:val="3FA85EE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1B1363A5"/>
    <w:multiLevelType w:val="multilevel"/>
    <w:tmpl w:val="D988EBBC"/>
    <w:styleLink w:val="WW8Num30"/>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B734F0D"/>
    <w:multiLevelType w:val="multilevel"/>
    <w:tmpl w:val="BB52EC4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BA41CC4"/>
    <w:multiLevelType w:val="multilevel"/>
    <w:tmpl w:val="7868D464"/>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1C25790B"/>
    <w:multiLevelType w:val="multilevel"/>
    <w:tmpl w:val="F43C50E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E1F547E"/>
    <w:multiLevelType w:val="multilevel"/>
    <w:tmpl w:val="67FCB894"/>
    <w:styleLink w:val="WW8Num22"/>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1F5D6459"/>
    <w:multiLevelType w:val="hybridMultilevel"/>
    <w:tmpl w:val="03E60D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1FE54B71"/>
    <w:multiLevelType w:val="hybridMultilevel"/>
    <w:tmpl w:val="372AC724"/>
    <w:lvl w:ilvl="0" w:tplc="571C60E2">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20772FD4"/>
    <w:multiLevelType w:val="multilevel"/>
    <w:tmpl w:val="14488282"/>
    <w:lvl w:ilvl="0">
      <w:start w:val="2"/>
      <w:numFmt w:val="decimal"/>
      <w:lvlText w:val="%1"/>
      <w:lvlJc w:val="left"/>
      <w:pPr>
        <w:ind w:left="460" w:hanging="460"/>
      </w:pPr>
      <w:rPr>
        <w:rFonts w:hint="default"/>
        <w:b/>
      </w:rPr>
    </w:lvl>
    <w:lvl w:ilvl="1">
      <w:start w:val="17"/>
      <w:numFmt w:val="decimal"/>
      <w:lvlText w:val="%1.%2"/>
      <w:lvlJc w:val="left"/>
      <w:pPr>
        <w:ind w:left="460" w:hanging="46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4">
    <w:nsid w:val="227C3A57"/>
    <w:multiLevelType w:val="hybridMultilevel"/>
    <w:tmpl w:val="D72C5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24B27635"/>
    <w:multiLevelType w:val="multilevel"/>
    <w:tmpl w:val="61A20F82"/>
    <w:styleLink w:val="WW8Num1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25FB4007"/>
    <w:multiLevelType w:val="multilevel"/>
    <w:tmpl w:val="212AB4E8"/>
    <w:styleLink w:val="WW8Num39"/>
    <w:lvl w:ilvl="0">
      <w:start w:val="1"/>
      <w:numFmt w:val="decimal"/>
      <w:lvlText w:val="%1."/>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60302FC"/>
    <w:multiLevelType w:val="multilevel"/>
    <w:tmpl w:val="5BC8A5E2"/>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28893E5A"/>
    <w:multiLevelType w:val="multilevel"/>
    <w:tmpl w:val="92A40786"/>
    <w:styleLink w:val="WW8Num25"/>
    <w:lvl w:ilvl="0">
      <w:numFmt w:val="bullet"/>
      <w:lvlText w:val=""/>
      <w:lvlJc w:val="left"/>
      <w:rPr>
        <w:rFonts w:ascii="Symbol" w:hAnsi="Symbol"/>
        <w:b w:val="0"/>
      </w:rPr>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b w:val="0"/>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b w:val="0"/>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39">
    <w:nsid w:val="2A302159"/>
    <w:multiLevelType w:val="hybridMultilevel"/>
    <w:tmpl w:val="21FADF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2B29765E"/>
    <w:multiLevelType w:val="multilevel"/>
    <w:tmpl w:val="91307B28"/>
    <w:styleLink w:val="WW8Num34"/>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19F5215"/>
    <w:multiLevelType w:val="multilevel"/>
    <w:tmpl w:val="733ADC58"/>
    <w:styleLink w:val="WW8Num3"/>
    <w:lvl w:ilvl="0">
      <w:start w:val="1"/>
      <w:numFmt w:val="none"/>
      <w:lvlText w:val="%1"/>
      <w:lvlJc w:val="left"/>
    </w:lvl>
    <w:lvl w:ilvl="1">
      <w:start w:val="1"/>
      <w:numFmt w:val="none"/>
      <w:lvlText w:val="%2"/>
      <w:lvlJc w:val="left"/>
      <w:rPr>
        <w:rFonts w:ascii="OpenSymbol, Courier" w:hAnsi="OpenSymbol, Courier" w:cs="OpenSymbol, Courier"/>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4240E06"/>
    <w:multiLevelType w:val="multilevel"/>
    <w:tmpl w:val="4C46A72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43F0451"/>
    <w:multiLevelType w:val="multilevel"/>
    <w:tmpl w:val="73502BD0"/>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76029E9"/>
    <w:multiLevelType w:val="hybridMultilevel"/>
    <w:tmpl w:val="1D3025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3860089F"/>
    <w:multiLevelType w:val="hybridMultilevel"/>
    <w:tmpl w:val="A7EA46E2"/>
    <w:lvl w:ilvl="0" w:tplc="300A0003">
      <w:start w:val="1"/>
      <w:numFmt w:val="bullet"/>
      <w:lvlText w:val="o"/>
      <w:lvlJc w:val="left"/>
      <w:pPr>
        <w:ind w:left="1440" w:hanging="360"/>
      </w:pPr>
      <w:rPr>
        <w:rFonts w:ascii="Courier New" w:hAnsi="Courier New" w:cs="Courier New"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6">
    <w:nsid w:val="3B8630D7"/>
    <w:multiLevelType w:val="multilevel"/>
    <w:tmpl w:val="9D1A6E20"/>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7">
    <w:nsid w:val="3B9639E8"/>
    <w:multiLevelType w:val="hybridMultilevel"/>
    <w:tmpl w:val="198699B8"/>
    <w:lvl w:ilvl="0" w:tplc="8F7C3288">
      <w:start w:val="1"/>
      <w:numFmt w:val="lowerLetter"/>
      <w:lvlText w:val="%1)"/>
      <w:lvlJc w:val="left"/>
      <w:pPr>
        <w:ind w:left="644" w:hanging="360"/>
      </w:pPr>
      <w:rPr>
        <w:i/>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3BF26CEC"/>
    <w:multiLevelType w:val="multilevel"/>
    <w:tmpl w:val="E4FC166E"/>
    <w:styleLink w:val="WW8Num8"/>
    <w:lvl w:ilvl="0">
      <w:start w:val="1"/>
      <w:numFmt w:val="decimal"/>
      <w:lvlText w:val="%1."/>
      <w:lvlJc w:val="left"/>
    </w:lvl>
    <w:lvl w:ilvl="1">
      <w:start w:val="1"/>
      <w:numFmt w:val="decimal"/>
      <w:lvlText w:val="%1.%2."/>
      <w:lvlJc w:val="left"/>
      <w:rPr>
        <w:rFonts w:ascii="OpenSymbol, Courier" w:hAnsi="OpenSymbol, Courier" w:cs="OpenSymbol, Courier"/>
      </w:rPr>
    </w:lvl>
    <w:lvl w:ilvl="2">
      <w:start w:val="1"/>
      <w:numFmt w:val="decimal"/>
      <w:lvlText w:val="%1.%2.%3."/>
      <w:lvlJc w:val="left"/>
      <w:rPr>
        <w:rFonts w:eastAsia="Calibri" w:cs="Times New Roman"/>
        <w:color w:val="000000"/>
      </w:rPr>
    </w:lvl>
    <w:lvl w:ilvl="3">
      <w:start w:val="1"/>
      <w:numFmt w:val="decimal"/>
      <w:lvlText w:val="%1.%2.%3.%4."/>
      <w:lvlJc w:val="left"/>
      <w:rPr>
        <w:rFonts w:eastAsia="Calibri" w:cs="Times New Roman"/>
        <w:color w:val="000000"/>
      </w:rPr>
    </w:lvl>
    <w:lvl w:ilvl="4">
      <w:start w:val="1"/>
      <w:numFmt w:val="decimal"/>
      <w:lvlText w:val="%1.%2.%3.%4.%5."/>
      <w:lvlJc w:val="left"/>
      <w:rPr>
        <w:rFonts w:eastAsia="Calibri" w:cs="Times New Roman"/>
        <w:color w:val="000000"/>
      </w:rPr>
    </w:lvl>
    <w:lvl w:ilvl="5">
      <w:start w:val="1"/>
      <w:numFmt w:val="decimal"/>
      <w:lvlText w:val="%1.%2.%3.%4.%5.%6."/>
      <w:lvlJc w:val="left"/>
      <w:rPr>
        <w:rFonts w:eastAsia="Calibri" w:cs="Times New Roman"/>
        <w:color w:val="000000"/>
      </w:rPr>
    </w:lvl>
    <w:lvl w:ilvl="6">
      <w:start w:val="1"/>
      <w:numFmt w:val="decimal"/>
      <w:lvlText w:val="%1.%2.%3.%4.%5.%6.%7."/>
      <w:lvlJc w:val="left"/>
      <w:rPr>
        <w:rFonts w:eastAsia="Calibri" w:cs="Times New Roman"/>
        <w:color w:val="000000"/>
      </w:rPr>
    </w:lvl>
    <w:lvl w:ilvl="7">
      <w:start w:val="1"/>
      <w:numFmt w:val="decimal"/>
      <w:lvlText w:val="%1.%2.%3.%4.%5.%6.%7.%8."/>
      <w:lvlJc w:val="left"/>
      <w:rPr>
        <w:rFonts w:eastAsia="Calibri" w:cs="Times New Roman"/>
        <w:color w:val="000000"/>
      </w:rPr>
    </w:lvl>
    <w:lvl w:ilvl="8">
      <w:start w:val="1"/>
      <w:numFmt w:val="decimal"/>
      <w:lvlText w:val="%1.%2.%3.%4.%5.%6.%7.%8.%9."/>
      <w:lvlJc w:val="left"/>
      <w:rPr>
        <w:rFonts w:eastAsia="Calibri" w:cs="Times New Roman"/>
        <w:color w:val="000000"/>
      </w:rPr>
    </w:lvl>
  </w:abstractNum>
  <w:abstractNum w:abstractNumId="49">
    <w:nsid w:val="3C635281"/>
    <w:multiLevelType w:val="multilevel"/>
    <w:tmpl w:val="A790D536"/>
    <w:styleLink w:val="WW8Num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3CC76928"/>
    <w:multiLevelType w:val="hybridMultilevel"/>
    <w:tmpl w:val="377CFD38"/>
    <w:lvl w:ilvl="0" w:tplc="FA1802D8">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3F224A5C"/>
    <w:multiLevelType w:val="multilevel"/>
    <w:tmpl w:val="DB9CA2C6"/>
    <w:lvl w:ilvl="0">
      <w:start w:val="1"/>
      <w:numFmt w:val="bullet"/>
      <w:lvlText w:val=""/>
      <w:lvlJc w:val="left"/>
      <w:pPr>
        <w:ind w:left="405" w:hanging="405"/>
      </w:pPr>
      <w:rPr>
        <w:rFonts w:ascii="Symbol" w:hAnsi="Symbol" w:hint="default"/>
      </w:rPr>
    </w:lvl>
    <w:lvl w:ilvl="1">
      <w:start w:val="1"/>
      <w:numFmt w:val="bullet"/>
      <w:lvlText w:val=""/>
      <w:lvlJc w:val="left"/>
      <w:pPr>
        <w:ind w:left="765" w:hanging="405"/>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03C7D62"/>
    <w:multiLevelType w:val="multilevel"/>
    <w:tmpl w:val="C318E43E"/>
    <w:styleLink w:val="WW8Num44"/>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05C38B7"/>
    <w:multiLevelType w:val="hybridMultilevel"/>
    <w:tmpl w:val="22DE2B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4">
    <w:nsid w:val="43F97AB9"/>
    <w:multiLevelType w:val="multilevel"/>
    <w:tmpl w:val="C17C598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44FE0C62"/>
    <w:multiLevelType w:val="multilevel"/>
    <w:tmpl w:val="5BEE49E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45B73396"/>
    <w:multiLevelType w:val="multilevel"/>
    <w:tmpl w:val="716A7A28"/>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45DF50A1"/>
    <w:multiLevelType w:val="multilevel"/>
    <w:tmpl w:val="08E0B412"/>
    <w:styleLink w:val="WW8Num5"/>
    <w:lvl w:ilvl="0">
      <w:start w:val="1"/>
      <w:numFmt w:val="decimal"/>
      <w:lvlText w:val="%1."/>
      <w:lvlJc w:val="left"/>
    </w:lvl>
    <w:lvl w:ilvl="1">
      <w:start w:val="11"/>
      <w:numFmt w:val="decimal"/>
      <w:lvlText w:val="%1.%2"/>
      <w:lvlJc w:val="left"/>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6446977"/>
    <w:multiLevelType w:val="multilevel"/>
    <w:tmpl w:val="7FBCD342"/>
    <w:styleLink w:val="WW8Num38"/>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4A0606DB"/>
    <w:multiLevelType w:val="multilevel"/>
    <w:tmpl w:val="3A702746"/>
    <w:styleLink w:val="WW8Num29"/>
    <w:lvl w:ilvl="0">
      <w:start w:val="1"/>
      <w:numFmt w:val="decimal"/>
      <w:lvlText w:val="%1."/>
      <w:lvlJc w:val="left"/>
      <w:rPr>
        <w:b w:val="0"/>
      </w:rPr>
    </w:lvl>
    <w:lvl w:ilvl="1">
      <w:start w:val="12"/>
      <w:numFmt w:val="decimal"/>
      <w:lvlText w:val="%1.%2"/>
      <w:lvlJc w:val="left"/>
      <w:rPr>
        <w:rFonts w:ascii="Arial" w:eastAsia="Calibri" w:hAnsi="Arial" w:cs="Arial"/>
        <w:b/>
        <w:color w:val="000000"/>
      </w:rPr>
    </w:lvl>
    <w:lvl w:ilvl="2">
      <w:start w:val="1"/>
      <w:numFmt w:val="decimal"/>
      <w:lvlText w:val="%1.%2.%3"/>
      <w:lvlJc w:val="left"/>
      <w:rPr>
        <w:rFonts w:ascii="Arial" w:eastAsia="Calibri" w:hAnsi="Arial" w:cs="Arial"/>
        <w:b/>
        <w:color w:val="000000"/>
      </w:rPr>
    </w:lvl>
    <w:lvl w:ilvl="3">
      <w:start w:val="1"/>
      <w:numFmt w:val="decimal"/>
      <w:lvlText w:val="%1.%2.%3.%4"/>
      <w:lvlJc w:val="left"/>
      <w:rPr>
        <w:rFonts w:ascii="Arial" w:eastAsia="Calibri" w:hAnsi="Arial" w:cs="Arial"/>
        <w:b/>
        <w:color w:val="000000"/>
      </w:rPr>
    </w:lvl>
    <w:lvl w:ilvl="4">
      <w:start w:val="1"/>
      <w:numFmt w:val="decimal"/>
      <w:lvlText w:val="%1.%2.%3.%4.%5"/>
      <w:lvlJc w:val="left"/>
      <w:rPr>
        <w:rFonts w:ascii="Arial" w:eastAsia="Calibri" w:hAnsi="Arial" w:cs="Arial"/>
        <w:b/>
        <w:color w:val="000000"/>
      </w:rPr>
    </w:lvl>
    <w:lvl w:ilvl="5">
      <w:start w:val="1"/>
      <w:numFmt w:val="decimal"/>
      <w:lvlText w:val="%1.%2.%3.%4.%5.%6"/>
      <w:lvlJc w:val="left"/>
      <w:rPr>
        <w:rFonts w:ascii="Arial" w:eastAsia="Calibri" w:hAnsi="Arial" w:cs="Arial"/>
        <w:b/>
        <w:color w:val="000000"/>
      </w:rPr>
    </w:lvl>
    <w:lvl w:ilvl="6">
      <w:start w:val="1"/>
      <w:numFmt w:val="decimal"/>
      <w:lvlText w:val="%1.%2.%3.%4.%5.%6.%7"/>
      <w:lvlJc w:val="left"/>
      <w:rPr>
        <w:rFonts w:ascii="Arial" w:eastAsia="Calibri" w:hAnsi="Arial" w:cs="Arial"/>
        <w:b/>
        <w:color w:val="000000"/>
      </w:rPr>
    </w:lvl>
    <w:lvl w:ilvl="7">
      <w:start w:val="1"/>
      <w:numFmt w:val="decimal"/>
      <w:lvlText w:val="%1.%2.%3.%4.%5.%6.%7.%8"/>
      <w:lvlJc w:val="left"/>
      <w:rPr>
        <w:rFonts w:ascii="Arial" w:eastAsia="Calibri" w:hAnsi="Arial" w:cs="Arial"/>
        <w:b/>
        <w:color w:val="000000"/>
      </w:rPr>
    </w:lvl>
    <w:lvl w:ilvl="8">
      <w:start w:val="1"/>
      <w:numFmt w:val="decimal"/>
      <w:lvlText w:val="%1.%2.%3.%4.%5.%6.%7.%8.%9"/>
      <w:lvlJc w:val="left"/>
      <w:rPr>
        <w:rFonts w:ascii="Arial" w:eastAsia="Calibri" w:hAnsi="Arial" w:cs="Arial"/>
        <w:b/>
        <w:color w:val="000000"/>
      </w:rPr>
    </w:lvl>
  </w:abstractNum>
  <w:abstractNum w:abstractNumId="60">
    <w:nsid w:val="4AAA1DA1"/>
    <w:multiLevelType w:val="multilevel"/>
    <w:tmpl w:val="9DA67C20"/>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4B4029F6"/>
    <w:multiLevelType w:val="multilevel"/>
    <w:tmpl w:val="DBEC6A4A"/>
    <w:lvl w:ilvl="0">
      <w:start w:val="2"/>
      <w:numFmt w:val="decimal"/>
      <w:lvlText w:val="%1"/>
      <w:lvlJc w:val="left"/>
      <w:pPr>
        <w:ind w:left="460" w:hanging="460"/>
      </w:pPr>
      <w:rPr>
        <w:rFonts w:cs="Times New Roman" w:hint="default"/>
      </w:rPr>
    </w:lvl>
    <w:lvl w:ilvl="1">
      <w:start w:val="21"/>
      <w:numFmt w:val="decimal"/>
      <w:lvlText w:val="%1.%2"/>
      <w:lvlJc w:val="left"/>
      <w:pPr>
        <w:ind w:left="460" w:hanging="4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2">
    <w:nsid w:val="4BE14E01"/>
    <w:multiLevelType w:val="hybridMultilevel"/>
    <w:tmpl w:val="E40886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nsid w:val="4C9B21E3"/>
    <w:multiLevelType w:val="multilevel"/>
    <w:tmpl w:val="6D90B160"/>
    <w:styleLink w:val="WW8Num40"/>
    <w:lvl w:ilvl="0">
      <w:numFmt w:val="bullet"/>
      <w:lvlText w:val="-"/>
      <w:lvlJc w:val="left"/>
      <w:rPr>
        <w:rFonts w:ascii="Times New Roman" w:hAnsi="Times New Roman"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50591F55"/>
    <w:multiLevelType w:val="hybridMultilevel"/>
    <w:tmpl w:val="85963FE8"/>
    <w:lvl w:ilvl="0" w:tplc="1714B296">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nsid w:val="52553EDF"/>
    <w:multiLevelType w:val="multilevel"/>
    <w:tmpl w:val="5C7211C8"/>
    <w:styleLink w:val="WW8Num46"/>
    <w:lvl w:ilvl="0">
      <w:start w:val="4"/>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55043636"/>
    <w:multiLevelType w:val="multilevel"/>
    <w:tmpl w:val="FAF8BF2A"/>
    <w:styleLink w:val="WW8Num32"/>
    <w:lvl w:ilvl="0">
      <w:start w:val="1"/>
      <w:numFmt w:val="decimal"/>
      <w:lvlText w:val="%1."/>
      <w:lvlJc w:val="left"/>
      <w:rPr>
        <w:rFonts w:ascii="Wingdings" w:hAnsi="Wingdings" w:cs="Wingding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8">
    <w:nsid w:val="57AC2CC2"/>
    <w:multiLevelType w:val="multilevel"/>
    <w:tmpl w:val="809417C6"/>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58755077"/>
    <w:multiLevelType w:val="multilevel"/>
    <w:tmpl w:val="3FEEF9B4"/>
    <w:styleLink w:val="WW8Num11"/>
    <w:lvl w:ilvl="0">
      <w:numFmt w:val="bullet"/>
      <w:lvlText w:val=""/>
      <w:lvlJc w:val="left"/>
      <w:rPr>
        <w:rFonts w:ascii="Symbol" w:hAnsi="Symbol" w:cs="OpenSymbol, Courier"/>
      </w:rPr>
    </w:lvl>
    <w:lvl w:ilvl="1">
      <w:numFmt w:val="bullet"/>
      <w:lvlText w:val="◦"/>
      <w:lvlJc w:val="left"/>
      <w:rPr>
        <w:rFonts w:ascii="OpenSymbol, Courier" w:hAnsi="OpenSymbol, Courier" w:cs="OpenSymbol, Courier"/>
      </w:rPr>
    </w:lvl>
    <w:lvl w:ilvl="2">
      <w:numFmt w:val="bullet"/>
      <w:lvlText w:val="▪"/>
      <w:lvlJc w:val="left"/>
      <w:rPr>
        <w:rFonts w:ascii="OpenSymbol, Courier" w:hAnsi="OpenSymbol, Courier" w:cs="OpenSymbol, Courier"/>
      </w:rPr>
    </w:lvl>
    <w:lvl w:ilvl="3">
      <w:numFmt w:val="bullet"/>
      <w:lvlText w:val=""/>
      <w:lvlJc w:val="left"/>
      <w:rPr>
        <w:rFonts w:ascii="Symbol" w:hAnsi="Symbol" w:cs="OpenSymbol, Courier"/>
      </w:rPr>
    </w:lvl>
    <w:lvl w:ilvl="4">
      <w:numFmt w:val="bullet"/>
      <w:lvlText w:val="◦"/>
      <w:lvlJc w:val="left"/>
      <w:rPr>
        <w:rFonts w:ascii="OpenSymbol, Courier" w:hAnsi="OpenSymbol, Courier" w:cs="OpenSymbol, Courier"/>
      </w:rPr>
    </w:lvl>
    <w:lvl w:ilvl="5">
      <w:numFmt w:val="bullet"/>
      <w:lvlText w:val="▪"/>
      <w:lvlJc w:val="left"/>
      <w:rPr>
        <w:rFonts w:ascii="OpenSymbol, Courier" w:hAnsi="OpenSymbol, Courier" w:cs="OpenSymbol, Courier"/>
      </w:rPr>
    </w:lvl>
    <w:lvl w:ilvl="6">
      <w:numFmt w:val="bullet"/>
      <w:lvlText w:val=""/>
      <w:lvlJc w:val="left"/>
      <w:rPr>
        <w:rFonts w:ascii="Symbol" w:hAnsi="Symbol" w:cs="OpenSymbol, Courier"/>
      </w:rPr>
    </w:lvl>
    <w:lvl w:ilvl="7">
      <w:numFmt w:val="bullet"/>
      <w:lvlText w:val="◦"/>
      <w:lvlJc w:val="left"/>
      <w:rPr>
        <w:rFonts w:ascii="OpenSymbol, Courier" w:hAnsi="OpenSymbol, Courier" w:cs="OpenSymbol, Courier"/>
      </w:rPr>
    </w:lvl>
    <w:lvl w:ilvl="8">
      <w:numFmt w:val="bullet"/>
      <w:lvlText w:val="▪"/>
      <w:lvlJc w:val="left"/>
      <w:rPr>
        <w:rFonts w:ascii="OpenSymbol, Courier" w:hAnsi="OpenSymbol, Courier" w:cs="OpenSymbol, Courier"/>
      </w:rPr>
    </w:lvl>
  </w:abstractNum>
  <w:abstractNum w:abstractNumId="70">
    <w:nsid w:val="5A857899"/>
    <w:multiLevelType w:val="hybridMultilevel"/>
    <w:tmpl w:val="C932026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71">
    <w:nsid w:val="5BB85CFC"/>
    <w:multiLevelType w:val="hybridMultilevel"/>
    <w:tmpl w:val="D0E0A85C"/>
    <w:lvl w:ilvl="0" w:tplc="300A0001">
      <w:start w:val="1"/>
      <w:numFmt w:val="bullet"/>
      <w:lvlText w:val=""/>
      <w:lvlJc w:val="left"/>
      <w:pPr>
        <w:ind w:left="1068" w:hanging="360"/>
      </w:pPr>
      <w:rPr>
        <w:rFonts w:ascii="Symbol" w:hAnsi="Symbol"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72">
    <w:nsid w:val="5C79457C"/>
    <w:multiLevelType w:val="multilevel"/>
    <w:tmpl w:val="C3286D1C"/>
    <w:styleLink w:val="WW8Num42"/>
    <w:lvl w:ilvl="0">
      <w:numFmt w:val="bullet"/>
      <w:lvlText w:val="-"/>
      <w:lvlJc w:val="left"/>
      <w:rPr>
        <w:rFonts w:ascii="Times New Roman" w:hAnsi="Times New Roman"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5D293F64"/>
    <w:multiLevelType w:val="multilevel"/>
    <w:tmpl w:val="BFDCCD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4">
    <w:nsid w:val="5D682E8B"/>
    <w:multiLevelType w:val="multilevel"/>
    <w:tmpl w:val="A6EC52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5EDA19A8"/>
    <w:multiLevelType w:val="multilevel"/>
    <w:tmpl w:val="F2506C1E"/>
    <w:styleLink w:val="WW8Num9"/>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nsid w:val="63E05EC3"/>
    <w:multiLevelType w:val="multilevel"/>
    <w:tmpl w:val="F93AE58C"/>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635436A"/>
    <w:multiLevelType w:val="multilevel"/>
    <w:tmpl w:val="D3286522"/>
    <w:styleLink w:val="WW8Num2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66DF49C8"/>
    <w:multiLevelType w:val="multilevel"/>
    <w:tmpl w:val="600C032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68443ED3"/>
    <w:multiLevelType w:val="multilevel"/>
    <w:tmpl w:val="CD420900"/>
    <w:styleLink w:val="WW8Num45"/>
    <w:lvl w:ilvl="0">
      <w:start w:val="2"/>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nsid w:val="6D953432"/>
    <w:multiLevelType w:val="hybridMultilevel"/>
    <w:tmpl w:val="D64E2ABA"/>
    <w:lvl w:ilvl="0" w:tplc="AF4C83AE">
      <w:start w:val="1"/>
      <w:numFmt w:val="decimal"/>
      <w:lvlText w:val="1.%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FBA09A7"/>
    <w:multiLevelType w:val="multilevel"/>
    <w:tmpl w:val="105870D4"/>
    <w:name w:val="WWNum1522"/>
    <w:lvl w:ilvl="0">
      <w:start w:val="3"/>
      <w:numFmt w:val="lowerLetter"/>
      <w:lvlText w:val="%1)"/>
      <w:lvlJc w:val="left"/>
      <w:pPr>
        <w:tabs>
          <w:tab w:val="num" w:pos="-76"/>
        </w:tabs>
        <w:ind w:left="644"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2">
    <w:nsid w:val="702759FD"/>
    <w:multiLevelType w:val="multilevel"/>
    <w:tmpl w:val="191ED34C"/>
    <w:styleLink w:val="WW8Num28"/>
    <w:lvl w:ilvl="0">
      <w:start w:val="1"/>
      <w:numFmt w:val="lowerLetter"/>
      <w:lvlText w:val="%1)"/>
      <w:lvlJc w:val="left"/>
    </w:lvl>
    <w:lvl w:ilvl="1">
      <w:numFmt w:val="bullet"/>
      <w:lvlText w:val="◦"/>
      <w:lvlJc w:val="left"/>
      <w:rPr>
        <w:rFonts w:ascii="OpenSymbol, Courier" w:eastAsia="Calibri" w:hAnsi="OpenSymbol, Courier" w:cs="Arial"/>
        <w:b/>
        <w:color w:val="000000"/>
      </w:rPr>
    </w:lvl>
    <w:lvl w:ilvl="2">
      <w:numFmt w:val="bullet"/>
      <w:lvlText w:val="▪"/>
      <w:lvlJc w:val="left"/>
      <w:rPr>
        <w:rFonts w:ascii="OpenSymbol, Courier" w:eastAsia="Calibri" w:hAnsi="OpenSymbol, Courier" w:cs="Arial"/>
        <w:b/>
        <w:color w:val="000000"/>
      </w:rPr>
    </w:lvl>
    <w:lvl w:ilvl="3">
      <w:numFmt w:val="bullet"/>
      <w:lvlText w:val=""/>
      <w:lvlJc w:val="left"/>
      <w:rPr>
        <w:rFonts w:ascii="Symbol" w:hAnsi="Symbol" w:cs="OpenSymbol, Courier"/>
      </w:rPr>
    </w:lvl>
    <w:lvl w:ilvl="4">
      <w:numFmt w:val="bullet"/>
      <w:lvlText w:val="◦"/>
      <w:lvlJc w:val="left"/>
      <w:rPr>
        <w:rFonts w:ascii="OpenSymbol, Courier" w:eastAsia="Calibri" w:hAnsi="OpenSymbol, Courier" w:cs="Arial"/>
        <w:b/>
        <w:color w:val="000000"/>
      </w:rPr>
    </w:lvl>
    <w:lvl w:ilvl="5">
      <w:numFmt w:val="bullet"/>
      <w:lvlText w:val="▪"/>
      <w:lvlJc w:val="left"/>
      <w:rPr>
        <w:rFonts w:ascii="OpenSymbol, Courier" w:eastAsia="Calibri" w:hAnsi="OpenSymbol, Courier" w:cs="Arial"/>
        <w:b/>
        <w:color w:val="000000"/>
      </w:rPr>
    </w:lvl>
    <w:lvl w:ilvl="6">
      <w:numFmt w:val="bullet"/>
      <w:lvlText w:val=""/>
      <w:lvlJc w:val="left"/>
      <w:rPr>
        <w:rFonts w:ascii="Symbol" w:hAnsi="Symbol" w:cs="OpenSymbol, Courier"/>
      </w:rPr>
    </w:lvl>
    <w:lvl w:ilvl="7">
      <w:numFmt w:val="bullet"/>
      <w:lvlText w:val="◦"/>
      <w:lvlJc w:val="left"/>
      <w:rPr>
        <w:rFonts w:ascii="OpenSymbol, Courier" w:eastAsia="Calibri" w:hAnsi="OpenSymbol, Courier" w:cs="Arial"/>
        <w:b/>
        <w:color w:val="000000"/>
      </w:rPr>
    </w:lvl>
    <w:lvl w:ilvl="8">
      <w:numFmt w:val="bullet"/>
      <w:lvlText w:val="▪"/>
      <w:lvlJc w:val="left"/>
      <w:rPr>
        <w:rFonts w:ascii="OpenSymbol, Courier" w:eastAsia="Calibri" w:hAnsi="OpenSymbol, Courier" w:cs="Arial"/>
        <w:b/>
        <w:color w:val="000000"/>
      </w:rPr>
    </w:lvl>
  </w:abstractNum>
  <w:abstractNum w:abstractNumId="83">
    <w:nsid w:val="74791606"/>
    <w:multiLevelType w:val="hybridMultilevel"/>
    <w:tmpl w:val="530A11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4">
    <w:nsid w:val="75550259"/>
    <w:multiLevelType w:val="multilevel"/>
    <w:tmpl w:val="77D800B8"/>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7A70685C"/>
    <w:multiLevelType w:val="multilevel"/>
    <w:tmpl w:val="C88A0382"/>
    <w:styleLink w:val="WW8Num27"/>
    <w:lvl w:ilvl="0">
      <w:numFmt w:val="bullet"/>
      <w:lvlText w:val=""/>
      <w:lvlJc w:val="left"/>
      <w:rPr>
        <w:rFonts w:ascii="Symbol" w:hAnsi="Symbol" w:cs="Symbol"/>
      </w:rPr>
    </w:lvl>
    <w:lvl w:ilvl="1">
      <w:numFmt w:val="bullet"/>
      <w:lvlText w:val="◦"/>
      <w:lvlJc w:val="left"/>
      <w:rPr>
        <w:rFonts w:ascii="OpenSymbol, Courier" w:hAnsi="OpenSymbol, Courier" w:cs="Arial"/>
        <w:b/>
        <w:color w:val="000000"/>
      </w:rPr>
    </w:lvl>
    <w:lvl w:ilvl="2">
      <w:numFmt w:val="bullet"/>
      <w:lvlText w:val="▪"/>
      <w:lvlJc w:val="left"/>
      <w:rPr>
        <w:rFonts w:ascii="OpenSymbol, Courier" w:hAnsi="OpenSymbol, Courier" w:cs="Arial"/>
        <w:b/>
        <w:color w:val="000000"/>
      </w:rPr>
    </w:lvl>
    <w:lvl w:ilvl="3">
      <w:numFmt w:val="bullet"/>
      <w:lvlText w:val=""/>
      <w:lvlJc w:val="left"/>
      <w:rPr>
        <w:rFonts w:ascii="Symbol" w:hAnsi="Symbol" w:cs="Symbol"/>
      </w:rPr>
    </w:lvl>
    <w:lvl w:ilvl="4">
      <w:numFmt w:val="bullet"/>
      <w:lvlText w:val="◦"/>
      <w:lvlJc w:val="left"/>
      <w:rPr>
        <w:rFonts w:ascii="OpenSymbol, Courier" w:hAnsi="OpenSymbol, Courier" w:cs="Arial"/>
        <w:b/>
        <w:color w:val="000000"/>
      </w:rPr>
    </w:lvl>
    <w:lvl w:ilvl="5">
      <w:numFmt w:val="bullet"/>
      <w:lvlText w:val="▪"/>
      <w:lvlJc w:val="left"/>
      <w:rPr>
        <w:rFonts w:ascii="OpenSymbol, Courier" w:hAnsi="OpenSymbol, Courier" w:cs="Arial"/>
        <w:b/>
        <w:color w:val="000000"/>
      </w:rPr>
    </w:lvl>
    <w:lvl w:ilvl="6">
      <w:numFmt w:val="bullet"/>
      <w:lvlText w:val=""/>
      <w:lvlJc w:val="left"/>
      <w:rPr>
        <w:rFonts w:ascii="Symbol" w:hAnsi="Symbol" w:cs="Symbol"/>
      </w:rPr>
    </w:lvl>
    <w:lvl w:ilvl="7">
      <w:numFmt w:val="bullet"/>
      <w:lvlText w:val="◦"/>
      <w:lvlJc w:val="left"/>
      <w:rPr>
        <w:rFonts w:ascii="OpenSymbol, Courier" w:hAnsi="OpenSymbol, Courier" w:cs="Arial"/>
        <w:b/>
        <w:color w:val="000000"/>
      </w:rPr>
    </w:lvl>
    <w:lvl w:ilvl="8">
      <w:numFmt w:val="bullet"/>
      <w:lvlText w:val="▪"/>
      <w:lvlJc w:val="left"/>
      <w:rPr>
        <w:rFonts w:ascii="OpenSymbol, Courier" w:hAnsi="OpenSymbol, Courier" w:cs="Arial"/>
        <w:b/>
        <w:color w:val="000000"/>
      </w:rPr>
    </w:lvl>
  </w:abstractNum>
  <w:abstractNum w:abstractNumId="86">
    <w:nsid w:val="7B402005"/>
    <w:multiLevelType w:val="hybridMultilevel"/>
    <w:tmpl w:val="8BBC170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7">
    <w:nsid w:val="7C510200"/>
    <w:multiLevelType w:val="multilevel"/>
    <w:tmpl w:val="B542531C"/>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8">
    <w:nsid w:val="7D236869"/>
    <w:multiLevelType w:val="multilevel"/>
    <w:tmpl w:val="A6B29CA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7D3B0DFF"/>
    <w:multiLevelType w:val="hybridMultilevel"/>
    <w:tmpl w:val="6812D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0">
    <w:nsid w:val="7F512AC2"/>
    <w:multiLevelType w:val="multilevel"/>
    <w:tmpl w:val="2A9A9E92"/>
    <w:styleLink w:val="WW8Num4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7FD84982"/>
    <w:multiLevelType w:val="hybridMultilevel"/>
    <w:tmpl w:val="9ED28F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73"/>
  </w:num>
  <w:num w:numId="3">
    <w:abstractNumId w:val="78"/>
  </w:num>
  <w:num w:numId="4">
    <w:abstractNumId w:val="54"/>
  </w:num>
  <w:num w:numId="5">
    <w:abstractNumId w:val="41"/>
  </w:num>
  <w:num w:numId="6">
    <w:abstractNumId w:val="74"/>
  </w:num>
  <w:num w:numId="7">
    <w:abstractNumId w:val="57"/>
  </w:num>
  <w:num w:numId="8">
    <w:abstractNumId w:val="68"/>
  </w:num>
  <w:num w:numId="9">
    <w:abstractNumId w:val="37"/>
  </w:num>
  <w:num w:numId="10">
    <w:abstractNumId w:val="48"/>
  </w:num>
  <w:num w:numId="11">
    <w:abstractNumId w:val="75"/>
  </w:num>
  <w:num w:numId="12">
    <w:abstractNumId w:val="19"/>
  </w:num>
  <w:num w:numId="13">
    <w:abstractNumId w:val="69"/>
  </w:num>
  <w:num w:numId="14">
    <w:abstractNumId w:val="87"/>
  </w:num>
  <w:num w:numId="15">
    <w:abstractNumId w:val="84"/>
  </w:num>
  <w:num w:numId="16">
    <w:abstractNumId w:val="88"/>
  </w:num>
  <w:num w:numId="17">
    <w:abstractNumId w:val="35"/>
  </w:num>
  <w:num w:numId="18">
    <w:abstractNumId w:val="28"/>
  </w:num>
  <w:num w:numId="19">
    <w:abstractNumId w:val="55"/>
  </w:num>
  <w:num w:numId="20">
    <w:abstractNumId w:val="27"/>
  </w:num>
  <w:num w:numId="21">
    <w:abstractNumId w:val="21"/>
  </w:num>
  <w:num w:numId="22">
    <w:abstractNumId w:val="42"/>
  </w:num>
  <w:num w:numId="23">
    <w:abstractNumId w:val="60"/>
  </w:num>
  <w:num w:numId="24">
    <w:abstractNumId w:val="30"/>
  </w:num>
  <w:num w:numId="25">
    <w:abstractNumId w:val="56"/>
  </w:num>
  <w:num w:numId="26">
    <w:abstractNumId w:val="77"/>
  </w:num>
  <w:num w:numId="27">
    <w:abstractNumId w:val="38"/>
  </w:num>
  <w:num w:numId="28">
    <w:abstractNumId w:val="15"/>
  </w:num>
  <w:num w:numId="29">
    <w:abstractNumId w:val="85"/>
  </w:num>
  <w:num w:numId="30">
    <w:abstractNumId w:val="82"/>
  </w:num>
  <w:num w:numId="31">
    <w:abstractNumId w:val="59"/>
  </w:num>
  <w:num w:numId="32">
    <w:abstractNumId w:val="26"/>
  </w:num>
  <w:num w:numId="33">
    <w:abstractNumId w:val="16"/>
  </w:num>
  <w:num w:numId="34">
    <w:abstractNumId w:val="66"/>
  </w:num>
  <w:num w:numId="35">
    <w:abstractNumId w:val="43"/>
  </w:num>
  <w:num w:numId="36">
    <w:abstractNumId w:val="40"/>
  </w:num>
  <w:num w:numId="37">
    <w:abstractNumId w:val="18"/>
  </w:num>
  <w:num w:numId="38">
    <w:abstractNumId w:val="24"/>
  </w:num>
  <w:num w:numId="39">
    <w:abstractNumId w:val="29"/>
  </w:num>
  <w:num w:numId="40">
    <w:abstractNumId w:val="58"/>
  </w:num>
  <w:num w:numId="41">
    <w:abstractNumId w:val="36"/>
  </w:num>
  <w:num w:numId="42">
    <w:abstractNumId w:val="63"/>
  </w:num>
  <w:num w:numId="43">
    <w:abstractNumId w:val="23"/>
  </w:num>
  <w:num w:numId="44">
    <w:abstractNumId w:val="72"/>
  </w:num>
  <w:num w:numId="45">
    <w:abstractNumId w:val="20"/>
  </w:num>
  <w:num w:numId="46">
    <w:abstractNumId w:val="52"/>
  </w:num>
  <w:num w:numId="47">
    <w:abstractNumId w:val="79"/>
  </w:num>
  <w:num w:numId="48">
    <w:abstractNumId w:val="65"/>
  </w:num>
  <w:num w:numId="49">
    <w:abstractNumId w:val="49"/>
  </w:num>
  <w:num w:numId="50">
    <w:abstractNumId w:val="90"/>
  </w:num>
  <w:num w:numId="51">
    <w:abstractNumId w:val="25"/>
  </w:num>
  <w:num w:numId="52">
    <w:abstractNumId w:val="80"/>
  </w:num>
  <w:num w:numId="53">
    <w:abstractNumId w:val="45"/>
  </w:num>
  <w:num w:numId="54">
    <w:abstractNumId w:val="50"/>
  </w:num>
  <w:num w:numId="55">
    <w:abstractNumId w:val="64"/>
  </w:num>
  <w:num w:numId="56">
    <w:abstractNumId w:val="32"/>
  </w:num>
  <w:num w:numId="57">
    <w:abstractNumId w:val="44"/>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1"/>
  </w:num>
  <w:num w:numId="60">
    <w:abstractNumId w:val="76"/>
  </w:num>
  <w:num w:numId="61">
    <w:abstractNumId w:val="46"/>
  </w:num>
  <w:num w:numId="62">
    <w:abstractNumId w:val="47"/>
  </w:num>
  <w:num w:numId="63">
    <w:abstractNumId w:val="67"/>
  </w:num>
  <w:num w:numId="64">
    <w:abstractNumId w:val="14"/>
  </w:num>
  <w:num w:numId="65">
    <w:abstractNumId w:val="51"/>
  </w:num>
  <w:num w:numId="66">
    <w:abstractNumId w:val="17"/>
  </w:num>
  <w:num w:numId="67">
    <w:abstractNumId w:val="33"/>
  </w:num>
  <w:num w:numId="68">
    <w:abstractNumId w:val="31"/>
  </w:num>
  <w:num w:numId="69">
    <w:abstractNumId w:val="22"/>
  </w:num>
  <w:num w:numId="70">
    <w:abstractNumId w:val="71"/>
  </w:num>
  <w:num w:numId="71">
    <w:abstractNumId w:val="89"/>
  </w:num>
  <w:num w:numId="72">
    <w:abstractNumId w:val="34"/>
  </w:num>
  <w:num w:numId="73">
    <w:abstractNumId w:val="61"/>
  </w:num>
  <w:num w:numId="74">
    <w:abstractNumId w:val="13"/>
  </w:num>
  <w:num w:numId="75">
    <w:abstractNumId w:val="53"/>
  </w:num>
  <w:num w:numId="76">
    <w:abstractNumId w:val="62"/>
  </w:num>
  <w:num w:numId="77">
    <w:abstractNumId w:val="83"/>
  </w:num>
  <w:num w:numId="78">
    <w:abstractNumId w:val="39"/>
  </w:num>
  <w:num w:numId="79">
    <w:abstractNumId w:val="8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AC"/>
    <w:rsid w:val="00000BE0"/>
    <w:rsid w:val="00001048"/>
    <w:rsid w:val="00001E3F"/>
    <w:rsid w:val="00002108"/>
    <w:rsid w:val="00002F0C"/>
    <w:rsid w:val="0000339C"/>
    <w:rsid w:val="00003ABF"/>
    <w:rsid w:val="00004652"/>
    <w:rsid w:val="00004725"/>
    <w:rsid w:val="000049F6"/>
    <w:rsid w:val="00004EE9"/>
    <w:rsid w:val="000057BC"/>
    <w:rsid w:val="00005D01"/>
    <w:rsid w:val="00006EA8"/>
    <w:rsid w:val="0000780B"/>
    <w:rsid w:val="00010453"/>
    <w:rsid w:val="00010813"/>
    <w:rsid w:val="00010A20"/>
    <w:rsid w:val="00010F26"/>
    <w:rsid w:val="00011053"/>
    <w:rsid w:val="00011C73"/>
    <w:rsid w:val="00011D5F"/>
    <w:rsid w:val="00011E6C"/>
    <w:rsid w:val="00012011"/>
    <w:rsid w:val="0001218A"/>
    <w:rsid w:val="000124BD"/>
    <w:rsid w:val="000124D8"/>
    <w:rsid w:val="00012906"/>
    <w:rsid w:val="00012D69"/>
    <w:rsid w:val="0001311C"/>
    <w:rsid w:val="00013127"/>
    <w:rsid w:val="000137BD"/>
    <w:rsid w:val="000139EA"/>
    <w:rsid w:val="000141B2"/>
    <w:rsid w:val="00015685"/>
    <w:rsid w:val="00015FD8"/>
    <w:rsid w:val="00016063"/>
    <w:rsid w:val="00016137"/>
    <w:rsid w:val="00016D56"/>
    <w:rsid w:val="000178D3"/>
    <w:rsid w:val="0001795F"/>
    <w:rsid w:val="000179D5"/>
    <w:rsid w:val="00017B75"/>
    <w:rsid w:val="00017D50"/>
    <w:rsid w:val="00017E07"/>
    <w:rsid w:val="00017F37"/>
    <w:rsid w:val="00020239"/>
    <w:rsid w:val="00020497"/>
    <w:rsid w:val="00020C86"/>
    <w:rsid w:val="00021029"/>
    <w:rsid w:val="00021BFF"/>
    <w:rsid w:val="00021FFB"/>
    <w:rsid w:val="0002208F"/>
    <w:rsid w:val="00022755"/>
    <w:rsid w:val="00022898"/>
    <w:rsid w:val="00022CA0"/>
    <w:rsid w:val="000233B6"/>
    <w:rsid w:val="00024237"/>
    <w:rsid w:val="000246D3"/>
    <w:rsid w:val="000246EA"/>
    <w:rsid w:val="00024946"/>
    <w:rsid w:val="00024AB6"/>
    <w:rsid w:val="000250D3"/>
    <w:rsid w:val="00025400"/>
    <w:rsid w:val="0002591C"/>
    <w:rsid w:val="00025F71"/>
    <w:rsid w:val="000262B7"/>
    <w:rsid w:val="00026E02"/>
    <w:rsid w:val="00027170"/>
    <w:rsid w:val="000277D1"/>
    <w:rsid w:val="00031A92"/>
    <w:rsid w:val="00032161"/>
    <w:rsid w:val="00032F99"/>
    <w:rsid w:val="00033B74"/>
    <w:rsid w:val="0003448F"/>
    <w:rsid w:val="0003462A"/>
    <w:rsid w:val="000346E6"/>
    <w:rsid w:val="0003473D"/>
    <w:rsid w:val="00034E45"/>
    <w:rsid w:val="00035075"/>
    <w:rsid w:val="00035374"/>
    <w:rsid w:val="00036094"/>
    <w:rsid w:val="00036127"/>
    <w:rsid w:val="000364B7"/>
    <w:rsid w:val="0003707D"/>
    <w:rsid w:val="0003725B"/>
    <w:rsid w:val="000373F9"/>
    <w:rsid w:val="00037DA4"/>
    <w:rsid w:val="000403BA"/>
    <w:rsid w:val="000404A0"/>
    <w:rsid w:val="00040511"/>
    <w:rsid w:val="00040DC5"/>
    <w:rsid w:val="00040E3B"/>
    <w:rsid w:val="0004106D"/>
    <w:rsid w:val="00041205"/>
    <w:rsid w:val="0004132F"/>
    <w:rsid w:val="000417E5"/>
    <w:rsid w:val="000422CA"/>
    <w:rsid w:val="0004275C"/>
    <w:rsid w:val="000432D0"/>
    <w:rsid w:val="00043E55"/>
    <w:rsid w:val="000442EF"/>
    <w:rsid w:val="0004436F"/>
    <w:rsid w:val="0004447B"/>
    <w:rsid w:val="000446B0"/>
    <w:rsid w:val="00044959"/>
    <w:rsid w:val="0004497E"/>
    <w:rsid w:val="00044BAE"/>
    <w:rsid w:val="000455B7"/>
    <w:rsid w:val="000457BF"/>
    <w:rsid w:val="00045844"/>
    <w:rsid w:val="000462FE"/>
    <w:rsid w:val="00046ACD"/>
    <w:rsid w:val="00046D6B"/>
    <w:rsid w:val="00047FA0"/>
    <w:rsid w:val="00050216"/>
    <w:rsid w:val="00050419"/>
    <w:rsid w:val="00050707"/>
    <w:rsid w:val="000507F4"/>
    <w:rsid w:val="00051043"/>
    <w:rsid w:val="00051A31"/>
    <w:rsid w:val="00051A33"/>
    <w:rsid w:val="00051AA5"/>
    <w:rsid w:val="00051D6C"/>
    <w:rsid w:val="000528B7"/>
    <w:rsid w:val="0005304A"/>
    <w:rsid w:val="00053635"/>
    <w:rsid w:val="000539CD"/>
    <w:rsid w:val="00053D9B"/>
    <w:rsid w:val="0005447F"/>
    <w:rsid w:val="00054A25"/>
    <w:rsid w:val="00054B37"/>
    <w:rsid w:val="00054BF5"/>
    <w:rsid w:val="00054E70"/>
    <w:rsid w:val="00054F9E"/>
    <w:rsid w:val="00054FE7"/>
    <w:rsid w:val="0005530C"/>
    <w:rsid w:val="00055402"/>
    <w:rsid w:val="00055B77"/>
    <w:rsid w:val="00055DA1"/>
    <w:rsid w:val="00055F4A"/>
    <w:rsid w:val="000562FC"/>
    <w:rsid w:val="00056B10"/>
    <w:rsid w:val="00056BBD"/>
    <w:rsid w:val="00056C47"/>
    <w:rsid w:val="00056CF8"/>
    <w:rsid w:val="00056CFE"/>
    <w:rsid w:val="000572EE"/>
    <w:rsid w:val="000578C1"/>
    <w:rsid w:val="00057C3C"/>
    <w:rsid w:val="00057FAD"/>
    <w:rsid w:val="000601E9"/>
    <w:rsid w:val="00060435"/>
    <w:rsid w:val="0006087A"/>
    <w:rsid w:val="000609E0"/>
    <w:rsid w:val="00060B7E"/>
    <w:rsid w:val="000610C4"/>
    <w:rsid w:val="000610FE"/>
    <w:rsid w:val="000613D7"/>
    <w:rsid w:val="00061C41"/>
    <w:rsid w:val="00062106"/>
    <w:rsid w:val="00062560"/>
    <w:rsid w:val="00062618"/>
    <w:rsid w:val="00062E63"/>
    <w:rsid w:val="00063B70"/>
    <w:rsid w:val="00064155"/>
    <w:rsid w:val="00064560"/>
    <w:rsid w:val="000645E1"/>
    <w:rsid w:val="000646A4"/>
    <w:rsid w:val="00064A77"/>
    <w:rsid w:val="00064E62"/>
    <w:rsid w:val="0006564A"/>
    <w:rsid w:val="000657BB"/>
    <w:rsid w:val="00065B1B"/>
    <w:rsid w:val="00065D96"/>
    <w:rsid w:val="00066095"/>
    <w:rsid w:val="0006652E"/>
    <w:rsid w:val="00066BB7"/>
    <w:rsid w:val="00070317"/>
    <w:rsid w:val="000703C0"/>
    <w:rsid w:val="000707CF"/>
    <w:rsid w:val="00070DC3"/>
    <w:rsid w:val="00070F21"/>
    <w:rsid w:val="00070F9A"/>
    <w:rsid w:val="000716DE"/>
    <w:rsid w:val="000717B4"/>
    <w:rsid w:val="00071862"/>
    <w:rsid w:val="00071B0E"/>
    <w:rsid w:val="0007227B"/>
    <w:rsid w:val="000723B8"/>
    <w:rsid w:val="000724AB"/>
    <w:rsid w:val="0007266A"/>
    <w:rsid w:val="00073672"/>
    <w:rsid w:val="00074274"/>
    <w:rsid w:val="000742F8"/>
    <w:rsid w:val="0007477F"/>
    <w:rsid w:val="00074B2E"/>
    <w:rsid w:val="00074E2F"/>
    <w:rsid w:val="0007508D"/>
    <w:rsid w:val="000750B7"/>
    <w:rsid w:val="00075835"/>
    <w:rsid w:val="00075C02"/>
    <w:rsid w:val="00075D1F"/>
    <w:rsid w:val="00075FD4"/>
    <w:rsid w:val="00076064"/>
    <w:rsid w:val="000771B6"/>
    <w:rsid w:val="000776CE"/>
    <w:rsid w:val="00077EB6"/>
    <w:rsid w:val="00077F14"/>
    <w:rsid w:val="00080125"/>
    <w:rsid w:val="00080603"/>
    <w:rsid w:val="00080AB4"/>
    <w:rsid w:val="00080B2C"/>
    <w:rsid w:val="000816CB"/>
    <w:rsid w:val="00081B97"/>
    <w:rsid w:val="00082120"/>
    <w:rsid w:val="000829D9"/>
    <w:rsid w:val="00082A07"/>
    <w:rsid w:val="0008313D"/>
    <w:rsid w:val="00083217"/>
    <w:rsid w:val="000833A3"/>
    <w:rsid w:val="0008381A"/>
    <w:rsid w:val="00084308"/>
    <w:rsid w:val="00084318"/>
    <w:rsid w:val="00084365"/>
    <w:rsid w:val="00084378"/>
    <w:rsid w:val="00084824"/>
    <w:rsid w:val="0008528A"/>
    <w:rsid w:val="00085451"/>
    <w:rsid w:val="0008555C"/>
    <w:rsid w:val="000858C6"/>
    <w:rsid w:val="00085E1D"/>
    <w:rsid w:val="00085E76"/>
    <w:rsid w:val="000860C3"/>
    <w:rsid w:val="00086BF7"/>
    <w:rsid w:val="00087D48"/>
    <w:rsid w:val="00087F1F"/>
    <w:rsid w:val="00090685"/>
    <w:rsid w:val="00090753"/>
    <w:rsid w:val="0009159D"/>
    <w:rsid w:val="00092750"/>
    <w:rsid w:val="00093059"/>
    <w:rsid w:val="000937B4"/>
    <w:rsid w:val="00093A1B"/>
    <w:rsid w:val="00093BCD"/>
    <w:rsid w:val="00093D8A"/>
    <w:rsid w:val="00093D9D"/>
    <w:rsid w:val="00094363"/>
    <w:rsid w:val="00094480"/>
    <w:rsid w:val="000951EC"/>
    <w:rsid w:val="000955FB"/>
    <w:rsid w:val="00095612"/>
    <w:rsid w:val="00095BEB"/>
    <w:rsid w:val="00095C86"/>
    <w:rsid w:val="00095EA5"/>
    <w:rsid w:val="00095F88"/>
    <w:rsid w:val="00096079"/>
    <w:rsid w:val="00096153"/>
    <w:rsid w:val="000A0EA5"/>
    <w:rsid w:val="000A1714"/>
    <w:rsid w:val="000A1745"/>
    <w:rsid w:val="000A20B8"/>
    <w:rsid w:val="000A24AA"/>
    <w:rsid w:val="000A2B2A"/>
    <w:rsid w:val="000A2CE9"/>
    <w:rsid w:val="000A2D27"/>
    <w:rsid w:val="000A3A2B"/>
    <w:rsid w:val="000A3C08"/>
    <w:rsid w:val="000A40AC"/>
    <w:rsid w:val="000A4B5A"/>
    <w:rsid w:val="000A5487"/>
    <w:rsid w:val="000A59FD"/>
    <w:rsid w:val="000A5DFF"/>
    <w:rsid w:val="000A690C"/>
    <w:rsid w:val="000A6A66"/>
    <w:rsid w:val="000A705E"/>
    <w:rsid w:val="000A70AB"/>
    <w:rsid w:val="000A7296"/>
    <w:rsid w:val="000A73F8"/>
    <w:rsid w:val="000A7A0B"/>
    <w:rsid w:val="000A7AFB"/>
    <w:rsid w:val="000A7E13"/>
    <w:rsid w:val="000A7F58"/>
    <w:rsid w:val="000B020B"/>
    <w:rsid w:val="000B082D"/>
    <w:rsid w:val="000B0C16"/>
    <w:rsid w:val="000B1019"/>
    <w:rsid w:val="000B13DD"/>
    <w:rsid w:val="000B13F0"/>
    <w:rsid w:val="000B154B"/>
    <w:rsid w:val="000B15ED"/>
    <w:rsid w:val="000B18CA"/>
    <w:rsid w:val="000B1E12"/>
    <w:rsid w:val="000B201C"/>
    <w:rsid w:val="000B2FB6"/>
    <w:rsid w:val="000B316E"/>
    <w:rsid w:val="000B3993"/>
    <w:rsid w:val="000B3AE7"/>
    <w:rsid w:val="000B418E"/>
    <w:rsid w:val="000B45BD"/>
    <w:rsid w:val="000B4DC7"/>
    <w:rsid w:val="000B4FE8"/>
    <w:rsid w:val="000B5210"/>
    <w:rsid w:val="000B5952"/>
    <w:rsid w:val="000B5D9B"/>
    <w:rsid w:val="000B5DAD"/>
    <w:rsid w:val="000B61CC"/>
    <w:rsid w:val="000B65F1"/>
    <w:rsid w:val="000B7754"/>
    <w:rsid w:val="000B77B2"/>
    <w:rsid w:val="000C1C13"/>
    <w:rsid w:val="000C2A50"/>
    <w:rsid w:val="000C2B5D"/>
    <w:rsid w:val="000C2CF8"/>
    <w:rsid w:val="000C309F"/>
    <w:rsid w:val="000C3136"/>
    <w:rsid w:val="000C3958"/>
    <w:rsid w:val="000C3A68"/>
    <w:rsid w:val="000C3ACB"/>
    <w:rsid w:val="000C3DBE"/>
    <w:rsid w:val="000C41D3"/>
    <w:rsid w:val="000C4383"/>
    <w:rsid w:val="000C480D"/>
    <w:rsid w:val="000C60B1"/>
    <w:rsid w:val="000C61EC"/>
    <w:rsid w:val="000C66D8"/>
    <w:rsid w:val="000C688E"/>
    <w:rsid w:val="000C6E11"/>
    <w:rsid w:val="000C71AB"/>
    <w:rsid w:val="000C75CD"/>
    <w:rsid w:val="000C7E9C"/>
    <w:rsid w:val="000C7FCB"/>
    <w:rsid w:val="000D00C0"/>
    <w:rsid w:val="000D08A3"/>
    <w:rsid w:val="000D0B58"/>
    <w:rsid w:val="000D0EBC"/>
    <w:rsid w:val="000D13AB"/>
    <w:rsid w:val="000D14C9"/>
    <w:rsid w:val="000D1600"/>
    <w:rsid w:val="000D1882"/>
    <w:rsid w:val="000D1A54"/>
    <w:rsid w:val="000D1B51"/>
    <w:rsid w:val="000D1C2C"/>
    <w:rsid w:val="000D223A"/>
    <w:rsid w:val="000D2E7E"/>
    <w:rsid w:val="000D3299"/>
    <w:rsid w:val="000D3472"/>
    <w:rsid w:val="000D34D4"/>
    <w:rsid w:val="000D445C"/>
    <w:rsid w:val="000D47C1"/>
    <w:rsid w:val="000D5012"/>
    <w:rsid w:val="000D522D"/>
    <w:rsid w:val="000D5577"/>
    <w:rsid w:val="000D5B59"/>
    <w:rsid w:val="000D5C45"/>
    <w:rsid w:val="000D6999"/>
    <w:rsid w:val="000D7745"/>
    <w:rsid w:val="000D79E4"/>
    <w:rsid w:val="000E018E"/>
    <w:rsid w:val="000E12B9"/>
    <w:rsid w:val="000E1380"/>
    <w:rsid w:val="000E1A6A"/>
    <w:rsid w:val="000E1C8D"/>
    <w:rsid w:val="000E2C74"/>
    <w:rsid w:val="000E2E7B"/>
    <w:rsid w:val="000E3833"/>
    <w:rsid w:val="000E4B00"/>
    <w:rsid w:val="000E6352"/>
    <w:rsid w:val="000E6576"/>
    <w:rsid w:val="000E6898"/>
    <w:rsid w:val="000E6B10"/>
    <w:rsid w:val="000E6FC8"/>
    <w:rsid w:val="000E716C"/>
    <w:rsid w:val="000E7178"/>
    <w:rsid w:val="000E71F3"/>
    <w:rsid w:val="000E766E"/>
    <w:rsid w:val="000E7C50"/>
    <w:rsid w:val="000F0BCD"/>
    <w:rsid w:val="000F0D10"/>
    <w:rsid w:val="000F111C"/>
    <w:rsid w:val="000F1BB5"/>
    <w:rsid w:val="000F1F73"/>
    <w:rsid w:val="000F2447"/>
    <w:rsid w:val="000F2D39"/>
    <w:rsid w:val="000F3611"/>
    <w:rsid w:val="000F4D1D"/>
    <w:rsid w:val="000F5485"/>
    <w:rsid w:val="000F57B4"/>
    <w:rsid w:val="000F5F13"/>
    <w:rsid w:val="000F6224"/>
    <w:rsid w:val="000F7B93"/>
    <w:rsid w:val="00100213"/>
    <w:rsid w:val="001002EE"/>
    <w:rsid w:val="001009E4"/>
    <w:rsid w:val="0010104C"/>
    <w:rsid w:val="001010C4"/>
    <w:rsid w:val="0010227B"/>
    <w:rsid w:val="00102BD5"/>
    <w:rsid w:val="00102FCF"/>
    <w:rsid w:val="0010319A"/>
    <w:rsid w:val="0010341E"/>
    <w:rsid w:val="00103A2B"/>
    <w:rsid w:val="00103EEA"/>
    <w:rsid w:val="0010459F"/>
    <w:rsid w:val="00104707"/>
    <w:rsid w:val="00104A83"/>
    <w:rsid w:val="0010564D"/>
    <w:rsid w:val="00105667"/>
    <w:rsid w:val="001057BD"/>
    <w:rsid w:val="00105959"/>
    <w:rsid w:val="00105984"/>
    <w:rsid w:val="00105B3B"/>
    <w:rsid w:val="001067E8"/>
    <w:rsid w:val="001069CC"/>
    <w:rsid w:val="00106F46"/>
    <w:rsid w:val="00107041"/>
    <w:rsid w:val="00107E71"/>
    <w:rsid w:val="00107EF2"/>
    <w:rsid w:val="00107FC4"/>
    <w:rsid w:val="001100CC"/>
    <w:rsid w:val="0011016C"/>
    <w:rsid w:val="001102FC"/>
    <w:rsid w:val="001104A1"/>
    <w:rsid w:val="00110AFB"/>
    <w:rsid w:val="00110ED5"/>
    <w:rsid w:val="00110EF4"/>
    <w:rsid w:val="0011119B"/>
    <w:rsid w:val="00111485"/>
    <w:rsid w:val="0011148A"/>
    <w:rsid w:val="001114D1"/>
    <w:rsid w:val="00112F0A"/>
    <w:rsid w:val="0011356F"/>
    <w:rsid w:val="001145FD"/>
    <w:rsid w:val="001149C2"/>
    <w:rsid w:val="00115456"/>
    <w:rsid w:val="00115692"/>
    <w:rsid w:val="00115952"/>
    <w:rsid w:val="001163E0"/>
    <w:rsid w:val="00116A9C"/>
    <w:rsid w:val="00116B00"/>
    <w:rsid w:val="00117269"/>
    <w:rsid w:val="00117BF7"/>
    <w:rsid w:val="00117D08"/>
    <w:rsid w:val="00120648"/>
    <w:rsid w:val="00120778"/>
    <w:rsid w:val="00120A6C"/>
    <w:rsid w:val="00120ACB"/>
    <w:rsid w:val="0012136A"/>
    <w:rsid w:val="00121626"/>
    <w:rsid w:val="001218E8"/>
    <w:rsid w:val="0012205E"/>
    <w:rsid w:val="00122305"/>
    <w:rsid w:val="00122553"/>
    <w:rsid w:val="00122E71"/>
    <w:rsid w:val="00123488"/>
    <w:rsid w:val="00123B0E"/>
    <w:rsid w:val="00123FFE"/>
    <w:rsid w:val="001241D8"/>
    <w:rsid w:val="00124483"/>
    <w:rsid w:val="0012505A"/>
    <w:rsid w:val="00125702"/>
    <w:rsid w:val="00125F1B"/>
    <w:rsid w:val="001260AD"/>
    <w:rsid w:val="001265CB"/>
    <w:rsid w:val="00126A7D"/>
    <w:rsid w:val="001275E5"/>
    <w:rsid w:val="00127A06"/>
    <w:rsid w:val="00127EC2"/>
    <w:rsid w:val="0013034F"/>
    <w:rsid w:val="0013070A"/>
    <w:rsid w:val="00130733"/>
    <w:rsid w:val="001307B4"/>
    <w:rsid w:val="00130E42"/>
    <w:rsid w:val="0013247E"/>
    <w:rsid w:val="00132F48"/>
    <w:rsid w:val="00133023"/>
    <w:rsid w:val="001330B3"/>
    <w:rsid w:val="00133228"/>
    <w:rsid w:val="00133A47"/>
    <w:rsid w:val="00134C81"/>
    <w:rsid w:val="001353DA"/>
    <w:rsid w:val="001355B3"/>
    <w:rsid w:val="00135EA8"/>
    <w:rsid w:val="0013675E"/>
    <w:rsid w:val="00136B5C"/>
    <w:rsid w:val="001371A0"/>
    <w:rsid w:val="001371C8"/>
    <w:rsid w:val="00137846"/>
    <w:rsid w:val="00137917"/>
    <w:rsid w:val="00140EB2"/>
    <w:rsid w:val="00140F73"/>
    <w:rsid w:val="001411F9"/>
    <w:rsid w:val="001419C2"/>
    <w:rsid w:val="00141B1E"/>
    <w:rsid w:val="00141C19"/>
    <w:rsid w:val="00142364"/>
    <w:rsid w:val="00142BB0"/>
    <w:rsid w:val="00142D9C"/>
    <w:rsid w:val="00142F32"/>
    <w:rsid w:val="00142FEB"/>
    <w:rsid w:val="0014304C"/>
    <w:rsid w:val="001430D7"/>
    <w:rsid w:val="0014321D"/>
    <w:rsid w:val="001437FA"/>
    <w:rsid w:val="00143ABC"/>
    <w:rsid w:val="001446BF"/>
    <w:rsid w:val="0014477C"/>
    <w:rsid w:val="00144A83"/>
    <w:rsid w:val="00144DF8"/>
    <w:rsid w:val="00145929"/>
    <w:rsid w:val="00145BE1"/>
    <w:rsid w:val="00145D0B"/>
    <w:rsid w:val="0014637A"/>
    <w:rsid w:val="00146870"/>
    <w:rsid w:val="00146994"/>
    <w:rsid w:val="00146D59"/>
    <w:rsid w:val="00147DA2"/>
    <w:rsid w:val="00150002"/>
    <w:rsid w:val="0015009C"/>
    <w:rsid w:val="001504E0"/>
    <w:rsid w:val="0015050A"/>
    <w:rsid w:val="001513A2"/>
    <w:rsid w:val="0015151A"/>
    <w:rsid w:val="00151F9C"/>
    <w:rsid w:val="00152637"/>
    <w:rsid w:val="001527BF"/>
    <w:rsid w:val="001528B7"/>
    <w:rsid w:val="001531E4"/>
    <w:rsid w:val="00153BB0"/>
    <w:rsid w:val="00154135"/>
    <w:rsid w:val="0015421B"/>
    <w:rsid w:val="001544B6"/>
    <w:rsid w:val="001553C0"/>
    <w:rsid w:val="00155B5D"/>
    <w:rsid w:val="001566F0"/>
    <w:rsid w:val="00156AE9"/>
    <w:rsid w:val="00156C62"/>
    <w:rsid w:val="00156D51"/>
    <w:rsid w:val="00160961"/>
    <w:rsid w:val="00160999"/>
    <w:rsid w:val="00161944"/>
    <w:rsid w:val="00161C25"/>
    <w:rsid w:val="00162329"/>
    <w:rsid w:val="00162594"/>
    <w:rsid w:val="001627E0"/>
    <w:rsid w:val="00162AFD"/>
    <w:rsid w:val="00162C5D"/>
    <w:rsid w:val="00163594"/>
    <w:rsid w:val="00163FE0"/>
    <w:rsid w:val="00163FE1"/>
    <w:rsid w:val="00164725"/>
    <w:rsid w:val="00164CF3"/>
    <w:rsid w:val="001650FE"/>
    <w:rsid w:val="001658F7"/>
    <w:rsid w:val="00165BD6"/>
    <w:rsid w:val="00165D97"/>
    <w:rsid w:val="00165E09"/>
    <w:rsid w:val="001675F8"/>
    <w:rsid w:val="00167D25"/>
    <w:rsid w:val="0017001A"/>
    <w:rsid w:val="001700F0"/>
    <w:rsid w:val="00170B2F"/>
    <w:rsid w:val="00172353"/>
    <w:rsid w:val="00172F14"/>
    <w:rsid w:val="001731D7"/>
    <w:rsid w:val="00173445"/>
    <w:rsid w:val="001739B0"/>
    <w:rsid w:val="00174799"/>
    <w:rsid w:val="00174C9C"/>
    <w:rsid w:val="00176E50"/>
    <w:rsid w:val="00176E98"/>
    <w:rsid w:val="001778F5"/>
    <w:rsid w:val="00177EC2"/>
    <w:rsid w:val="00181963"/>
    <w:rsid w:val="00181E42"/>
    <w:rsid w:val="001822EE"/>
    <w:rsid w:val="0018232E"/>
    <w:rsid w:val="001824EB"/>
    <w:rsid w:val="0018289B"/>
    <w:rsid w:val="001828AE"/>
    <w:rsid w:val="0018361E"/>
    <w:rsid w:val="00183B15"/>
    <w:rsid w:val="001846FC"/>
    <w:rsid w:val="00184A57"/>
    <w:rsid w:val="00184D81"/>
    <w:rsid w:val="0018532D"/>
    <w:rsid w:val="001858E9"/>
    <w:rsid w:val="00185A5B"/>
    <w:rsid w:val="001860B1"/>
    <w:rsid w:val="001864CF"/>
    <w:rsid w:val="00186597"/>
    <w:rsid w:val="00187456"/>
    <w:rsid w:val="001875A1"/>
    <w:rsid w:val="001876ED"/>
    <w:rsid w:val="00190F62"/>
    <w:rsid w:val="001914F9"/>
    <w:rsid w:val="00191EDF"/>
    <w:rsid w:val="001927C1"/>
    <w:rsid w:val="00192932"/>
    <w:rsid w:val="001934B9"/>
    <w:rsid w:val="00193507"/>
    <w:rsid w:val="00193B92"/>
    <w:rsid w:val="00193DD7"/>
    <w:rsid w:val="00193EF3"/>
    <w:rsid w:val="001942F9"/>
    <w:rsid w:val="0019464C"/>
    <w:rsid w:val="00194687"/>
    <w:rsid w:val="00194D41"/>
    <w:rsid w:val="00194F38"/>
    <w:rsid w:val="001953A2"/>
    <w:rsid w:val="00195E90"/>
    <w:rsid w:val="00196883"/>
    <w:rsid w:val="00196FB6"/>
    <w:rsid w:val="00197148"/>
    <w:rsid w:val="00197E77"/>
    <w:rsid w:val="001A066B"/>
    <w:rsid w:val="001A0DCA"/>
    <w:rsid w:val="001A114D"/>
    <w:rsid w:val="001A1F35"/>
    <w:rsid w:val="001A21D8"/>
    <w:rsid w:val="001A221C"/>
    <w:rsid w:val="001A260B"/>
    <w:rsid w:val="001A35ED"/>
    <w:rsid w:val="001A3D58"/>
    <w:rsid w:val="001A440E"/>
    <w:rsid w:val="001A441B"/>
    <w:rsid w:val="001A4B37"/>
    <w:rsid w:val="001A54DE"/>
    <w:rsid w:val="001A6431"/>
    <w:rsid w:val="001A6D7E"/>
    <w:rsid w:val="001A77F1"/>
    <w:rsid w:val="001A7B00"/>
    <w:rsid w:val="001A7FE4"/>
    <w:rsid w:val="001B01EA"/>
    <w:rsid w:val="001B02DB"/>
    <w:rsid w:val="001B0347"/>
    <w:rsid w:val="001B0460"/>
    <w:rsid w:val="001B079B"/>
    <w:rsid w:val="001B101D"/>
    <w:rsid w:val="001B1288"/>
    <w:rsid w:val="001B14E9"/>
    <w:rsid w:val="001B1626"/>
    <w:rsid w:val="001B207C"/>
    <w:rsid w:val="001B28FF"/>
    <w:rsid w:val="001B3065"/>
    <w:rsid w:val="001B3E82"/>
    <w:rsid w:val="001B4310"/>
    <w:rsid w:val="001B4CAA"/>
    <w:rsid w:val="001B5E3E"/>
    <w:rsid w:val="001B722F"/>
    <w:rsid w:val="001B7338"/>
    <w:rsid w:val="001B7388"/>
    <w:rsid w:val="001B779B"/>
    <w:rsid w:val="001B77AE"/>
    <w:rsid w:val="001C0603"/>
    <w:rsid w:val="001C0873"/>
    <w:rsid w:val="001C0BCF"/>
    <w:rsid w:val="001C10A5"/>
    <w:rsid w:val="001C1131"/>
    <w:rsid w:val="001C11AF"/>
    <w:rsid w:val="001C1BC1"/>
    <w:rsid w:val="001C1FA2"/>
    <w:rsid w:val="001C22A9"/>
    <w:rsid w:val="001C2362"/>
    <w:rsid w:val="001C24BA"/>
    <w:rsid w:val="001C2638"/>
    <w:rsid w:val="001C2715"/>
    <w:rsid w:val="001C2ADD"/>
    <w:rsid w:val="001C2B8A"/>
    <w:rsid w:val="001C2DA9"/>
    <w:rsid w:val="001C34FF"/>
    <w:rsid w:val="001C3FB0"/>
    <w:rsid w:val="001C413D"/>
    <w:rsid w:val="001C4B38"/>
    <w:rsid w:val="001C4D6B"/>
    <w:rsid w:val="001C522D"/>
    <w:rsid w:val="001C54B9"/>
    <w:rsid w:val="001C56BE"/>
    <w:rsid w:val="001C58B1"/>
    <w:rsid w:val="001C5B97"/>
    <w:rsid w:val="001C5D40"/>
    <w:rsid w:val="001C5FDA"/>
    <w:rsid w:val="001C602D"/>
    <w:rsid w:val="001C60AF"/>
    <w:rsid w:val="001C61FA"/>
    <w:rsid w:val="001C63CC"/>
    <w:rsid w:val="001C66C2"/>
    <w:rsid w:val="001C6C04"/>
    <w:rsid w:val="001C703D"/>
    <w:rsid w:val="001C7302"/>
    <w:rsid w:val="001C7304"/>
    <w:rsid w:val="001C74D9"/>
    <w:rsid w:val="001C768E"/>
    <w:rsid w:val="001C7836"/>
    <w:rsid w:val="001D10AD"/>
    <w:rsid w:val="001D1186"/>
    <w:rsid w:val="001D1AB8"/>
    <w:rsid w:val="001D1EBA"/>
    <w:rsid w:val="001D262F"/>
    <w:rsid w:val="001D292D"/>
    <w:rsid w:val="001D2AED"/>
    <w:rsid w:val="001D3392"/>
    <w:rsid w:val="001D377A"/>
    <w:rsid w:val="001D3EA3"/>
    <w:rsid w:val="001D4399"/>
    <w:rsid w:val="001D43F6"/>
    <w:rsid w:val="001D46E3"/>
    <w:rsid w:val="001D4F2A"/>
    <w:rsid w:val="001D53BB"/>
    <w:rsid w:val="001D62FE"/>
    <w:rsid w:val="001D6499"/>
    <w:rsid w:val="001D68F7"/>
    <w:rsid w:val="001D7200"/>
    <w:rsid w:val="001D77B8"/>
    <w:rsid w:val="001D7B52"/>
    <w:rsid w:val="001E020F"/>
    <w:rsid w:val="001E0241"/>
    <w:rsid w:val="001E0A0B"/>
    <w:rsid w:val="001E1029"/>
    <w:rsid w:val="001E1539"/>
    <w:rsid w:val="001E1E47"/>
    <w:rsid w:val="001E22CC"/>
    <w:rsid w:val="001E2399"/>
    <w:rsid w:val="001E24C6"/>
    <w:rsid w:val="001E3153"/>
    <w:rsid w:val="001E329C"/>
    <w:rsid w:val="001E32F6"/>
    <w:rsid w:val="001E34AD"/>
    <w:rsid w:val="001E48CB"/>
    <w:rsid w:val="001E4A7E"/>
    <w:rsid w:val="001E4C5B"/>
    <w:rsid w:val="001E4C79"/>
    <w:rsid w:val="001E4E7F"/>
    <w:rsid w:val="001E514E"/>
    <w:rsid w:val="001E51FA"/>
    <w:rsid w:val="001E564D"/>
    <w:rsid w:val="001E58C0"/>
    <w:rsid w:val="001E630E"/>
    <w:rsid w:val="001E6789"/>
    <w:rsid w:val="001E6F47"/>
    <w:rsid w:val="001E759A"/>
    <w:rsid w:val="001E78DB"/>
    <w:rsid w:val="001E7A48"/>
    <w:rsid w:val="001F0049"/>
    <w:rsid w:val="001F0363"/>
    <w:rsid w:val="001F0DE3"/>
    <w:rsid w:val="001F0FE8"/>
    <w:rsid w:val="001F12A0"/>
    <w:rsid w:val="001F12D2"/>
    <w:rsid w:val="001F1826"/>
    <w:rsid w:val="001F1C3F"/>
    <w:rsid w:val="001F1CF2"/>
    <w:rsid w:val="001F255A"/>
    <w:rsid w:val="001F25E7"/>
    <w:rsid w:val="001F2AD9"/>
    <w:rsid w:val="001F2E15"/>
    <w:rsid w:val="001F2F47"/>
    <w:rsid w:val="001F3184"/>
    <w:rsid w:val="001F350D"/>
    <w:rsid w:val="001F36A6"/>
    <w:rsid w:val="001F4DC9"/>
    <w:rsid w:val="001F50A4"/>
    <w:rsid w:val="001F5255"/>
    <w:rsid w:val="001F586F"/>
    <w:rsid w:val="001F5E4F"/>
    <w:rsid w:val="001F6238"/>
    <w:rsid w:val="001F6359"/>
    <w:rsid w:val="001F680C"/>
    <w:rsid w:val="001F693E"/>
    <w:rsid w:val="001F6AD9"/>
    <w:rsid w:val="001F6DB2"/>
    <w:rsid w:val="001F6FBF"/>
    <w:rsid w:val="001F74AD"/>
    <w:rsid w:val="00200152"/>
    <w:rsid w:val="00200506"/>
    <w:rsid w:val="0020078F"/>
    <w:rsid w:val="00200CBB"/>
    <w:rsid w:val="002012A8"/>
    <w:rsid w:val="002017C2"/>
    <w:rsid w:val="00201877"/>
    <w:rsid w:val="00201F0A"/>
    <w:rsid w:val="002024E6"/>
    <w:rsid w:val="00202B23"/>
    <w:rsid w:val="00202B8F"/>
    <w:rsid w:val="00202C7B"/>
    <w:rsid w:val="00202CB1"/>
    <w:rsid w:val="00202DD7"/>
    <w:rsid w:val="00203451"/>
    <w:rsid w:val="0020345A"/>
    <w:rsid w:val="00203F8B"/>
    <w:rsid w:val="00204125"/>
    <w:rsid w:val="002050A4"/>
    <w:rsid w:val="00205205"/>
    <w:rsid w:val="002056B9"/>
    <w:rsid w:val="002061B9"/>
    <w:rsid w:val="00206729"/>
    <w:rsid w:val="0020683F"/>
    <w:rsid w:val="00206D6D"/>
    <w:rsid w:val="00207305"/>
    <w:rsid w:val="0020761A"/>
    <w:rsid w:val="00207810"/>
    <w:rsid w:val="00207830"/>
    <w:rsid w:val="00207DEB"/>
    <w:rsid w:val="00210436"/>
    <w:rsid w:val="00210EB6"/>
    <w:rsid w:val="00211418"/>
    <w:rsid w:val="00211C0C"/>
    <w:rsid w:val="00211CF0"/>
    <w:rsid w:val="00211DA5"/>
    <w:rsid w:val="00211F5E"/>
    <w:rsid w:val="00212602"/>
    <w:rsid w:val="002126ED"/>
    <w:rsid w:val="00212798"/>
    <w:rsid w:val="00212B44"/>
    <w:rsid w:val="00212FEF"/>
    <w:rsid w:val="00213564"/>
    <w:rsid w:val="002135CA"/>
    <w:rsid w:val="002136A8"/>
    <w:rsid w:val="0021390B"/>
    <w:rsid w:val="00213A2B"/>
    <w:rsid w:val="00213BC0"/>
    <w:rsid w:val="00213D03"/>
    <w:rsid w:val="00214D86"/>
    <w:rsid w:val="002155D0"/>
    <w:rsid w:val="00215A65"/>
    <w:rsid w:val="00215F3E"/>
    <w:rsid w:val="0021631C"/>
    <w:rsid w:val="0021743B"/>
    <w:rsid w:val="0021747B"/>
    <w:rsid w:val="00217856"/>
    <w:rsid w:val="00217DA8"/>
    <w:rsid w:val="00217F67"/>
    <w:rsid w:val="0022051F"/>
    <w:rsid w:val="00220586"/>
    <w:rsid w:val="0022063B"/>
    <w:rsid w:val="002209E4"/>
    <w:rsid w:val="00220E54"/>
    <w:rsid w:val="002214EE"/>
    <w:rsid w:val="00221645"/>
    <w:rsid w:val="002216D6"/>
    <w:rsid w:val="00221A27"/>
    <w:rsid w:val="0022260D"/>
    <w:rsid w:val="00222741"/>
    <w:rsid w:val="00222EF7"/>
    <w:rsid w:val="00223932"/>
    <w:rsid w:val="00223D63"/>
    <w:rsid w:val="00223D73"/>
    <w:rsid w:val="00223DDE"/>
    <w:rsid w:val="00223E59"/>
    <w:rsid w:val="0022472F"/>
    <w:rsid w:val="00224F6F"/>
    <w:rsid w:val="00225C62"/>
    <w:rsid w:val="00225F85"/>
    <w:rsid w:val="002266D1"/>
    <w:rsid w:val="0022690F"/>
    <w:rsid w:val="00226A51"/>
    <w:rsid w:val="00226DEE"/>
    <w:rsid w:val="00227413"/>
    <w:rsid w:val="00227735"/>
    <w:rsid w:val="002278D0"/>
    <w:rsid w:val="002301EC"/>
    <w:rsid w:val="002308CB"/>
    <w:rsid w:val="0023096D"/>
    <w:rsid w:val="00230B10"/>
    <w:rsid w:val="00230BEB"/>
    <w:rsid w:val="00231132"/>
    <w:rsid w:val="00231266"/>
    <w:rsid w:val="00231312"/>
    <w:rsid w:val="00231452"/>
    <w:rsid w:val="002315C9"/>
    <w:rsid w:val="002317C7"/>
    <w:rsid w:val="00232850"/>
    <w:rsid w:val="00233485"/>
    <w:rsid w:val="0023379C"/>
    <w:rsid w:val="00233B19"/>
    <w:rsid w:val="00234190"/>
    <w:rsid w:val="00234A64"/>
    <w:rsid w:val="00234A79"/>
    <w:rsid w:val="00234B86"/>
    <w:rsid w:val="0023527A"/>
    <w:rsid w:val="00235343"/>
    <w:rsid w:val="00235CE7"/>
    <w:rsid w:val="00235D15"/>
    <w:rsid w:val="002360EE"/>
    <w:rsid w:val="00237119"/>
    <w:rsid w:val="00237C66"/>
    <w:rsid w:val="00237E2D"/>
    <w:rsid w:val="00240281"/>
    <w:rsid w:val="00240CE8"/>
    <w:rsid w:val="00240E63"/>
    <w:rsid w:val="00241029"/>
    <w:rsid w:val="00241515"/>
    <w:rsid w:val="00242874"/>
    <w:rsid w:val="00242C02"/>
    <w:rsid w:val="002430CA"/>
    <w:rsid w:val="0024320E"/>
    <w:rsid w:val="002433A4"/>
    <w:rsid w:val="00243565"/>
    <w:rsid w:val="00243721"/>
    <w:rsid w:val="00243C5F"/>
    <w:rsid w:val="00243D49"/>
    <w:rsid w:val="0024438C"/>
    <w:rsid w:val="00244EF4"/>
    <w:rsid w:val="0024526E"/>
    <w:rsid w:val="002457FB"/>
    <w:rsid w:val="00245C5F"/>
    <w:rsid w:val="002460BB"/>
    <w:rsid w:val="00246301"/>
    <w:rsid w:val="002473CF"/>
    <w:rsid w:val="00247476"/>
    <w:rsid w:val="00247572"/>
    <w:rsid w:val="00247981"/>
    <w:rsid w:val="00247D27"/>
    <w:rsid w:val="0025047F"/>
    <w:rsid w:val="00250CDA"/>
    <w:rsid w:val="00250FD5"/>
    <w:rsid w:val="0025183E"/>
    <w:rsid w:val="00251BD6"/>
    <w:rsid w:val="00251DFE"/>
    <w:rsid w:val="00252897"/>
    <w:rsid w:val="00253105"/>
    <w:rsid w:val="002533B3"/>
    <w:rsid w:val="00253B90"/>
    <w:rsid w:val="00254159"/>
    <w:rsid w:val="00254350"/>
    <w:rsid w:val="00254DE9"/>
    <w:rsid w:val="002551BE"/>
    <w:rsid w:val="002552EA"/>
    <w:rsid w:val="002553C3"/>
    <w:rsid w:val="0025581A"/>
    <w:rsid w:val="0025596E"/>
    <w:rsid w:val="00255E94"/>
    <w:rsid w:val="00255EE6"/>
    <w:rsid w:val="0025647C"/>
    <w:rsid w:val="00256744"/>
    <w:rsid w:val="002572BE"/>
    <w:rsid w:val="00257366"/>
    <w:rsid w:val="002575F9"/>
    <w:rsid w:val="00257C6F"/>
    <w:rsid w:val="00260282"/>
    <w:rsid w:val="00260A88"/>
    <w:rsid w:val="0026170D"/>
    <w:rsid w:val="0026186D"/>
    <w:rsid w:val="00261D06"/>
    <w:rsid w:val="00261E99"/>
    <w:rsid w:val="00262825"/>
    <w:rsid w:val="00262954"/>
    <w:rsid w:val="00262D0F"/>
    <w:rsid w:val="00262DB1"/>
    <w:rsid w:val="002632C9"/>
    <w:rsid w:val="00263471"/>
    <w:rsid w:val="00263ADF"/>
    <w:rsid w:val="002640FB"/>
    <w:rsid w:val="002645C5"/>
    <w:rsid w:val="00264631"/>
    <w:rsid w:val="0026544F"/>
    <w:rsid w:val="002656D3"/>
    <w:rsid w:val="00265744"/>
    <w:rsid w:val="00266423"/>
    <w:rsid w:val="00266DD4"/>
    <w:rsid w:val="00266FC6"/>
    <w:rsid w:val="00267326"/>
    <w:rsid w:val="00267BF0"/>
    <w:rsid w:val="002706A0"/>
    <w:rsid w:val="002706F1"/>
    <w:rsid w:val="00270B27"/>
    <w:rsid w:val="00270CF8"/>
    <w:rsid w:val="00270D0D"/>
    <w:rsid w:val="00271748"/>
    <w:rsid w:val="00271B4D"/>
    <w:rsid w:val="00272029"/>
    <w:rsid w:val="00272C5A"/>
    <w:rsid w:val="00272E83"/>
    <w:rsid w:val="002731D6"/>
    <w:rsid w:val="002742B2"/>
    <w:rsid w:val="002743EC"/>
    <w:rsid w:val="002747AD"/>
    <w:rsid w:val="00274B05"/>
    <w:rsid w:val="0027539E"/>
    <w:rsid w:val="00275667"/>
    <w:rsid w:val="00275719"/>
    <w:rsid w:val="002764C9"/>
    <w:rsid w:val="00277173"/>
    <w:rsid w:val="00277725"/>
    <w:rsid w:val="002777E0"/>
    <w:rsid w:val="00277928"/>
    <w:rsid w:val="00280012"/>
    <w:rsid w:val="00280429"/>
    <w:rsid w:val="00280C33"/>
    <w:rsid w:val="00280D30"/>
    <w:rsid w:val="00280FEA"/>
    <w:rsid w:val="00281AF0"/>
    <w:rsid w:val="0028200F"/>
    <w:rsid w:val="002824DA"/>
    <w:rsid w:val="00282502"/>
    <w:rsid w:val="00282C82"/>
    <w:rsid w:val="00282D02"/>
    <w:rsid w:val="002830A6"/>
    <w:rsid w:val="00283260"/>
    <w:rsid w:val="002836E0"/>
    <w:rsid w:val="002836FB"/>
    <w:rsid w:val="002838D9"/>
    <w:rsid w:val="00284CF3"/>
    <w:rsid w:val="00284E04"/>
    <w:rsid w:val="00284FC5"/>
    <w:rsid w:val="002855E2"/>
    <w:rsid w:val="002859D0"/>
    <w:rsid w:val="00285BF0"/>
    <w:rsid w:val="002866F7"/>
    <w:rsid w:val="00286916"/>
    <w:rsid w:val="00286BF4"/>
    <w:rsid w:val="00287226"/>
    <w:rsid w:val="0029020B"/>
    <w:rsid w:val="00290D05"/>
    <w:rsid w:val="00290E59"/>
    <w:rsid w:val="00290ED8"/>
    <w:rsid w:val="00291461"/>
    <w:rsid w:val="00291554"/>
    <w:rsid w:val="0029173B"/>
    <w:rsid w:val="00291D70"/>
    <w:rsid w:val="00291DDB"/>
    <w:rsid w:val="0029256D"/>
    <w:rsid w:val="00292B8D"/>
    <w:rsid w:val="00292D43"/>
    <w:rsid w:val="00292E50"/>
    <w:rsid w:val="00293202"/>
    <w:rsid w:val="002938B1"/>
    <w:rsid w:val="00293B3E"/>
    <w:rsid w:val="0029440B"/>
    <w:rsid w:val="00294605"/>
    <w:rsid w:val="00294835"/>
    <w:rsid w:val="00294DF9"/>
    <w:rsid w:val="0029626C"/>
    <w:rsid w:val="00296554"/>
    <w:rsid w:val="002A0307"/>
    <w:rsid w:val="002A051D"/>
    <w:rsid w:val="002A123E"/>
    <w:rsid w:val="002A1667"/>
    <w:rsid w:val="002A1896"/>
    <w:rsid w:val="002A25E2"/>
    <w:rsid w:val="002A427F"/>
    <w:rsid w:val="002A4610"/>
    <w:rsid w:val="002A4796"/>
    <w:rsid w:val="002A494A"/>
    <w:rsid w:val="002A4D32"/>
    <w:rsid w:val="002A534E"/>
    <w:rsid w:val="002A5FD8"/>
    <w:rsid w:val="002A6C6E"/>
    <w:rsid w:val="002A7295"/>
    <w:rsid w:val="002A7853"/>
    <w:rsid w:val="002A7A94"/>
    <w:rsid w:val="002A7F79"/>
    <w:rsid w:val="002B07E4"/>
    <w:rsid w:val="002B0A87"/>
    <w:rsid w:val="002B0DB7"/>
    <w:rsid w:val="002B1015"/>
    <w:rsid w:val="002B11DC"/>
    <w:rsid w:val="002B136D"/>
    <w:rsid w:val="002B14C6"/>
    <w:rsid w:val="002B1C53"/>
    <w:rsid w:val="002B20BC"/>
    <w:rsid w:val="002B2321"/>
    <w:rsid w:val="002B3204"/>
    <w:rsid w:val="002B325B"/>
    <w:rsid w:val="002B357A"/>
    <w:rsid w:val="002B4149"/>
    <w:rsid w:val="002B4432"/>
    <w:rsid w:val="002B4C35"/>
    <w:rsid w:val="002B4E09"/>
    <w:rsid w:val="002B4E50"/>
    <w:rsid w:val="002B51B2"/>
    <w:rsid w:val="002B5D1D"/>
    <w:rsid w:val="002B661A"/>
    <w:rsid w:val="002B6E0A"/>
    <w:rsid w:val="002B72CF"/>
    <w:rsid w:val="002B762B"/>
    <w:rsid w:val="002B7A8F"/>
    <w:rsid w:val="002B7C57"/>
    <w:rsid w:val="002C0700"/>
    <w:rsid w:val="002C0BE2"/>
    <w:rsid w:val="002C140C"/>
    <w:rsid w:val="002C1F42"/>
    <w:rsid w:val="002C28F6"/>
    <w:rsid w:val="002C2D9A"/>
    <w:rsid w:val="002C3B88"/>
    <w:rsid w:val="002C3DEC"/>
    <w:rsid w:val="002C3E08"/>
    <w:rsid w:val="002C4157"/>
    <w:rsid w:val="002C45EE"/>
    <w:rsid w:val="002C4F65"/>
    <w:rsid w:val="002C52D0"/>
    <w:rsid w:val="002C60AA"/>
    <w:rsid w:val="002C65A0"/>
    <w:rsid w:val="002C6D4F"/>
    <w:rsid w:val="002C6DBD"/>
    <w:rsid w:val="002C7592"/>
    <w:rsid w:val="002C76E7"/>
    <w:rsid w:val="002C7926"/>
    <w:rsid w:val="002C7EC5"/>
    <w:rsid w:val="002D071B"/>
    <w:rsid w:val="002D08C2"/>
    <w:rsid w:val="002D096A"/>
    <w:rsid w:val="002D0DA5"/>
    <w:rsid w:val="002D1184"/>
    <w:rsid w:val="002D1856"/>
    <w:rsid w:val="002D2550"/>
    <w:rsid w:val="002D26B0"/>
    <w:rsid w:val="002D2DC2"/>
    <w:rsid w:val="002D340B"/>
    <w:rsid w:val="002D3843"/>
    <w:rsid w:val="002D3873"/>
    <w:rsid w:val="002D38AA"/>
    <w:rsid w:val="002D3D59"/>
    <w:rsid w:val="002D42D4"/>
    <w:rsid w:val="002D44B6"/>
    <w:rsid w:val="002D509C"/>
    <w:rsid w:val="002D5145"/>
    <w:rsid w:val="002D542F"/>
    <w:rsid w:val="002D5959"/>
    <w:rsid w:val="002D7795"/>
    <w:rsid w:val="002D7A6B"/>
    <w:rsid w:val="002E0331"/>
    <w:rsid w:val="002E0EFE"/>
    <w:rsid w:val="002E102D"/>
    <w:rsid w:val="002E10D0"/>
    <w:rsid w:val="002E1D8F"/>
    <w:rsid w:val="002E1FD7"/>
    <w:rsid w:val="002E21A3"/>
    <w:rsid w:val="002E2AF3"/>
    <w:rsid w:val="002E2D3F"/>
    <w:rsid w:val="002E2E2B"/>
    <w:rsid w:val="002E33B3"/>
    <w:rsid w:val="002E3897"/>
    <w:rsid w:val="002E3B0F"/>
    <w:rsid w:val="002E3B24"/>
    <w:rsid w:val="002E3EB7"/>
    <w:rsid w:val="002E3F3F"/>
    <w:rsid w:val="002E4188"/>
    <w:rsid w:val="002E497F"/>
    <w:rsid w:val="002E5715"/>
    <w:rsid w:val="002E5955"/>
    <w:rsid w:val="002E66FB"/>
    <w:rsid w:val="002E72E8"/>
    <w:rsid w:val="002E7381"/>
    <w:rsid w:val="002E77D2"/>
    <w:rsid w:val="002E7AE2"/>
    <w:rsid w:val="002F08FB"/>
    <w:rsid w:val="002F0F0F"/>
    <w:rsid w:val="002F177C"/>
    <w:rsid w:val="002F1EC3"/>
    <w:rsid w:val="002F1FA9"/>
    <w:rsid w:val="002F2882"/>
    <w:rsid w:val="002F2B4C"/>
    <w:rsid w:val="002F2CC5"/>
    <w:rsid w:val="002F32DA"/>
    <w:rsid w:val="002F35A6"/>
    <w:rsid w:val="002F3C36"/>
    <w:rsid w:val="002F3D03"/>
    <w:rsid w:val="002F4412"/>
    <w:rsid w:val="002F459C"/>
    <w:rsid w:val="002F52C8"/>
    <w:rsid w:val="002F5505"/>
    <w:rsid w:val="002F558A"/>
    <w:rsid w:val="002F55CF"/>
    <w:rsid w:val="002F5765"/>
    <w:rsid w:val="002F62F0"/>
    <w:rsid w:val="002F6903"/>
    <w:rsid w:val="002F6EEB"/>
    <w:rsid w:val="002F7643"/>
    <w:rsid w:val="002F79F7"/>
    <w:rsid w:val="002F7ACC"/>
    <w:rsid w:val="002F7CD7"/>
    <w:rsid w:val="003008DD"/>
    <w:rsid w:val="0030143C"/>
    <w:rsid w:val="00301608"/>
    <w:rsid w:val="00302557"/>
    <w:rsid w:val="00302D50"/>
    <w:rsid w:val="0030320F"/>
    <w:rsid w:val="003037C2"/>
    <w:rsid w:val="0030411D"/>
    <w:rsid w:val="00304344"/>
    <w:rsid w:val="0030434D"/>
    <w:rsid w:val="00304496"/>
    <w:rsid w:val="003052B4"/>
    <w:rsid w:val="003059C8"/>
    <w:rsid w:val="00305B65"/>
    <w:rsid w:val="003061CE"/>
    <w:rsid w:val="0030655D"/>
    <w:rsid w:val="0030667E"/>
    <w:rsid w:val="003069EE"/>
    <w:rsid w:val="00307410"/>
    <w:rsid w:val="003076DF"/>
    <w:rsid w:val="003076FA"/>
    <w:rsid w:val="00307EA0"/>
    <w:rsid w:val="003103F4"/>
    <w:rsid w:val="003117E8"/>
    <w:rsid w:val="00311894"/>
    <w:rsid w:val="00311ED3"/>
    <w:rsid w:val="00311FD7"/>
    <w:rsid w:val="00312620"/>
    <w:rsid w:val="00312705"/>
    <w:rsid w:val="003128DA"/>
    <w:rsid w:val="00312B8E"/>
    <w:rsid w:val="00312E4C"/>
    <w:rsid w:val="00312E66"/>
    <w:rsid w:val="003134AE"/>
    <w:rsid w:val="0031396D"/>
    <w:rsid w:val="00313A0D"/>
    <w:rsid w:val="00313FEC"/>
    <w:rsid w:val="003140CB"/>
    <w:rsid w:val="003140FA"/>
    <w:rsid w:val="00314B71"/>
    <w:rsid w:val="00314D04"/>
    <w:rsid w:val="00315783"/>
    <w:rsid w:val="00315B9F"/>
    <w:rsid w:val="00315F2C"/>
    <w:rsid w:val="00316D1A"/>
    <w:rsid w:val="003171D0"/>
    <w:rsid w:val="003172D5"/>
    <w:rsid w:val="003200CB"/>
    <w:rsid w:val="00320228"/>
    <w:rsid w:val="0032096F"/>
    <w:rsid w:val="00321007"/>
    <w:rsid w:val="00321040"/>
    <w:rsid w:val="0032168C"/>
    <w:rsid w:val="003217D4"/>
    <w:rsid w:val="003225B5"/>
    <w:rsid w:val="003226A0"/>
    <w:rsid w:val="00322894"/>
    <w:rsid w:val="00322987"/>
    <w:rsid w:val="00322C1E"/>
    <w:rsid w:val="00322D32"/>
    <w:rsid w:val="00323647"/>
    <w:rsid w:val="003236A1"/>
    <w:rsid w:val="00323827"/>
    <w:rsid w:val="003238B7"/>
    <w:rsid w:val="00323AED"/>
    <w:rsid w:val="003240FD"/>
    <w:rsid w:val="003245D9"/>
    <w:rsid w:val="003245DA"/>
    <w:rsid w:val="00324AA8"/>
    <w:rsid w:val="00324B1A"/>
    <w:rsid w:val="00324C6C"/>
    <w:rsid w:val="00324F31"/>
    <w:rsid w:val="00325200"/>
    <w:rsid w:val="00325398"/>
    <w:rsid w:val="00325606"/>
    <w:rsid w:val="00325C36"/>
    <w:rsid w:val="003260AF"/>
    <w:rsid w:val="003261DA"/>
    <w:rsid w:val="00326396"/>
    <w:rsid w:val="0032666C"/>
    <w:rsid w:val="00326889"/>
    <w:rsid w:val="00326A4D"/>
    <w:rsid w:val="00326B17"/>
    <w:rsid w:val="00326EBE"/>
    <w:rsid w:val="003273C3"/>
    <w:rsid w:val="00327606"/>
    <w:rsid w:val="003307D7"/>
    <w:rsid w:val="00331615"/>
    <w:rsid w:val="00331933"/>
    <w:rsid w:val="00331DA5"/>
    <w:rsid w:val="00332B09"/>
    <w:rsid w:val="00333393"/>
    <w:rsid w:val="00333ACA"/>
    <w:rsid w:val="003345F2"/>
    <w:rsid w:val="003349DE"/>
    <w:rsid w:val="00334BDC"/>
    <w:rsid w:val="00334F29"/>
    <w:rsid w:val="0033511C"/>
    <w:rsid w:val="00336959"/>
    <w:rsid w:val="00337273"/>
    <w:rsid w:val="003377AC"/>
    <w:rsid w:val="003401D7"/>
    <w:rsid w:val="00341236"/>
    <w:rsid w:val="003413AE"/>
    <w:rsid w:val="003413C5"/>
    <w:rsid w:val="003414DA"/>
    <w:rsid w:val="00341AE5"/>
    <w:rsid w:val="0034252A"/>
    <w:rsid w:val="00342880"/>
    <w:rsid w:val="00342C98"/>
    <w:rsid w:val="00342F0C"/>
    <w:rsid w:val="003433FC"/>
    <w:rsid w:val="003437BF"/>
    <w:rsid w:val="00343F1B"/>
    <w:rsid w:val="00343FFA"/>
    <w:rsid w:val="0034443C"/>
    <w:rsid w:val="00344875"/>
    <w:rsid w:val="00344B46"/>
    <w:rsid w:val="003452D8"/>
    <w:rsid w:val="00345429"/>
    <w:rsid w:val="00345579"/>
    <w:rsid w:val="0034559D"/>
    <w:rsid w:val="0034567C"/>
    <w:rsid w:val="003456F8"/>
    <w:rsid w:val="003459F8"/>
    <w:rsid w:val="00345A0B"/>
    <w:rsid w:val="00345B3D"/>
    <w:rsid w:val="00346879"/>
    <w:rsid w:val="00346981"/>
    <w:rsid w:val="00346E0A"/>
    <w:rsid w:val="003471CF"/>
    <w:rsid w:val="0034738E"/>
    <w:rsid w:val="003478C7"/>
    <w:rsid w:val="00347CCA"/>
    <w:rsid w:val="00347CE5"/>
    <w:rsid w:val="00350509"/>
    <w:rsid w:val="00351120"/>
    <w:rsid w:val="003512B0"/>
    <w:rsid w:val="0035157E"/>
    <w:rsid w:val="003515BA"/>
    <w:rsid w:val="00351ADA"/>
    <w:rsid w:val="00351E4A"/>
    <w:rsid w:val="00352BE9"/>
    <w:rsid w:val="00352C3C"/>
    <w:rsid w:val="00352C5F"/>
    <w:rsid w:val="003532F1"/>
    <w:rsid w:val="003535E9"/>
    <w:rsid w:val="00353890"/>
    <w:rsid w:val="003538C0"/>
    <w:rsid w:val="00353DBD"/>
    <w:rsid w:val="00353E4B"/>
    <w:rsid w:val="0035462A"/>
    <w:rsid w:val="00354989"/>
    <w:rsid w:val="00355801"/>
    <w:rsid w:val="003558D2"/>
    <w:rsid w:val="00355C37"/>
    <w:rsid w:val="00355D3A"/>
    <w:rsid w:val="00355FAD"/>
    <w:rsid w:val="00355FF5"/>
    <w:rsid w:val="00356302"/>
    <w:rsid w:val="00356996"/>
    <w:rsid w:val="00356ECA"/>
    <w:rsid w:val="003570E7"/>
    <w:rsid w:val="00357407"/>
    <w:rsid w:val="00357733"/>
    <w:rsid w:val="003577E1"/>
    <w:rsid w:val="00357CB3"/>
    <w:rsid w:val="00357EE2"/>
    <w:rsid w:val="00360F9B"/>
    <w:rsid w:val="003618B1"/>
    <w:rsid w:val="00362070"/>
    <w:rsid w:val="003621DF"/>
    <w:rsid w:val="00362D3A"/>
    <w:rsid w:val="00362FC5"/>
    <w:rsid w:val="00363324"/>
    <w:rsid w:val="00363FDF"/>
    <w:rsid w:val="00365313"/>
    <w:rsid w:val="0036537A"/>
    <w:rsid w:val="0036541F"/>
    <w:rsid w:val="00365542"/>
    <w:rsid w:val="00365B7E"/>
    <w:rsid w:val="00366147"/>
    <w:rsid w:val="003668E2"/>
    <w:rsid w:val="00366D08"/>
    <w:rsid w:val="00367746"/>
    <w:rsid w:val="00370709"/>
    <w:rsid w:val="00370ADE"/>
    <w:rsid w:val="00370F8B"/>
    <w:rsid w:val="003711F8"/>
    <w:rsid w:val="00371619"/>
    <w:rsid w:val="003719B8"/>
    <w:rsid w:val="0037230F"/>
    <w:rsid w:val="003725D8"/>
    <w:rsid w:val="00372CA7"/>
    <w:rsid w:val="00373894"/>
    <w:rsid w:val="00373A91"/>
    <w:rsid w:val="00373CBD"/>
    <w:rsid w:val="00375A80"/>
    <w:rsid w:val="00375B1D"/>
    <w:rsid w:val="00376130"/>
    <w:rsid w:val="003768FB"/>
    <w:rsid w:val="003775F8"/>
    <w:rsid w:val="00380A96"/>
    <w:rsid w:val="00380C38"/>
    <w:rsid w:val="00380D6D"/>
    <w:rsid w:val="00381EA3"/>
    <w:rsid w:val="003820DA"/>
    <w:rsid w:val="003821D9"/>
    <w:rsid w:val="00382219"/>
    <w:rsid w:val="003827AD"/>
    <w:rsid w:val="0038359B"/>
    <w:rsid w:val="003838D0"/>
    <w:rsid w:val="00383B88"/>
    <w:rsid w:val="00383CF1"/>
    <w:rsid w:val="00383D01"/>
    <w:rsid w:val="00383DB9"/>
    <w:rsid w:val="00383FDB"/>
    <w:rsid w:val="003842BA"/>
    <w:rsid w:val="00384C67"/>
    <w:rsid w:val="003854C2"/>
    <w:rsid w:val="00385785"/>
    <w:rsid w:val="00385852"/>
    <w:rsid w:val="00385D1B"/>
    <w:rsid w:val="0038620B"/>
    <w:rsid w:val="00386935"/>
    <w:rsid w:val="00386C41"/>
    <w:rsid w:val="00387439"/>
    <w:rsid w:val="00387981"/>
    <w:rsid w:val="00387BA1"/>
    <w:rsid w:val="00390C9F"/>
    <w:rsid w:val="00390D8C"/>
    <w:rsid w:val="00390F87"/>
    <w:rsid w:val="00391579"/>
    <w:rsid w:val="00392214"/>
    <w:rsid w:val="00392AC5"/>
    <w:rsid w:val="0039326A"/>
    <w:rsid w:val="00393400"/>
    <w:rsid w:val="003938D4"/>
    <w:rsid w:val="00393990"/>
    <w:rsid w:val="00393B8D"/>
    <w:rsid w:val="003942DC"/>
    <w:rsid w:val="00394356"/>
    <w:rsid w:val="0039501D"/>
    <w:rsid w:val="00395447"/>
    <w:rsid w:val="00395517"/>
    <w:rsid w:val="003957ED"/>
    <w:rsid w:val="003959FA"/>
    <w:rsid w:val="00396053"/>
    <w:rsid w:val="00396441"/>
    <w:rsid w:val="003967BC"/>
    <w:rsid w:val="00396D7F"/>
    <w:rsid w:val="003972BB"/>
    <w:rsid w:val="00397321"/>
    <w:rsid w:val="00397F35"/>
    <w:rsid w:val="003A038A"/>
    <w:rsid w:val="003A1977"/>
    <w:rsid w:val="003A1FD0"/>
    <w:rsid w:val="003A2447"/>
    <w:rsid w:val="003A2755"/>
    <w:rsid w:val="003A2913"/>
    <w:rsid w:val="003A2D94"/>
    <w:rsid w:val="003A318B"/>
    <w:rsid w:val="003A398F"/>
    <w:rsid w:val="003A39E0"/>
    <w:rsid w:val="003A429A"/>
    <w:rsid w:val="003A5A92"/>
    <w:rsid w:val="003A633E"/>
    <w:rsid w:val="003A67A2"/>
    <w:rsid w:val="003A7026"/>
    <w:rsid w:val="003A772C"/>
    <w:rsid w:val="003B07BC"/>
    <w:rsid w:val="003B0A90"/>
    <w:rsid w:val="003B0BED"/>
    <w:rsid w:val="003B1ADD"/>
    <w:rsid w:val="003B3041"/>
    <w:rsid w:val="003B4533"/>
    <w:rsid w:val="003B4668"/>
    <w:rsid w:val="003B4759"/>
    <w:rsid w:val="003B476D"/>
    <w:rsid w:val="003B50D2"/>
    <w:rsid w:val="003B52BC"/>
    <w:rsid w:val="003B570D"/>
    <w:rsid w:val="003B5FBA"/>
    <w:rsid w:val="003B7296"/>
    <w:rsid w:val="003C0324"/>
    <w:rsid w:val="003C03C4"/>
    <w:rsid w:val="003C07C8"/>
    <w:rsid w:val="003C0A22"/>
    <w:rsid w:val="003C1362"/>
    <w:rsid w:val="003C13BB"/>
    <w:rsid w:val="003C15FF"/>
    <w:rsid w:val="003C1718"/>
    <w:rsid w:val="003C199A"/>
    <w:rsid w:val="003C1B30"/>
    <w:rsid w:val="003C1F51"/>
    <w:rsid w:val="003C1FD0"/>
    <w:rsid w:val="003C268E"/>
    <w:rsid w:val="003C287B"/>
    <w:rsid w:val="003C2C1D"/>
    <w:rsid w:val="003C3396"/>
    <w:rsid w:val="003C38BF"/>
    <w:rsid w:val="003C3AC4"/>
    <w:rsid w:val="003C3B9B"/>
    <w:rsid w:val="003C3BDA"/>
    <w:rsid w:val="003C3CDF"/>
    <w:rsid w:val="003C4C07"/>
    <w:rsid w:val="003C526F"/>
    <w:rsid w:val="003C63B3"/>
    <w:rsid w:val="003C64B9"/>
    <w:rsid w:val="003C654C"/>
    <w:rsid w:val="003C6597"/>
    <w:rsid w:val="003C6AC4"/>
    <w:rsid w:val="003C6AEE"/>
    <w:rsid w:val="003C75B6"/>
    <w:rsid w:val="003C7A18"/>
    <w:rsid w:val="003D03BD"/>
    <w:rsid w:val="003D07DE"/>
    <w:rsid w:val="003D10C7"/>
    <w:rsid w:val="003D1735"/>
    <w:rsid w:val="003D1974"/>
    <w:rsid w:val="003D1A87"/>
    <w:rsid w:val="003D2115"/>
    <w:rsid w:val="003D2C1E"/>
    <w:rsid w:val="003D2DAB"/>
    <w:rsid w:val="003D3F8F"/>
    <w:rsid w:val="003D3FE9"/>
    <w:rsid w:val="003D49E9"/>
    <w:rsid w:val="003D4C64"/>
    <w:rsid w:val="003D589E"/>
    <w:rsid w:val="003D62EF"/>
    <w:rsid w:val="003D67E5"/>
    <w:rsid w:val="003D6BFA"/>
    <w:rsid w:val="003D6D5F"/>
    <w:rsid w:val="003D7954"/>
    <w:rsid w:val="003E072C"/>
    <w:rsid w:val="003E0DB0"/>
    <w:rsid w:val="003E1E3C"/>
    <w:rsid w:val="003E2B5E"/>
    <w:rsid w:val="003E2C16"/>
    <w:rsid w:val="003E2CD3"/>
    <w:rsid w:val="003E2E5A"/>
    <w:rsid w:val="003E342B"/>
    <w:rsid w:val="003E3588"/>
    <w:rsid w:val="003E3DBB"/>
    <w:rsid w:val="003E4089"/>
    <w:rsid w:val="003E42CA"/>
    <w:rsid w:val="003E4867"/>
    <w:rsid w:val="003E4DD6"/>
    <w:rsid w:val="003E4FF3"/>
    <w:rsid w:val="003E5094"/>
    <w:rsid w:val="003E5177"/>
    <w:rsid w:val="003E5893"/>
    <w:rsid w:val="003E5A9C"/>
    <w:rsid w:val="003E66D4"/>
    <w:rsid w:val="003E6D8C"/>
    <w:rsid w:val="003E72D6"/>
    <w:rsid w:val="003E73D3"/>
    <w:rsid w:val="003F0181"/>
    <w:rsid w:val="003F044B"/>
    <w:rsid w:val="003F0B2B"/>
    <w:rsid w:val="003F0B72"/>
    <w:rsid w:val="003F165F"/>
    <w:rsid w:val="003F18BD"/>
    <w:rsid w:val="003F18F6"/>
    <w:rsid w:val="003F1B1B"/>
    <w:rsid w:val="003F1E32"/>
    <w:rsid w:val="003F207B"/>
    <w:rsid w:val="003F28C2"/>
    <w:rsid w:val="003F2DB0"/>
    <w:rsid w:val="003F2E49"/>
    <w:rsid w:val="003F3264"/>
    <w:rsid w:val="003F3700"/>
    <w:rsid w:val="003F37CF"/>
    <w:rsid w:val="003F38C3"/>
    <w:rsid w:val="003F3A3E"/>
    <w:rsid w:val="003F3C44"/>
    <w:rsid w:val="003F425B"/>
    <w:rsid w:val="003F43C2"/>
    <w:rsid w:val="003F55C0"/>
    <w:rsid w:val="003F589E"/>
    <w:rsid w:val="003F5CD7"/>
    <w:rsid w:val="003F61AC"/>
    <w:rsid w:val="003F69B7"/>
    <w:rsid w:val="003F69F5"/>
    <w:rsid w:val="003F7260"/>
    <w:rsid w:val="003F74CE"/>
    <w:rsid w:val="003F75FC"/>
    <w:rsid w:val="003F7936"/>
    <w:rsid w:val="003F7DB4"/>
    <w:rsid w:val="004003AB"/>
    <w:rsid w:val="004003E6"/>
    <w:rsid w:val="00400654"/>
    <w:rsid w:val="00401190"/>
    <w:rsid w:val="00401316"/>
    <w:rsid w:val="00401355"/>
    <w:rsid w:val="004016A7"/>
    <w:rsid w:val="00401876"/>
    <w:rsid w:val="00401E3D"/>
    <w:rsid w:val="004021CB"/>
    <w:rsid w:val="004028E8"/>
    <w:rsid w:val="00402DB8"/>
    <w:rsid w:val="00402E80"/>
    <w:rsid w:val="004030E5"/>
    <w:rsid w:val="004035CE"/>
    <w:rsid w:val="004038F3"/>
    <w:rsid w:val="00403C07"/>
    <w:rsid w:val="00404F24"/>
    <w:rsid w:val="004056E8"/>
    <w:rsid w:val="004069FD"/>
    <w:rsid w:val="00406EA1"/>
    <w:rsid w:val="00407781"/>
    <w:rsid w:val="004078CB"/>
    <w:rsid w:val="00407A34"/>
    <w:rsid w:val="0041116A"/>
    <w:rsid w:val="00411190"/>
    <w:rsid w:val="00411745"/>
    <w:rsid w:val="0041217F"/>
    <w:rsid w:val="00412572"/>
    <w:rsid w:val="004127E6"/>
    <w:rsid w:val="00413015"/>
    <w:rsid w:val="0041378E"/>
    <w:rsid w:val="00414620"/>
    <w:rsid w:val="00414F50"/>
    <w:rsid w:val="004151F9"/>
    <w:rsid w:val="004156B9"/>
    <w:rsid w:val="00415767"/>
    <w:rsid w:val="00415AAA"/>
    <w:rsid w:val="004166F9"/>
    <w:rsid w:val="00416E77"/>
    <w:rsid w:val="004170AF"/>
    <w:rsid w:val="00417817"/>
    <w:rsid w:val="00420139"/>
    <w:rsid w:val="0042059C"/>
    <w:rsid w:val="00420932"/>
    <w:rsid w:val="0042191A"/>
    <w:rsid w:val="00424895"/>
    <w:rsid w:val="0042582C"/>
    <w:rsid w:val="00425B72"/>
    <w:rsid w:val="00425CF2"/>
    <w:rsid w:val="00426060"/>
    <w:rsid w:val="00426581"/>
    <w:rsid w:val="00426693"/>
    <w:rsid w:val="00426A9F"/>
    <w:rsid w:val="00426B4B"/>
    <w:rsid w:val="00427145"/>
    <w:rsid w:val="004272C5"/>
    <w:rsid w:val="0042776B"/>
    <w:rsid w:val="004277E3"/>
    <w:rsid w:val="00430489"/>
    <w:rsid w:val="00430BC0"/>
    <w:rsid w:val="00432D98"/>
    <w:rsid w:val="00433770"/>
    <w:rsid w:val="00433FDC"/>
    <w:rsid w:val="004341B7"/>
    <w:rsid w:val="00434B5A"/>
    <w:rsid w:val="00435B36"/>
    <w:rsid w:val="00435E32"/>
    <w:rsid w:val="00435F0B"/>
    <w:rsid w:val="0043632A"/>
    <w:rsid w:val="004366A1"/>
    <w:rsid w:val="00436EBB"/>
    <w:rsid w:val="004370CB"/>
    <w:rsid w:val="00437458"/>
    <w:rsid w:val="00437835"/>
    <w:rsid w:val="00437BE6"/>
    <w:rsid w:val="00440230"/>
    <w:rsid w:val="0044055E"/>
    <w:rsid w:val="004409EE"/>
    <w:rsid w:val="00441093"/>
    <w:rsid w:val="00442DD5"/>
    <w:rsid w:val="00442E55"/>
    <w:rsid w:val="004431E6"/>
    <w:rsid w:val="0044353E"/>
    <w:rsid w:val="004435E7"/>
    <w:rsid w:val="0044383A"/>
    <w:rsid w:val="00443A00"/>
    <w:rsid w:val="00443FAF"/>
    <w:rsid w:val="0044423B"/>
    <w:rsid w:val="00444447"/>
    <w:rsid w:val="004446E9"/>
    <w:rsid w:val="00444709"/>
    <w:rsid w:val="00444F0C"/>
    <w:rsid w:val="004451FB"/>
    <w:rsid w:val="0044529C"/>
    <w:rsid w:val="00445404"/>
    <w:rsid w:val="00445869"/>
    <w:rsid w:val="004458D7"/>
    <w:rsid w:val="00445C08"/>
    <w:rsid w:val="004466E0"/>
    <w:rsid w:val="00446EB5"/>
    <w:rsid w:val="004476BA"/>
    <w:rsid w:val="00450BCD"/>
    <w:rsid w:val="0045120C"/>
    <w:rsid w:val="004521E3"/>
    <w:rsid w:val="0045311B"/>
    <w:rsid w:val="004533D0"/>
    <w:rsid w:val="00453C28"/>
    <w:rsid w:val="00453FF6"/>
    <w:rsid w:val="0045507D"/>
    <w:rsid w:val="00455CA2"/>
    <w:rsid w:val="004560C8"/>
    <w:rsid w:val="00456205"/>
    <w:rsid w:val="00456222"/>
    <w:rsid w:val="004573C5"/>
    <w:rsid w:val="00457D1E"/>
    <w:rsid w:val="00457F81"/>
    <w:rsid w:val="004603DF"/>
    <w:rsid w:val="00460468"/>
    <w:rsid w:val="00460E78"/>
    <w:rsid w:val="0046150E"/>
    <w:rsid w:val="00461CE0"/>
    <w:rsid w:val="00461D14"/>
    <w:rsid w:val="00461EFA"/>
    <w:rsid w:val="004624F7"/>
    <w:rsid w:val="00463436"/>
    <w:rsid w:val="0046448E"/>
    <w:rsid w:val="004646C4"/>
    <w:rsid w:val="00464919"/>
    <w:rsid w:val="00464D8C"/>
    <w:rsid w:val="00464FC7"/>
    <w:rsid w:val="00465809"/>
    <w:rsid w:val="004658C0"/>
    <w:rsid w:val="004658F2"/>
    <w:rsid w:val="00465907"/>
    <w:rsid w:val="00465980"/>
    <w:rsid w:val="00465B0E"/>
    <w:rsid w:val="00465D0A"/>
    <w:rsid w:val="00465F97"/>
    <w:rsid w:val="00466496"/>
    <w:rsid w:val="00466AEC"/>
    <w:rsid w:val="004671C5"/>
    <w:rsid w:val="00470434"/>
    <w:rsid w:val="00471317"/>
    <w:rsid w:val="0047182D"/>
    <w:rsid w:val="00471B3A"/>
    <w:rsid w:val="00471E26"/>
    <w:rsid w:val="0047257C"/>
    <w:rsid w:val="004725BD"/>
    <w:rsid w:val="00472697"/>
    <w:rsid w:val="00472992"/>
    <w:rsid w:val="00472E02"/>
    <w:rsid w:val="00474658"/>
    <w:rsid w:val="004747AE"/>
    <w:rsid w:val="004748F8"/>
    <w:rsid w:val="00474939"/>
    <w:rsid w:val="00474DC6"/>
    <w:rsid w:val="004753D5"/>
    <w:rsid w:val="004754E9"/>
    <w:rsid w:val="00475619"/>
    <w:rsid w:val="004757C0"/>
    <w:rsid w:val="00475817"/>
    <w:rsid w:val="004758C4"/>
    <w:rsid w:val="00476EAC"/>
    <w:rsid w:val="00477007"/>
    <w:rsid w:val="004776E2"/>
    <w:rsid w:val="00477C42"/>
    <w:rsid w:val="004802EF"/>
    <w:rsid w:val="00480C11"/>
    <w:rsid w:val="004815E5"/>
    <w:rsid w:val="00481E61"/>
    <w:rsid w:val="004824F2"/>
    <w:rsid w:val="0048380C"/>
    <w:rsid w:val="00483845"/>
    <w:rsid w:val="00483F91"/>
    <w:rsid w:val="004847B7"/>
    <w:rsid w:val="004853E1"/>
    <w:rsid w:val="0048575F"/>
    <w:rsid w:val="0048607B"/>
    <w:rsid w:val="0048688B"/>
    <w:rsid w:val="00486D58"/>
    <w:rsid w:val="0048701F"/>
    <w:rsid w:val="00487C02"/>
    <w:rsid w:val="00487E27"/>
    <w:rsid w:val="004906AA"/>
    <w:rsid w:val="0049073F"/>
    <w:rsid w:val="004907D0"/>
    <w:rsid w:val="004914E4"/>
    <w:rsid w:val="00491973"/>
    <w:rsid w:val="00491ABA"/>
    <w:rsid w:val="00491D73"/>
    <w:rsid w:val="00492BF9"/>
    <w:rsid w:val="00492C6E"/>
    <w:rsid w:val="004932F3"/>
    <w:rsid w:val="00493867"/>
    <w:rsid w:val="00493B4C"/>
    <w:rsid w:val="0049432A"/>
    <w:rsid w:val="0049439A"/>
    <w:rsid w:val="00494917"/>
    <w:rsid w:val="00494B5B"/>
    <w:rsid w:val="00494DD9"/>
    <w:rsid w:val="00495315"/>
    <w:rsid w:val="00495618"/>
    <w:rsid w:val="004956C8"/>
    <w:rsid w:val="00496041"/>
    <w:rsid w:val="004964D9"/>
    <w:rsid w:val="00497363"/>
    <w:rsid w:val="0049786B"/>
    <w:rsid w:val="004A0B70"/>
    <w:rsid w:val="004A0F47"/>
    <w:rsid w:val="004A10B0"/>
    <w:rsid w:val="004A1742"/>
    <w:rsid w:val="004A17DA"/>
    <w:rsid w:val="004A1B3D"/>
    <w:rsid w:val="004A2727"/>
    <w:rsid w:val="004A2928"/>
    <w:rsid w:val="004A2997"/>
    <w:rsid w:val="004A3952"/>
    <w:rsid w:val="004A3C6F"/>
    <w:rsid w:val="004A3FBC"/>
    <w:rsid w:val="004A41D2"/>
    <w:rsid w:val="004A479F"/>
    <w:rsid w:val="004A4E8D"/>
    <w:rsid w:val="004A508D"/>
    <w:rsid w:val="004A595E"/>
    <w:rsid w:val="004A6223"/>
    <w:rsid w:val="004A6386"/>
    <w:rsid w:val="004A649C"/>
    <w:rsid w:val="004A656D"/>
    <w:rsid w:val="004A6833"/>
    <w:rsid w:val="004A6993"/>
    <w:rsid w:val="004A7278"/>
    <w:rsid w:val="004A7D77"/>
    <w:rsid w:val="004A7F7D"/>
    <w:rsid w:val="004B0143"/>
    <w:rsid w:val="004B05CD"/>
    <w:rsid w:val="004B0704"/>
    <w:rsid w:val="004B179B"/>
    <w:rsid w:val="004B1C70"/>
    <w:rsid w:val="004B1DF3"/>
    <w:rsid w:val="004B286E"/>
    <w:rsid w:val="004B28BC"/>
    <w:rsid w:val="004B2E75"/>
    <w:rsid w:val="004B2EBE"/>
    <w:rsid w:val="004B2F3E"/>
    <w:rsid w:val="004B30CD"/>
    <w:rsid w:val="004B3125"/>
    <w:rsid w:val="004B359F"/>
    <w:rsid w:val="004B3921"/>
    <w:rsid w:val="004B39D6"/>
    <w:rsid w:val="004B4272"/>
    <w:rsid w:val="004B442A"/>
    <w:rsid w:val="004B455B"/>
    <w:rsid w:val="004B4D1F"/>
    <w:rsid w:val="004B5057"/>
    <w:rsid w:val="004B525E"/>
    <w:rsid w:val="004B5644"/>
    <w:rsid w:val="004B5AEB"/>
    <w:rsid w:val="004B5B3F"/>
    <w:rsid w:val="004B5C97"/>
    <w:rsid w:val="004B61F4"/>
    <w:rsid w:val="004B7818"/>
    <w:rsid w:val="004B7ADC"/>
    <w:rsid w:val="004B7B8E"/>
    <w:rsid w:val="004C0440"/>
    <w:rsid w:val="004C0C65"/>
    <w:rsid w:val="004C0F71"/>
    <w:rsid w:val="004C26CB"/>
    <w:rsid w:val="004C2BAB"/>
    <w:rsid w:val="004C32E7"/>
    <w:rsid w:val="004C3540"/>
    <w:rsid w:val="004C3B3E"/>
    <w:rsid w:val="004C41C9"/>
    <w:rsid w:val="004C43F0"/>
    <w:rsid w:val="004C445B"/>
    <w:rsid w:val="004C4B57"/>
    <w:rsid w:val="004C4E41"/>
    <w:rsid w:val="004C54A1"/>
    <w:rsid w:val="004C5CA3"/>
    <w:rsid w:val="004C5DE3"/>
    <w:rsid w:val="004C6534"/>
    <w:rsid w:val="004C661C"/>
    <w:rsid w:val="004C66F9"/>
    <w:rsid w:val="004C6A50"/>
    <w:rsid w:val="004C6B90"/>
    <w:rsid w:val="004C78EB"/>
    <w:rsid w:val="004D011F"/>
    <w:rsid w:val="004D0ABA"/>
    <w:rsid w:val="004D1219"/>
    <w:rsid w:val="004D12DD"/>
    <w:rsid w:val="004D20E0"/>
    <w:rsid w:val="004D24BE"/>
    <w:rsid w:val="004D25EE"/>
    <w:rsid w:val="004D2D0B"/>
    <w:rsid w:val="004D3A04"/>
    <w:rsid w:val="004D3FA0"/>
    <w:rsid w:val="004D3FD6"/>
    <w:rsid w:val="004D4EAD"/>
    <w:rsid w:val="004D52D5"/>
    <w:rsid w:val="004D52F0"/>
    <w:rsid w:val="004D574D"/>
    <w:rsid w:val="004D5D9B"/>
    <w:rsid w:val="004D60E6"/>
    <w:rsid w:val="004D6E27"/>
    <w:rsid w:val="004D7413"/>
    <w:rsid w:val="004E0490"/>
    <w:rsid w:val="004E0DC5"/>
    <w:rsid w:val="004E0F3D"/>
    <w:rsid w:val="004E0FE7"/>
    <w:rsid w:val="004E1D27"/>
    <w:rsid w:val="004E23AF"/>
    <w:rsid w:val="004E2BFC"/>
    <w:rsid w:val="004E30E0"/>
    <w:rsid w:val="004E34F3"/>
    <w:rsid w:val="004E357F"/>
    <w:rsid w:val="004E418A"/>
    <w:rsid w:val="004E4E21"/>
    <w:rsid w:val="004E565D"/>
    <w:rsid w:val="004E5A23"/>
    <w:rsid w:val="004E5B5C"/>
    <w:rsid w:val="004E61BC"/>
    <w:rsid w:val="004E63E2"/>
    <w:rsid w:val="004E6758"/>
    <w:rsid w:val="004E7242"/>
    <w:rsid w:val="004E7A07"/>
    <w:rsid w:val="004F0F33"/>
    <w:rsid w:val="004F14DE"/>
    <w:rsid w:val="004F1AE7"/>
    <w:rsid w:val="004F2086"/>
    <w:rsid w:val="004F2735"/>
    <w:rsid w:val="004F3136"/>
    <w:rsid w:val="004F37E8"/>
    <w:rsid w:val="004F3924"/>
    <w:rsid w:val="004F3CDA"/>
    <w:rsid w:val="004F41B8"/>
    <w:rsid w:val="004F4322"/>
    <w:rsid w:val="004F46E3"/>
    <w:rsid w:val="004F48F5"/>
    <w:rsid w:val="004F5426"/>
    <w:rsid w:val="004F58CE"/>
    <w:rsid w:val="004F6B2F"/>
    <w:rsid w:val="004F7954"/>
    <w:rsid w:val="004F7AAC"/>
    <w:rsid w:val="004F7EB4"/>
    <w:rsid w:val="00501D23"/>
    <w:rsid w:val="0050226F"/>
    <w:rsid w:val="00502568"/>
    <w:rsid w:val="00502D3E"/>
    <w:rsid w:val="005032A4"/>
    <w:rsid w:val="0050330B"/>
    <w:rsid w:val="005041B3"/>
    <w:rsid w:val="005042A4"/>
    <w:rsid w:val="00504542"/>
    <w:rsid w:val="005045D7"/>
    <w:rsid w:val="00504A37"/>
    <w:rsid w:val="00504AC9"/>
    <w:rsid w:val="00504C6C"/>
    <w:rsid w:val="00504CCC"/>
    <w:rsid w:val="00504E7A"/>
    <w:rsid w:val="00505C52"/>
    <w:rsid w:val="00505C83"/>
    <w:rsid w:val="00505CF1"/>
    <w:rsid w:val="0050673A"/>
    <w:rsid w:val="005068E4"/>
    <w:rsid w:val="00506CC4"/>
    <w:rsid w:val="00506D8D"/>
    <w:rsid w:val="00506FDC"/>
    <w:rsid w:val="00507748"/>
    <w:rsid w:val="005108C1"/>
    <w:rsid w:val="00511389"/>
    <w:rsid w:val="00511573"/>
    <w:rsid w:val="00511787"/>
    <w:rsid w:val="00512535"/>
    <w:rsid w:val="005127B7"/>
    <w:rsid w:val="00513A5A"/>
    <w:rsid w:val="00513C96"/>
    <w:rsid w:val="005141CD"/>
    <w:rsid w:val="0051432D"/>
    <w:rsid w:val="00514FB7"/>
    <w:rsid w:val="00516776"/>
    <w:rsid w:val="0051712B"/>
    <w:rsid w:val="005176D1"/>
    <w:rsid w:val="005177E7"/>
    <w:rsid w:val="00517E21"/>
    <w:rsid w:val="00517E86"/>
    <w:rsid w:val="00517EDF"/>
    <w:rsid w:val="00520AF2"/>
    <w:rsid w:val="00520DD1"/>
    <w:rsid w:val="00520E05"/>
    <w:rsid w:val="00520F64"/>
    <w:rsid w:val="00520F8C"/>
    <w:rsid w:val="00521425"/>
    <w:rsid w:val="00521DD7"/>
    <w:rsid w:val="005220AF"/>
    <w:rsid w:val="00522FCA"/>
    <w:rsid w:val="0052436C"/>
    <w:rsid w:val="0052452F"/>
    <w:rsid w:val="00524A5F"/>
    <w:rsid w:val="00524B19"/>
    <w:rsid w:val="00524D5B"/>
    <w:rsid w:val="00524E15"/>
    <w:rsid w:val="005252F4"/>
    <w:rsid w:val="00525BA1"/>
    <w:rsid w:val="00525C5C"/>
    <w:rsid w:val="005268C6"/>
    <w:rsid w:val="00526F69"/>
    <w:rsid w:val="00527B1B"/>
    <w:rsid w:val="005306CD"/>
    <w:rsid w:val="00530E45"/>
    <w:rsid w:val="005315E4"/>
    <w:rsid w:val="00531702"/>
    <w:rsid w:val="005317AB"/>
    <w:rsid w:val="00531FD3"/>
    <w:rsid w:val="00532A1F"/>
    <w:rsid w:val="00532CAD"/>
    <w:rsid w:val="00533196"/>
    <w:rsid w:val="00533496"/>
    <w:rsid w:val="005339C7"/>
    <w:rsid w:val="00533F6D"/>
    <w:rsid w:val="00534355"/>
    <w:rsid w:val="005348CB"/>
    <w:rsid w:val="00534B01"/>
    <w:rsid w:val="00534D0E"/>
    <w:rsid w:val="00534F85"/>
    <w:rsid w:val="00535262"/>
    <w:rsid w:val="0053540F"/>
    <w:rsid w:val="0053576D"/>
    <w:rsid w:val="00535C2C"/>
    <w:rsid w:val="00535D32"/>
    <w:rsid w:val="00536424"/>
    <w:rsid w:val="00537404"/>
    <w:rsid w:val="00537B66"/>
    <w:rsid w:val="00537C62"/>
    <w:rsid w:val="0054027E"/>
    <w:rsid w:val="005402EF"/>
    <w:rsid w:val="00540778"/>
    <w:rsid w:val="00540A3D"/>
    <w:rsid w:val="00541322"/>
    <w:rsid w:val="005419FC"/>
    <w:rsid w:val="00541D1A"/>
    <w:rsid w:val="00542CD4"/>
    <w:rsid w:val="00542F70"/>
    <w:rsid w:val="0054303E"/>
    <w:rsid w:val="005430C9"/>
    <w:rsid w:val="005430F5"/>
    <w:rsid w:val="00543232"/>
    <w:rsid w:val="0054335B"/>
    <w:rsid w:val="00543516"/>
    <w:rsid w:val="00543C59"/>
    <w:rsid w:val="00543DC5"/>
    <w:rsid w:val="0054502A"/>
    <w:rsid w:val="00545FD8"/>
    <w:rsid w:val="00546317"/>
    <w:rsid w:val="00546A91"/>
    <w:rsid w:val="00546BEE"/>
    <w:rsid w:val="00546CC4"/>
    <w:rsid w:val="00546F5F"/>
    <w:rsid w:val="0054788C"/>
    <w:rsid w:val="00547C10"/>
    <w:rsid w:val="00547D4B"/>
    <w:rsid w:val="00550D2E"/>
    <w:rsid w:val="00550F59"/>
    <w:rsid w:val="00552E28"/>
    <w:rsid w:val="005541A6"/>
    <w:rsid w:val="00554495"/>
    <w:rsid w:val="005547CC"/>
    <w:rsid w:val="00554994"/>
    <w:rsid w:val="00555E81"/>
    <w:rsid w:val="00556435"/>
    <w:rsid w:val="0055667B"/>
    <w:rsid w:val="005567B5"/>
    <w:rsid w:val="00556EE4"/>
    <w:rsid w:val="005574B3"/>
    <w:rsid w:val="00557C2A"/>
    <w:rsid w:val="00557FE3"/>
    <w:rsid w:val="00560054"/>
    <w:rsid w:val="00560BC8"/>
    <w:rsid w:val="005617E2"/>
    <w:rsid w:val="00561B77"/>
    <w:rsid w:val="00561ECB"/>
    <w:rsid w:val="0056285E"/>
    <w:rsid w:val="00562A59"/>
    <w:rsid w:val="00562CDB"/>
    <w:rsid w:val="00563034"/>
    <w:rsid w:val="005630A6"/>
    <w:rsid w:val="005630D6"/>
    <w:rsid w:val="005640AA"/>
    <w:rsid w:val="005645CC"/>
    <w:rsid w:val="00565615"/>
    <w:rsid w:val="005659C5"/>
    <w:rsid w:val="00566B3C"/>
    <w:rsid w:val="0056728A"/>
    <w:rsid w:val="005673BE"/>
    <w:rsid w:val="005701A5"/>
    <w:rsid w:val="00570ECC"/>
    <w:rsid w:val="0057189C"/>
    <w:rsid w:val="00571FB0"/>
    <w:rsid w:val="00572DCA"/>
    <w:rsid w:val="0057330E"/>
    <w:rsid w:val="00573578"/>
    <w:rsid w:val="00574366"/>
    <w:rsid w:val="005749DE"/>
    <w:rsid w:val="00574F71"/>
    <w:rsid w:val="00575112"/>
    <w:rsid w:val="00575432"/>
    <w:rsid w:val="0057563D"/>
    <w:rsid w:val="00575A09"/>
    <w:rsid w:val="00575B56"/>
    <w:rsid w:val="00575F36"/>
    <w:rsid w:val="00575FD3"/>
    <w:rsid w:val="0057624E"/>
    <w:rsid w:val="00576573"/>
    <w:rsid w:val="005768DC"/>
    <w:rsid w:val="005769A5"/>
    <w:rsid w:val="00576B78"/>
    <w:rsid w:val="00576BAC"/>
    <w:rsid w:val="00576BC1"/>
    <w:rsid w:val="00576E74"/>
    <w:rsid w:val="00577876"/>
    <w:rsid w:val="00577A10"/>
    <w:rsid w:val="00580207"/>
    <w:rsid w:val="0058156A"/>
    <w:rsid w:val="00581611"/>
    <w:rsid w:val="005816F0"/>
    <w:rsid w:val="0058173D"/>
    <w:rsid w:val="00581AAB"/>
    <w:rsid w:val="00581C35"/>
    <w:rsid w:val="00582B2C"/>
    <w:rsid w:val="005830F9"/>
    <w:rsid w:val="005831D9"/>
    <w:rsid w:val="0058390E"/>
    <w:rsid w:val="00583A51"/>
    <w:rsid w:val="00583F19"/>
    <w:rsid w:val="00584930"/>
    <w:rsid w:val="00584E0C"/>
    <w:rsid w:val="00585A66"/>
    <w:rsid w:val="00586426"/>
    <w:rsid w:val="005865CA"/>
    <w:rsid w:val="005867E1"/>
    <w:rsid w:val="00586859"/>
    <w:rsid w:val="005869A7"/>
    <w:rsid w:val="00586CA0"/>
    <w:rsid w:val="00587635"/>
    <w:rsid w:val="00587D67"/>
    <w:rsid w:val="00590C0C"/>
    <w:rsid w:val="00591B65"/>
    <w:rsid w:val="00591C85"/>
    <w:rsid w:val="00592456"/>
    <w:rsid w:val="005928F1"/>
    <w:rsid w:val="00592DB0"/>
    <w:rsid w:val="00592DE2"/>
    <w:rsid w:val="0059378F"/>
    <w:rsid w:val="00593983"/>
    <w:rsid w:val="0059467E"/>
    <w:rsid w:val="00594928"/>
    <w:rsid w:val="00594C20"/>
    <w:rsid w:val="005953B1"/>
    <w:rsid w:val="00595786"/>
    <w:rsid w:val="0059593F"/>
    <w:rsid w:val="00596276"/>
    <w:rsid w:val="005964E1"/>
    <w:rsid w:val="00596E28"/>
    <w:rsid w:val="00596E65"/>
    <w:rsid w:val="00597518"/>
    <w:rsid w:val="00597585"/>
    <w:rsid w:val="005A01B3"/>
    <w:rsid w:val="005A078C"/>
    <w:rsid w:val="005A0870"/>
    <w:rsid w:val="005A12EE"/>
    <w:rsid w:val="005A1855"/>
    <w:rsid w:val="005A1D17"/>
    <w:rsid w:val="005A2662"/>
    <w:rsid w:val="005A3D4C"/>
    <w:rsid w:val="005A432C"/>
    <w:rsid w:val="005A44AF"/>
    <w:rsid w:val="005A4C0B"/>
    <w:rsid w:val="005A5633"/>
    <w:rsid w:val="005A57F3"/>
    <w:rsid w:val="005A5FDE"/>
    <w:rsid w:val="005A66F7"/>
    <w:rsid w:val="005A6E0E"/>
    <w:rsid w:val="005A708F"/>
    <w:rsid w:val="005A76F8"/>
    <w:rsid w:val="005B094C"/>
    <w:rsid w:val="005B189C"/>
    <w:rsid w:val="005B193B"/>
    <w:rsid w:val="005B299C"/>
    <w:rsid w:val="005B2BAB"/>
    <w:rsid w:val="005B32B7"/>
    <w:rsid w:val="005B34E7"/>
    <w:rsid w:val="005B367A"/>
    <w:rsid w:val="005B3871"/>
    <w:rsid w:val="005B50CC"/>
    <w:rsid w:val="005B5562"/>
    <w:rsid w:val="005B5834"/>
    <w:rsid w:val="005B6826"/>
    <w:rsid w:val="005B6894"/>
    <w:rsid w:val="005B7075"/>
    <w:rsid w:val="005B71F1"/>
    <w:rsid w:val="005B7426"/>
    <w:rsid w:val="005B7797"/>
    <w:rsid w:val="005C0139"/>
    <w:rsid w:val="005C09F3"/>
    <w:rsid w:val="005C0F0C"/>
    <w:rsid w:val="005C11FC"/>
    <w:rsid w:val="005C126B"/>
    <w:rsid w:val="005C15D0"/>
    <w:rsid w:val="005C17A7"/>
    <w:rsid w:val="005C17A8"/>
    <w:rsid w:val="005C1C2D"/>
    <w:rsid w:val="005C2A14"/>
    <w:rsid w:val="005C3015"/>
    <w:rsid w:val="005C3379"/>
    <w:rsid w:val="005C34D4"/>
    <w:rsid w:val="005C384F"/>
    <w:rsid w:val="005C3E1B"/>
    <w:rsid w:val="005C4289"/>
    <w:rsid w:val="005C4A65"/>
    <w:rsid w:val="005C4B3F"/>
    <w:rsid w:val="005C4DD4"/>
    <w:rsid w:val="005C5374"/>
    <w:rsid w:val="005C5AA1"/>
    <w:rsid w:val="005C5BD1"/>
    <w:rsid w:val="005C5C66"/>
    <w:rsid w:val="005C5DC4"/>
    <w:rsid w:val="005C5E98"/>
    <w:rsid w:val="005C5F21"/>
    <w:rsid w:val="005C5F64"/>
    <w:rsid w:val="005C6404"/>
    <w:rsid w:val="005C683B"/>
    <w:rsid w:val="005C69E6"/>
    <w:rsid w:val="005C6C2A"/>
    <w:rsid w:val="005C740E"/>
    <w:rsid w:val="005C7503"/>
    <w:rsid w:val="005C75BC"/>
    <w:rsid w:val="005C75F7"/>
    <w:rsid w:val="005D0048"/>
    <w:rsid w:val="005D08ED"/>
    <w:rsid w:val="005D0B85"/>
    <w:rsid w:val="005D1882"/>
    <w:rsid w:val="005D2091"/>
    <w:rsid w:val="005D26D9"/>
    <w:rsid w:val="005D2A3F"/>
    <w:rsid w:val="005D3489"/>
    <w:rsid w:val="005D3DB8"/>
    <w:rsid w:val="005D3E52"/>
    <w:rsid w:val="005D471F"/>
    <w:rsid w:val="005D4B7C"/>
    <w:rsid w:val="005D4FCE"/>
    <w:rsid w:val="005D5869"/>
    <w:rsid w:val="005D5EB9"/>
    <w:rsid w:val="005D5F4D"/>
    <w:rsid w:val="005D5FCD"/>
    <w:rsid w:val="005D647F"/>
    <w:rsid w:val="005D69F2"/>
    <w:rsid w:val="005D7943"/>
    <w:rsid w:val="005E04E7"/>
    <w:rsid w:val="005E0735"/>
    <w:rsid w:val="005E1011"/>
    <w:rsid w:val="005E10A0"/>
    <w:rsid w:val="005E15BA"/>
    <w:rsid w:val="005E27B7"/>
    <w:rsid w:val="005E302E"/>
    <w:rsid w:val="005E35C4"/>
    <w:rsid w:val="005E3B71"/>
    <w:rsid w:val="005E426B"/>
    <w:rsid w:val="005E42B3"/>
    <w:rsid w:val="005E45A9"/>
    <w:rsid w:val="005E521F"/>
    <w:rsid w:val="005E527B"/>
    <w:rsid w:val="005E5673"/>
    <w:rsid w:val="005E59E2"/>
    <w:rsid w:val="005E5F37"/>
    <w:rsid w:val="005E5FE6"/>
    <w:rsid w:val="005E6132"/>
    <w:rsid w:val="005E6372"/>
    <w:rsid w:val="005E6896"/>
    <w:rsid w:val="005E6B06"/>
    <w:rsid w:val="005E731B"/>
    <w:rsid w:val="005F0046"/>
    <w:rsid w:val="005F00AA"/>
    <w:rsid w:val="005F0127"/>
    <w:rsid w:val="005F0153"/>
    <w:rsid w:val="005F04FB"/>
    <w:rsid w:val="005F1938"/>
    <w:rsid w:val="005F202A"/>
    <w:rsid w:val="005F2254"/>
    <w:rsid w:val="005F264E"/>
    <w:rsid w:val="005F2A1D"/>
    <w:rsid w:val="005F2A3C"/>
    <w:rsid w:val="005F2BF2"/>
    <w:rsid w:val="005F3070"/>
    <w:rsid w:val="005F49E1"/>
    <w:rsid w:val="005F5DCD"/>
    <w:rsid w:val="005F61E1"/>
    <w:rsid w:val="005F6E14"/>
    <w:rsid w:val="005F71FA"/>
    <w:rsid w:val="005F72A2"/>
    <w:rsid w:val="005F738A"/>
    <w:rsid w:val="005F7AB5"/>
    <w:rsid w:val="005F7AE8"/>
    <w:rsid w:val="00600B8B"/>
    <w:rsid w:val="00600CDF"/>
    <w:rsid w:val="006015B3"/>
    <w:rsid w:val="00601A16"/>
    <w:rsid w:val="00601B3C"/>
    <w:rsid w:val="00602412"/>
    <w:rsid w:val="0060337F"/>
    <w:rsid w:val="00603B04"/>
    <w:rsid w:val="00604682"/>
    <w:rsid w:val="006049CB"/>
    <w:rsid w:val="00604C2C"/>
    <w:rsid w:val="00605235"/>
    <w:rsid w:val="006056FC"/>
    <w:rsid w:val="00605D8F"/>
    <w:rsid w:val="006060D1"/>
    <w:rsid w:val="00606D0A"/>
    <w:rsid w:val="006070D0"/>
    <w:rsid w:val="00607563"/>
    <w:rsid w:val="006078F8"/>
    <w:rsid w:val="00610B82"/>
    <w:rsid w:val="00610D66"/>
    <w:rsid w:val="006114E9"/>
    <w:rsid w:val="00611FFC"/>
    <w:rsid w:val="0061204C"/>
    <w:rsid w:val="00612DD6"/>
    <w:rsid w:val="00612EE8"/>
    <w:rsid w:val="006133C6"/>
    <w:rsid w:val="006136A7"/>
    <w:rsid w:val="006137DD"/>
    <w:rsid w:val="00613D67"/>
    <w:rsid w:val="00614ED6"/>
    <w:rsid w:val="006156B4"/>
    <w:rsid w:val="0061587A"/>
    <w:rsid w:val="006159EC"/>
    <w:rsid w:val="00615AEB"/>
    <w:rsid w:val="00615B00"/>
    <w:rsid w:val="0061663D"/>
    <w:rsid w:val="00616E9E"/>
    <w:rsid w:val="006177AF"/>
    <w:rsid w:val="00617B04"/>
    <w:rsid w:val="00617D67"/>
    <w:rsid w:val="00617F03"/>
    <w:rsid w:val="006204E6"/>
    <w:rsid w:val="00620DFD"/>
    <w:rsid w:val="00620F74"/>
    <w:rsid w:val="00621AF0"/>
    <w:rsid w:val="00623420"/>
    <w:rsid w:val="0062357A"/>
    <w:rsid w:val="0062413A"/>
    <w:rsid w:val="0062420D"/>
    <w:rsid w:val="0062425B"/>
    <w:rsid w:val="006248D1"/>
    <w:rsid w:val="00624C7D"/>
    <w:rsid w:val="00624EA3"/>
    <w:rsid w:val="00625310"/>
    <w:rsid w:val="00625F2C"/>
    <w:rsid w:val="006265FF"/>
    <w:rsid w:val="006268F5"/>
    <w:rsid w:val="00627820"/>
    <w:rsid w:val="006308CA"/>
    <w:rsid w:val="006312C2"/>
    <w:rsid w:val="00631865"/>
    <w:rsid w:val="00631A73"/>
    <w:rsid w:val="00631AA4"/>
    <w:rsid w:val="00631BB8"/>
    <w:rsid w:val="00631D11"/>
    <w:rsid w:val="00631F3F"/>
    <w:rsid w:val="006322D0"/>
    <w:rsid w:val="00632867"/>
    <w:rsid w:val="006329CF"/>
    <w:rsid w:val="00632AFB"/>
    <w:rsid w:val="00632C87"/>
    <w:rsid w:val="00632F6C"/>
    <w:rsid w:val="00633390"/>
    <w:rsid w:val="006334A8"/>
    <w:rsid w:val="00633C0B"/>
    <w:rsid w:val="00633CC5"/>
    <w:rsid w:val="00633F3E"/>
    <w:rsid w:val="00634513"/>
    <w:rsid w:val="00634679"/>
    <w:rsid w:val="0063537E"/>
    <w:rsid w:val="00635E5C"/>
    <w:rsid w:val="00635FBE"/>
    <w:rsid w:val="0063671C"/>
    <w:rsid w:val="00636A98"/>
    <w:rsid w:val="0063761C"/>
    <w:rsid w:val="006403DC"/>
    <w:rsid w:val="006407E2"/>
    <w:rsid w:val="006409DD"/>
    <w:rsid w:val="00641094"/>
    <w:rsid w:val="00641456"/>
    <w:rsid w:val="006416AC"/>
    <w:rsid w:val="0064183F"/>
    <w:rsid w:val="00641E0B"/>
    <w:rsid w:val="0064254C"/>
    <w:rsid w:val="006425AF"/>
    <w:rsid w:val="0064267E"/>
    <w:rsid w:val="00642801"/>
    <w:rsid w:val="006431F3"/>
    <w:rsid w:val="0064323D"/>
    <w:rsid w:val="0064324B"/>
    <w:rsid w:val="006436C5"/>
    <w:rsid w:val="006437E0"/>
    <w:rsid w:val="00643841"/>
    <w:rsid w:val="00643899"/>
    <w:rsid w:val="0064397F"/>
    <w:rsid w:val="00643B3D"/>
    <w:rsid w:val="00644B0C"/>
    <w:rsid w:val="00644E99"/>
    <w:rsid w:val="00645BFC"/>
    <w:rsid w:val="00645C68"/>
    <w:rsid w:val="00645F5A"/>
    <w:rsid w:val="006464A0"/>
    <w:rsid w:val="006464B5"/>
    <w:rsid w:val="0064662A"/>
    <w:rsid w:val="00647429"/>
    <w:rsid w:val="006510CF"/>
    <w:rsid w:val="00651D64"/>
    <w:rsid w:val="006520B8"/>
    <w:rsid w:val="00652BBF"/>
    <w:rsid w:val="00652C28"/>
    <w:rsid w:val="00652C7D"/>
    <w:rsid w:val="006532B0"/>
    <w:rsid w:val="00653685"/>
    <w:rsid w:val="00653BD7"/>
    <w:rsid w:val="00653FAD"/>
    <w:rsid w:val="00654239"/>
    <w:rsid w:val="006548F2"/>
    <w:rsid w:val="00654AA4"/>
    <w:rsid w:val="00655689"/>
    <w:rsid w:val="00655AFF"/>
    <w:rsid w:val="00655CBA"/>
    <w:rsid w:val="00657216"/>
    <w:rsid w:val="006574FA"/>
    <w:rsid w:val="0065799F"/>
    <w:rsid w:val="00657A54"/>
    <w:rsid w:val="00661902"/>
    <w:rsid w:val="006619F2"/>
    <w:rsid w:val="00661FFA"/>
    <w:rsid w:val="00662A6F"/>
    <w:rsid w:val="00662F92"/>
    <w:rsid w:val="00662FB3"/>
    <w:rsid w:val="006631BA"/>
    <w:rsid w:val="00663574"/>
    <w:rsid w:val="0066362B"/>
    <w:rsid w:val="00663759"/>
    <w:rsid w:val="0066413F"/>
    <w:rsid w:val="00664406"/>
    <w:rsid w:val="006644F6"/>
    <w:rsid w:val="00664545"/>
    <w:rsid w:val="006646FC"/>
    <w:rsid w:val="00664B3D"/>
    <w:rsid w:val="00665006"/>
    <w:rsid w:val="00665134"/>
    <w:rsid w:val="0066558C"/>
    <w:rsid w:val="0066558F"/>
    <w:rsid w:val="00665B94"/>
    <w:rsid w:val="00665EFD"/>
    <w:rsid w:val="00665F8F"/>
    <w:rsid w:val="006666E2"/>
    <w:rsid w:val="00666772"/>
    <w:rsid w:val="00666D3C"/>
    <w:rsid w:val="00667EAA"/>
    <w:rsid w:val="00670A17"/>
    <w:rsid w:val="00670AC4"/>
    <w:rsid w:val="00670C32"/>
    <w:rsid w:val="00670FFD"/>
    <w:rsid w:val="0067178C"/>
    <w:rsid w:val="00671C4F"/>
    <w:rsid w:val="00671FA5"/>
    <w:rsid w:val="00672889"/>
    <w:rsid w:val="00672A8A"/>
    <w:rsid w:val="006734EC"/>
    <w:rsid w:val="006742CB"/>
    <w:rsid w:val="006760D9"/>
    <w:rsid w:val="006761E5"/>
    <w:rsid w:val="00676281"/>
    <w:rsid w:val="00676644"/>
    <w:rsid w:val="00676A28"/>
    <w:rsid w:val="00676D8F"/>
    <w:rsid w:val="00677302"/>
    <w:rsid w:val="00677CAF"/>
    <w:rsid w:val="00677E63"/>
    <w:rsid w:val="00677F89"/>
    <w:rsid w:val="00680524"/>
    <w:rsid w:val="006805CE"/>
    <w:rsid w:val="006806C7"/>
    <w:rsid w:val="006809C6"/>
    <w:rsid w:val="00681813"/>
    <w:rsid w:val="00681AB1"/>
    <w:rsid w:val="00681E60"/>
    <w:rsid w:val="00681FBC"/>
    <w:rsid w:val="00682255"/>
    <w:rsid w:val="006829C7"/>
    <w:rsid w:val="00682BF3"/>
    <w:rsid w:val="0068396E"/>
    <w:rsid w:val="00683C40"/>
    <w:rsid w:val="0068478D"/>
    <w:rsid w:val="006849F3"/>
    <w:rsid w:val="00684ED4"/>
    <w:rsid w:val="00685118"/>
    <w:rsid w:val="00685968"/>
    <w:rsid w:val="00685D59"/>
    <w:rsid w:val="00685D70"/>
    <w:rsid w:val="00685F2B"/>
    <w:rsid w:val="0068783E"/>
    <w:rsid w:val="00687D66"/>
    <w:rsid w:val="00690929"/>
    <w:rsid w:val="0069142F"/>
    <w:rsid w:val="006921CA"/>
    <w:rsid w:val="00692391"/>
    <w:rsid w:val="00692EA1"/>
    <w:rsid w:val="00692EC7"/>
    <w:rsid w:val="00693539"/>
    <w:rsid w:val="0069392D"/>
    <w:rsid w:val="0069543F"/>
    <w:rsid w:val="00695DAD"/>
    <w:rsid w:val="00695FB6"/>
    <w:rsid w:val="00696418"/>
    <w:rsid w:val="0069726D"/>
    <w:rsid w:val="00697847"/>
    <w:rsid w:val="006A03B7"/>
    <w:rsid w:val="006A08B9"/>
    <w:rsid w:val="006A0990"/>
    <w:rsid w:val="006A0C1C"/>
    <w:rsid w:val="006A0D5C"/>
    <w:rsid w:val="006A176F"/>
    <w:rsid w:val="006A1B24"/>
    <w:rsid w:val="006A2309"/>
    <w:rsid w:val="006A24D7"/>
    <w:rsid w:val="006A2726"/>
    <w:rsid w:val="006A353A"/>
    <w:rsid w:val="006A3CBA"/>
    <w:rsid w:val="006A4972"/>
    <w:rsid w:val="006A4DA7"/>
    <w:rsid w:val="006A4E7D"/>
    <w:rsid w:val="006A50C5"/>
    <w:rsid w:val="006A52BF"/>
    <w:rsid w:val="006A5B32"/>
    <w:rsid w:val="006A5D71"/>
    <w:rsid w:val="006A6011"/>
    <w:rsid w:val="006A652F"/>
    <w:rsid w:val="006A6614"/>
    <w:rsid w:val="006A6CDB"/>
    <w:rsid w:val="006A7B56"/>
    <w:rsid w:val="006A7BE9"/>
    <w:rsid w:val="006A7E21"/>
    <w:rsid w:val="006A7EC4"/>
    <w:rsid w:val="006B00D0"/>
    <w:rsid w:val="006B0DEF"/>
    <w:rsid w:val="006B1083"/>
    <w:rsid w:val="006B1E64"/>
    <w:rsid w:val="006B2C23"/>
    <w:rsid w:val="006B335C"/>
    <w:rsid w:val="006B3588"/>
    <w:rsid w:val="006B3EE6"/>
    <w:rsid w:val="006B45B5"/>
    <w:rsid w:val="006B49D3"/>
    <w:rsid w:val="006B4A5A"/>
    <w:rsid w:val="006B4C24"/>
    <w:rsid w:val="006B4D6B"/>
    <w:rsid w:val="006B4EB3"/>
    <w:rsid w:val="006B5896"/>
    <w:rsid w:val="006B5F59"/>
    <w:rsid w:val="006B6098"/>
    <w:rsid w:val="006B6627"/>
    <w:rsid w:val="006B6647"/>
    <w:rsid w:val="006B6663"/>
    <w:rsid w:val="006B68C0"/>
    <w:rsid w:val="006B6E2B"/>
    <w:rsid w:val="006B749A"/>
    <w:rsid w:val="006B7A34"/>
    <w:rsid w:val="006B7C2C"/>
    <w:rsid w:val="006B7DDF"/>
    <w:rsid w:val="006C0492"/>
    <w:rsid w:val="006C0694"/>
    <w:rsid w:val="006C15EA"/>
    <w:rsid w:val="006C1E75"/>
    <w:rsid w:val="006C28B7"/>
    <w:rsid w:val="006C309A"/>
    <w:rsid w:val="006C3946"/>
    <w:rsid w:val="006C3B38"/>
    <w:rsid w:val="006C42E4"/>
    <w:rsid w:val="006C43A7"/>
    <w:rsid w:val="006C4590"/>
    <w:rsid w:val="006C47AB"/>
    <w:rsid w:val="006C5759"/>
    <w:rsid w:val="006C5820"/>
    <w:rsid w:val="006C5D2E"/>
    <w:rsid w:val="006C5F1D"/>
    <w:rsid w:val="006C5F5E"/>
    <w:rsid w:val="006C6DE5"/>
    <w:rsid w:val="006C6F62"/>
    <w:rsid w:val="006C72B0"/>
    <w:rsid w:val="006C7461"/>
    <w:rsid w:val="006C783F"/>
    <w:rsid w:val="006D0104"/>
    <w:rsid w:val="006D07A9"/>
    <w:rsid w:val="006D0C2D"/>
    <w:rsid w:val="006D0CE4"/>
    <w:rsid w:val="006D187B"/>
    <w:rsid w:val="006D1EC6"/>
    <w:rsid w:val="006D1F05"/>
    <w:rsid w:val="006D20EF"/>
    <w:rsid w:val="006D27E7"/>
    <w:rsid w:val="006D2911"/>
    <w:rsid w:val="006D299D"/>
    <w:rsid w:val="006D2A9B"/>
    <w:rsid w:val="006D3473"/>
    <w:rsid w:val="006D358E"/>
    <w:rsid w:val="006D3C1A"/>
    <w:rsid w:val="006D3C69"/>
    <w:rsid w:val="006D3C7A"/>
    <w:rsid w:val="006D4109"/>
    <w:rsid w:val="006D43F9"/>
    <w:rsid w:val="006D457D"/>
    <w:rsid w:val="006D4770"/>
    <w:rsid w:val="006D4AEB"/>
    <w:rsid w:val="006D4C3F"/>
    <w:rsid w:val="006D56D2"/>
    <w:rsid w:val="006D5755"/>
    <w:rsid w:val="006D5C35"/>
    <w:rsid w:val="006D5E80"/>
    <w:rsid w:val="006D74B0"/>
    <w:rsid w:val="006D765F"/>
    <w:rsid w:val="006D7F35"/>
    <w:rsid w:val="006E004F"/>
    <w:rsid w:val="006E01D4"/>
    <w:rsid w:val="006E060F"/>
    <w:rsid w:val="006E0664"/>
    <w:rsid w:val="006E0B34"/>
    <w:rsid w:val="006E0C9C"/>
    <w:rsid w:val="006E1B15"/>
    <w:rsid w:val="006E1F06"/>
    <w:rsid w:val="006E1FF6"/>
    <w:rsid w:val="006E3464"/>
    <w:rsid w:val="006E3D54"/>
    <w:rsid w:val="006E3EBC"/>
    <w:rsid w:val="006E4804"/>
    <w:rsid w:val="006E48B7"/>
    <w:rsid w:val="006E4C2E"/>
    <w:rsid w:val="006E4ED9"/>
    <w:rsid w:val="006E5365"/>
    <w:rsid w:val="006E5E16"/>
    <w:rsid w:val="006E6402"/>
    <w:rsid w:val="006E6C2E"/>
    <w:rsid w:val="006E77F5"/>
    <w:rsid w:val="006E7BB8"/>
    <w:rsid w:val="006E7BC6"/>
    <w:rsid w:val="006E7BDC"/>
    <w:rsid w:val="006E7C64"/>
    <w:rsid w:val="006E7FBE"/>
    <w:rsid w:val="006F05C4"/>
    <w:rsid w:val="006F0999"/>
    <w:rsid w:val="006F0BBF"/>
    <w:rsid w:val="006F1CE0"/>
    <w:rsid w:val="006F2024"/>
    <w:rsid w:val="006F2379"/>
    <w:rsid w:val="006F32DC"/>
    <w:rsid w:val="006F38B5"/>
    <w:rsid w:val="006F3E18"/>
    <w:rsid w:val="006F3E85"/>
    <w:rsid w:val="006F4D07"/>
    <w:rsid w:val="006F4D15"/>
    <w:rsid w:val="006F5271"/>
    <w:rsid w:val="006F552B"/>
    <w:rsid w:val="006F5557"/>
    <w:rsid w:val="006F57CE"/>
    <w:rsid w:val="006F59AD"/>
    <w:rsid w:val="006F680C"/>
    <w:rsid w:val="006F6D8C"/>
    <w:rsid w:val="006F6E9C"/>
    <w:rsid w:val="006F7D40"/>
    <w:rsid w:val="007001F1"/>
    <w:rsid w:val="00700395"/>
    <w:rsid w:val="00701CCC"/>
    <w:rsid w:val="00701D78"/>
    <w:rsid w:val="00702199"/>
    <w:rsid w:val="00702DBB"/>
    <w:rsid w:val="007031DE"/>
    <w:rsid w:val="0070359A"/>
    <w:rsid w:val="007036BA"/>
    <w:rsid w:val="007039DE"/>
    <w:rsid w:val="00703B32"/>
    <w:rsid w:val="00704A99"/>
    <w:rsid w:val="00704B0F"/>
    <w:rsid w:val="00705133"/>
    <w:rsid w:val="007055A8"/>
    <w:rsid w:val="0070584A"/>
    <w:rsid w:val="007066EE"/>
    <w:rsid w:val="00706755"/>
    <w:rsid w:val="007068BB"/>
    <w:rsid w:val="00706ED6"/>
    <w:rsid w:val="0070763C"/>
    <w:rsid w:val="00707866"/>
    <w:rsid w:val="007079B6"/>
    <w:rsid w:val="00707C38"/>
    <w:rsid w:val="00710229"/>
    <w:rsid w:val="00710271"/>
    <w:rsid w:val="00710852"/>
    <w:rsid w:val="00710BCD"/>
    <w:rsid w:val="00711F11"/>
    <w:rsid w:val="0071342E"/>
    <w:rsid w:val="007136BE"/>
    <w:rsid w:val="0071427A"/>
    <w:rsid w:val="0071492A"/>
    <w:rsid w:val="00714CD6"/>
    <w:rsid w:val="00715C58"/>
    <w:rsid w:val="00716738"/>
    <w:rsid w:val="00716ACE"/>
    <w:rsid w:val="00716AD8"/>
    <w:rsid w:val="007178EC"/>
    <w:rsid w:val="0071795D"/>
    <w:rsid w:val="00717FA7"/>
    <w:rsid w:val="007202E4"/>
    <w:rsid w:val="007207A5"/>
    <w:rsid w:val="00720AB0"/>
    <w:rsid w:val="00720D3D"/>
    <w:rsid w:val="0072158D"/>
    <w:rsid w:val="00722456"/>
    <w:rsid w:val="00722803"/>
    <w:rsid w:val="00722D56"/>
    <w:rsid w:val="00722F26"/>
    <w:rsid w:val="007235A6"/>
    <w:rsid w:val="007236B7"/>
    <w:rsid w:val="007236F3"/>
    <w:rsid w:val="0072380D"/>
    <w:rsid w:val="00723E83"/>
    <w:rsid w:val="0072482C"/>
    <w:rsid w:val="00726042"/>
    <w:rsid w:val="00726263"/>
    <w:rsid w:val="007266E1"/>
    <w:rsid w:val="007266E4"/>
    <w:rsid w:val="0072696C"/>
    <w:rsid w:val="00726B95"/>
    <w:rsid w:val="00727036"/>
    <w:rsid w:val="00727190"/>
    <w:rsid w:val="00727201"/>
    <w:rsid w:val="00727A55"/>
    <w:rsid w:val="00727B75"/>
    <w:rsid w:val="00730115"/>
    <w:rsid w:val="00730815"/>
    <w:rsid w:val="007312A1"/>
    <w:rsid w:val="007319EB"/>
    <w:rsid w:val="00731B82"/>
    <w:rsid w:val="00731DBD"/>
    <w:rsid w:val="007321D1"/>
    <w:rsid w:val="00732840"/>
    <w:rsid w:val="00732C75"/>
    <w:rsid w:val="00732EB2"/>
    <w:rsid w:val="00732F6F"/>
    <w:rsid w:val="00733197"/>
    <w:rsid w:val="00733867"/>
    <w:rsid w:val="007338B0"/>
    <w:rsid w:val="00733D6A"/>
    <w:rsid w:val="007344B2"/>
    <w:rsid w:val="007349ED"/>
    <w:rsid w:val="00734C8B"/>
    <w:rsid w:val="007351AB"/>
    <w:rsid w:val="0073575C"/>
    <w:rsid w:val="0073649D"/>
    <w:rsid w:val="00736570"/>
    <w:rsid w:val="00736D5E"/>
    <w:rsid w:val="0073772D"/>
    <w:rsid w:val="00737AE6"/>
    <w:rsid w:val="00740391"/>
    <w:rsid w:val="00740546"/>
    <w:rsid w:val="007407C0"/>
    <w:rsid w:val="00740993"/>
    <w:rsid w:val="00740F69"/>
    <w:rsid w:val="0074129E"/>
    <w:rsid w:val="007416BE"/>
    <w:rsid w:val="007422BA"/>
    <w:rsid w:val="0074280A"/>
    <w:rsid w:val="007429B4"/>
    <w:rsid w:val="00742BDD"/>
    <w:rsid w:val="00742C60"/>
    <w:rsid w:val="007430AD"/>
    <w:rsid w:val="00744DB9"/>
    <w:rsid w:val="0074554F"/>
    <w:rsid w:val="007457EA"/>
    <w:rsid w:val="00745C7D"/>
    <w:rsid w:val="00746371"/>
    <w:rsid w:val="007466A8"/>
    <w:rsid w:val="00746EDF"/>
    <w:rsid w:val="007472CD"/>
    <w:rsid w:val="00747778"/>
    <w:rsid w:val="00747F57"/>
    <w:rsid w:val="0075048E"/>
    <w:rsid w:val="0075064B"/>
    <w:rsid w:val="007506FB"/>
    <w:rsid w:val="00750919"/>
    <w:rsid w:val="00750D4D"/>
    <w:rsid w:val="007510B3"/>
    <w:rsid w:val="007517F1"/>
    <w:rsid w:val="00751DB8"/>
    <w:rsid w:val="00751E9B"/>
    <w:rsid w:val="00752073"/>
    <w:rsid w:val="007522E1"/>
    <w:rsid w:val="00752522"/>
    <w:rsid w:val="00752570"/>
    <w:rsid w:val="00753568"/>
    <w:rsid w:val="00753F81"/>
    <w:rsid w:val="007544A7"/>
    <w:rsid w:val="0075497D"/>
    <w:rsid w:val="00754FC2"/>
    <w:rsid w:val="00755956"/>
    <w:rsid w:val="00755B39"/>
    <w:rsid w:val="007560A2"/>
    <w:rsid w:val="007563A2"/>
    <w:rsid w:val="00756542"/>
    <w:rsid w:val="00756779"/>
    <w:rsid w:val="007569CF"/>
    <w:rsid w:val="00756CF5"/>
    <w:rsid w:val="00756FC2"/>
    <w:rsid w:val="00757040"/>
    <w:rsid w:val="00757112"/>
    <w:rsid w:val="0075760B"/>
    <w:rsid w:val="007601F4"/>
    <w:rsid w:val="00760272"/>
    <w:rsid w:val="007607A8"/>
    <w:rsid w:val="0076109C"/>
    <w:rsid w:val="007610CB"/>
    <w:rsid w:val="007615A9"/>
    <w:rsid w:val="007616BE"/>
    <w:rsid w:val="00761703"/>
    <w:rsid w:val="007621D1"/>
    <w:rsid w:val="0076221F"/>
    <w:rsid w:val="00762596"/>
    <w:rsid w:val="0076282E"/>
    <w:rsid w:val="00763337"/>
    <w:rsid w:val="00763A52"/>
    <w:rsid w:val="00763AD8"/>
    <w:rsid w:val="00763DC0"/>
    <w:rsid w:val="00763FEA"/>
    <w:rsid w:val="007640F8"/>
    <w:rsid w:val="0076418C"/>
    <w:rsid w:val="0076425E"/>
    <w:rsid w:val="00764602"/>
    <w:rsid w:val="007648B8"/>
    <w:rsid w:val="00764ABF"/>
    <w:rsid w:val="00764C34"/>
    <w:rsid w:val="007650FA"/>
    <w:rsid w:val="0076623F"/>
    <w:rsid w:val="00766246"/>
    <w:rsid w:val="007663BD"/>
    <w:rsid w:val="00766496"/>
    <w:rsid w:val="007665CA"/>
    <w:rsid w:val="00766933"/>
    <w:rsid w:val="00766E67"/>
    <w:rsid w:val="0076702B"/>
    <w:rsid w:val="00767CC7"/>
    <w:rsid w:val="0077098C"/>
    <w:rsid w:val="0077146C"/>
    <w:rsid w:val="0077193E"/>
    <w:rsid w:val="00771CB5"/>
    <w:rsid w:val="0077276D"/>
    <w:rsid w:val="00772843"/>
    <w:rsid w:val="00772C42"/>
    <w:rsid w:val="00772CA0"/>
    <w:rsid w:val="00772E0C"/>
    <w:rsid w:val="00773355"/>
    <w:rsid w:val="00773A34"/>
    <w:rsid w:val="00773BAE"/>
    <w:rsid w:val="00773F9C"/>
    <w:rsid w:val="00774610"/>
    <w:rsid w:val="00774ACE"/>
    <w:rsid w:val="00774B13"/>
    <w:rsid w:val="00775143"/>
    <w:rsid w:val="00776017"/>
    <w:rsid w:val="0077616B"/>
    <w:rsid w:val="007761E1"/>
    <w:rsid w:val="00777283"/>
    <w:rsid w:val="007774FC"/>
    <w:rsid w:val="007776B2"/>
    <w:rsid w:val="00777D93"/>
    <w:rsid w:val="00780148"/>
    <w:rsid w:val="00780EAE"/>
    <w:rsid w:val="00781382"/>
    <w:rsid w:val="00781EBC"/>
    <w:rsid w:val="007826FC"/>
    <w:rsid w:val="00782B5C"/>
    <w:rsid w:val="0078336A"/>
    <w:rsid w:val="0078420A"/>
    <w:rsid w:val="00784758"/>
    <w:rsid w:val="00784F41"/>
    <w:rsid w:val="00785515"/>
    <w:rsid w:val="00785556"/>
    <w:rsid w:val="00785C2E"/>
    <w:rsid w:val="0078603B"/>
    <w:rsid w:val="00786276"/>
    <w:rsid w:val="0078701B"/>
    <w:rsid w:val="0078702E"/>
    <w:rsid w:val="00787146"/>
    <w:rsid w:val="007872E2"/>
    <w:rsid w:val="007876E8"/>
    <w:rsid w:val="00787749"/>
    <w:rsid w:val="00790C4D"/>
    <w:rsid w:val="00791027"/>
    <w:rsid w:val="00791339"/>
    <w:rsid w:val="00791342"/>
    <w:rsid w:val="007918DB"/>
    <w:rsid w:val="00792016"/>
    <w:rsid w:val="007922C1"/>
    <w:rsid w:val="007927D7"/>
    <w:rsid w:val="00792F68"/>
    <w:rsid w:val="007933E2"/>
    <w:rsid w:val="0079342F"/>
    <w:rsid w:val="0079353E"/>
    <w:rsid w:val="00793970"/>
    <w:rsid w:val="007940BC"/>
    <w:rsid w:val="0079480D"/>
    <w:rsid w:val="007948A2"/>
    <w:rsid w:val="00794A89"/>
    <w:rsid w:val="00794C66"/>
    <w:rsid w:val="0079512C"/>
    <w:rsid w:val="007956D5"/>
    <w:rsid w:val="00795748"/>
    <w:rsid w:val="00795A18"/>
    <w:rsid w:val="00797AC5"/>
    <w:rsid w:val="00797AEE"/>
    <w:rsid w:val="00797E24"/>
    <w:rsid w:val="007A086F"/>
    <w:rsid w:val="007A1BEE"/>
    <w:rsid w:val="007A2424"/>
    <w:rsid w:val="007A290D"/>
    <w:rsid w:val="007A2CC3"/>
    <w:rsid w:val="007A357E"/>
    <w:rsid w:val="007A4844"/>
    <w:rsid w:val="007A485F"/>
    <w:rsid w:val="007A4B9A"/>
    <w:rsid w:val="007A5116"/>
    <w:rsid w:val="007A54B1"/>
    <w:rsid w:val="007A62F7"/>
    <w:rsid w:val="007A687C"/>
    <w:rsid w:val="007A6DA3"/>
    <w:rsid w:val="007A7243"/>
    <w:rsid w:val="007A7850"/>
    <w:rsid w:val="007A796E"/>
    <w:rsid w:val="007A797F"/>
    <w:rsid w:val="007A7CC8"/>
    <w:rsid w:val="007A7E63"/>
    <w:rsid w:val="007B0065"/>
    <w:rsid w:val="007B00A3"/>
    <w:rsid w:val="007B020C"/>
    <w:rsid w:val="007B10C3"/>
    <w:rsid w:val="007B12F5"/>
    <w:rsid w:val="007B1A06"/>
    <w:rsid w:val="007B1A5A"/>
    <w:rsid w:val="007B2035"/>
    <w:rsid w:val="007B2286"/>
    <w:rsid w:val="007B26C1"/>
    <w:rsid w:val="007B28A3"/>
    <w:rsid w:val="007B29FF"/>
    <w:rsid w:val="007B2D49"/>
    <w:rsid w:val="007B31BF"/>
    <w:rsid w:val="007B3540"/>
    <w:rsid w:val="007B35BF"/>
    <w:rsid w:val="007B405D"/>
    <w:rsid w:val="007B4068"/>
    <w:rsid w:val="007B40A5"/>
    <w:rsid w:val="007B4345"/>
    <w:rsid w:val="007B4441"/>
    <w:rsid w:val="007B4F6F"/>
    <w:rsid w:val="007B51F8"/>
    <w:rsid w:val="007B5402"/>
    <w:rsid w:val="007B583E"/>
    <w:rsid w:val="007B586A"/>
    <w:rsid w:val="007B5CD4"/>
    <w:rsid w:val="007B5D95"/>
    <w:rsid w:val="007B5F66"/>
    <w:rsid w:val="007B699B"/>
    <w:rsid w:val="007B6B21"/>
    <w:rsid w:val="007B6DBB"/>
    <w:rsid w:val="007B6EFA"/>
    <w:rsid w:val="007B70BB"/>
    <w:rsid w:val="007B7337"/>
    <w:rsid w:val="007C032E"/>
    <w:rsid w:val="007C0504"/>
    <w:rsid w:val="007C12A8"/>
    <w:rsid w:val="007C1411"/>
    <w:rsid w:val="007C169E"/>
    <w:rsid w:val="007C1772"/>
    <w:rsid w:val="007C1917"/>
    <w:rsid w:val="007C1A69"/>
    <w:rsid w:val="007C2012"/>
    <w:rsid w:val="007C2693"/>
    <w:rsid w:val="007C2C71"/>
    <w:rsid w:val="007C3091"/>
    <w:rsid w:val="007C3298"/>
    <w:rsid w:val="007C3967"/>
    <w:rsid w:val="007C44D8"/>
    <w:rsid w:val="007C4A14"/>
    <w:rsid w:val="007C5329"/>
    <w:rsid w:val="007C595A"/>
    <w:rsid w:val="007C5C6E"/>
    <w:rsid w:val="007C5E75"/>
    <w:rsid w:val="007C608A"/>
    <w:rsid w:val="007C68FE"/>
    <w:rsid w:val="007C6AB6"/>
    <w:rsid w:val="007C7073"/>
    <w:rsid w:val="007C7296"/>
    <w:rsid w:val="007C7ABA"/>
    <w:rsid w:val="007D03B1"/>
    <w:rsid w:val="007D1947"/>
    <w:rsid w:val="007D1BD5"/>
    <w:rsid w:val="007D27C4"/>
    <w:rsid w:val="007D375E"/>
    <w:rsid w:val="007D38A7"/>
    <w:rsid w:val="007D3F28"/>
    <w:rsid w:val="007D4092"/>
    <w:rsid w:val="007D51CF"/>
    <w:rsid w:val="007D5495"/>
    <w:rsid w:val="007D5D54"/>
    <w:rsid w:val="007D6065"/>
    <w:rsid w:val="007D61C4"/>
    <w:rsid w:val="007D6708"/>
    <w:rsid w:val="007D6728"/>
    <w:rsid w:val="007D6915"/>
    <w:rsid w:val="007D7DCA"/>
    <w:rsid w:val="007E038C"/>
    <w:rsid w:val="007E05D6"/>
    <w:rsid w:val="007E0F6F"/>
    <w:rsid w:val="007E1286"/>
    <w:rsid w:val="007E1B4A"/>
    <w:rsid w:val="007E1E55"/>
    <w:rsid w:val="007E273B"/>
    <w:rsid w:val="007E2A65"/>
    <w:rsid w:val="007E379E"/>
    <w:rsid w:val="007E3978"/>
    <w:rsid w:val="007E39B0"/>
    <w:rsid w:val="007E3F01"/>
    <w:rsid w:val="007E43F6"/>
    <w:rsid w:val="007E453C"/>
    <w:rsid w:val="007E465A"/>
    <w:rsid w:val="007E4933"/>
    <w:rsid w:val="007E4F36"/>
    <w:rsid w:val="007E51F2"/>
    <w:rsid w:val="007E5ADD"/>
    <w:rsid w:val="007E5DAF"/>
    <w:rsid w:val="007E6024"/>
    <w:rsid w:val="007E61EE"/>
    <w:rsid w:val="007E670D"/>
    <w:rsid w:val="007E7589"/>
    <w:rsid w:val="007E75D2"/>
    <w:rsid w:val="007E7CB9"/>
    <w:rsid w:val="007F0419"/>
    <w:rsid w:val="007F0563"/>
    <w:rsid w:val="007F065F"/>
    <w:rsid w:val="007F078F"/>
    <w:rsid w:val="007F1152"/>
    <w:rsid w:val="007F1164"/>
    <w:rsid w:val="007F181D"/>
    <w:rsid w:val="007F1CD4"/>
    <w:rsid w:val="007F1CF4"/>
    <w:rsid w:val="007F1F28"/>
    <w:rsid w:val="007F204E"/>
    <w:rsid w:val="007F20B1"/>
    <w:rsid w:val="007F24EC"/>
    <w:rsid w:val="007F2B9B"/>
    <w:rsid w:val="007F2C07"/>
    <w:rsid w:val="007F2E43"/>
    <w:rsid w:val="007F2F6C"/>
    <w:rsid w:val="007F2FD9"/>
    <w:rsid w:val="007F3287"/>
    <w:rsid w:val="007F3362"/>
    <w:rsid w:val="007F35A7"/>
    <w:rsid w:val="007F37A5"/>
    <w:rsid w:val="007F39E5"/>
    <w:rsid w:val="007F3FCC"/>
    <w:rsid w:val="007F41AB"/>
    <w:rsid w:val="007F4722"/>
    <w:rsid w:val="007F4743"/>
    <w:rsid w:val="007F4AF0"/>
    <w:rsid w:val="007F4DD8"/>
    <w:rsid w:val="007F5107"/>
    <w:rsid w:val="007F53D0"/>
    <w:rsid w:val="007F547D"/>
    <w:rsid w:val="007F58AC"/>
    <w:rsid w:val="007F5B59"/>
    <w:rsid w:val="007F5CD8"/>
    <w:rsid w:val="007F6491"/>
    <w:rsid w:val="007F74FA"/>
    <w:rsid w:val="007F7830"/>
    <w:rsid w:val="007F7EF6"/>
    <w:rsid w:val="00800C03"/>
    <w:rsid w:val="00800D04"/>
    <w:rsid w:val="00800E21"/>
    <w:rsid w:val="00800F9C"/>
    <w:rsid w:val="0080107A"/>
    <w:rsid w:val="008011C8"/>
    <w:rsid w:val="0080168F"/>
    <w:rsid w:val="00801F65"/>
    <w:rsid w:val="008027D1"/>
    <w:rsid w:val="00802AE5"/>
    <w:rsid w:val="008039F5"/>
    <w:rsid w:val="00803FBB"/>
    <w:rsid w:val="00804FC4"/>
    <w:rsid w:val="008051D3"/>
    <w:rsid w:val="008054F6"/>
    <w:rsid w:val="00806028"/>
    <w:rsid w:val="0080604A"/>
    <w:rsid w:val="00807015"/>
    <w:rsid w:val="008070FF"/>
    <w:rsid w:val="008100F4"/>
    <w:rsid w:val="008101E6"/>
    <w:rsid w:val="00810393"/>
    <w:rsid w:val="00810B45"/>
    <w:rsid w:val="008113BE"/>
    <w:rsid w:val="00811414"/>
    <w:rsid w:val="008117D9"/>
    <w:rsid w:val="00811E95"/>
    <w:rsid w:val="00812009"/>
    <w:rsid w:val="00812448"/>
    <w:rsid w:val="00812DDD"/>
    <w:rsid w:val="00812F64"/>
    <w:rsid w:val="008139A6"/>
    <w:rsid w:val="008139ED"/>
    <w:rsid w:val="00813FA6"/>
    <w:rsid w:val="008142B1"/>
    <w:rsid w:val="008143B2"/>
    <w:rsid w:val="008144F4"/>
    <w:rsid w:val="00814C71"/>
    <w:rsid w:val="00814F56"/>
    <w:rsid w:val="008150D1"/>
    <w:rsid w:val="00815127"/>
    <w:rsid w:val="00815664"/>
    <w:rsid w:val="00815706"/>
    <w:rsid w:val="0081613C"/>
    <w:rsid w:val="008168C4"/>
    <w:rsid w:val="00817515"/>
    <w:rsid w:val="0081755A"/>
    <w:rsid w:val="00817C80"/>
    <w:rsid w:val="008212B8"/>
    <w:rsid w:val="00821725"/>
    <w:rsid w:val="00821DB5"/>
    <w:rsid w:val="00822776"/>
    <w:rsid w:val="008227AB"/>
    <w:rsid w:val="008229CD"/>
    <w:rsid w:val="00822CDA"/>
    <w:rsid w:val="0082391D"/>
    <w:rsid w:val="00823BEF"/>
    <w:rsid w:val="00823CBF"/>
    <w:rsid w:val="00823CE9"/>
    <w:rsid w:val="00823F7A"/>
    <w:rsid w:val="008240DB"/>
    <w:rsid w:val="00824161"/>
    <w:rsid w:val="00824217"/>
    <w:rsid w:val="00824B55"/>
    <w:rsid w:val="0082515C"/>
    <w:rsid w:val="008256B7"/>
    <w:rsid w:val="008270A1"/>
    <w:rsid w:val="00827D15"/>
    <w:rsid w:val="00827D2A"/>
    <w:rsid w:val="00827E3D"/>
    <w:rsid w:val="00830064"/>
    <w:rsid w:val="00830229"/>
    <w:rsid w:val="00830D50"/>
    <w:rsid w:val="00831404"/>
    <w:rsid w:val="008314F3"/>
    <w:rsid w:val="008316F0"/>
    <w:rsid w:val="00831E5D"/>
    <w:rsid w:val="00832596"/>
    <w:rsid w:val="008332F0"/>
    <w:rsid w:val="00834378"/>
    <w:rsid w:val="0083444A"/>
    <w:rsid w:val="008344E8"/>
    <w:rsid w:val="00835F6C"/>
    <w:rsid w:val="00836243"/>
    <w:rsid w:val="008368A9"/>
    <w:rsid w:val="00836B2E"/>
    <w:rsid w:val="00836BF9"/>
    <w:rsid w:val="008373F1"/>
    <w:rsid w:val="00837422"/>
    <w:rsid w:val="008376E1"/>
    <w:rsid w:val="0083777E"/>
    <w:rsid w:val="008400A4"/>
    <w:rsid w:val="00840CA0"/>
    <w:rsid w:val="0084112B"/>
    <w:rsid w:val="00841650"/>
    <w:rsid w:val="008436C9"/>
    <w:rsid w:val="0084373B"/>
    <w:rsid w:val="0084391B"/>
    <w:rsid w:val="00843C41"/>
    <w:rsid w:val="00843CD3"/>
    <w:rsid w:val="008440E8"/>
    <w:rsid w:val="008442C5"/>
    <w:rsid w:val="00844867"/>
    <w:rsid w:val="0084496E"/>
    <w:rsid w:val="00844EBC"/>
    <w:rsid w:val="008460C8"/>
    <w:rsid w:val="00846135"/>
    <w:rsid w:val="008462D2"/>
    <w:rsid w:val="0084718E"/>
    <w:rsid w:val="0084722F"/>
    <w:rsid w:val="00847592"/>
    <w:rsid w:val="008475EA"/>
    <w:rsid w:val="00847E42"/>
    <w:rsid w:val="00850713"/>
    <w:rsid w:val="008510C8"/>
    <w:rsid w:val="00851826"/>
    <w:rsid w:val="00851F89"/>
    <w:rsid w:val="00852256"/>
    <w:rsid w:val="008525B3"/>
    <w:rsid w:val="008525BC"/>
    <w:rsid w:val="00852777"/>
    <w:rsid w:val="00852CAB"/>
    <w:rsid w:val="00853661"/>
    <w:rsid w:val="0085368F"/>
    <w:rsid w:val="00853F7A"/>
    <w:rsid w:val="008544A5"/>
    <w:rsid w:val="00854AA4"/>
    <w:rsid w:val="00854D64"/>
    <w:rsid w:val="00856089"/>
    <w:rsid w:val="00856351"/>
    <w:rsid w:val="0085653A"/>
    <w:rsid w:val="00856594"/>
    <w:rsid w:val="00856880"/>
    <w:rsid w:val="00856AC2"/>
    <w:rsid w:val="00857CED"/>
    <w:rsid w:val="00857EB1"/>
    <w:rsid w:val="00860A5F"/>
    <w:rsid w:val="00860E63"/>
    <w:rsid w:val="00861727"/>
    <w:rsid w:val="008624B5"/>
    <w:rsid w:val="0086297B"/>
    <w:rsid w:val="008636BE"/>
    <w:rsid w:val="00863ABC"/>
    <w:rsid w:val="00863BDD"/>
    <w:rsid w:val="0086444C"/>
    <w:rsid w:val="0086465F"/>
    <w:rsid w:val="00864B23"/>
    <w:rsid w:val="00864E24"/>
    <w:rsid w:val="0086504A"/>
    <w:rsid w:val="008650F0"/>
    <w:rsid w:val="00865826"/>
    <w:rsid w:val="008659BB"/>
    <w:rsid w:val="00865B9D"/>
    <w:rsid w:val="00866414"/>
    <w:rsid w:val="0086646F"/>
    <w:rsid w:val="00866654"/>
    <w:rsid w:val="0086679F"/>
    <w:rsid w:val="00866F1B"/>
    <w:rsid w:val="00866F9B"/>
    <w:rsid w:val="00867BD4"/>
    <w:rsid w:val="00871F84"/>
    <w:rsid w:val="00872073"/>
    <w:rsid w:val="0087261B"/>
    <w:rsid w:val="0087348C"/>
    <w:rsid w:val="00873EC8"/>
    <w:rsid w:val="0087435D"/>
    <w:rsid w:val="008744DF"/>
    <w:rsid w:val="00874D16"/>
    <w:rsid w:val="0087544D"/>
    <w:rsid w:val="0087568D"/>
    <w:rsid w:val="0087570A"/>
    <w:rsid w:val="00875710"/>
    <w:rsid w:val="00875ABA"/>
    <w:rsid w:val="00875BBF"/>
    <w:rsid w:val="00875DB0"/>
    <w:rsid w:val="00875ED2"/>
    <w:rsid w:val="0087639B"/>
    <w:rsid w:val="008763C7"/>
    <w:rsid w:val="00876E20"/>
    <w:rsid w:val="00877050"/>
    <w:rsid w:val="00880F00"/>
    <w:rsid w:val="008810A3"/>
    <w:rsid w:val="00881144"/>
    <w:rsid w:val="0088120B"/>
    <w:rsid w:val="00881AB4"/>
    <w:rsid w:val="00881ECA"/>
    <w:rsid w:val="00882025"/>
    <w:rsid w:val="00882704"/>
    <w:rsid w:val="00883616"/>
    <w:rsid w:val="00883A1A"/>
    <w:rsid w:val="00884700"/>
    <w:rsid w:val="008848B9"/>
    <w:rsid w:val="00884A23"/>
    <w:rsid w:val="008856BF"/>
    <w:rsid w:val="008859FA"/>
    <w:rsid w:val="00885AC8"/>
    <w:rsid w:val="00885CD6"/>
    <w:rsid w:val="00886DEE"/>
    <w:rsid w:val="00886E5E"/>
    <w:rsid w:val="00887391"/>
    <w:rsid w:val="008873F4"/>
    <w:rsid w:val="008874AB"/>
    <w:rsid w:val="00887799"/>
    <w:rsid w:val="00887A52"/>
    <w:rsid w:val="00887B26"/>
    <w:rsid w:val="00887C4E"/>
    <w:rsid w:val="00887D18"/>
    <w:rsid w:val="00887E12"/>
    <w:rsid w:val="00890029"/>
    <w:rsid w:val="00890107"/>
    <w:rsid w:val="00890507"/>
    <w:rsid w:val="00890589"/>
    <w:rsid w:val="008907DD"/>
    <w:rsid w:val="00890E5E"/>
    <w:rsid w:val="00891D4B"/>
    <w:rsid w:val="00891F27"/>
    <w:rsid w:val="0089237E"/>
    <w:rsid w:val="008923F2"/>
    <w:rsid w:val="00893D50"/>
    <w:rsid w:val="00893E1E"/>
    <w:rsid w:val="008943B5"/>
    <w:rsid w:val="00894889"/>
    <w:rsid w:val="0089508F"/>
    <w:rsid w:val="008950BF"/>
    <w:rsid w:val="008951F0"/>
    <w:rsid w:val="00895AEB"/>
    <w:rsid w:val="00895EB8"/>
    <w:rsid w:val="00896071"/>
    <w:rsid w:val="0089611B"/>
    <w:rsid w:val="00896494"/>
    <w:rsid w:val="008965A3"/>
    <w:rsid w:val="0089670E"/>
    <w:rsid w:val="008974EB"/>
    <w:rsid w:val="00897E29"/>
    <w:rsid w:val="008A03F0"/>
    <w:rsid w:val="008A04E4"/>
    <w:rsid w:val="008A0523"/>
    <w:rsid w:val="008A0BE8"/>
    <w:rsid w:val="008A1246"/>
    <w:rsid w:val="008A1AFB"/>
    <w:rsid w:val="008A1C69"/>
    <w:rsid w:val="008A2082"/>
    <w:rsid w:val="008A2495"/>
    <w:rsid w:val="008A2810"/>
    <w:rsid w:val="008A2BD6"/>
    <w:rsid w:val="008A3503"/>
    <w:rsid w:val="008A36BA"/>
    <w:rsid w:val="008A3B6B"/>
    <w:rsid w:val="008A3BA4"/>
    <w:rsid w:val="008A3D47"/>
    <w:rsid w:val="008A3E01"/>
    <w:rsid w:val="008A3EA9"/>
    <w:rsid w:val="008A3EE1"/>
    <w:rsid w:val="008A427E"/>
    <w:rsid w:val="008A4DA9"/>
    <w:rsid w:val="008A4EDA"/>
    <w:rsid w:val="008A56D8"/>
    <w:rsid w:val="008A5F8D"/>
    <w:rsid w:val="008A612A"/>
    <w:rsid w:val="008A6155"/>
    <w:rsid w:val="008A646F"/>
    <w:rsid w:val="008A647C"/>
    <w:rsid w:val="008A7290"/>
    <w:rsid w:val="008A74AA"/>
    <w:rsid w:val="008A75AA"/>
    <w:rsid w:val="008A763E"/>
    <w:rsid w:val="008A7B32"/>
    <w:rsid w:val="008A7C2A"/>
    <w:rsid w:val="008B00FE"/>
    <w:rsid w:val="008B083A"/>
    <w:rsid w:val="008B0EF7"/>
    <w:rsid w:val="008B1028"/>
    <w:rsid w:val="008B1E3B"/>
    <w:rsid w:val="008B2327"/>
    <w:rsid w:val="008B29AD"/>
    <w:rsid w:val="008B30C0"/>
    <w:rsid w:val="008B3363"/>
    <w:rsid w:val="008B3D9B"/>
    <w:rsid w:val="008B4137"/>
    <w:rsid w:val="008B43CC"/>
    <w:rsid w:val="008B4752"/>
    <w:rsid w:val="008B5631"/>
    <w:rsid w:val="008B5BC0"/>
    <w:rsid w:val="008B5D23"/>
    <w:rsid w:val="008B5FD8"/>
    <w:rsid w:val="008B7438"/>
    <w:rsid w:val="008B7671"/>
    <w:rsid w:val="008B793D"/>
    <w:rsid w:val="008C02A7"/>
    <w:rsid w:val="008C02EC"/>
    <w:rsid w:val="008C0361"/>
    <w:rsid w:val="008C06CE"/>
    <w:rsid w:val="008C0E6B"/>
    <w:rsid w:val="008C10E1"/>
    <w:rsid w:val="008C1D38"/>
    <w:rsid w:val="008C2154"/>
    <w:rsid w:val="008C2652"/>
    <w:rsid w:val="008C27F6"/>
    <w:rsid w:val="008C30EB"/>
    <w:rsid w:val="008C35D9"/>
    <w:rsid w:val="008C37A1"/>
    <w:rsid w:val="008C3849"/>
    <w:rsid w:val="008C4448"/>
    <w:rsid w:val="008C4516"/>
    <w:rsid w:val="008C45E6"/>
    <w:rsid w:val="008C4949"/>
    <w:rsid w:val="008C4AAB"/>
    <w:rsid w:val="008C5348"/>
    <w:rsid w:val="008C543E"/>
    <w:rsid w:val="008C59CD"/>
    <w:rsid w:val="008C5CE7"/>
    <w:rsid w:val="008C609D"/>
    <w:rsid w:val="008C62F7"/>
    <w:rsid w:val="008C660F"/>
    <w:rsid w:val="008C688F"/>
    <w:rsid w:val="008C714F"/>
    <w:rsid w:val="008C75E9"/>
    <w:rsid w:val="008C76AF"/>
    <w:rsid w:val="008C76C1"/>
    <w:rsid w:val="008D0F9A"/>
    <w:rsid w:val="008D1CCF"/>
    <w:rsid w:val="008D22E6"/>
    <w:rsid w:val="008D2DC3"/>
    <w:rsid w:val="008D3276"/>
    <w:rsid w:val="008D3BB4"/>
    <w:rsid w:val="008D3DA8"/>
    <w:rsid w:val="008D4B6F"/>
    <w:rsid w:val="008D6A8C"/>
    <w:rsid w:val="008D71DD"/>
    <w:rsid w:val="008D7EBA"/>
    <w:rsid w:val="008E0AC5"/>
    <w:rsid w:val="008E0C4C"/>
    <w:rsid w:val="008E0D0F"/>
    <w:rsid w:val="008E100E"/>
    <w:rsid w:val="008E14A6"/>
    <w:rsid w:val="008E2094"/>
    <w:rsid w:val="008E20EC"/>
    <w:rsid w:val="008E342C"/>
    <w:rsid w:val="008E38D9"/>
    <w:rsid w:val="008E3A4A"/>
    <w:rsid w:val="008E3FA7"/>
    <w:rsid w:val="008E4370"/>
    <w:rsid w:val="008E4B66"/>
    <w:rsid w:val="008E4CC4"/>
    <w:rsid w:val="008E4D0D"/>
    <w:rsid w:val="008E5550"/>
    <w:rsid w:val="008E6666"/>
    <w:rsid w:val="008E6C6E"/>
    <w:rsid w:val="008E71C6"/>
    <w:rsid w:val="008E7AD3"/>
    <w:rsid w:val="008F0298"/>
    <w:rsid w:val="008F0933"/>
    <w:rsid w:val="008F0994"/>
    <w:rsid w:val="008F09CB"/>
    <w:rsid w:val="008F0B91"/>
    <w:rsid w:val="008F0CAC"/>
    <w:rsid w:val="008F0D7C"/>
    <w:rsid w:val="008F0E24"/>
    <w:rsid w:val="008F137F"/>
    <w:rsid w:val="008F13A8"/>
    <w:rsid w:val="008F1717"/>
    <w:rsid w:val="008F22B2"/>
    <w:rsid w:val="008F2307"/>
    <w:rsid w:val="008F24BE"/>
    <w:rsid w:val="008F2D39"/>
    <w:rsid w:val="008F317B"/>
    <w:rsid w:val="008F40CB"/>
    <w:rsid w:val="008F6026"/>
    <w:rsid w:val="008F6832"/>
    <w:rsid w:val="008F6DD6"/>
    <w:rsid w:val="008F760D"/>
    <w:rsid w:val="0090011D"/>
    <w:rsid w:val="00900B5C"/>
    <w:rsid w:val="009011FF"/>
    <w:rsid w:val="0090126D"/>
    <w:rsid w:val="0090194F"/>
    <w:rsid w:val="00902097"/>
    <w:rsid w:val="00902262"/>
    <w:rsid w:val="009024BC"/>
    <w:rsid w:val="00902A93"/>
    <w:rsid w:val="00902E60"/>
    <w:rsid w:val="009035D4"/>
    <w:rsid w:val="00903AD8"/>
    <w:rsid w:val="00903B98"/>
    <w:rsid w:val="00903F2A"/>
    <w:rsid w:val="0090402F"/>
    <w:rsid w:val="0090460F"/>
    <w:rsid w:val="00904AC8"/>
    <w:rsid w:val="00905556"/>
    <w:rsid w:val="009055E2"/>
    <w:rsid w:val="00905996"/>
    <w:rsid w:val="00905A26"/>
    <w:rsid w:val="00905E2E"/>
    <w:rsid w:val="00906731"/>
    <w:rsid w:val="009067AE"/>
    <w:rsid w:val="00906926"/>
    <w:rsid w:val="00906C44"/>
    <w:rsid w:val="00906D66"/>
    <w:rsid w:val="00907051"/>
    <w:rsid w:val="009078B8"/>
    <w:rsid w:val="00907D78"/>
    <w:rsid w:val="00910012"/>
    <w:rsid w:val="009106CD"/>
    <w:rsid w:val="009110E3"/>
    <w:rsid w:val="009112C4"/>
    <w:rsid w:val="00911D23"/>
    <w:rsid w:val="00912267"/>
    <w:rsid w:val="00912497"/>
    <w:rsid w:val="0091265F"/>
    <w:rsid w:val="009133EA"/>
    <w:rsid w:val="00913C81"/>
    <w:rsid w:val="00913CBA"/>
    <w:rsid w:val="00913E16"/>
    <w:rsid w:val="00914035"/>
    <w:rsid w:val="009149D0"/>
    <w:rsid w:val="00914D51"/>
    <w:rsid w:val="00914DE2"/>
    <w:rsid w:val="00914F6E"/>
    <w:rsid w:val="00914FF2"/>
    <w:rsid w:val="00915722"/>
    <w:rsid w:val="0091590C"/>
    <w:rsid w:val="00916870"/>
    <w:rsid w:val="00916F5F"/>
    <w:rsid w:val="00917731"/>
    <w:rsid w:val="00920778"/>
    <w:rsid w:val="00920900"/>
    <w:rsid w:val="00920B44"/>
    <w:rsid w:val="0092104A"/>
    <w:rsid w:val="00921FCC"/>
    <w:rsid w:val="00922003"/>
    <w:rsid w:val="00922322"/>
    <w:rsid w:val="00922981"/>
    <w:rsid w:val="00923541"/>
    <w:rsid w:val="00923671"/>
    <w:rsid w:val="0092371E"/>
    <w:rsid w:val="00924A87"/>
    <w:rsid w:val="0092505F"/>
    <w:rsid w:val="00925233"/>
    <w:rsid w:val="009256EC"/>
    <w:rsid w:val="00925A37"/>
    <w:rsid w:val="00925A67"/>
    <w:rsid w:val="00926632"/>
    <w:rsid w:val="0092752D"/>
    <w:rsid w:val="00927AFF"/>
    <w:rsid w:val="00927CD0"/>
    <w:rsid w:val="00927EB6"/>
    <w:rsid w:val="009307C9"/>
    <w:rsid w:val="009312A3"/>
    <w:rsid w:val="009314A4"/>
    <w:rsid w:val="00933199"/>
    <w:rsid w:val="009331F7"/>
    <w:rsid w:val="00933866"/>
    <w:rsid w:val="00933D46"/>
    <w:rsid w:val="00934129"/>
    <w:rsid w:val="00934629"/>
    <w:rsid w:val="009347DB"/>
    <w:rsid w:val="00934990"/>
    <w:rsid w:val="00934AC8"/>
    <w:rsid w:val="00935E4E"/>
    <w:rsid w:val="00936240"/>
    <w:rsid w:val="009362E2"/>
    <w:rsid w:val="00936B3C"/>
    <w:rsid w:val="00936E79"/>
    <w:rsid w:val="0093707D"/>
    <w:rsid w:val="0093734E"/>
    <w:rsid w:val="00937454"/>
    <w:rsid w:val="00937A37"/>
    <w:rsid w:val="00937E26"/>
    <w:rsid w:val="00940300"/>
    <w:rsid w:val="009403F4"/>
    <w:rsid w:val="00940AD0"/>
    <w:rsid w:val="00940E3A"/>
    <w:rsid w:val="009410D8"/>
    <w:rsid w:val="009410DE"/>
    <w:rsid w:val="00941319"/>
    <w:rsid w:val="00941EB1"/>
    <w:rsid w:val="00942169"/>
    <w:rsid w:val="009421FC"/>
    <w:rsid w:val="009427BF"/>
    <w:rsid w:val="00942DC1"/>
    <w:rsid w:val="00943003"/>
    <w:rsid w:val="00943238"/>
    <w:rsid w:val="009435EB"/>
    <w:rsid w:val="00943A74"/>
    <w:rsid w:val="00944184"/>
    <w:rsid w:val="00944B3C"/>
    <w:rsid w:val="00944D93"/>
    <w:rsid w:val="00944E3F"/>
    <w:rsid w:val="009463E5"/>
    <w:rsid w:val="00946E46"/>
    <w:rsid w:val="00946FFE"/>
    <w:rsid w:val="00947573"/>
    <w:rsid w:val="00950819"/>
    <w:rsid w:val="00950B2A"/>
    <w:rsid w:val="00951761"/>
    <w:rsid w:val="009517C6"/>
    <w:rsid w:val="009517E3"/>
    <w:rsid w:val="00951A68"/>
    <w:rsid w:val="00952295"/>
    <w:rsid w:val="00952560"/>
    <w:rsid w:val="00952984"/>
    <w:rsid w:val="00953833"/>
    <w:rsid w:val="00953CA7"/>
    <w:rsid w:val="00953FE3"/>
    <w:rsid w:val="009545B3"/>
    <w:rsid w:val="009545BB"/>
    <w:rsid w:val="00954934"/>
    <w:rsid w:val="0095494E"/>
    <w:rsid w:val="00955715"/>
    <w:rsid w:val="009557CB"/>
    <w:rsid w:val="00955A52"/>
    <w:rsid w:val="009567F2"/>
    <w:rsid w:val="009568FB"/>
    <w:rsid w:val="0095728B"/>
    <w:rsid w:val="0095732E"/>
    <w:rsid w:val="00957A74"/>
    <w:rsid w:val="009600CE"/>
    <w:rsid w:val="00960679"/>
    <w:rsid w:val="009606FA"/>
    <w:rsid w:val="00960AA2"/>
    <w:rsid w:val="00960DA4"/>
    <w:rsid w:val="00960E4D"/>
    <w:rsid w:val="009615AC"/>
    <w:rsid w:val="0096199A"/>
    <w:rsid w:val="00961AE0"/>
    <w:rsid w:val="00961E8E"/>
    <w:rsid w:val="009623A5"/>
    <w:rsid w:val="009626BD"/>
    <w:rsid w:val="0096291B"/>
    <w:rsid w:val="00962B10"/>
    <w:rsid w:val="00962CAC"/>
    <w:rsid w:val="0096414C"/>
    <w:rsid w:val="009641C6"/>
    <w:rsid w:val="00965671"/>
    <w:rsid w:val="009656DE"/>
    <w:rsid w:val="009668DE"/>
    <w:rsid w:val="00966AB5"/>
    <w:rsid w:val="00967458"/>
    <w:rsid w:val="00967895"/>
    <w:rsid w:val="00967B41"/>
    <w:rsid w:val="00970C2A"/>
    <w:rsid w:val="00971187"/>
    <w:rsid w:val="009714C6"/>
    <w:rsid w:val="00971AD2"/>
    <w:rsid w:val="00971CF1"/>
    <w:rsid w:val="00971D48"/>
    <w:rsid w:val="00971DCA"/>
    <w:rsid w:val="00971E24"/>
    <w:rsid w:val="00972576"/>
    <w:rsid w:val="00972864"/>
    <w:rsid w:val="00972D10"/>
    <w:rsid w:val="00973B13"/>
    <w:rsid w:val="00973DC9"/>
    <w:rsid w:val="00973E55"/>
    <w:rsid w:val="00973FBC"/>
    <w:rsid w:val="009740A5"/>
    <w:rsid w:val="00974419"/>
    <w:rsid w:val="009747E6"/>
    <w:rsid w:val="009748AF"/>
    <w:rsid w:val="00974981"/>
    <w:rsid w:val="00974B63"/>
    <w:rsid w:val="00974C1B"/>
    <w:rsid w:val="00974DF5"/>
    <w:rsid w:val="00975AF1"/>
    <w:rsid w:val="00975F03"/>
    <w:rsid w:val="00975FE7"/>
    <w:rsid w:val="0097647B"/>
    <w:rsid w:val="00977141"/>
    <w:rsid w:val="00977169"/>
    <w:rsid w:val="00977222"/>
    <w:rsid w:val="0097764B"/>
    <w:rsid w:val="00977AB5"/>
    <w:rsid w:val="00980342"/>
    <w:rsid w:val="00980392"/>
    <w:rsid w:val="00980ADE"/>
    <w:rsid w:val="00980C27"/>
    <w:rsid w:val="00980F3B"/>
    <w:rsid w:val="00981247"/>
    <w:rsid w:val="00981E49"/>
    <w:rsid w:val="00982722"/>
    <w:rsid w:val="00982B4F"/>
    <w:rsid w:val="00982EB8"/>
    <w:rsid w:val="00983184"/>
    <w:rsid w:val="00983203"/>
    <w:rsid w:val="00983859"/>
    <w:rsid w:val="0098391F"/>
    <w:rsid w:val="00983984"/>
    <w:rsid w:val="00985516"/>
    <w:rsid w:val="00985BDA"/>
    <w:rsid w:val="00986174"/>
    <w:rsid w:val="00986606"/>
    <w:rsid w:val="00986821"/>
    <w:rsid w:val="00986CE4"/>
    <w:rsid w:val="00987780"/>
    <w:rsid w:val="00987886"/>
    <w:rsid w:val="00987900"/>
    <w:rsid w:val="00987BF8"/>
    <w:rsid w:val="00987E40"/>
    <w:rsid w:val="0099156D"/>
    <w:rsid w:val="00991BB8"/>
    <w:rsid w:val="00991FCB"/>
    <w:rsid w:val="009922C9"/>
    <w:rsid w:val="00992599"/>
    <w:rsid w:val="00992611"/>
    <w:rsid w:val="00992A06"/>
    <w:rsid w:val="00992B6A"/>
    <w:rsid w:val="00992C22"/>
    <w:rsid w:val="00992F7C"/>
    <w:rsid w:val="00993182"/>
    <w:rsid w:val="009934CE"/>
    <w:rsid w:val="009936CC"/>
    <w:rsid w:val="0099453A"/>
    <w:rsid w:val="00994F21"/>
    <w:rsid w:val="0099561B"/>
    <w:rsid w:val="00995DA4"/>
    <w:rsid w:val="009961A8"/>
    <w:rsid w:val="009962EE"/>
    <w:rsid w:val="009962F8"/>
    <w:rsid w:val="00996D2A"/>
    <w:rsid w:val="0099795E"/>
    <w:rsid w:val="00997A7D"/>
    <w:rsid w:val="009A006E"/>
    <w:rsid w:val="009A018D"/>
    <w:rsid w:val="009A05D3"/>
    <w:rsid w:val="009A0870"/>
    <w:rsid w:val="009A0A09"/>
    <w:rsid w:val="009A0AED"/>
    <w:rsid w:val="009A1792"/>
    <w:rsid w:val="009A1E46"/>
    <w:rsid w:val="009A1EC9"/>
    <w:rsid w:val="009A3353"/>
    <w:rsid w:val="009A36B1"/>
    <w:rsid w:val="009A3B89"/>
    <w:rsid w:val="009A3F4C"/>
    <w:rsid w:val="009A3FC2"/>
    <w:rsid w:val="009A41E0"/>
    <w:rsid w:val="009A41FC"/>
    <w:rsid w:val="009A4908"/>
    <w:rsid w:val="009A4B0A"/>
    <w:rsid w:val="009A5BF8"/>
    <w:rsid w:val="009A6581"/>
    <w:rsid w:val="009A666B"/>
    <w:rsid w:val="009A69F5"/>
    <w:rsid w:val="009A70E6"/>
    <w:rsid w:val="009A7582"/>
    <w:rsid w:val="009A77B3"/>
    <w:rsid w:val="009A7B98"/>
    <w:rsid w:val="009A7EB0"/>
    <w:rsid w:val="009B086B"/>
    <w:rsid w:val="009B09C8"/>
    <w:rsid w:val="009B0C4D"/>
    <w:rsid w:val="009B11CF"/>
    <w:rsid w:val="009B184E"/>
    <w:rsid w:val="009B1D41"/>
    <w:rsid w:val="009B2B38"/>
    <w:rsid w:val="009B3762"/>
    <w:rsid w:val="009B3B76"/>
    <w:rsid w:val="009B4454"/>
    <w:rsid w:val="009B4549"/>
    <w:rsid w:val="009B4F8D"/>
    <w:rsid w:val="009B5163"/>
    <w:rsid w:val="009B5DF5"/>
    <w:rsid w:val="009B6182"/>
    <w:rsid w:val="009B66B1"/>
    <w:rsid w:val="009B6E8F"/>
    <w:rsid w:val="009B75C7"/>
    <w:rsid w:val="009B7990"/>
    <w:rsid w:val="009B7C3E"/>
    <w:rsid w:val="009C059C"/>
    <w:rsid w:val="009C0926"/>
    <w:rsid w:val="009C095D"/>
    <w:rsid w:val="009C1401"/>
    <w:rsid w:val="009C1CC3"/>
    <w:rsid w:val="009C1DC9"/>
    <w:rsid w:val="009C1F5F"/>
    <w:rsid w:val="009C21D6"/>
    <w:rsid w:val="009C2C03"/>
    <w:rsid w:val="009C31E3"/>
    <w:rsid w:val="009C35C6"/>
    <w:rsid w:val="009C35F8"/>
    <w:rsid w:val="009C369E"/>
    <w:rsid w:val="009C3DB6"/>
    <w:rsid w:val="009C488D"/>
    <w:rsid w:val="009C5A34"/>
    <w:rsid w:val="009C5C42"/>
    <w:rsid w:val="009C5E5E"/>
    <w:rsid w:val="009C5F01"/>
    <w:rsid w:val="009C61D5"/>
    <w:rsid w:val="009C718C"/>
    <w:rsid w:val="009C7460"/>
    <w:rsid w:val="009C77B5"/>
    <w:rsid w:val="009C77B9"/>
    <w:rsid w:val="009C785C"/>
    <w:rsid w:val="009D0697"/>
    <w:rsid w:val="009D0898"/>
    <w:rsid w:val="009D0972"/>
    <w:rsid w:val="009D0B80"/>
    <w:rsid w:val="009D12AB"/>
    <w:rsid w:val="009D12D4"/>
    <w:rsid w:val="009D2D3F"/>
    <w:rsid w:val="009D2F74"/>
    <w:rsid w:val="009D3573"/>
    <w:rsid w:val="009D36E8"/>
    <w:rsid w:val="009D407C"/>
    <w:rsid w:val="009D421C"/>
    <w:rsid w:val="009D4590"/>
    <w:rsid w:val="009D48D9"/>
    <w:rsid w:val="009D4F75"/>
    <w:rsid w:val="009D5372"/>
    <w:rsid w:val="009D5EBC"/>
    <w:rsid w:val="009D673B"/>
    <w:rsid w:val="009D6EA4"/>
    <w:rsid w:val="009D751D"/>
    <w:rsid w:val="009D7585"/>
    <w:rsid w:val="009D7A8E"/>
    <w:rsid w:val="009E0E88"/>
    <w:rsid w:val="009E1E61"/>
    <w:rsid w:val="009E1E98"/>
    <w:rsid w:val="009E2071"/>
    <w:rsid w:val="009E2E2E"/>
    <w:rsid w:val="009E3160"/>
    <w:rsid w:val="009E3A50"/>
    <w:rsid w:val="009E3EA1"/>
    <w:rsid w:val="009E437B"/>
    <w:rsid w:val="009E4473"/>
    <w:rsid w:val="009E4B8E"/>
    <w:rsid w:val="009E4FD3"/>
    <w:rsid w:val="009E51E3"/>
    <w:rsid w:val="009E5889"/>
    <w:rsid w:val="009E5CCF"/>
    <w:rsid w:val="009E5F33"/>
    <w:rsid w:val="009E6389"/>
    <w:rsid w:val="009E63B9"/>
    <w:rsid w:val="009E65F2"/>
    <w:rsid w:val="009E6704"/>
    <w:rsid w:val="009E73F8"/>
    <w:rsid w:val="009E7532"/>
    <w:rsid w:val="009E787C"/>
    <w:rsid w:val="009E78A4"/>
    <w:rsid w:val="009E7CA1"/>
    <w:rsid w:val="009E7E78"/>
    <w:rsid w:val="009E7EC3"/>
    <w:rsid w:val="009F0281"/>
    <w:rsid w:val="009F054F"/>
    <w:rsid w:val="009F0FEC"/>
    <w:rsid w:val="009F11AF"/>
    <w:rsid w:val="009F13E7"/>
    <w:rsid w:val="009F16BC"/>
    <w:rsid w:val="009F179B"/>
    <w:rsid w:val="009F1A7F"/>
    <w:rsid w:val="009F1E3B"/>
    <w:rsid w:val="009F24B8"/>
    <w:rsid w:val="009F2545"/>
    <w:rsid w:val="009F26B1"/>
    <w:rsid w:val="009F2819"/>
    <w:rsid w:val="009F2C29"/>
    <w:rsid w:val="009F37C8"/>
    <w:rsid w:val="009F3A0B"/>
    <w:rsid w:val="009F3E81"/>
    <w:rsid w:val="009F4495"/>
    <w:rsid w:val="009F49D5"/>
    <w:rsid w:val="009F4C8E"/>
    <w:rsid w:val="009F4E53"/>
    <w:rsid w:val="009F55F2"/>
    <w:rsid w:val="009F5BBE"/>
    <w:rsid w:val="009F6846"/>
    <w:rsid w:val="009F6C17"/>
    <w:rsid w:val="009F7156"/>
    <w:rsid w:val="009F73BE"/>
    <w:rsid w:val="009F7B0E"/>
    <w:rsid w:val="009F7D87"/>
    <w:rsid w:val="00A0046B"/>
    <w:rsid w:val="00A005EF"/>
    <w:rsid w:val="00A0154D"/>
    <w:rsid w:val="00A015E7"/>
    <w:rsid w:val="00A017DB"/>
    <w:rsid w:val="00A01A1D"/>
    <w:rsid w:val="00A01C48"/>
    <w:rsid w:val="00A01CB3"/>
    <w:rsid w:val="00A01CBD"/>
    <w:rsid w:val="00A01D61"/>
    <w:rsid w:val="00A02423"/>
    <w:rsid w:val="00A02594"/>
    <w:rsid w:val="00A028DF"/>
    <w:rsid w:val="00A02E3E"/>
    <w:rsid w:val="00A0315A"/>
    <w:rsid w:val="00A03E10"/>
    <w:rsid w:val="00A04292"/>
    <w:rsid w:val="00A048E8"/>
    <w:rsid w:val="00A04E90"/>
    <w:rsid w:val="00A052B5"/>
    <w:rsid w:val="00A05418"/>
    <w:rsid w:val="00A057A0"/>
    <w:rsid w:val="00A05B4E"/>
    <w:rsid w:val="00A060AF"/>
    <w:rsid w:val="00A06342"/>
    <w:rsid w:val="00A06866"/>
    <w:rsid w:val="00A06AE7"/>
    <w:rsid w:val="00A06C6C"/>
    <w:rsid w:val="00A06C7D"/>
    <w:rsid w:val="00A074FA"/>
    <w:rsid w:val="00A10230"/>
    <w:rsid w:val="00A10615"/>
    <w:rsid w:val="00A109FD"/>
    <w:rsid w:val="00A112A9"/>
    <w:rsid w:val="00A1152B"/>
    <w:rsid w:val="00A128A3"/>
    <w:rsid w:val="00A12BA0"/>
    <w:rsid w:val="00A12C27"/>
    <w:rsid w:val="00A12D01"/>
    <w:rsid w:val="00A12EB4"/>
    <w:rsid w:val="00A1321A"/>
    <w:rsid w:val="00A13A42"/>
    <w:rsid w:val="00A13CC2"/>
    <w:rsid w:val="00A13F4E"/>
    <w:rsid w:val="00A13FF5"/>
    <w:rsid w:val="00A145C3"/>
    <w:rsid w:val="00A155BC"/>
    <w:rsid w:val="00A16530"/>
    <w:rsid w:val="00A16EFA"/>
    <w:rsid w:val="00A1711B"/>
    <w:rsid w:val="00A1746C"/>
    <w:rsid w:val="00A17722"/>
    <w:rsid w:val="00A17758"/>
    <w:rsid w:val="00A17CB4"/>
    <w:rsid w:val="00A17EAC"/>
    <w:rsid w:val="00A17EB6"/>
    <w:rsid w:val="00A17F8C"/>
    <w:rsid w:val="00A20737"/>
    <w:rsid w:val="00A2082A"/>
    <w:rsid w:val="00A208A5"/>
    <w:rsid w:val="00A20D68"/>
    <w:rsid w:val="00A2110D"/>
    <w:rsid w:val="00A21239"/>
    <w:rsid w:val="00A2142D"/>
    <w:rsid w:val="00A21587"/>
    <w:rsid w:val="00A21A68"/>
    <w:rsid w:val="00A21DD9"/>
    <w:rsid w:val="00A22AE8"/>
    <w:rsid w:val="00A235D8"/>
    <w:rsid w:val="00A23D91"/>
    <w:rsid w:val="00A244A4"/>
    <w:rsid w:val="00A24FB7"/>
    <w:rsid w:val="00A25316"/>
    <w:rsid w:val="00A2539E"/>
    <w:rsid w:val="00A253F4"/>
    <w:rsid w:val="00A258F9"/>
    <w:rsid w:val="00A26610"/>
    <w:rsid w:val="00A268FE"/>
    <w:rsid w:val="00A26ABD"/>
    <w:rsid w:val="00A27639"/>
    <w:rsid w:val="00A2781C"/>
    <w:rsid w:val="00A30865"/>
    <w:rsid w:val="00A30DDB"/>
    <w:rsid w:val="00A310DB"/>
    <w:rsid w:val="00A31498"/>
    <w:rsid w:val="00A31644"/>
    <w:rsid w:val="00A3181A"/>
    <w:rsid w:val="00A31F5A"/>
    <w:rsid w:val="00A32B47"/>
    <w:rsid w:val="00A32CDF"/>
    <w:rsid w:val="00A33662"/>
    <w:rsid w:val="00A33811"/>
    <w:rsid w:val="00A33BD9"/>
    <w:rsid w:val="00A33D7C"/>
    <w:rsid w:val="00A340B3"/>
    <w:rsid w:val="00A3421D"/>
    <w:rsid w:val="00A34CBD"/>
    <w:rsid w:val="00A3515E"/>
    <w:rsid w:val="00A352C1"/>
    <w:rsid w:val="00A353E0"/>
    <w:rsid w:val="00A3591E"/>
    <w:rsid w:val="00A36304"/>
    <w:rsid w:val="00A36A1A"/>
    <w:rsid w:val="00A37023"/>
    <w:rsid w:val="00A37DCD"/>
    <w:rsid w:val="00A4034C"/>
    <w:rsid w:val="00A40D1E"/>
    <w:rsid w:val="00A41729"/>
    <w:rsid w:val="00A41EC4"/>
    <w:rsid w:val="00A422AC"/>
    <w:rsid w:val="00A42D96"/>
    <w:rsid w:val="00A42FBF"/>
    <w:rsid w:val="00A43D46"/>
    <w:rsid w:val="00A44964"/>
    <w:rsid w:val="00A44CE5"/>
    <w:rsid w:val="00A45391"/>
    <w:rsid w:val="00A45707"/>
    <w:rsid w:val="00A457E1"/>
    <w:rsid w:val="00A458D9"/>
    <w:rsid w:val="00A45D0A"/>
    <w:rsid w:val="00A45E47"/>
    <w:rsid w:val="00A45E99"/>
    <w:rsid w:val="00A46100"/>
    <w:rsid w:val="00A4677C"/>
    <w:rsid w:val="00A479AD"/>
    <w:rsid w:val="00A5022D"/>
    <w:rsid w:val="00A50390"/>
    <w:rsid w:val="00A506D5"/>
    <w:rsid w:val="00A50D7B"/>
    <w:rsid w:val="00A5110F"/>
    <w:rsid w:val="00A51B87"/>
    <w:rsid w:val="00A526BA"/>
    <w:rsid w:val="00A52994"/>
    <w:rsid w:val="00A52CAB"/>
    <w:rsid w:val="00A52E67"/>
    <w:rsid w:val="00A5306E"/>
    <w:rsid w:val="00A53094"/>
    <w:rsid w:val="00A530F0"/>
    <w:rsid w:val="00A530FA"/>
    <w:rsid w:val="00A5349E"/>
    <w:rsid w:val="00A535DF"/>
    <w:rsid w:val="00A53644"/>
    <w:rsid w:val="00A538AF"/>
    <w:rsid w:val="00A53A6E"/>
    <w:rsid w:val="00A53BF2"/>
    <w:rsid w:val="00A53C47"/>
    <w:rsid w:val="00A54286"/>
    <w:rsid w:val="00A549FF"/>
    <w:rsid w:val="00A54D63"/>
    <w:rsid w:val="00A54DCA"/>
    <w:rsid w:val="00A5536E"/>
    <w:rsid w:val="00A5599D"/>
    <w:rsid w:val="00A55F26"/>
    <w:rsid w:val="00A5682D"/>
    <w:rsid w:val="00A572CE"/>
    <w:rsid w:val="00A573B9"/>
    <w:rsid w:val="00A5751E"/>
    <w:rsid w:val="00A57E03"/>
    <w:rsid w:val="00A57F6C"/>
    <w:rsid w:val="00A60EBE"/>
    <w:rsid w:val="00A61533"/>
    <w:rsid w:val="00A615F3"/>
    <w:rsid w:val="00A61AAE"/>
    <w:rsid w:val="00A6211F"/>
    <w:rsid w:val="00A62D93"/>
    <w:rsid w:val="00A63072"/>
    <w:rsid w:val="00A63ACE"/>
    <w:rsid w:val="00A63F55"/>
    <w:rsid w:val="00A640EC"/>
    <w:rsid w:val="00A642F5"/>
    <w:rsid w:val="00A64361"/>
    <w:rsid w:val="00A64F2E"/>
    <w:rsid w:val="00A65C3B"/>
    <w:rsid w:val="00A65D5F"/>
    <w:rsid w:val="00A65F26"/>
    <w:rsid w:val="00A6636A"/>
    <w:rsid w:val="00A66749"/>
    <w:rsid w:val="00A670E4"/>
    <w:rsid w:val="00A67241"/>
    <w:rsid w:val="00A676FF"/>
    <w:rsid w:val="00A67B9D"/>
    <w:rsid w:val="00A70405"/>
    <w:rsid w:val="00A70AA4"/>
    <w:rsid w:val="00A70EBE"/>
    <w:rsid w:val="00A71745"/>
    <w:rsid w:val="00A7218C"/>
    <w:rsid w:val="00A72433"/>
    <w:rsid w:val="00A73317"/>
    <w:rsid w:val="00A733FD"/>
    <w:rsid w:val="00A741EA"/>
    <w:rsid w:val="00A7439A"/>
    <w:rsid w:val="00A7451A"/>
    <w:rsid w:val="00A74CF0"/>
    <w:rsid w:val="00A74E62"/>
    <w:rsid w:val="00A75231"/>
    <w:rsid w:val="00A75454"/>
    <w:rsid w:val="00A75700"/>
    <w:rsid w:val="00A7574F"/>
    <w:rsid w:val="00A75E51"/>
    <w:rsid w:val="00A76B96"/>
    <w:rsid w:val="00A773F1"/>
    <w:rsid w:val="00A77422"/>
    <w:rsid w:val="00A77975"/>
    <w:rsid w:val="00A77BCC"/>
    <w:rsid w:val="00A77CD1"/>
    <w:rsid w:val="00A77EDB"/>
    <w:rsid w:val="00A77EEE"/>
    <w:rsid w:val="00A80104"/>
    <w:rsid w:val="00A805D3"/>
    <w:rsid w:val="00A80ACA"/>
    <w:rsid w:val="00A80D10"/>
    <w:rsid w:val="00A82135"/>
    <w:rsid w:val="00A8219F"/>
    <w:rsid w:val="00A823C4"/>
    <w:rsid w:val="00A825FE"/>
    <w:rsid w:val="00A82B2F"/>
    <w:rsid w:val="00A82F0C"/>
    <w:rsid w:val="00A836FD"/>
    <w:rsid w:val="00A83984"/>
    <w:rsid w:val="00A83A19"/>
    <w:rsid w:val="00A83C22"/>
    <w:rsid w:val="00A83E7D"/>
    <w:rsid w:val="00A845A6"/>
    <w:rsid w:val="00A85507"/>
    <w:rsid w:val="00A85522"/>
    <w:rsid w:val="00A8594B"/>
    <w:rsid w:val="00A86532"/>
    <w:rsid w:val="00A87AF6"/>
    <w:rsid w:val="00A87E28"/>
    <w:rsid w:val="00A90412"/>
    <w:rsid w:val="00A9056D"/>
    <w:rsid w:val="00A90B14"/>
    <w:rsid w:val="00A911EA"/>
    <w:rsid w:val="00A914FD"/>
    <w:rsid w:val="00A91A9D"/>
    <w:rsid w:val="00A922F4"/>
    <w:rsid w:val="00A9251D"/>
    <w:rsid w:val="00A92ADA"/>
    <w:rsid w:val="00A92B36"/>
    <w:rsid w:val="00A92DCE"/>
    <w:rsid w:val="00A93154"/>
    <w:rsid w:val="00A93DB4"/>
    <w:rsid w:val="00A93FCC"/>
    <w:rsid w:val="00A94A26"/>
    <w:rsid w:val="00A94C2C"/>
    <w:rsid w:val="00A95014"/>
    <w:rsid w:val="00A95587"/>
    <w:rsid w:val="00A957A1"/>
    <w:rsid w:val="00A95847"/>
    <w:rsid w:val="00A9599C"/>
    <w:rsid w:val="00A95BCE"/>
    <w:rsid w:val="00A95C4C"/>
    <w:rsid w:val="00A96293"/>
    <w:rsid w:val="00A962AD"/>
    <w:rsid w:val="00A96582"/>
    <w:rsid w:val="00A96B5C"/>
    <w:rsid w:val="00A97A29"/>
    <w:rsid w:val="00A97C49"/>
    <w:rsid w:val="00AA0337"/>
    <w:rsid w:val="00AA047F"/>
    <w:rsid w:val="00AA081D"/>
    <w:rsid w:val="00AA0AD5"/>
    <w:rsid w:val="00AA1446"/>
    <w:rsid w:val="00AA14B2"/>
    <w:rsid w:val="00AA17B2"/>
    <w:rsid w:val="00AA1863"/>
    <w:rsid w:val="00AA21ED"/>
    <w:rsid w:val="00AA2284"/>
    <w:rsid w:val="00AA228F"/>
    <w:rsid w:val="00AA27D2"/>
    <w:rsid w:val="00AA291F"/>
    <w:rsid w:val="00AA3262"/>
    <w:rsid w:val="00AA3539"/>
    <w:rsid w:val="00AA3A8C"/>
    <w:rsid w:val="00AA3EEF"/>
    <w:rsid w:val="00AA4261"/>
    <w:rsid w:val="00AA42E9"/>
    <w:rsid w:val="00AA4471"/>
    <w:rsid w:val="00AA452C"/>
    <w:rsid w:val="00AA4AAC"/>
    <w:rsid w:val="00AA4AE4"/>
    <w:rsid w:val="00AA58D2"/>
    <w:rsid w:val="00AA5BDD"/>
    <w:rsid w:val="00AA67F0"/>
    <w:rsid w:val="00AA7354"/>
    <w:rsid w:val="00AA7DA7"/>
    <w:rsid w:val="00AA7F26"/>
    <w:rsid w:val="00AB006F"/>
    <w:rsid w:val="00AB035B"/>
    <w:rsid w:val="00AB056E"/>
    <w:rsid w:val="00AB05B1"/>
    <w:rsid w:val="00AB0CB7"/>
    <w:rsid w:val="00AB0DFF"/>
    <w:rsid w:val="00AB107D"/>
    <w:rsid w:val="00AB17A2"/>
    <w:rsid w:val="00AB1B7A"/>
    <w:rsid w:val="00AB1C4B"/>
    <w:rsid w:val="00AB2635"/>
    <w:rsid w:val="00AB26B5"/>
    <w:rsid w:val="00AB2B58"/>
    <w:rsid w:val="00AB2CB0"/>
    <w:rsid w:val="00AB2DB8"/>
    <w:rsid w:val="00AB3286"/>
    <w:rsid w:val="00AB3396"/>
    <w:rsid w:val="00AB46E6"/>
    <w:rsid w:val="00AB5261"/>
    <w:rsid w:val="00AB5899"/>
    <w:rsid w:val="00AB6024"/>
    <w:rsid w:val="00AB6BA0"/>
    <w:rsid w:val="00AB6C9E"/>
    <w:rsid w:val="00AB6FAB"/>
    <w:rsid w:val="00AB758D"/>
    <w:rsid w:val="00AC0096"/>
    <w:rsid w:val="00AC00A1"/>
    <w:rsid w:val="00AC0163"/>
    <w:rsid w:val="00AC07A8"/>
    <w:rsid w:val="00AC0B64"/>
    <w:rsid w:val="00AC10F7"/>
    <w:rsid w:val="00AC1A01"/>
    <w:rsid w:val="00AC1A6A"/>
    <w:rsid w:val="00AC2444"/>
    <w:rsid w:val="00AC2841"/>
    <w:rsid w:val="00AC286A"/>
    <w:rsid w:val="00AC2F15"/>
    <w:rsid w:val="00AC3D71"/>
    <w:rsid w:val="00AC3FB1"/>
    <w:rsid w:val="00AC4073"/>
    <w:rsid w:val="00AC4703"/>
    <w:rsid w:val="00AC4C42"/>
    <w:rsid w:val="00AC4EC3"/>
    <w:rsid w:val="00AC521D"/>
    <w:rsid w:val="00AC5403"/>
    <w:rsid w:val="00AC5828"/>
    <w:rsid w:val="00AC5E9A"/>
    <w:rsid w:val="00AC6099"/>
    <w:rsid w:val="00AC65F1"/>
    <w:rsid w:val="00AC6AFE"/>
    <w:rsid w:val="00AC6E85"/>
    <w:rsid w:val="00AC6FE1"/>
    <w:rsid w:val="00AC7078"/>
    <w:rsid w:val="00AC7371"/>
    <w:rsid w:val="00AC7A64"/>
    <w:rsid w:val="00AD0438"/>
    <w:rsid w:val="00AD075A"/>
    <w:rsid w:val="00AD12D0"/>
    <w:rsid w:val="00AD12F6"/>
    <w:rsid w:val="00AD176C"/>
    <w:rsid w:val="00AD19EF"/>
    <w:rsid w:val="00AD2080"/>
    <w:rsid w:val="00AD3177"/>
    <w:rsid w:val="00AD3620"/>
    <w:rsid w:val="00AD37DE"/>
    <w:rsid w:val="00AD3969"/>
    <w:rsid w:val="00AD3E1F"/>
    <w:rsid w:val="00AD3E59"/>
    <w:rsid w:val="00AD3FBA"/>
    <w:rsid w:val="00AD48FB"/>
    <w:rsid w:val="00AD493B"/>
    <w:rsid w:val="00AD4942"/>
    <w:rsid w:val="00AD49F1"/>
    <w:rsid w:val="00AD4D20"/>
    <w:rsid w:val="00AD5124"/>
    <w:rsid w:val="00AD54CB"/>
    <w:rsid w:val="00AD5DB3"/>
    <w:rsid w:val="00AD5FCB"/>
    <w:rsid w:val="00AD674A"/>
    <w:rsid w:val="00AE09D0"/>
    <w:rsid w:val="00AE1D4C"/>
    <w:rsid w:val="00AE21CC"/>
    <w:rsid w:val="00AE2CB0"/>
    <w:rsid w:val="00AE30CF"/>
    <w:rsid w:val="00AE373C"/>
    <w:rsid w:val="00AE3A10"/>
    <w:rsid w:val="00AE3A20"/>
    <w:rsid w:val="00AE3B2C"/>
    <w:rsid w:val="00AE4781"/>
    <w:rsid w:val="00AE4784"/>
    <w:rsid w:val="00AE4A83"/>
    <w:rsid w:val="00AE4F4A"/>
    <w:rsid w:val="00AE4F6F"/>
    <w:rsid w:val="00AE642D"/>
    <w:rsid w:val="00AE6777"/>
    <w:rsid w:val="00AE6D8F"/>
    <w:rsid w:val="00AE7199"/>
    <w:rsid w:val="00AE7382"/>
    <w:rsid w:val="00AE73FA"/>
    <w:rsid w:val="00AE76EA"/>
    <w:rsid w:val="00AE7B68"/>
    <w:rsid w:val="00AE7F6D"/>
    <w:rsid w:val="00AF0B21"/>
    <w:rsid w:val="00AF0FB6"/>
    <w:rsid w:val="00AF179A"/>
    <w:rsid w:val="00AF1AFB"/>
    <w:rsid w:val="00AF1E7D"/>
    <w:rsid w:val="00AF249B"/>
    <w:rsid w:val="00AF2A66"/>
    <w:rsid w:val="00AF3AB4"/>
    <w:rsid w:val="00AF3DE1"/>
    <w:rsid w:val="00AF48F1"/>
    <w:rsid w:val="00AF4C51"/>
    <w:rsid w:val="00AF52D7"/>
    <w:rsid w:val="00AF56E5"/>
    <w:rsid w:val="00AF59C2"/>
    <w:rsid w:val="00AF59EE"/>
    <w:rsid w:val="00AF62DE"/>
    <w:rsid w:val="00AF6DF2"/>
    <w:rsid w:val="00AF6FBC"/>
    <w:rsid w:val="00AF747D"/>
    <w:rsid w:val="00AF78E1"/>
    <w:rsid w:val="00AF7BDA"/>
    <w:rsid w:val="00AF7FB4"/>
    <w:rsid w:val="00B00468"/>
    <w:rsid w:val="00B005BC"/>
    <w:rsid w:val="00B00799"/>
    <w:rsid w:val="00B009D9"/>
    <w:rsid w:val="00B00B7A"/>
    <w:rsid w:val="00B01604"/>
    <w:rsid w:val="00B02A31"/>
    <w:rsid w:val="00B02E23"/>
    <w:rsid w:val="00B03542"/>
    <w:rsid w:val="00B03582"/>
    <w:rsid w:val="00B0362B"/>
    <w:rsid w:val="00B036DF"/>
    <w:rsid w:val="00B0502B"/>
    <w:rsid w:val="00B0604B"/>
    <w:rsid w:val="00B06321"/>
    <w:rsid w:val="00B063AB"/>
    <w:rsid w:val="00B063BE"/>
    <w:rsid w:val="00B06410"/>
    <w:rsid w:val="00B06950"/>
    <w:rsid w:val="00B06E81"/>
    <w:rsid w:val="00B07A53"/>
    <w:rsid w:val="00B07F95"/>
    <w:rsid w:val="00B103F6"/>
    <w:rsid w:val="00B10A5D"/>
    <w:rsid w:val="00B12DBB"/>
    <w:rsid w:val="00B12DC2"/>
    <w:rsid w:val="00B133A3"/>
    <w:rsid w:val="00B13422"/>
    <w:rsid w:val="00B13582"/>
    <w:rsid w:val="00B13696"/>
    <w:rsid w:val="00B138EB"/>
    <w:rsid w:val="00B152B7"/>
    <w:rsid w:val="00B16674"/>
    <w:rsid w:val="00B1686C"/>
    <w:rsid w:val="00B16AD7"/>
    <w:rsid w:val="00B16AEB"/>
    <w:rsid w:val="00B16FA0"/>
    <w:rsid w:val="00B172A6"/>
    <w:rsid w:val="00B17482"/>
    <w:rsid w:val="00B1776B"/>
    <w:rsid w:val="00B17EEE"/>
    <w:rsid w:val="00B200E8"/>
    <w:rsid w:val="00B20140"/>
    <w:rsid w:val="00B20872"/>
    <w:rsid w:val="00B20A3F"/>
    <w:rsid w:val="00B21B00"/>
    <w:rsid w:val="00B21CAF"/>
    <w:rsid w:val="00B21F4B"/>
    <w:rsid w:val="00B22300"/>
    <w:rsid w:val="00B22847"/>
    <w:rsid w:val="00B22AE1"/>
    <w:rsid w:val="00B23F15"/>
    <w:rsid w:val="00B23FB0"/>
    <w:rsid w:val="00B2411C"/>
    <w:rsid w:val="00B241D9"/>
    <w:rsid w:val="00B246CA"/>
    <w:rsid w:val="00B24FDE"/>
    <w:rsid w:val="00B25002"/>
    <w:rsid w:val="00B25473"/>
    <w:rsid w:val="00B25B75"/>
    <w:rsid w:val="00B25FC8"/>
    <w:rsid w:val="00B26528"/>
    <w:rsid w:val="00B277E4"/>
    <w:rsid w:val="00B279C2"/>
    <w:rsid w:val="00B27BBC"/>
    <w:rsid w:val="00B30890"/>
    <w:rsid w:val="00B30969"/>
    <w:rsid w:val="00B309C5"/>
    <w:rsid w:val="00B30AD0"/>
    <w:rsid w:val="00B31067"/>
    <w:rsid w:val="00B3116A"/>
    <w:rsid w:val="00B312A9"/>
    <w:rsid w:val="00B316BB"/>
    <w:rsid w:val="00B3205E"/>
    <w:rsid w:val="00B3220D"/>
    <w:rsid w:val="00B3236E"/>
    <w:rsid w:val="00B32443"/>
    <w:rsid w:val="00B3247D"/>
    <w:rsid w:val="00B326F6"/>
    <w:rsid w:val="00B3289B"/>
    <w:rsid w:val="00B32D85"/>
    <w:rsid w:val="00B32EB5"/>
    <w:rsid w:val="00B33407"/>
    <w:rsid w:val="00B3340C"/>
    <w:rsid w:val="00B335E1"/>
    <w:rsid w:val="00B33889"/>
    <w:rsid w:val="00B34059"/>
    <w:rsid w:val="00B340F4"/>
    <w:rsid w:val="00B341A0"/>
    <w:rsid w:val="00B343A1"/>
    <w:rsid w:val="00B343B6"/>
    <w:rsid w:val="00B349A1"/>
    <w:rsid w:val="00B35BE8"/>
    <w:rsid w:val="00B35F92"/>
    <w:rsid w:val="00B36DFD"/>
    <w:rsid w:val="00B371D1"/>
    <w:rsid w:val="00B3743D"/>
    <w:rsid w:val="00B37D41"/>
    <w:rsid w:val="00B401A5"/>
    <w:rsid w:val="00B40EE9"/>
    <w:rsid w:val="00B41633"/>
    <w:rsid w:val="00B41C14"/>
    <w:rsid w:val="00B41FD4"/>
    <w:rsid w:val="00B4260D"/>
    <w:rsid w:val="00B42736"/>
    <w:rsid w:val="00B427F7"/>
    <w:rsid w:val="00B428DB"/>
    <w:rsid w:val="00B42A78"/>
    <w:rsid w:val="00B42DD1"/>
    <w:rsid w:val="00B43F1C"/>
    <w:rsid w:val="00B47202"/>
    <w:rsid w:val="00B476BD"/>
    <w:rsid w:val="00B47BD9"/>
    <w:rsid w:val="00B47F4B"/>
    <w:rsid w:val="00B5008F"/>
    <w:rsid w:val="00B5009E"/>
    <w:rsid w:val="00B502FD"/>
    <w:rsid w:val="00B50696"/>
    <w:rsid w:val="00B508D4"/>
    <w:rsid w:val="00B50BAF"/>
    <w:rsid w:val="00B51492"/>
    <w:rsid w:val="00B51A59"/>
    <w:rsid w:val="00B52059"/>
    <w:rsid w:val="00B5277D"/>
    <w:rsid w:val="00B528EF"/>
    <w:rsid w:val="00B52A48"/>
    <w:rsid w:val="00B53030"/>
    <w:rsid w:val="00B530CC"/>
    <w:rsid w:val="00B53B4B"/>
    <w:rsid w:val="00B53C52"/>
    <w:rsid w:val="00B53F7D"/>
    <w:rsid w:val="00B5421B"/>
    <w:rsid w:val="00B543C4"/>
    <w:rsid w:val="00B54B9B"/>
    <w:rsid w:val="00B54F48"/>
    <w:rsid w:val="00B55226"/>
    <w:rsid w:val="00B55701"/>
    <w:rsid w:val="00B5572A"/>
    <w:rsid w:val="00B559F8"/>
    <w:rsid w:val="00B5645C"/>
    <w:rsid w:val="00B56C1F"/>
    <w:rsid w:val="00B57005"/>
    <w:rsid w:val="00B573A4"/>
    <w:rsid w:val="00B60027"/>
    <w:rsid w:val="00B60CDB"/>
    <w:rsid w:val="00B610AF"/>
    <w:rsid w:val="00B619B8"/>
    <w:rsid w:val="00B61E60"/>
    <w:rsid w:val="00B61E9D"/>
    <w:rsid w:val="00B624EB"/>
    <w:rsid w:val="00B6363D"/>
    <w:rsid w:val="00B6437D"/>
    <w:rsid w:val="00B6471F"/>
    <w:rsid w:val="00B648C2"/>
    <w:rsid w:val="00B64BC7"/>
    <w:rsid w:val="00B64F07"/>
    <w:rsid w:val="00B6562B"/>
    <w:rsid w:val="00B6580A"/>
    <w:rsid w:val="00B6661D"/>
    <w:rsid w:val="00B67653"/>
    <w:rsid w:val="00B67A13"/>
    <w:rsid w:val="00B7015A"/>
    <w:rsid w:val="00B70C13"/>
    <w:rsid w:val="00B70C90"/>
    <w:rsid w:val="00B70EED"/>
    <w:rsid w:val="00B71A1F"/>
    <w:rsid w:val="00B7206A"/>
    <w:rsid w:val="00B7208D"/>
    <w:rsid w:val="00B7231B"/>
    <w:rsid w:val="00B72558"/>
    <w:rsid w:val="00B72580"/>
    <w:rsid w:val="00B725D2"/>
    <w:rsid w:val="00B72646"/>
    <w:rsid w:val="00B73ADD"/>
    <w:rsid w:val="00B74918"/>
    <w:rsid w:val="00B749FE"/>
    <w:rsid w:val="00B74B9E"/>
    <w:rsid w:val="00B75505"/>
    <w:rsid w:val="00B75658"/>
    <w:rsid w:val="00B756CF"/>
    <w:rsid w:val="00B7576E"/>
    <w:rsid w:val="00B75872"/>
    <w:rsid w:val="00B75C1B"/>
    <w:rsid w:val="00B76C9D"/>
    <w:rsid w:val="00B76E98"/>
    <w:rsid w:val="00B76FB7"/>
    <w:rsid w:val="00B7741C"/>
    <w:rsid w:val="00B80321"/>
    <w:rsid w:val="00B807D9"/>
    <w:rsid w:val="00B815F8"/>
    <w:rsid w:val="00B81728"/>
    <w:rsid w:val="00B819DF"/>
    <w:rsid w:val="00B8228A"/>
    <w:rsid w:val="00B825F5"/>
    <w:rsid w:val="00B83632"/>
    <w:rsid w:val="00B83B22"/>
    <w:rsid w:val="00B83B2E"/>
    <w:rsid w:val="00B83C7A"/>
    <w:rsid w:val="00B840FA"/>
    <w:rsid w:val="00B84AF2"/>
    <w:rsid w:val="00B84C35"/>
    <w:rsid w:val="00B84EB9"/>
    <w:rsid w:val="00B84EDC"/>
    <w:rsid w:val="00B85463"/>
    <w:rsid w:val="00B85B91"/>
    <w:rsid w:val="00B85F1F"/>
    <w:rsid w:val="00B86080"/>
    <w:rsid w:val="00B86260"/>
    <w:rsid w:val="00B8644E"/>
    <w:rsid w:val="00B86ACB"/>
    <w:rsid w:val="00B86D87"/>
    <w:rsid w:val="00B87102"/>
    <w:rsid w:val="00B87149"/>
    <w:rsid w:val="00B8719D"/>
    <w:rsid w:val="00B872BA"/>
    <w:rsid w:val="00B873D0"/>
    <w:rsid w:val="00B878F7"/>
    <w:rsid w:val="00B87ACA"/>
    <w:rsid w:val="00B87FAA"/>
    <w:rsid w:val="00B906DD"/>
    <w:rsid w:val="00B91921"/>
    <w:rsid w:val="00B91BA6"/>
    <w:rsid w:val="00B91CDF"/>
    <w:rsid w:val="00B91E99"/>
    <w:rsid w:val="00B92525"/>
    <w:rsid w:val="00B92982"/>
    <w:rsid w:val="00B93532"/>
    <w:rsid w:val="00B93ADC"/>
    <w:rsid w:val="00B93F3E"/>
    <w:rsid w:val="00B944F4"/>
    <w:rsid w:val="00B95093"/>
    <w:rsid w:val="00B951E0"/>
    <w:rsid w:val="00B956B8"/>
    <w:rsid w:val="00B95DAA"/>
    <w:rsid w:val="00B95E64"/>
    <w:rsid w:val="00B96284"/>
    <w:rsid w:val="00B96E56"/>
    <w:rsid w:val="00B97AEC"/>
    <w:rsid w:val="00B97E43"/>
    <w:rsid w:val="00BA00FF"/>
    <w:rsid w:val="00BA0945"/>
    <w:rsid w:val="00BA0DBE"/>
    <w:rsid w:val="00BA11BD"/>
    <w:rsid w:val="00BA1B77"/>
    <w:rsid w:val="00BA213A"/>
    <w:rsid w:val="00BA22D3"/>
    <w:rsid w:val="00BA262A"/>
    <w:rsid w:val="00BA2C80"/>
    <w:rsid w:val="00BA3D2F"/>
    <w:rsid w:val="00BA3E70"/>
    <w:rsid w:val="00BA4380"/>
    <w:rsid w:val="00BA4685"/>
    <w:rsid w:val="00BA4B85"/>
    <w:rsid w:val="00BA4E0B"/>
    <w:rsid w:val="00BA4E21"/>
    <w:rsid w:val="00BA549B"/>
    <w:rsid w:val="00BA5B51"/>
    <w:rsid w:val="00BA5B5A"/>
    <w:rsid w:val="00BA5D57"/>
    <w:rsid w:val="00BA5EA0"/>
    <w:rsid w:val="00BA5F6E"/>
    <w:rsid w:val="00BA6983"/>
    <w:rsid w:val="00BA6A68"/>
    <w:rsid w:val="00BA6AF8"/>
    <w:rsid w:val="00BA6C03"/>
    <w:rsid w:val="00BA74D9"/>
    <w:rsid w:val="00BA7857"/>
    <w:rsid w:val="00BA7D55"/>
    <w:rsid w:val="00BB0372"/>
    <w:rsid w:val="00BB03EF"/>
    <w:rsid w:val="00BB070D"/>
    <w:rsid w:val="00BB0A1B"/>
    <w:rsid w:val="00BB1455"/>
    <w:rsid w:val="00BB22FC"/>
    <w:rsid w:val="00BB24D0"/>
    <w:rsid w:val="00BB2548"/>
    <w:rsid w:val="00BB27F7"/>
    <w:rsid w:val="00BB2897"/>
    <w:rsid w:val="00BB28BE"/>
    <w:rsid w:val="00BB2C93"/>
    <w:rsid w:val="00BB320B"/>
    <w:rsid w:val="00BB3C5E"/>
    <w:rsid w:val="00BB4269"/>
    <w:rsid w:val="00BB4466"/>
    <w:rsid w:val="00BB4555"/>
    <w:rsid w:val="00BB45D1"/>
    <w:rsid w:val="00BB4611"/>
    <w:rsid w:val="00BB4DFC"/>
    <w:rsid w:val="00BB52A8"/>
    <w:rsid w:val="00BB5827"/>
    <w:rsid w:val="00BB5BB1"/>
    <w:rsid w:val="00BB6793"/>
    <w:rsid w:val="00BB6B89"/>
    <w:rsid w:val="00BB72B4"/>
    <w:rsid w:val="00BB7A01"/>
    <w:rsid w:val="00BB7B5C"/>
    <w:rsid w:val="00BB7C84"/>
    <w:rsid w:val="00BB7CD4"/>
    <w:rsid w:val="00BB7D36"/>
    <w:rsid w:val="00BC001F"/>
    <w:rsid w:val="00BC0524"/>
    <w:rsid w:val="00BC159D"/>
    <w:rsid w:val="00BC19C9"/>
    <w:rsid w:val="00BC1B60"/>
    <w:rsid w:val="00BC1C4C"/>
    <w:rsid w:val="00BC212A"/>
    <w:rsid w:val="00BC21AF"/>
    <w:rsid w:val="00BC2682"/>
    <w:rsid w:val="00BC27F3"/>
    <w:rsid w:val="00BC2CD5"/>
    <w:rsid w:val="00BC3476"/>
    <w:rsid w:val="00BC3876"/>
    <w:rsid w:val="00BC444B"/>
    <w:rsid w:val="00BC445F"/>
    <w:rsid w:val="00BC4652"/>
    <w:rsid w:val="00BC4913"/>
    <w:rsid w:val="00BC4B8C"/>
    <w:rsid w:val="00BC4C37"/>
    <w:rsid w:val="00BC4C9F"/>
    <w:rsid w:val="00BC58C4"/>
    <w:rsid w:val="00BC5E2E"/>
    <w:rsid w:val="00BC640B"/>
    <w:rsid w:val="00BC6F89"/>
    <w:rsid w:val="00BC7315"/>
    <w:rsid w:val="00BC770B"/>
    <w:rsid w:val="00BD0124"/>
    <w:rsid w:val="00BD04E7"/>
    <w:rsid w:val="00BD0640"/>
    <w:rsid w:val="00BD1FAE"/>
    <w:rsid w:val="00BD2960"/>
    <w:rsid w:val="00BD2B53"/>
    <w:rsid w:val="00BD33E5"/>
    <w:rsid w:val="00BD4927"/>
    <w:rsid w:val="00BD4993"/>
    <w:rsid w:val="00BD4994"/>
    <w:rsid w:val="00BD4FB7"/>
    <w:rsid w:val="00BD6076"/>
    <w:rsid w:val="00BD699A"/>
    <w:rsid w:val="00BD725D"/>
    <w:rsid w:val="00BE00BB"/>
    <w:rsid w:val="00BE0B4F"/>
    <w:rsid w:val="00BE1013"/>
    <w:rsid w:val="00BE1675"/>
    <w:rsid w:val="00BE1950"/>
    <w:rsid w:val="00BE1BFE"/>
    <w:rsid w:val="00BE1E86"/>
    <w:rsid w:val="00BE2706"/>
    <w:rsid w:val="00BE2E91"/>
    <w:rsid w:val="00BE3018"/>
    <w:rsid w:val="00BE3577"/>
    <w:rsid w:val="00BE3999"/>
    <w:rsid w:val="00BE39E8"/>
    <w:rsid w:val="00BE49CF"/>
    <w:rsid w:val="00BE4D8C"/>
    <w:rsid w:val="00BE529B"/>
    <w:rsid w:val="00BE5422"/>
    <w:rsid w:val="00BE598C"/>
    <w:rsid w:val="00BE5B2C"/>
    <w:rsid w:val="00BE6D00"/>
    <w:rsid w:val="00BE6DB9"/>
    <w:rsid w:val="00BE6E04"/>
    <w:rsid w:val="00BE71CA"/>
    <w:rsid w:val="00BE742D"/>
    <w:rsid w:val="00BE7AF0"/>
    <w:rsid w:val="00BE7C9E"/>
    <w:rsid w:val="00BE7FE8"/>
    <w:rsid w:val="00BF04A6"/>
    <w:rsid w:val="00BF0750"/>
    <w:rsid w:val="00BF0FEF"/>
    <w:rsid w:val="00BF1454"/>
    <w:rsid w:val="00BF152B"/>
    <w:rsid w:val="00BF16C3"/>
    <w:rsid w:val="00BF1B8E"/>
    <w:rsid w:val="00BF1E39"/>
    <w:rsid w:val="00BF246C"/>
    <w:rsid w:val="00BF26CD"/>
    <w:rsid w:val="00BF3742"/>
    <w:rsid w:val="00BF4178"/>
    <w:rsid w:val="00BF4434"/>
    <w:rsid w:val="00BF4755"/>
    <w:rsid w:val="00BF4833"/>
    <w:rsid w:val="00BF4D4C"/>
    <w:rsid w:val="00BF4FA8"/>
    <w:rsid w:val="00BF52CC"/>
    <w:rsid w:val="00BF52E0"/>
    <w:rsid w:val="00BF58C4"/>
    <w:rsid w:val="00BF5B71"/>
    <w:rsid w:val="00BF61F5"/>
    <w:rsid w:val="00BF6231"/>
    <w:rsid w:val="00BF65C1"/>
    <w:rsid w:val="00BF7116"/>
    <w:rsid w:val="00BF7466"/>
    <w:rsid w:val="00BF791A"/>
    <w:rsid w:val="00BF792A"/>
    <w:rsid w:val="00BF7BE5"/>
    <w:rsid w:val="00BF7D7E"/>
    <w:rsid w:val="00BF7F3B"/>
    <w:rsid w:val="00C0020C"/>
    <w:rsid w:val="00C002B4"/>
    <w:rsid w:val="00C0098C"/>
    <w:rsid w:val="00C009D2"/>
    <w:rsid w:val="00C00F57"/>
    <w:rsid w:val="00C01795"/>
    <w:rsid w:val="00C01B7C"/>
    <w:rsid w:val="00C01D81"/>
    <w:rsid w:val="00C02D64"/>
    <w:rsid w:val="00C031A0"/>
    <w:rsid w:val="00C03825"/>
    <w:rsid w:val="00C040B0"/>
    <w:rsid w:val="00C04F31"/>
    <w:rsid w:val="00C05348"/>
    <w:rsid w:val="00C0548A"/>
    <w:rsid w:val="00C0592E"/>
    <w:rsid w:val="00C059A9"/>
    <w:rsid w:val="00C05D9F"/>
    <w:rsid w:val="00C062BF"/>
    <w:rsid w:val="00C063C1"/>
    <w:rsid w:val="00C06ACD"/>
    <w:rsid w:val="00C06CDE"/>
    <w:rsid w:val="00C071F0"/>
    <w:rsid w:val="00C07243"/>
    <w:rsid w:val="00C073C1"/>
    <w:rsid w:val="00C078D7"/>
    <w:rsid w:val="00C07A7D"/>
    <w:rsid w:val="00C07DD5"/>
    <w:rsid w:val="00C07F75"/>
    <w:rsid w:val="00C1021F"/>
    <w:rsid w:val="00C1078E"/>
    <w:rsid w:val="00C11ED1"/>
    <w:rsid w:val="00C12EBA"/>
    <w:rsid w:val="00C13438"/>
    <w:rsid w:val="00C14504"/>
    <w:rsid w:val="00C14807"/>
    <w:rsid w:val="00C14934"/>
    <w:rsid w:val="00C14ACC"/>
    <w:rsid w:val="00C15490"/>
    <w:rsid w:val="00C154E1"/>
    <w:rsid w:val="00C1588E"/>
    <w:rsid w:val="00C158E3"/>
    <w:rsid w:val="00C15AD9"/>
    <w:rsid w:val="00C16B46"/>
    <w:rsid w:val="00C17C7F"/>
    <w:rsid w:val="00C17DC7"/>
    <w:rsid w:val="00C2019E"/>
    <w:rsid w:val="00C21247"/>
    <w:rsid w:val="00C2172E"/>
    <w:rsid w:val="00C21B06"/>
    <w:rsid w:val="00C224B9"/>
    <w:rsid w:val="00C229C6"/>
    <w:rsid w:val="00C22E1D"/>
    <w:rsid w:val="00C2315B"/>
    <w:rsid w:val="00C231FA"/>
    <w:rsid w:val="00C23C08"/>
    <w:rsid w:val="00C2470B"/>
    <w:rsid w:val="00C2488F"/>
    <w:rsid w:val="00C252BD"/>
    <w:rsid w:val="00C25694"/>
    <w:rsid w:val="00C2586C"/>
    <w:rsid w:val="00C25918"/>
    <w:rsid w:val="00C25AC4"/>
    <w:rsid w:val="00C2683B"/>
    <w:rsid w:val="00C26910"/>
    <w:rsid w:val="00C30FA4"/>
    <w:rsid w:val="00C31AED"/>
    <w:rsid w:val="00C31D58"/>
    <w:rsid w:val="00C31EF2"/>
    <w:rsid w:val="00C320FE"/>
    <w:rsid w:val="00C32353"/>
    <w:rsid w:val="00C32960"/>
    <w:rsid w:val="00C329F6"/>
    <w:rsid w:val="00C32EC8"/>
    <w:rsid w:val="00C32F6C"/>
    <w:rsid w:val="00C333BB"/>
    <w:rsid w:val="00C333E9"/>
    <w:rsid w:val="00C33939"/>
    <w:rsid w:val="00C34252"/>
    <w:rsid w:val="00C344F7"/>
    <w:rsid w:val="00C34607"/>
    <w:rsid w:val="00C3460C"/>
    <w:rsid w:val="00C354F3"/>
    <w:rsid w:val="00C35905"/>
    <w:rsid w:val="00C35CCB"/>
    <w:rsid w:val="00C35DAF"/>
    <w:rsid w:val="00C361D8"/>
    <w:rsid w:val="00C36264"/>
    <w:rsid w:val="00C371E7"/>
    <w:rsid w:val="00C372E6"/>
    <w:rsid w:val="00C37EA7"/>
    <w:rsid w:val="00C41153"/>
    <w:rsid w:val="00C412C8"/>
    <w:rsid w:val="00C41444"/>
    <w:rsid w:val="00C41456"/>
    <w:rsid w:val="00C414B5"/>
    <w:rsid w:val="00C41AD4"/>
    <w:rsid w:val="00C41DAF"/>
    <w:rsid w:val="00C42093"/>
    <w:rsid w:val="00C4217E"/>
    <w:rsid w:val="00C42351"/>
    <w:rsid w:val="00C42A01"/>
    <w:rsid w:val="00C42A55"/>
    <w:rsid w:val="00C4300A"/>
    <w:rsid w:val="00C4303C"/>
    <w:rsid w:val="00C433CA"/>
    <w:rsid w:val="00C43CFF"/>
    <w:rsid w:val="00C4423D"/>
    <w:rsid w:val="00C44501"/>
    <w:rsid w:val="00C4497B"/>
    <w:rsid w:val="00C44E02"/>
    <w:rsid w:val="00C45018"/>
    <w:rsid w:val="00C45085"/>
    <w:rsid w:val="00C45692"/>
    <w:rsid w:val="00C45CB9"/>
    <w:rsid w:val="00C45CBC"/>
    <w:rsid w:val="00C460C5"/>
    <w:rsid w:val="00C46359"/>
    <w:rsid w:val="00C46476"/>
    <w:rsid w:val="00C46ABF"/>
    <w:rsid w:val="00C46EC9"/>
    <w:rsid w:val="00C46F42"/>
    <w:rsid w:val="00C470F6"/>
    <w:rsid w:val="00C4795A"/>
    <w:rsid w:val="00C47FC8"/>
    <w:rsid w:val="00C506CF"/>
    <w:rsid w:val="00C5089D"/>
    <w:rsid w:val="00C50A7B"/>
    <w:rsid w:val="00C513D3"/>
    <w:rsid w:val="00C51739"/>
    <w:rsid w:val="00C519B0"/>
    <w:rsid w:val="00C51F6C"/>
    <w:rsid w:val="00C51FF1"/>
    <w:rsid w:val="00C52735"/>
    <w:rsid w:val="00C52ACF"/>
    <w:rsid w:val="00C53682"/>
    <w:rsid w:val="00C5386D"/>
    <w:rsid w:val="00C53B92"/>
    <w:rsid w:val="00C53C57"/>
    <w:rsid w:val="00C542BF"/>
    <w:rsid w:val="00C546E2"/>
    <w:rsid w:val="00C54716"/>
    <w:rsid w:val="00C54DFB"/>
    <w:rsid w:val="00C554D9"/>
    <w:rsid w:val="00C55C34"/>
    <w:rsid w:val="00C55F95"/>
    <w:rsid w:val="00C56035"/>
    <w:rsid w:val="00C5643B"/>
    <w:rsid w:val="00C56663"/>
    <w:rsid w:val="00C569AD"/>
    <w:rsid w:val="00C570B5"/>
    <w:rsid w:val="00C57559"/>
    <w:rsid w:val="00C5797C"/>
    <w:rsid w:val="00C57C0C"/>
    <w:rsid w:val="00C633C0"/>
    <w:rsid w:val="00C639CF"/>
    <w:rsid w:val="00C6597C"/>
    <w:rsid w:val="00C65CA3"/>
    <w:rsid w:val="00C66361"/>
    <w:rsid w:val="00C67458"/>
    <w:rsid w:val="00C67767"/>
    <w:rsid w:val="00C700F5"/>
    <w:rsid w:val="00C7066C"/>
    <w:rsid w:val="00C713C5"/>
    <w:rsid w:val="00C714F8"/>
    <w:rsid w:val="00C7206A"/>
    <w:rsid w:val="00C72825"/>
    <w:rsid w:val="00C72A89"/>
    <w:rsid w:val="00C730AD"/>
    <w:rsid w:val="00C73225"/>
    <w:rsid w:val="00C734FF"/>
    <w:rsid w:val="00C739F9"/>
    <w:rsid w:val="00C740E5"/>
    <w:rsid w:val="00C745BB"/>
    <w:rsid w:val="00C74C32"/>
    <w:rsid w:val="00C753F8"/>
    <w:rsid w:val="00C7576E"/>
    <w:rsid w:val="00C75F1C"/>
    <w:rsid w:val="00C76BA1"/>
    <w:rsid w:val="00C76C2A"/>
    <w:rsid w:val="00C76F79"/>
    <w:rsid w:val="00C7708D"/>
    <w:rsid w:val="00C77878"/>
    <w:rsid w:val="00C80477"/>
    <w:rsid w:val="00C80621"/>
    <w:rsid w:val="00C80BA6"/>
    <w:rsid w:val="00C80D1E"/>
    <w:rsid w:val="00C81706"/>
    <w:rsid w:val="00C824A0"/>
    <w:rsid w:val="00C82969"/>
    <w:rsid w:val="00C8364A"/>
    <w:rsid w:val="00C838EC"/>
    <w:rsid w:val="00C83ABB"/>
    <w:rsid w:val="00C844E3"/>
    <w:rsid w:val="00C845FB"/>
    <w:rsid w:val="00C8471D"/>
    <w:rsid w:val="00C84A16"/>
    <w:rsid w:val="00C84D1F"/>
    <w:rsid w:val="00C852AC"/>
    <w:rsid w:val="00C854FF"/>
    <w:rsid w:val="00C85D6F"/>
    <w:rsid w:val="00C861E0"/>
    <w:rsid w:val="00C86C3D"/>
    <w:rsid w:val="00C86C79"/>
    <w:rsid w:val="00C87FF9"/>
    <w:rsid w:val="00C90708"/>
    <w:rsid w:val="00C90A94"/>
    <w:rsid w:val="00C90B73"/>
    <w:rsid w:val="00C911B7"/>
    <w:rsid w:val="00C9127D"/>
    <w:rsid w:val="00C912BA"/>
    <w:rsid w:val="00C92082"/>
    <w:rsid w:val="00C92093"/>
    <w:rsid w:val="00C920EB"/>
    <w:rsid w:val="00C92737"/>
    <w:rsid w:val="00C929C0"/>
    <w:rsid w:val="00C935C6"/>
    <w:rsid w:val="00C93B0F"/>
    <w:rsid w:val="00C93B44"/>
    <w:rsid w:val="00C93E41"/>
    <w:rsid w:val="00C93EF8"/>
    <w:rsid w:val="00C93F6C"/>
    <w:rsid w:val="00C942DB"/>
    <w:rsid w:val="00C94594"/>
    <w:rsid w:val="00C9463F"/>
    <w:rsid w:val="00C94A19"/>
    <w:rsid w:val="00C94AEE"/>
    <w:rsid w:val="00C94C56"/>
    <w:rsid w:val="00C950BF"/>
    <w:rsid w:val="00C971EC"/>
    <w:rsid w:val="00C97BB0"/>
    <w:rsid w:val="00CA0222"/>
    <w:rsid w:val="00CA0F1D"/>
    <w:rsid w:val="00CA133B"/>
    <w:rsid w:val="00CA14A2"/>
    <w:rsid w:val="00CA16AE"/>
    <w:rsid w:val="00CA21FF"/>
    <w:rsid w:val="00CA25A7"/>
    <w:rsid w:val="00CA3270"/>
    <w:rsid w:val="00CA362A"/>
    <w:rsid w:val="00CA37E5"/>
    <w:rsid w:val="00CA3BA0"/>
    <w:rsid w:val="00CA3E19"/>
    <w:rsid w:val="00CA4BC6"/>
    <w:rsid w:val="00CA4D23"/>
    <w:rsid w:val="00CA5437"/>
    <w:rsid w:val="00CA60D9"/>
    <w:rsid w:val="00CA7C78"/>
    <w:rsid w:val="00CB06B0"/>
    <w:rsid w:val="00CB09E6"/>
    <w:rsid w:val="00CB0B6A"/>
    <w:rsid w:val="00CB1171"/>
    <w:rsid w:val="00CB175F"/>
    <w:rsid w:val="00CB190B"/>
    <w:rsid w:val="00CB1A15"/>
    <w:rsid w:val="00CB1DFE"/>
    <w:rsid w:val="00CB2077"/>
    <w:rsid w:val="00CB2227"/>
    <w:rsid w:val="00CB2B77"/>
    <w:rsid w:val="00CB2D12"/>
    <w:rsid w:val="00CB322C"/>
    <w:rsid w:val="00CB375A"/>
    <w:rsid w:val="00CB4282"/>
    <w:rsid w:val="00CB4D01"/>
    <w:rsid w:val="00CB4D41"/>
    <w:rsid w:val="00CB4EED"/>
    <w:rsid w:val="00CB4F76"/>
    <w:rsid w:val="00CB5354"/>
    <w:rsid w:val="00CB5592"/>
    <w:rsid w:val="00CB5822"/>
    <w:rsid w:val="00CB6325"/>
    <w:rsid w:val="00CB63B6"/>
    <w:rsid w:val="00CB6686"/>
    <w:rsid w:val="00CB67A4"/>
    <w:rsid w:val="00CB6C51"/>
    <w:rsid w:val="00CB6CFF"/>
    <w:rsid w:val="00CB6DAE"/>
    <w:rsid w:val="00CB6E2E"/>
    <w:rsid w:val="00CB77EC"/>
    <w:rsid w:val="00CC0254"/>
    <w:rsid w:val="00CC02D4"/>
    <w:rsid w:val="00CC068E"/>
    <w:rsid w:val="00CC125C"/>
    <w:rsid w:val="00CC1716"/>
    <w:rsid w:val="00CC18F6"/>
    <w:rsid w:val="00CC1A0D"/>
    <w:rsid w:val="00CC1A38"/>
    <w:rsid w:val="00CC2751"/>
    <w:rsid w:val="00CC28F0"/>
    <w:rsid w:val="00CC2DFB"/>
    <w:rsid w:val="00CC3072"/>
    <w:rsid w:val="00CC308F"/>
    <w:rsid w:val="00CC42F6"/>
    <w:rsid w:val="00CC465A"/>
    <w:rsid w:val="00CC4A45"/>
    <w:rsid w:val="00CC4EE2"/>
    <w:rsid w:val="00CC51D4"/>
    <w:rsid w:val="00CC54FA"/>
    <w:rsid w:val="00CC5E05"/>
    <w:rsid w:val="00CC72EF"/>
    <w:rsid w:val="00CC755B"/>
    <w:rsid w:val="00CC7833"/>
    <w:rsid w:val="00CC7940"/>
    <w:rsid w:val="00CC7FE1"/>
    <w:rsid w:val="00CD0929"/>
    <w:rsid w:val="00CD107A"/>
    <w:rsid w:val="00CD1DA4"/>
    <w:rsid w:val="00CD263C"/>
    <w:rsid w:val="00CD2AF5"/>
    <w:rsid w:val="00CD2C8A"/>
    <w:rsid w:val="00CD3057"/>
    <w:rsid w:val="00CD373E"/>
    <w:rsid w:val="00CD3C0A"/>
    <w:rsid w:val="00CD3E17"/>
    <w:rsid w:val="00CD4245"/>
    <w:rsid w:val="00CD4A19"/>
    <w:rsid w:val="00CD55E7"/>
    <w:rsid w:val="00CD57E8"/>
    <w:rsid w:val="00CD595E"/>
    <w:rsid w:val="00CD61FA"/>
    <w:rsid w:val="00CD6330"/>
    <w:rsid w:val="00CD6857"/>
    <w:rsid w:val="00CD6D9D"/>
    <w:rsid w:val="00CD6EF8"/>
    <w:rsid w:val="00CD77AE"/>
    <w:rsid w:val="00CD7FF3"/>
    <w:rsid w:val="00CE046C"/>
    <w:rsid w:val="00CE0BD2"/>
    <w:rsid w:val="00CE106C"/>
    <w:rsid w:val="00CE13DE"/>
    <w:rsid w:val="00CE16FA"/>
    <w:rsid w:val="00CE2342"/>
    <w:rsid w:val="00CE2900"/>
    <w:rsid w:val="00CE2BC0"/>
    <w:rsid w:val="00CE311C"/>
    <w:rsid w:val="00CE32CD"/>
    <w:rsid w:val="00CE3360"/>
    <w:rsid w:val="00CE41FA"/>
    <w:rsid w:val="00CE57AF"/>
    <w:rsid w:val="00CE5E3F"/>
    <w:rsid w:val="00CE66F1"/>
    <w:rsid w:val="00CE7BDE"/>
    <w:rsid w:val="00CF03E3"/>
    <w:rsid w:val="00CF0988"/>
    <w:rsid w:val="00CF0EFA"/>
    <w:rsid w:val="00CF12D6"/>
    <w:rsid w:val="00CF1708"/>
    <w:rsid w:val="00CF1791"/>
    <w:rsid w:val="00CF1951"/>
    <w:rsid w:val="00CF1D49"/>
    <w:rsid w:val="00CF1FF0"/>
    <w:rsid w:val="00CF2AE4"/>
    <w:rsid w:val="00CF2DDB"/>
    <w:rsid w:val="00CF32CE"/>
    <w:rsid w:val="00CF406F"/>
    <w:rsid w:val="00CF4227"/>
    <w:rsid w:val="00CF51CD"/>
    <w:rsid w:val="00CF5B83"/>
    <w:rsid w:val="00CF5DBA"/>
    <w:rsid w:val="00CF5E5E"/>
    <w:rsid w:val="00CF5F17"/>
    <w:rsid w:val="00CF6E42"/>
    <w:rsid w:val="00CF7369"/>
    <w:rsid w:val="00CF7DE6"/>
    <w:rsid w:val="00D001BC"/>
    <w:rsid w:val="00D004A0"/>
    <w:rsid w:val="00D005A3"/>
    <w:rsid w:val="00D007DA"/>
    <w:rsid w:val="00D0161E"/>
    <w:rsid w:val="00D01E2C"/>
    <w:rsid w:val="00D02CD9"/>
    <w:rsid w:val="00D02D61"/>
    <w:rsid w:val="00D02F7B"/>
    <w:rsid w:val="00D02FB5"/>
    <w:rsid w:val="00D03155"/>
    <w:rsid w:val="00D0389E"/>
    <w:rsid w:val="00D03E89"/>
    <w:rsid w:val="00D04044"/>
    <w:rsid w:val="00D0419D"/>
    <w:rsid w:val="00D041BF"/>
    <w:rsid w:val="00D048FB"/>
    <w:rsid w:val="00D04F83"/>
    <w:rsid w:val="00D05CA7"/>
    <w:rsid w:val="00D0607F"/>
    <w:rsid w:val="00D067A2"/>
    <w:rsid w:val="00D07733"/>
    <w:rsid w:val="00D07F59"/>
    <w:rsid w:val="00D10570"/>
    <w:rsid w:val="00D10BE1"/>
    <w:rsid w:val="00D10CBA"/>
    <w:rsid w:val="00D113AF"/>
    <w:rsid w:val="00D1193E"/>
    <w:rsid w:val="00D12004"/>
    <w:rsid w:val="00D1279C"/>
    <w:rsid w:val="00D12ECE"/>
    <w:rsid w:val="00D136E7"/>
    <w:rsid w:val="00D137C5"/>
    <w:rsid w:val="00D13DD9"/>
    <w:rsid w:val="00D1427A"/>
    <w:rsid w:val="00D148E8"/>
    <w:rsid w:val="00D14DCE"/>
    <w:rsid w:val="00D1544D"/>
    <w:rsid w:val="00D154D9"/>
    <w:rsid w:val="00D15723"/>
    <w:rsid w:val="00D1590B"/>
    <w:rsid w:val="00D15F5F"/>
    <w:rsid w:val="00D16514"/>
    <w:rsid w:val="00D166C3"/>
    <w:rsid w:val="00D178FA"/>
    <w:rsid w:val="00D1793A"/>
    <w:rsid w:val="00D17D3C"/>
    <w:rsid w:val="00D20448"/>
    <w:rsid w:val="00D2089F"/>
    <w:rsid w:val="00D20D47"/>
    <w:rsid w:val="00D20EC0"/>
    <w:rsid w:val="00D20FB0"/>
    <w:rsid w:val="00D21372"/>
    <w:rsid w:val="00D214C6"/>
    <w:rsid w:val="00D21A6F"/>
    <w:rsid w:val="00D21BC9"/>
    <w:rsid w:val="00D21C4C"/>
    <w:rsid w:val="00D21E30"/>
    <w:rsid w:val="00D2225C"/>
    <w:rsid w:val="00D22541"/>
    <w:rsid w:val="00D22A29"/>
    <w:rsid w:val="00D22C8C"/>
    <w:rsid w:val="00D22EF4"/>
    <w:rsid w:val="00D22FA7"/>
    <w:rsid w:val="00D23151"/>
    <w:rsid w:val="00D23315"/>
    <w:rsid w:val="00D23C55"/>
    <w:rsid w:val="00D24483"/>
    <w:rsid w:val="00D244C7"/>
    <w:rsid w:val="00D24E92"/>
    <w:rsid w:val="00D25661"/>
    <w:rsid w:val="00D25C71"/>
    <w:rsid w:val="00D2689B"/>
    <w:rsid w:val="00D26DF6"/>
    <w:rsid w:val="00D26FCC"/>
    <w:rsid w:val="00D2718A"/>
    <w:rsid w:val="00D275D3"/>
    <w:rsid w:val="00D304C4"/>
    <w:rsid w:val="00D3139D"/>
    <w:rsid w:val="00D31467"/>
    <w:rsid w:val="00D3265C"/>
    <w:rsid w:val="00D328BB"/>
    <w:rsid w:val="00D333DD"/>
    <w:rsid w:val="00D337CF"/>
    <w:rsid w:val="00D33832"/>
    <w:rsid w:val="00D339AC"/>
    <w:rsid w:val="00D348FA"/>
    <w:rsid w:val="00D3496E"/>
    <w:rsid w:val="00D3504B"/>
    <w:rsid w:val="00D352C3"/>
    <w:rsid w:val="00D35579"/>
    <w:rsid w:val="00D3598F"/>
    <w:rsid w:val="00D36047"/>
    <w:rsid w:val="00D36909"/>
    <w:rsid w:val="00D36A9D"/>
    <w:rsid w:val="00D36B42"/>
    <w:rsid w:val="00D372C8"/>
    <w:rsid w:val="00D37B81"/>
    <w:rsid w:val="00D37E44"/>
    <w:rsid w:val="00D404B5"/>
    <w:rsid w:val="00D407CD"/>
    <w:rsid w:val="00D417EB"/>
    <w:rsid w:val="00D41AC5"/>
    <w:rsid w:val="00D41ADD"/>
    <w:rsid w:val="00D41C29"/>
    <w:rsid w:val="00D4234F"/>
    <w:rsid w:val="00D43069"/>
    <w:rsid w:val="00D43E79"/>
    <w:rsid w:val="00D45955"/>
    <w:rsid w:val="00D45D73"/>
    <w:rsid w:val="00D45E35"/>
    <w:rsid w:val="00D4695F"/>
    <w:rsid w:val="00D46BF7"/>
    <w:rsid w:val="00D46BFD"/>
    <w:rsid w:val="00D46C9D"/>
    <w:rsid w:val="00D47498"/>
    <w:rsid w:val="00D475CE"/>
    <w:rsid w:val="00D47DE9"/>
    <w:rsid w:val="00D50188"/>
    <w:rsid w:val="00D501C3"/>
    <w:rsid w:val="00D50D13"/>
    <w:rsid w:val="00D50EA9"/>
    <w:rsid w:val="00D51C44"/>
    <w:rsid w:val="00D5205A"/>
    <w:rsid w:val="00D52327"/>
    <w:rsid w:val="00D5288A"/>
    <w:rsid w:val="00D529D1"/>
    <w:rsid w:val="00D52E92"/>
    <w:rsid w:val="00D52F53"/>
    <w:rsid w:val="00D531AA"/>
    <w:rsid w:val="00D531C4"/>
    <w:rsid w:val="00D5338F"/>
    <w:rsid w:val="00D53A36"/>
    <w:rsid w:val="00D53C53"/>
    <w:rsid w:val="00D5432E"/>
    <w:rsid w:val="00D54394"/>
    <w:rsid w:val="00D554FB"/>
    <w:rsid w:val="00D557C3"/>
    <w:rsid w:val="00D5592F"/>
    <w:rsid w:val="00D55DCD"/>
    <w:rsid w:val="00D55DFF"/>
    <w:rsid w:val="00D5607B"/>
    <w:rsid w:val="00D561F4"/>
    <w:rsid w:val="00D564D7"/>
    <w:rsid w:val="00D565BD"/>
    <w:rsid w:val="00D56970"/>
    <w:rsid w:val="00D56A47"/>
    <w:rsid w:val="00D5791D"/>
    <w:rsid w:val="00D579E0"/>
    <w:rsid w:val="00D600DC"/>
    <w:rsid w:val="00D60833"/>
    <w:rsid w:val="00D60F13"/>
    <w:rsid w:val="00D60F9A"/>
    <w:rsid w:val="00D618B7"/>
    <w:rsid w:val="00D61A6D"/>
    <w:rsid w:val="00D61C50"/>
    <w:rsid w:val="00D61F81"/>
    <w:rsid w:val="00D61FE2"/>
    <w:rsid w:val="00D62670"/>
    <w:rsid w:val="00D626C6"/>
    <w:rsid w:val="00D62A99"/>
    <w:rsid w:val="00D62BCD"/>
    <w:rsid w:val="00D62D7A"/>
    <w:rsid w:val="00D638A5"/>
    <w:rsid w:val="00D638D4"/>
    <w:rsid w:val="00D63E9B"/>
    <w:rsid w:val="00D6402F"/>
    <w:rsid w:val="00D64C6E"/>
    <w:rsid w:val="00D64FB2"/>
    <w:rsid w:val="00D65668"/>
    <w:rsid w:val="00D65F6E"/>
    <w:rsid w:val="00D66564"/>
    <w:rsid w:val="00D6781F"/>
    <w:rsid w:val="00D71146"/>
    <w:rsid w:val="00D71C63"/>
    <w:rsid w:val="00D72F35"/>
    <w:rsid w:val="00D73845"/>
    <w:rsid w:val="00D73BE0"/>
    <w:rsid w:val="00D74FE5"/>
    <w:rsid w:val="00D757AC"/>
    <w:rsid w:val="00D75876"/>
    <w:rsid w:val="00D75960"/>
    <w:rsid w:val="00D76141"/>
    <w:rsid w:val="00D763FC"/>
    <w:rsid w:val="00D7677D"/>
    <w:rsid w:val="00D76827"/>
    <w:rsid w:val="00D768F5"/>
    <w:rsid w:val="00D76F64"/>
    <w:rsid w:val="00D7749F"/>
    <w:rsid w:val="00D77680"/>
    <w:rsid w:val="00D77C71"/>
    <w:rsid w:val="00D802FF"/>
    <w:rsid w:val="00D808D6"/>
    <w:rsid w:val="00D80C85"/>
    <w:rsid w:val="00D811F0"/>
    <w:rsid w:val="00D8137F"/>
    <w:rsid w:val="00D81A6F"/>
    <w:rsid w:val="00D81C2F"/>
    <w:rsid w:val="00D81E55"/>
    <w:rsid w:val="00D82448"/>
    <w:rsid w:val="00D826F1"/>
    <w:rsid w:val="00D82BBE"/>
    <w:rsid w:val="00D8345E"/>
    <w:rsid w:val="00D83A92"/>
    <w:rsid w:val="00D83E5A"/>
    <w:rsid w:val="00D83EA3"/>
    <w:rsid w:val="00D84484"/>
    <w:rsid w:val="00D85594"/>
    <w:rsid w:val="00D858ED"/>
    <w:rsid w:val="00D86933"/>
    <w:rsid w:val="00D86DDF"/>
    <w:rsid w:val="00D8705A"/>
    <w:rsid w:val="00D87FFC"/>
    <w:rsid w:val="00D9098E"/>
    <w:rsid w:val="00D90ED7"/>
    <w:rsid w:val="00D91185"/>
    <w:rsid w:val="00D911D4"/>
    <w:rsid w:val="00D9196A"/>
    <w:rsid w:val="00D91E11"/>
    <w:rsid w:val="00D91F50"/>
    <w:rsid w:val="00D91FE3"/>
    <w:rsid w:val="00D92ACC"/>
    <w:rsid w:val="00D92F0D"/>
    <w:rsid w:val="00D931B8"/>
    <w:rsid w:val="00D9382E"/>
    <w:rsid w:val="00D93AE5"/>
    <w:rsid w:val="00D93AE9"/>
    <w:rsid w:val="00D94588"/>
    <w:rsid w:val="00D94696"/>
    <w:rsid w:val="00D9479C"/>
    <w:rsid w:val="00D94AD2"/>
    <w:rsid w:val="00D96AE2"/>
    <w:rsid w:val="00D971A3"/>
    <w:rsid w:val="00D97CD0"/>
    <w:rsid w:val="00DA0698"/>
    <w:rsid w:val="00DA10BB"/>
    <w:rsid w:val="00DA14EB"/>
    <w:rsid w:val="00DA1A9A"/>
    <w:rsid w:val="00DA1CD0"/>
    <w:rsid w:val="00DA20ED"/>
    <w:rsid w:val="00DA26AD"/>
    <w:rsid w:val="00DA2915"/>
    <w:rsid w:val="00DA2CDE"/>
    <w:rsid w:val="00DA30F5"/>
    <w:rsid w:val="00DA3441"/>
    <w:rsid w:val="00DA3D76"/>
    <w:rsid w:val="00DA4460"/>
    <w:rsid w:val="00DA47B4"/>
    <w:rsid w:val="00DA4F44"/>
    <w:rsid w:val="00DA508F"/>
    <w:rsid w:val="00DA50B0"/>
    <w:rsid w:val="00DA5471"/>
    <w:rsid w:val="00DA6D6B"/>
    <w:rsid w:val="00DA6DB8"/>
    <w:rsid w:val="00DA7014"/>
    <w:rsid w:val="00DA752A"/>
    <w:rsid w:val="00DA7B8E"/>
    <w:rsid w:val="00DA7C2B"/>
    <w:rsid w:val="00DA7D31"/>
    <w:rsid w:val="00DA7E4B"/>
    <w:rsid w:val="00DA7FA5"/>
    <w:rsid w:val="00DB01EC"/>
    <w:rsid w:val="00DB02DA"/>
    <w:rsid w:val="00DB04ED"/>
    <w:rsid w:val="00DB08A9"/>
    <w:rsid w:val="00DB0DF5"/>
    <w:rsid w:val="00DB0E7C"/>
    <w:rsid w:val="00DB12CB"/>
    <w:rsid w:val="00DB17FE"/>
    <w:rsid w:val="00DB1D46"/>
    <w:rsid w:val="00DB1F71"/>
    <w:rsid w:val="00DB2092"/>
    <w:rsid w:val="00DB214A"/>
    <w:rsid w:val="00DB281D"/>
    <w:rsid w:val="00DB312F"/>
    <w:rsid w:val="00DB334D"/>
    <w:rsid w:val="00DB368C"/>
    <w:rsid w:val="00DB3A72"/>
    <w:rsid w:val="00DB3AB2"/>
    <w:rsid w:val="00DB3AB6"/>
    <w:rsid w:val="00DB4412"/>
    <w:rsid w:val="00DB4895"/>
    <w:rsid w:val="00DB4A07"/>
    <w:rsid w:val="00DB4DE1"/>
    <w:rsid w:val="00DB5855"/>
    <w:rsid w:val="00DB5B5C"/>
    <w:rsid w:val="00DB5F1F"/>
    <w:rsid w:val="00DB5F4D"/>
    <w:rsid w:val="00DB62BF"/>
    <w:rsid w:val="00DB6394"/>
    <w:rsid w:val="00DB63D1"/>
    <w:rsid w:val="00DB6779"/>
    <w:rsid w:val="00DB69A9"/>
    <w:rsid w:val="00DB6B1A"/>
    <w:rsid w:val="00DB6DEF"/>
    <w:rsid w:val="00DB73DB"/>
    <w:rsid w:val="00DB7603"/>
    <w:rsid w:val="00DB7854"/>
    <w:rsid w:val="00DC0319"/>
    <w:rsid w:val="00DC06D2"/>
    <w:rsid w:val="00DC0A6E"/>
    <w:rsid w:val="00DC192A"/>
    <w:rsid w:val="00DC1BDF"/>
    <w:rsid w:val="00DC1CF6"/>
    <w:rsid w:val="00DC1DA3"/>
    <w:rsid w:val="00DC1E9E"/>
    <w:rsid w:val="00DC20FA"/>
    <w:rsid w:val="00DC2B3C"/>
    <w:rsid w:val="00DC348E"/>
    <w:rsid w:val="00DC3534"/>
    <w:rsid w:val="00DC3538"/>
    <w:rsid w:val="00DC4324"/>
    <w:rsid w:val="00DC436C"/>
    <w:rsid w:val="00DC43C6"/>
    <w:rsid w:val="00DC45EE"/>
    <w:rsid w:val="00DC4922"/>
    <w:rsid w:val="00DC4AAD"/>
    <w:rsid w:val="00DC5318"/>
    <w:rsid w:val="00DC64A8"/>
    <w:rsid w:val="00DC6D30"/>
    <w:rsid w:val="00DC754E"/>
    <w:rsid w:val="00DC7E35"/>
    <w:rsid w:val="00DD04E0"/>
    <w:rsid w:val="00DD184A"/>
    <w:rsid w:val="00DD1DB2"/>
    <w:rsid w:val="00DD221D"/>
    <w:rsid w:val="00DD22FA"/>
    <w:rsid w:val="00DD2371"/>
    <w:rsid w:val="00DD23D1"/>
    <w:rsid w:val="00DD2538"/>
    <w:rsid w:val="00DD280B"/>
    <w:rsid w:val="00DD29C7"/>
    <w:rsid w:val="00DD2A0E"/>
    <w:rsid w:val="00DD3C52"/>
    <w:rsid w:val="00DD3DBA"/>
    <w:rsid w:val="00DD405D"/>
    <w:rsid w:val="00DD4151"/>
    <w:rsid w:val="00DD42A0"/>
    <w:rsid w:val="00DD491F"/>
    <w:rsid w:val="00DD4CC6"/>
    <w:rsid w:val="00DD4D06"/>
    <w:rsid w:val="00DD4D38"/>
    <w:rsid w:val="00DD4F43"/>
    <w:rsid w:val="00DD522C"/>
    <w:rsid w:val="00DD538B"/>
    <w:rsid w:val="00DD5F69"/>
    <w:rsid w:val="00DD61DC"/>
    <w:rsid w:val="00DD64A3"/>
    <w:rsid w:val="00DD6758"/>
    <w:rsid w:val="00DD6901"/>
    <w:rsid w:val="00DD6D64"/>
    <w:rsid w:val="00DD7496"/>
    <w:rsid w:val="00DD76CB"/>
    <w:rsid w:val="00DD7A5D"/>
    <w:rsid w:val="00DE01B8"/>
    <w:rsid w:val="00DE1361"/>
    <w:rsid w:val="00DE17DB"/>
    <w:rsid w:val="00DE1FF3"/>
    <w:rsid w:val="00DE21DE"/>
    <w:rsid w:val="00DE2781"/>
    <w:rsid w:val="00DE2838"/>
    <w:rsid w:val="00DE2EDB"/>
    <w:rsid w:val="00DE341A"/>
    <w:rsid w:val="00DE34DE"/>
    <w:rsid w:val="00DE3844"/>
    <w:rsid w:val="00DE40C5"/>
    <w:rsid w:val="00DE43FB"/>
    <w:rsid w:val="00DE4C03"/>
    <w:rsid w:val="00DE4CA4"/>
    <w:rsid w:val="00DE534B"/>
    <w:rsid w:val="00DE58CC"/>
    <w:rsid w:val="00DE5CA6"/>
    <w:rsid w:val="00DE5D7D"/>
    <w:rsid w:val="00DE6235"/>
    <w:rsid w:val="00DE6D90"/>
    <w:rsid w:val="00DE72FF"/>
    <w:rsid w:val="00DE7374"/>
    <w:rsid w:val="00DE7873"/>
    <w:rsid w:val="00DF0149"/>
    <w:rsid w:val="00DF01C7"/>
    <w:rsid w:val="00DF0477"/>
    <w:rsid w:val="00DF07C8"/>
    <w:rsid w:val="00DF0CC4"/>
    <w:rsid w:val="00DF0FF5"/>
    <w:rsid w:val="00DF1327"/>
    <w:rsid w:val="00DF1834"/>
    <w:rsid w:val="00DF1B78"/>
    <w:rsid w:val="00DF1E51"/>
    <w:rsid w:val="00DF2D07"/>
    <w:rsid w:val="00DF33CC"/>
    <w:rsid w:val="00DF41FF"/>
    <w:rsid w:val="00DF5712"/>
    <w:rsid w:val="00DF58C0"/>
    <w:rsid w:val="00DF58CC"/>
    <w:rsid w:val="00DF6075"/>
    <w:rsid w:val="00DF66A4"/>
    <w:rsid w:val="00DF748B"/>
    <w:rsid w:val="00DF754A"/>
    <w:rsid w:val="00DF7963"/>
    <w:rsid w:val="00DF7D56"/>
    <w:rsid w:val="00E0012C"/>
    <w:rsid w:val="00E004EC"/>
    <w:rsid w:val="00E00A18"/>
    <w:rsid w:val="00E00C0A"/>
    <w:rsid w:val="00E00E53"/>
    <w:rsid w:val="00E0102D"/>
    <w:rsid w:val="00E010B7"/>
    <w:rsid w:val="00E010E0"/>
    <w:rsid w:val="00E012EB"/>
    <w:rsid w:val="00E01701"/>
    <w:rsid w:val="00E01A53"/>
    <w:rsid w:val="00E0203B"/>
    <w:rsid w:val="00E0256F"/>
    <w:rsid w:val="00E027FB"/>
    <w:rsid w:val="00E028FC"/>
    <w:rsid w:val="00E02DF5"/>
    <w:rsid w:val="00E02F13"/>
    <w:rsid w:val="00E03007"/>
    <w:rsid w:val="00E037C2"/>
    <w:rsid w:val="00E03D60"/>
    <w:rsid w:val="00E03E74"/>
    <w:rsid w:val="00E03E94"/>
    <w:rsid w:val="00E0488F"/>
    <w:rsid w:val="00E049E0"/>
    <w:rsid w:val="00E04B5D"/>
    <w:rsid w:val="00E05352"/>
    <w:rsid w:val="00E0565D"/>
    <w:rsid w:val="00E05BA2"/>
    <w:rsid w:val="00E0626F"/>
    <w:rsid w:val="00E0627A"/>
    <w:rsid w:val="00E07A69"/>
    <w:rsid w:val="00E07C27"/>
    <w:rsid w:val="00E07DAB"/>
    <w:rsid w:val="00E07E3D"/>
    <w:rsid w:val="00E10E6F"/>
    <w:rsid w:val="00E10F36"/>
    <w:rsid w:val="00E11FB0"/>
    <w:rsid w:val="00E1253A"/>
    <w:rsid w:val="00E125EB"/>
    <w:rsid w:val="00E12B0B"/>
    <w:rsid w:val="00E13AD2"/>
    <w:rsid w:val="00E1407F"/>
    <w:rsid w:val="00E14440"/>
    <w:rsid w:val="00E14E25"/>
    <w:rsid w:val="00E14FE1"/>
    <w:rsid w:val="00E16500"/>
    <w:rsid w:val="00E16954"/>
    <w:rsid w:val="00E20256"/>
    <w:rsid w:val="00E20747"/>
    <w:rsid w:val="00E20814"/>
    <w:rsid w:val="00E20E7A"/>
    <w:rsid w:val="00E2115B"/>
    <w:rsid w:val="00E21303"/>
    <w:rsid w:val="00E21947"/>
    <w:rsid w:val="00E21C45"/>
    <w:rsid w:val="00E21E6F"/>
    <w:rsid w:val="00E22335"/>
    <w:rsid w:val="00E23846"/>
    <w:rsid w:val="00E23B6A"/>
    <w:rsid w:val="00E23C85"/>
    <w:rsid w:val="00E23D05"/>
    <w:rsid w:val="00E23F6B"/>
    <w:rsid w:val="00E247B5"/>
    <w:rsid w:val="00E255D8"/>
    <w:rsid w:val="00E25894"/>
    <w:rsid w:val="00E26537"/>
    <w:rsid w:val="00E270F6"/>
    <w:rsid w:val="00E2774A"/>
    <w:rsid w:val="00E3033E"/>
    <w:rsid w:val="00E30CD7"/>
    <w:rsid w:val="00E30F6D"/>
    <w:rsid w:val="00E31394"/>
    <w:rsid w:val="00E31535"/>
    <w:rsid w:val="00E31A0E"/>
    <w:rsid w:val="00E32B5B"/>
    <w:rsid w:val="00E32E00"/>
    <w:rsid w:val="00E33130"/>
    <w:rsid w:val="00E33BA7"/>
    <w:rsid w:val="00E33C2C"/>
    <w:rsid w:val="00E3408F"/>
    <w:rsid w:val="00E34223"/>
    <w:rsid w:val="00E347D1"/>
    <w:rsid w:val="00E34B75"/>
    <w:rsid w:val="00E34CE7"/>
    <w:rsid w:val="00E357A0"/>
    <w:rsid w:val="00E3588A"/>
    <w:rsid w:val="00E35DAF"/>
    <w:rsid w:val="00E3605C"/>
    <w:rsid w:val="00E36822"/>
    <w:rsid w:val="00E36AD2"/>
    <w:rsid w:val="00E40399"/>
    <w:rsid w:val="00E40F63"/>
    <w:rsid w:val="00E41182"/>
    <w:rsid w:val="00E41754"/>
    <w:rsid w:val="00E41EF7"/>
    <w:rsid w:val="00E431F9"/>
    <w:rsid w:val="00E436DA"/>
    <w:rsid w:val="00E43B49"/>
    <w:rsid w:val="00E43B5C"/>
    <w:rsid w:val="00E43C72"/>
    <w:rsid w:val="00E43DAA"/>
    <w:rsid w:val="00E441E7"/>
    <w:rsid w:val="00E44239"/>
    <w:rsid w:val="00E4473D"/>
    <w:rsid w:val="00E453A3"/>
    <w:rsid w:val="00E45654"/>
    <w:rsid w:val="00E45AE8"/>
    <w:rsid w:val="00E45BD6"/>
    <w:rsid w:val="00E4669D"/>
    <w:rsid w:val="00E466EB"/>
    <w:rsid w:val="00E46F81"/>
    <w:rsid w:val="00E47352"/>
    <w:rsid w:val="00E4735D"/>
    <w:rsid w:val="00E475E5"/>
    <w:rsid w:val="00E47764"/>
    <w:rsid w:val="00E5068F"/>
    <w:rsid w:val="00E508A3"/>
    <w:rsid w:val="00E508AB"/>
    <w:rsid w:val="00E513A3"/>
    <w:rsid w:val="00E5142F"/>
    <w:rsid w:val="00E51CC1"/>
    <w:rsid w:val="00E521F2"/>
    <w:rsid w:val="00E52B37"/>
    <w:rsid w:val="00E52BED"/>
    <w:rsid w:val="00E538D7"/>
    <w:rsid w:val="00E53A31"/>
    <w:rsid w:val="00E53CCC"/>
    <w:rsid w:val="00E53F97"/>
    <w:rsid w:val="00E54AB3"/>
    <w:rsid w:val="00E54BEF"/>
    <w:rsid w:val="00E54DDE"/>
    <w:rsid w:val="00E555B3"/>
    <w:rsid w:val="00E55759"/>
    <w:rsid w:val="00E560A0"/>
    <w:rsid w:val="00E5625E"/>
    <w:rsid w:val="00E5657D"/>
    <w:rsid w:val="00E56A4D"/>
    <w:rsid w:val="00E5749E"/>
    <w:rsid w:val="00E57548"/>
    <w:rsid w:val="00E5755F"/>
    <w:rsid w:val="00E57A0A"/>
    <w:rsid w:val="00E60349"/>
    <w:rsid w:val="00E60430"/>
    <w:rsid w:val="00E60441"/>
    <w:rsid w:val="00E606C6"/>
    <w:rsid w:val="00E60BD2"/>
    <w:rsid w:val="00E6117F"/>
    <w:rsid w:val="00E617A0"/>
    <w:rsid w:val="00E61891"/>
    <w:rsid w:val="00E61929"/>
    <w:rsid w:val="00E62C8E"/>
    <w:rsid w:val="00E62D1C"/>
    <w:rsid w:val="00E62DA9"/>
    <w:rsid w:val="00E635E1"/>
    <w:rsid w:val="00E6437B"/>
    <w:rsid w:val="00E64850"/>
    <w:rsid w:val="00E64AB2"/>
    <w:rsid w:val="00E64ADA"/>
    <w:rsid w:val="00E64BB5"/>
    <w:rsid w:val="00E65465"/>
    <w:rsid w:val="00E6639D"/>
    <w:rsid w:val="00E66836"/>
    <w:rsid w:val="00E678E7"/>
    <w:rsid w:val="00E67AF4"/>
    <w:rsid w:val="00E711F7"/>
    <w:rsid w:val="00E7144E"/>
    <w:rsid w:val="00E7196E"/>
    <w:rsid w:val="00E72161"/>
    <w:rsid w:val="00E722C8"/>
    <w:rsid w:val="00E723A0"/>
    <w:rsid w:val="00E72C8B"/>
    <w:rsid w:val="00E72E1E"/>
    <w:rsid w:val="00E736FD"/>
    <w:rsid w:val="00E73789"/>
    <w:rsid w:val="00E74932"/>
    <w:rsid w:val="00E74C29"/>
    <w:rsid w:val="00E74DDD"/>
    <w:rsid w:val="00E74F80"/>
    <w:rsid w:val="00E7530B"/>
    <w:rsid w:val="00E75656"/>
    <w:rsid w:val="00E75C58"/>
    <w:rsid w:val="00E76265"/>
    <w:rsid w:val="00E769C2"/>
    <w:rsid w:val="00E769DF"/>
    <w:rsid w:val="00E76DDC"/>
    <w:rsid w:val="00E76E27"/>
    <w:rsid w:val="00E76F37"/>
    <w:rsid w:val="00E770DF"/>
    <w:rsid w:val="00E77440"/>
    <w:rsid w:val="00E77630"/>
    <w:rsid w:val="00E80293"/>
    <w:rsid w:val="00E81029"/>
    <w:rsid w:val="00E81435"/>
    <w:rsid w:val="00E82361"/>
    <w:rsid w:val="00E8245E"/>
    <w:rsid w:val="00E82CF9"/>
    <w:rsid w:val="00E83C95"/>
    <w:rsid w:val="00E8420F"/>
    <w:rsid w:val="00E84BB4"/>
    <w:rsid w:val="00E84E5E"/>
    <w:rsid w:val="00E852F8"/>
    <w:rsid w:val="00E85DF6"/>
    <w:rsid w:val="00E8607B"/>
    <w:rsid w:val="00E868DF"/>
    <w:rsid w:val="00E86D8B"/>
    <w:rsid w:val="00E86E83"/>
    <w:rsid w:val="00E86FF7"/>
    <w:rsid w:val="00E873EC"/>
    <w:rsid w:val="00E874FA"/>
    <w:rsid w:val="00E87A59"/>
    <w:rsid w:val="00E87A8D"/>
    <w:rsid w:val="00E87ABC"/>
    <w:rsid w:val="00E90341"/>
    <w:rsid w:val="00E906D7"/>
    <w:rsid w:val="00E90D45"/>
    <w:rsid w:val="00E90D68"/>
    <w:rsid w:val="00E90DF7"/>
    <w:rsid w:val="00E90E66"/>
    <w:rsid w:val="00E916B6"/>
    <w:rsid w:val="00E91AD9"/>
    <w:rsid w:val="00E91C2F"/>
    <w:rsid w:val="00E91C8A"/>
    <w:rsid w:val="00E91DC6"/>
    <w:rsid w:val="00E92428"/>
    <w:rsid w:val="00E927D7"/>
    <w:rsid w:val="00E933CC"/>
    <w:rsid w:val="00E9340D"/>
    <w:rsid w:val="00E93A40"/>
    <w:rsid w:val="00E93A69"/>
    <w:rsid w:val="00E93C0D"/>
    <w:rsid w:val="00E940FF"/>
    <w:rsid w:val="00E94420"/>
    <w:rsid w:val="00E946D8"/>
    <w:rsid w:val="00E94B45"/>
    <w:rsid w:val="00E94D3E"/>
    <w:rsid w:val="00E94E51"/>
    <w:rsid w:val="00E94EE7"/>
    <w:rsid w:val="00E95357"/>
    <w:rsid w:val="00E95793"/>
    <w:rsid w:val="00E95C21"/>
    <w:rsid w:val="00E9608B"/>
    <w:rsid w:val="00E96623"/>
    <w:rsid w:val="00E96835"/>
    <w:rsid w:val="00E96E39"/>
    <w:rsid w:val="00E96FA6"/>
    <w:rsid w:val="00E96FDA"/>
    <w:rsid w:val="00E973F4"/>
    <w:rsid w:val="00E9748E"/>
    <w:rsid w:val="00E979BB"/>
    <w:rsid w:val="00EA0738"/>
    <w:rsid w:val="00EA075A"/>
    <w:rsid w:val="00EA0950"/>
    <w:rsid w:val="00EA102B"/>
    <w:rsid w:val="00EA16F2"/>
    <w:rsid w:val="00EA2191"/>
    <w:rsid w:val="00EA2949"/>
    <w:rsid w:val="00EA2B4A"/>
    <w:rsid w:val="00EA2E58"/>
    <w:rsid w:val="00EA302E"/>
    <w:rsid w:val="00EA34EA"/>
    <w:rsid w:val="00EA3B19"/>
    <w:rsid w:val="00EA400E"/>
    <w:rsid w:val="00EA41AE"/>
    <w:rsid w:val="00EA4302"/>
    <w:rsid w:val="00EA5F1A"/>
    <w:rsid w:val="00EA606D"/>
    <w:rsid w:val="00EA64F4"/>
    <w:rsid w:val="00EA6CE6"/>
    <w:rsid w:val="00EA7D69"/>
    <w:rsid w:val="00EB0023"/>
    <w:rsid w:val="00EB013F"/>
    <w:rsid w:val="00EB031C"/>
    <w:rsid w:val="00EB1EAD"/>
    <w:rsid w:val="00EB2437"/>
    <w:rsid w:val="00EB2547"/>
    <w:rsid w:val="00EB30AF"/>
    <w:rsid w:val="00EB3367"/>
    <w:rsid w:val="00EB33B6"/>
    <w:rsid w:val="00EB3FEC"/>
    <w:rsid w:val="00EB49FA"/>
    <w:rsid w:val="00EB50A2"/>
    <w:rsid w:val="00EB5524"/>
    <w:rsid w:val="00EB5EAB"/>
    <w:rsid w:val="00EB5F37"/>
    <w:rsid w:val="00EB6279"/>
    <w:rsid w:val="00EB636F"/>
    <w:rsid w:val="00EB6846"/>
    <w:rsid w:val="00EB737D"/>
    <w:rsid w:val="00EB7D94"/>
    <w:rsid w:val="00EB7FDB"/>
    <w:rsid w:val="00EC03D1"/>
    <w:rsid w:val="00EC11D6"/>
    <w:rsid w:val="00EC1FF6"/>
    <w:rsid w:val="00EC27E1"/>
    <w:rsid w:val="00EC28E4"/>
    <w:rsid w:val="00EC30C1"/>
    <w:rsid w:val="00EC38EF"/>
    <w:rsid w:val="00EC4032"/>
    <w:rsid w:val="00EC4822"/>
    <w:rsid w:val="00EC48DF"/>
    <w:rsid w:val="00EC5321"/>
    <w:rsid w:val="00EC5CD5"/>
    <w:rsid w:val="00EC6019"/>
    <w:rsid w:val="00EC622C"/>
    <w:rsid w:val="00EC6508"/>
    <w:rsid w:val="00EC6550"/>
    <w:rsid w:val="00EC6802"/>
    <w:rsid w:val="00EC6C4D"/>
    <w:rsid w:val="00EC7A01"/>
    <w:rsid w:val="00EC7D69"/>
    <w:rsid w:val="00EC7E58"/>
    <w:rsid w:val="00ED01A5"/>
    <w:rsid w:val="00ED0435"/>
    <w:rsid w:val="00ED1073"/>
    <w:rsid w:val="00ED1136"/>
    <w:rsid w:val="00ED13D4"/>
    <w:rsid w:val="00ED1D70"/>
    <w:rsid w:val="00ED2380"/>
    <w:rsid w:val="00ED2C2A"/>
    <w:rsid w:val="00ED47ED"/>
    <w:rsid w:val="00ED4D44"/>
    <w:rsid w:val="00ED4F74"/>
    <w:rsid w:val="00ED5271"/>
    <w:rsid w:val="00ED5312"/>
    <w:rsid w:val="00ED5BDE"/>
    <w:rsid w:val="00ED5E91"/>
    <w:rsid w:val="00ED5F12"/>
    <w:rsid w:val="00ED5F2D"/>
    <w:rsid w:val="00ED6ADB"/>
    <w:rsid w:val="00ED6CD4"/>
    <w:rsid w:val="00ED6D1A"/>
    <w:rsid w:val="00ED7904"/>
    <w:rsid w:val="00ED7D11"/>
    <w:rsid w:val="00EE00C4"/>
    <w:rsid w:val="00EE028B"/>
    <w:rsid w:val="00EE0891"/>
    <w:rsid w:val="00EE0D2C"/>
    <w:rsid w:val="00EE104C"/>
    <w:rsid w:val="00EE1CAA"/>
    <w:rsid w:val="00EE247A"/>
    <w:rsid w:val="00EE24CB"/>
    <w:rsid w:val="00EE2929"/>
    <w:rsid w:val="00EE2A1E"/>
    <w:rsid w:val="00EE3317"/>
    <w:rsid w:val="00EE3496"/>
    <w:rsid w:val="00EE399A"/>
    <w:rsid w:val="00EE3EF7"/>
    <w:rsid w:val="00EE4620"/>
    <w:rsid w:val="00EE4A33"/>
    <w:rsid w:val="00EE4D9D"/>
    <w:rsid w:val="00EE58BE"/>
    <w:rsid w:val="00EE61D2"/>
    <w:rsid w:val="00EE655C"/>
    <w:rsid w:val="00EE6746"/>
    <w:rsid w:val="00EE69DE"/>
    <w:rsid w:val="00EE725E"/>
    <w:rsid w:val="00EE78A9"/>
    <w:rsid w:val="00EE7F03"/>
    <w:rsid w:val="00EE7F86"/>
    <w:rsid w:val="00EF0C1E"/>
    <w:rsid w:val="00EF164C"/>
    <w:rsid w:val="00EF1929"/>
    <w:rsid w:val="00EF1A83"/>
    <w:rsid w:val="00EF21C1"/>
    <w:rsid w:val="00EF2796"/>
    <w:rsid w:val="00EF3072"/>
    <w:rsid w:val="00EF3145"/>
    <w:rsid w:val="00EF37C3"/>
    <w:rsid w:val="00EF38D7"/>
    <w:rsid w:val="00EF3C74"/>
    <w:rsid w:val="00EF4977"/>
    <w:rsid w:val="00EF4E65"/>
    <w:rsid w:val="00EF62F1"/>
    <w:rsid w:val="00EF68AD"/>
    <w:rsid w:val="00EF6B7D"/>
    <w:rsid w:val="00EF7086"/>
    <w:rsid w:val="00EF7A3C"/>
    <w:rsid w:val="00EF7D0D"/>
    <w:rsid w:val="00EF7E9D"/>
    <w:rsid w:val="00F000A9"/>
    <w:rsid w:val="00F00B91"/>
    <w:rsid w:val="00F0168C"/>
    <w:rsid w:val="00F01742"/>
    <w:rsid w:val="00F01D71"/>
    <w:rsid w:val="00F01E13"/>
    <w:rsid w:val="00F01EA4"/>
    <w:rsid w:val="00F028FE"/>
    <w:rsid w:val="00F02BDC"/>
    <w:rsid w:val="00F02EBD"/>
    <w:rsid w:val="00F033B4"/>
    <w:rsid w:val="00F03689"/>
    <w:rsid w:val="00F0455B"/>
    <w:rsid w:val="00F0557E"/>
    <w:rsid w:val="00F064DC"/>
    <w:rsid w:val="00F06575"/>
    <w:rsid w:val="00F07BA6"/>
    <w:rsid w:val="00F1086F"/>
    <w:rsid w:val="00F109CD"/>
    <w:rsid w:val="00F10E73"/>
    <w:rsid w:val="00F114CC"/>
    <w:rsid w:val="00F121E0"/>
    <w:rsid w:val="00F12EDF"/>
    <w:rsid w:val="00F13026"/>
    <w:rsid w:val="00F130EA"/>
    <w:rsid w:val="00F13436"/>
    <w:rsid w:val="00F13CEC"/>
    <w:rsid w:val="00F13E26"/>
    <w:rsid w:val="00F14833"/>
    <w:rsid w:val="00F149C6"/>
    <w:rsid w:val="00F14E6C"/>
    <w:rsid w:val="00F1505C"/>
    <w:rsid w:val="00F154E9"/>
    <w:rsid w:val="00F15CE6"/>
    <w:rsid w:val="00F15D51"/>
    <w:rsid w:val="00F16F02"/>
    <w:rsid w:val="00F17CEF"/>
    <w:rsid w:val="00F17F9A"/>
    <w:rsid w:val="00F20ADC"/>
    <w:rsid w:val="00F20E2A"/>
    <w:rsid w:val="00F2284E"/>
    <w:rsid w:val="00F22925"/>
    <w:rsid w:val="00F23D12"/>
    <w:rsid w:val="00F23F20"/>
    <w:rsid w:val="00F24154"/>
    <w:rsid w:val="00F24D30"/>
    <w:rsid w:val="00F24D3A"/>
    <w:rsid w:val="00F24FA4"/>
    <w:rsid w:val="00F2545E"/>
    <w:rsid w:val="00F25542"/>
    <w:rsid w:val="00F255A4"/>
    <w:rsid w:val="00F25A48"/>
    <w:rsid w:val="00F25DAF"/>
    <w:rsid w:val="00F26EB9"/>
    <w:rsid w:val="00F26FE2"/>
    <w:rsid w:val="00F279FF"/>
    <w:rsid w:val="00F300FB"/>
    <w:rsid w:val="00F3010A"/>
    <w:rsid w:val="00F30568"/>
    <w:rsid w:val="00F312EF"/>
    <w:rsid w:val="00F3136B"/>
    <w:rsid w:val="00F31438"/>
    <w:rsid w:val="00F31F9C"/>
    <w:rsid w:val="00F3246D"/>
    <w:rsid w:val="00F335EB"/>
    <w:rsid w:val="00F33E3C"/>
    <w:rsid w:val="00F34333"/>
    <w:rsid w:val="00F34533"/>
    <w:rsid w:val="00F34995"/>
    <w:rsid w:val="00F34F5F"/>
    <w:rsid w:val="00F34F97"/>
    <w:rsid w:val="00F34FF9"/>
    <w:rsid w:val="00F35EA6"/>
    <w:rsid w:val="00F36100"/>
    <w:rsid w:val="00F362C5"/>
    <w:rsid w:val="00F365FC"/>
    <w:rsid w:val="00F372FA"/>
    <w:rsid w:val="00F37AB6"/>
    <w:rsid w:val="00F37E86"/>
    <w:rsid w:val="00F40749"/>
    <w:rsid w:val="00F409A3"/>
    <w:rsid w:val="00F40E3F"/>
    <w:rsid w:val="00F40FF2"/>
    <w:rsid w:val="00F4183E"/>
    <w:rsid w:val="00F41902"/>
    <w:rsid w:val="00F41F30"/>
    <w:rsid w:val="00F42739"/>
    <w:rsid w:val="00F42C31"/>
    <w:rsid w:val="00F43421"/>
    <w:rsid w:val="00F435C5"/>
    <w:rsid w:val="00F43AA0"/>
    <w:rsid w:val="00F44040"/>
    <w:rsid w:val="00F441FC"/>
    <w:rsid w:val="00F445C2"/>
    <w:rsid w:val="00F4460E"/>
    <w:rsid w:val="00F44C77"/>
    <w:rsid w:val="00F45208"/>
    <w:rsid w:val="00F453C7"/>
    <w:rsid w:val="00F45A6B"/>
    <w:rsid w:val="00F45B77"/>
    <w:rsid w:val="00F45C46"/>
    <w:rsid w:val="00F45DAA"/>
    <w:rsid w:val="00F478A2"/>
    <w:rsid w:val="00F4791B"/>
    <w:rsid w:val="00F479BE"/>
    <w:rsid w:val="00F47AC8"/>
    <w:rsid w:val="00F47B5A"/>
    <w:rsid w:val="00F47BA5"/>
    <w:rsid w:val="00F50761"/>
    <w:rsid w:val="00F50A84"/>
    <w:rsid w:val="00F50F51"/>
    <w:rsid w:val="00F51294"/>
    <w:rsid w:val="00F51512"/>
    <w:rsid w:val="00F517FB"/>
    <w:rsid w:val="00F5190B"/>
    <w:rsid w:val="00F51A56"/>
    <w:rsid w:val="00F52818"/>
    <w:rsid w:val="00F5314E"/>
    <w:rsid w:val="00F53738"/>
    <w:rsid w:val="00F53D9A"/>
    <w:rsid w:val="00F5417E"/>
    <w:rsid w:val="00F54217"/>
    <w:rsid w:val="00F5577F"/>
    <w:rsid w:val="00F557C5"/>
    <w:rsid w:val="00F559F8"/>
    <w:rsid w:val="00F55A03"/>
    <w:rsid w:val="00F55E6E"/>
    <w:rsid w:val="00F55F11"/>
    <w:rsid w:val="00F567FF"/>
    <w:rsid w:val="00F56A38"/>
    <w:rsid w:val="00F56F01"/>
    <w:rsid w:val="00F57018"/>
    <w:rsid w:val="00F575C9"/>
    <w:rsid w:val="00F57837"/>
    <w:rsid w:val="00F57E0A"/>
    <w:rsid w:val="00F6056B"/>
    <w:rsid w:val="00F60D80"/>
    <w:rsid w:val="00F615C0"/>
    <w:rsid w:val="00F61E63"/>
    <w:rsid w:val="00F61FD8"/>
    <w:rsid w:val="00F62899"/>
    <w:rsid w:val="00F628A6"/>
    <w:rsid w:val="00F62913"/>
    <w:rsid w:val="00F63230"/>
    <w:rsid w:val="00F63371"/>
    <w:rsid w:val="00F64BA0"/>
    <w:rsid w:val="00F64D0B"/>
    <w:rsid w:val="00F656B3"/>
    <w:rsid w:val="00F65A3B"/>
    <w:rsid w:val="00F65AA7"/>
    <w:rsid w:val="00F664A2"/>
    <w:rsid w:val="00F66E8E"/>
    <w:rsid w:val="00F67940"/>
    <w:rsid w:val="00F67F0C"/>
    <w:rsid w:val="00F702BA"/>
    <w:rsid w:val="00F7087A"/>
    <w:rsid w:val="00F70F89"/>
    <w:rsid w:val="00F7129B"/>
    <w:rsid w:val="00F713BD"/>
    <w:rsid w:val="00F717DD"/>
    <w:rsid w:val="00F71F77"/>
    <w:rsid w:val="00F7201B"/>
    <w:rsid w:val="00F7218F"/>
    <w:rsid w:val="00F7245A"/>
    <w:rsid w:val="00F731BC"/>
    <w:rsid w:val="00F7392B"/>
    <w:rsid w:val="00F73AED"/>
    <w:rsid w:val="00F74619"/>
    <w:rsid w:val="00F746C4"/>
    <w:rsid w:val="00F74B3C"/>
    <w:rsid w:val="00F74C45"/>
    <w:rsid w:val="00F74FAE"/>
    <w:rsid w:val="00F7509B"/>
    <w:rsid w:val="00F75573"/>
    <w:rsid w:val="00F75669"/>
    <w:rsid w:val="00F7566A"/>
    <w:rsid w:val="00F757E3"/>
    <w:rsid w:val="00F75D2E"/>
    <w:rsid w:val="00F769C5"/>
    <w:rsid w:val="00F76CE1"/>
    <w:rsid w:val="00F76D63"/>
    <w:rsid w:val="00F76F80"/>
    <w:rsid w:val="00F7708F"/>
    <w:rsid w:val="00F770BA"/>
    <w:rsid w:val="00F77295"/>
    <w:rsid w:val="00F77420"/>
    <w:rsid w:val="00F778A4"/>
    <w:rsid w:val="00F77B86"/>
    <w:rsid w:val="00F80063"/>
    <w:rsid w:val="00F812F7"/>
    <w:rsid w:val="00F81F68"/>
    <w:rsid w:val="00F8255A"/>
    <w:rsid w:val="00F82606"/>
    <w:rsid w:val="00F82C5F"/>
    <w:rsid w:val="00F830EB"/>
    <w:rsid w:val="00F8350D"/>
    <w:rsid w:val="00F83819"/>
    <w:rsid w:val="00F83882"/>
    <w:rsid w:val="00F83BAF"/>
    <w:rsid w:val="00F83CB8"/>
    <w:rsid w:val="00F84229"/>
    <w:rsid w:val="00F842D0"/>
    <w:rsid w:val="00F84359"/>
    <w:rsid w:val="00F84968"/>
    <w:rsid w:val="00F84D8B"/>
    <w:rsid w:val="00F85072"/>
    <w:rsid w:val="00F853D2"/>
    <w:rsid w:val="00F859F1"/>
    <w:rsid w:val="00F86281"/>
    <w:rsid w:val="00F86AD6"/>
    <w:rsid w:val="00F87573"/>
    <w:rsid w:val="00F878CA"/>
    <w:rsid w:val="00F87B05"/>
    <w:rsid w:val="00F87B69"/>
    <w:rsid w:val="00F87FD9"/>
    <w:rsid w:val="00F90031"/>
    <w:rsid w:val="00F90994"/>
    <w:rsid w:val="00F913AC"/>
    <w:rsid w:val="00F91993"/>
    <w:rsid w:val="00F91D3E"/>
    <w:rsid w:val="00F91DBE"/>
    <w:rsid w:val="00F927A4"/>
    <w:rsid w:val="00F92D8F"/>
    <w:rsid w:val="00F931CC"/>
    <w:rsid w:val="00F9348E"/>
    <w:rsid w:val="00F93D13"/>
    <w:rsid w:val="00F94486"/>
    <w:rsid w:val="00F94CA4"/>
    <w:rsid w:val="00F95776"/>
    <w:rsid w:val="00F95DCD"/>
    <w:rsid w:val="00F95F53"/>
    <w:rsid w:val="00F9670C"/>
    <w:rsid w:val="00F96881"/>
    <w:rsid w:val="00F9700F"/>
    <w:rsid w:val="00F970F8"/>
    <w:rsid w:val="00F974A9"/>
    <w:rsid w:val="00F97758"/>
    <w:rsid w:val="00F97E9A"/>
    <w:rsid w:val="00F97FF9"/>
    <w:rsid w:val="00FA05EE"/>
    <w:rsid w:val="00FA122B"/>
    <w:rsid w:val="00FA1581"/>
    <w:rsid w:val="00FA207C"/>
    <w:rsid w:val="00FA3188"/>
    <w:rsid w:val="00FA3695"/>
    <w:rsid w:val="00FA3A05"/>
    <w:rsid w:val="00FA3D2F"/>
    <w:rsid w:val="00FA460D"/>
    <w:rsid w:val="00FA4B28"/>
    <w:rsid w:val="00FA53FB"/>
    <w:rsid w:val="00FA5E8E"/>
    <w:rsid w:val="00FA646A"/>
    <w:rsid w:val="00FA7BE2"/>
    <w:rsid w:val="00FB10D6"/>
    <w:rsid w:val="00FB1208"/>
    <w:rsid w:val="00FB1972"/>
    <w:rsid w:val="00FB2059"/>
    <w:rsid w:val="00FB281E"/>
    <w:rsid w:val="00FB30C7"/>
    <w:rsid w:val="00FB5994"/>
    <w:rsid w:val="00FB7440"/>
    <w:rsid w:val="00FB7999"/>
    <w:rsid w:val="00FC02EF"/>
    <w:rsid w:val="00FC064A"/>
    <w:rsid w:val="00FC0A8B"/>
    <w:rsid w:val="00FC12B1"/>
    <w:rsid w:val="00FC1795"/>
    <w:rsid w:val="00FC193C"/>
    <w:rsid w:val="00FC1AB6"/>
    <w:rsid w:val="00FC1FFC"/>
    <w:rsid w:val="00FC2DA2"/>
    <w:rsid w:val="00FC2F50"/>
    <w:rsid w:val="00FC3870"/>
    <w:rsid w:val="00FC387E"/>
    <w:rsid w:val="00FC391C"/>
    <w:rsid w:val="00FC4642"/>
    <w:rsid w:val="00FC469C"/>
    <w:rsid w:val="00FC4E2D"/>
    <w:rsid w:val="00FC57AB"/>
    <w:rsid w:val="00FC5ADC"/>
    <w:rsid w:val="00FC5C17"/>
    <w:rsid w:val="00FC5DDF"/>
    <w:rsid w:val="00FC5E2A"/>
    <w:rsid w:val="00FC710A"/>
    <w:rsid w:val="00FC7126"/>
    <w:rsid w:val="00FC761D"/>
    <w:rsid w:val="00FC7A17"/>
    <w:rsid w:val="00FC7D47"/>
    <w:rsid w:val="00FD0841"/>
    <w:rsid w:val="00FD1822"/>
    <w:rsid w:val="00FD1883"/>
    <w:rsid w:val="00FD1F4D"/>
    <w:rsid w:val="00FD2674"/>
    <w:rsid w:val="00FD2CA3"/>
    <w:rsid w:val="00FD2F62"/>
    <w:rsid w:val="00FD31ED"/>
    <w:rsid w:val="00FD3941"/>
    <w:rsid w:val="00FD3DAF"/>
    <w:rsid w:val="00FD5CA1"/>
    <w:rsid w:val="00FD67FB"/>
    <w:rsid w:val="00FD68A3"/>
    <w:rsid w:val="00FD719E"/>
    <w:rsid w:val="00FD7308"/>
    <w:rsid w:val="00FD7498"/>
    <w:rsid w:val="00FD77C4"/>
    <w:rsid w:val="00FD78E5"/>
    <w:rsid w:val="00FE04E3"/>
    <w:rsid w:val="00FE0699"/>
    <w:rsid w:val="00FE0CB0"/>
    <w:rsid w:val="00FE115B"/>
    <w:rsid w:val="00FE2392"/>
    <w:rsid w:val="00FE24DF"/>
    <w:rsid w:val="00FE2C7D"/>
    <w:rsid w:val="00FE33BD"/>
    <w:rsid w:val="00FE3784"/>
    <w:rsid w:val="00FE3CF9"/>
    <w:rsid w:val="00FE3D9E"/>
    <w:rsid w:val="00FE3E51"/>
    <w:rsid w:val="00FE3F92"/>
    <w:rsid w:val="00FE45C0"/>
    <w:rsid w:val="00FE4BC0"/>
    <w:rsid w:val="00FE5718"/>
    <w:rsid w:val="00FE61DC"/>
    <w:rsid w:val="00FE627E"/>
    <w:rsid w:val="00FE6340"/>
    <w:rsid w:val="00FE676B"/>
    <w:rsid w:val="00FE6AF1"/>
    <w:rsid w:val="00FE6C16"/>
    <w:rsid w:val="00FE7A8B"/>
    <w:rsid w:val="00FE7EC3"/>
    <w:rsid w:val="00FF00CF"/>
    <w:rsid w:val="00FF0C0B"/>
    <w:rsid w:val="00FF0E73"/>
    <w:rsid w:val="00FF108A"/>
    <w:rsid w:val="00FF1099"/>
    <w:rsid w:val="00FF10C6"/>
    <w:rsid w:val="00FF1D3B"/>
    <w:rsid w:val="00FF1F3F"/>
    <w:rsid w:val="00FF2654"/>
    <w:rsid w:val="00FF35CB"/>
    <w:rsid w:val="00FF43A5"/>
    <w:rsid w:val="00FF4842"/>
    <w:rsid w:val="00FF5084"/>
    <w:rsid w:val="00FF5AA3"/>
    <w:rsid w:val="00FF62B6"/>
    <w:rsid w:val="00FF63B7"/>
    <w:rsid w:val="00FF6768"/>
    <w:rsid w:val="00FF7C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A187F2-6EE3-4896-99D8-C0B8DC6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B3"/>
    <w:rPr>
      <w:rFonts w:ascii="Times New Roman" w:eastAsia="Times New Roman" w:hAnsi="Times New Roman"/>
      <w:sz w:val="24"/>
      <w:szCs w:val="24"/>
    </w:rPr>
  </w:style>
  <w:style w:type="paragraph" w:styleId="Ttulo1">
    <w:name w:val="heading 1"/>
    <w:basedOn w:val="Normal"/>
    <w:next w:val="Textoindependiente"/>
    <w:link w:val="Ttulo1Car"/>
    <w:uiPriority w:val="9"/>
    <w:qFormat/>
    <w:rsid w:val="009615AC"/>
    <w:pPr>
      <w:keepNext/>
      <w:tabs>
        <w:tab w:val="num" w:pos="0"/>
      </w:tabs>
      <w:spacing w:before="240" w:after="60"/>
      <w:ind w:left="432" w:hanging="432"/>
      <w:jc w:val="center"/>
      <w:outlineLvl w:val="0"/>
    </w:pPr>
    <w:rPr>
      <w:rFonts w:ascii="Arial" w:hAnsi="Arial" w:cs="Arial"/>
      <w:b/>
      <w:bCs/>
      <w:sz w:val="32"/>
      <w:szCs w:val="32"/>
    </w:rPr>
  </w:style>
  <w:style w:type="paragraph" w:styleId="Ttulo2">
    <w:name w:val="heading 2"/>
    <w:basedOn w:val="Normal"/>
    <w:next w:val="Textoindependiente"/>
    <w:link w:val="Ttulo2Car"/>
    <w:uiPriority w:val="9"/>
    <w:qFormat/>
    <w:rsid w:val="009615AC"/>
    <w:pPr>
      <w:keepNext/>
      <w:tabs>
        <w:tab w:val="num" w:pos="576"/>
      </w:tabs>
      <w:spacing w:before="240" w:after="60"/>
      <w:ind w:left="576" w:hanging="576"/>
      <w:outlineLvl w:val="1"/>
    </w:pPr>
    <w:rPr>
      <w:rFonts w:cs="Arial"/>
      <w:b/>
      <w:bCs/>
      <w:iCs/>
      <w:szCs w:val="28"/>
    </w:rPr>
  </w:style>
  <w:style w:type="paragraph" w:styleId="Ttulo3">
    <w:name w:val="heading 3"/>
    <w:basedOn w:val="Normal"/>
    <w:next w:val="Textoindependiente"/>
    <w:link w:val="Ttulo3Car"/>
    <w:qFormat/>
    <w:rsid w:val="009615AC"/>
    <w:pPr>
      <w:keepNext/>
      <w:tabs>
        <w:tab w:val="num" w:pos="720"/>
      </w:tabs>
      <w:spacing w:before="120"/>
      <w:ind w:left="720" w:hanging="720"/>
      <w:outlineLvl w:val="2"/>
    </w:pPr>
    <w:rPr>
      <w:rFonts w:cs="Arial"/>
      <w:b/>
      <w:bCs/>
      <w:szCs w:val="26"/>
    </w:rPr>
  </w:style>
  <w:style w:type="paragraph" w:styleId="Ttulo4">
    <w:name w:val="heading 4"/>
    <w:basedOn w:val="Ttulo3"/>
    <w:next w:val="Textoindependiente"/>
    <w:link w:val="Ttulo4Car"/>
    <w:qFormat/>
    <w:rsid w:val="009615AC"/>
    <w:pPr>
      <w:numPr>
        <w:ilvl w:val="3"/>
      </w:numPr>
      <w:tabs>
        <w:tab w:val="num" w:pos="720"/>
      </w:tabs>
      <w:spacing w:before="0" w:line="100" w:lineRule="atLeast"/>
      <w:ind w:left="720" w:hanging="720"/>
      <w:outlineLvl w:val="3"/>
    </w:pPr>
  </w:style>
  <w:style w:type="paragraph" w:styleId="Ttulo5">
    <w:name w:val="heading 5"/>
    <w:basedOn w:val="Normal"/>
    <w:next w:val="Normal"/>
    <w:link w:val="Ttulo5Car"/>
    <w:uiPriority w:val="9"/>
    <w:unhideWhenUsed/>
    <w:qFormat/>
    <w:rsid w:val="009615AC"/>
    <w:pPr>
      <w:keepNext/>
      <w:keepLines/>
      <w:spacing w:before="200"/>
      <w:outlineLvl w:val="4"/>
    </w:pPr>
    <w:rPr>
      <w:rFonts w:ascii="Cambria" w:hAnsi="Cambria"/>
      <w:color w:val="243F60"/>
      <w:sz w:val="20"/>
      <w:szCs w:val="22"/>
    </w:rPr>
  </w:style>
  <w:style w:type="paragraph" w:styleId="Ttulo6">
    <w:name w:val="heading 6"/>
    <w:basedOn w:val="Normal"/>
    <w:next w:val="Textoindependiente"/>
    <w:link w:val="Ttulo6Car"/>
    <w:qFormat/>
    <w:rsid w:val="009615AC"/>
    <w:pPr>
      <w:tabs>
        <w:tab w:val="num" w:pos="1152"/>
      </w:tabs>
      <w:spacing w:before="240" w:after="60"/>
      <w:ind w:left="1152" w:hanging="1152"/>
      <w:outlineLvl w:val="5"/>
    </w:pPr>
    <w:rPr>
      <w:b/>
      <w:bCs/>
    </w:rPr>
  </w:style>
  <w:style w:type="paragraph" w:styleId="Ttulo7">
    <w:name w:val="heading 7"/>
    <w:basedOn w:val="Normal"/>
    <w:next w:val="Textoindependiente"/>
    <w:link w:val="Ttulo7Car"/>
    <w:uiPriority w:val="9"/>
    <w:qFormat/>
    <w:rsid w:val="009615AC"/>
    <w:pPr>
      <w:tabs>
        <w:tab w:val="num" w:pos="1296"/>
      </w:tabs>
      <w:spacing w:before="240" w:after="60"/>
      <w:ind w:left="1296" w:hanging="1296"/>
      <w:outlineLvl w:val="6"/>
    </w:pPr>
  </w:style>
  <w:style w:type="paragraph" w:styleId="Ttulo8">
    <w:name w:val="heading 8"/>
    <w:basedOn w:val="Normal"/>
    <w:next w:val="Textoindependiente"/>
    <w:link w:val="Ttulo8Car"/>
    <w:uiPriority w:val="9"/>
    <w:qFormat/>
    <w:rsid w:val="009615AC"/>
    <w:pPr>
      <w:tabs>
        <w:tab w:val="num" w:pos="1440"/>
      </w:tabs>
      <w:spacing w:before="240" w:after="60"/>
      <w:ind w:left="1440" w:hanging="1440"/>
      <w:outlineLvl w:val="7"/>
    </w:pPr>
    <w:rPr>
      <w:i/>
      <w:iCs/>
    </w:rPr>
  </w:style>
  <w:style w:type="paragraph" w:styleId="Ttulo9">
    <w:name w:val="heading 9"/>
    <w:next w:val="Textoindependiente"/>
    <w:link w:val="Ttulo9Car"/>
    <w:uiPriority w:val="9"/>
    <w:qFormat/>
    <w:rsid w:val="009615AC"/>
    <w:pPr>
      <w:widowControl w:val="0"/>
      <w:tabs>
        <w:tab w:val="num" w:pos="1584"/>
      </w:tabs>
      <w:suppressAutoHyphens/>
      <w:ind w:left="1584" w:hanging="1584"/>
      <w:outlineLvl w:val="8"/>
    </w:pPr>
    <w:rPr>
      <w:rFonts w:ascii="Times New Roman" w:eastAsia="Times New Roman" w:hAnsi="Times New Roman"/>
      <w:b/>
      <w:bCs/>
      <w:kern w:val="1"/>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615AC"/>
    <w:rPr>
      <w:rFonts w:ascii="Arial" w:eastAsia="Times New Roman" w:hAnsi="Arial" w:cs="Arial"/>
      <w:b/>
      <w:bCs/>
      <w:kern w:val="1"/>
      <w:sz w:val="32"/>
      <w:szCs w:val="32"/>
      <w:lang w:val="es-ES" w:eastAsia="ar-SA"/>
    </w:rPr>
  </w:style>
  <w:style w:type="character" w:customStyle="1" w:styleId="Ttulo2Car">
    <w:name w:val="Título 2 Car"/>
    <w:link w:val="Ttulo2"/>
    <w:uiPriority w:val="9"/>
    <w:rsid w:val="009615AC"/>
    <w:rPr>
      <w:rFonts w:ascii="Calibri" w:eastAsia="Times New Roman" w:hAnsi="Calibri" w:cs="Arial"/>
      <w:b/>
      <w:bCs/>
      <w:iCs/>
      <w:kern w:val="1"/>
      <w:sz w:val="24"/>
      <w:szCs w:val="28"/>
      <w:lang w:val="es-ES" w:eastAsia="ar-SA"/>
    </w:rPr>
  </w:style>
  <w:style w:type="character" w:customStyle="1" w:styleId="Ttulo3Car">
    <w:name w:val="Título 3 Car"/>
    <w:link w:val="Ttulo3"/>
    <w:rsid w:val="009615AC"/>
    <w:rPr>
      <w:rFonts w:ascii="Calibri" w:eastAsia="Times New Roman" w:hAnsi="Calibri" w:cs="Arial"/>
      <w:b/>
      <w:bCs/>
      <w:kern w:val="1"/>
      <w:sz w:val="24"/>
      <w:szCs w:val="26"/>
      <w:lang w:val="es-ES" w:eastAsia="ar-SA"/>
    </w:rPr>
  </w:style>
  <w:style w:type="character" w:customStyle="1" w:styleId="Ttulo4Car">
    <w:name w:val="Título 4 Car"/>
    <w:link w:val="Ttulo4"/>
    <w:rsid w:val="009615AC"/>
    <w:rPr>
      <w:rFonts w:ascii="Calibri" w:eastAsia="Times New Roman" w:hAnsi="Calibri" w:cs="Arial"/>
      <w:b/>
      <w:bCs/>
      <w:kern w:val="1"/>
      <w:sz w:val="24"/>
      <w:szCs w:val="26"/>
      <w:lang w:val="es-ES" w:eastAsia="ar-SA"/>
    </w:rPr>
  </w:style>
  <w:style w:type="character" w:customStyle="1" w:styleId="Ttulo5Car">
    <w:name w:val="Título 5 Car"/>
    <w:link w:val="Ttulo5"/>
    <w:uiPriority w:val="9"/>
    <w:rsid w:val="009615AC"/>
    <w:rPr>
      <w:rFonts w:ascii="Cambria" w:eastAsia="Times New Roman" w:hAnsi="Cambria" w:cs="Times New Roman"/>
      <w:color w:val="243F60"/>
      <w:sz w:val="20"/>
      <w:lang w:val="es-ES" w:eastAsia="ar-SA"/>
    </w:rPr>
  </w:style>
  <w:style w:type="character" w:customStyle="1" w:styleId="Ttulo6Car">
    <w:name w:val="Título 6 Car"/>
    <w:link w:val="Ttulo6"/>
    <w:rsid w:val="009615AC"/>
    <w:rPr>
      <w:rFonts w:ascii="Calibri" w:eastAsia="Times New Roman" w:hAnsi="Calibri" w:cs="Tahoma"/>
      <w:b/>
      <w:bCs/>
      <w:kern w:val="1"/>
      <w:sz w:val="24"/>
      <w:szCs w:val="24"/>
      <w:lang w:val="es-ES" w:eastAsia="ar-SA"/>
    </w:rPr>
  </w:style>
  <w:style w:type="character" w:customStyle="1" w:styleId="Ttulo7Car">
    <w:name w:val="Título 7 Car"/>
    <w:link w:val="Ttulo7"/>
    <w:uiPriority w:val="9"/>
    <w:rsid w:val="009615AC"/>
    <w:rPr>
      <w:rFonts w:ascii="Calibri" w:eastAsia="Times New Roman" w:hAnsi="Calibri" w:cs="Times New Roman"/>
      <w:kern w:val="1"/>
      <w:sz w:val="24"/>
      <w:szCs w:val="24"/>
      <w:lang w:val="es-ES" w:eastAsia="ar-SA"/>
    </w:rPr>
  </w:style>
  <w:style w:type="character" w:customStyle="1" w:styleId="Ttulo8Car">
    <w:name w:val="Título 8 Car"/>
    <w:link w:val="Ttulo8"/>
    <w:uiPriority w:val="9"/>
    <w:rsid w:val="009615AC"/>
    <w:rPr>
      <w:rFonts w:ascii="Calibri" w:eastAsia="Times New Roman" w:hAnsi="Calibri" w:cs="Tahoma"/>
      <w:i/>
      <w:iCs/>
      <w:kern w:val="1"/>
      <w:sz w:val="24"/>
      <w:szCs w:val="24"/>
      <w:lang w:val="es-ES" w:eastAsia="ar-SA"/>
    </w:rPr>
  </w:style>
  <w:style w:type="character" w:customStyle="1" w:styleId="Ttulo9Car">
    <w:name w:val="Título 9 Car"/>
    <w:link w:val="Ttulo9"/>
    <w:uiPriority w:val="9"/>
    <w:rsid w:val="009615AC"/>
    <w:rPr>
      <w:rFonts w:ascii="Times New Roman" w:eastAsia="Times New Roman" w:hAnsi="Times New Roman" w:cs="Times New Roman"/>
      <w:b/>
      <w:bCs/>
      <w:kern w:val="1"/>
      <w:sz w:val="21"/>
      <w:szCs w:val="21"/>
      <w:lang w:eastAsia="ar-SA"/>
    </w:rPr>
  </w:style>
  <w:style w:type="character" w:customStyle="1" w:styleId="Fuentedeprrafopredeter1">
    <w:name w:val="Fuente de párrafo predeter.1"/>
    <w:rsid w:val="009615AC"/>
  </w:style>
  <w:style w:type="character" w:customStyle="1" w:styleId="WW8Num1z0">
    <w:name w:val="WW8Num1z0"/>
    <w:rsid w:val="009615AC"/>
    <w:rPr>
      <w:rFonts w:ascii="Symbol" w:hAnsi="Symbol" w:cs="Symbol"/>
    </w:rPr>
  </w:style>
  <w:style w:type="character" w:customStyle="1" w:styleId="WW8Num2z0">
    <w:name w:val="WW8Num2z0"/>
    <w:rsid w:val="009615AC"/>
    <w:rPr>
      <w:color w:val="000000"/>
    </w:rPr>
  </w:style>
  <w:style w:type="character" w:customStyle="1" w:styleId="WW8Num3z1">
    <w:name w:val="WW8Num3z1"/>
    <w:rsid w:val="009615AC"/>
    <w:rPr>
      <w:rFonts w:ascii="OpenSymbol" w:hAnsi="OpenSymbol" w:cs="OpenSymbol"/>
    </w:rPr>
  </w:style>
  <w:style w:type="character" w:customStyle="1" w:styleId="WW8Num4z1">
    <w:name w:val="WW8Num4z1"/>
    <w:rsid w:val="009615AC"/>
    <w:rPr>
      <w:rFonts w:ascii="OpenSymbol" w:hAnsi="OpenSymbol" w:cs="OpenSymbol"/>
    </w:rPr>
  </w:style>
  <w:style w:type="character" w:customStyle="1" w:styleId="WW8Num6z1">
    <w:name w:val="WW8Num6z1"/>
    <w:rsid w:val="009615AC"/>
    <w:rPr>
      <w:rFonts w:ascii="Times New Roman" w:eastAsia="Calibri" w:hAnsi="Times New Roman" w:cs="Times New Roman"/>
    </w:rPr>
  </w:style>
  <w:style w:type="character" w:customStyle="1" w:styleId="WW8Num7z0">
    <w:name w:val="WW8Num7z0"/>
    <w:rsid w:val="009615AC"/>
    <w:rPr>
      <w:rFonts w:ascii="Symbol" w:hAnsi="Symbol" w:cs="Symbol"/>
    </w:rPr>
  </w:style>
  <w:style w:type="character" w:customStyle="1" w:styleId="WW8Num7z1">
    <w:name w:val="WW8Num7z1"/>
    <w:rsid w:val="009615AC"/>
    <w:rPr>
      <w:rFonts w:ascii="OpenSymbol" w:hAnsi="OpenSymbol" w:cs="OpenSymbol"/>
    </w:rPr>
  </w:style>
  <w:style w:type="character" w:customStyle="1" w:styleId="WW8Num8z0">
    <w:name w:val="WW8Num8z0"/>
    <w:rsid w:val="009615AC"/>
    <w:rPr>
      <w:rFonts w:ascii="Symbol" w:hAnsi="Symbol" w:cs="OpenSymbol"/>
    </w:rPr>
  </w:style>
  <w:style w:type="character" w:customStyle="1" w:styleId="WW8Num13z1">
    <w:name w:val="WW8Num13z1"/>
    <w:rsid w:val="009615AC"/>
    <w:rPr>
      <w:rFonts w:ascii="Courier New" w:hAnsi="Courier New" w:cs="Courier New"/>
    </w:rPr>
  </w:style>
  <w:style w:type="character" w:customStyle="1" w:styleId="WW8Num15z0">
    <w:name w:val="WW8Num15z0"/>
    <w:rsid w:val="009615AC"/>
    <w:rPr>
      <w:rFonts w:ascii="Wingdings" w:hAnsi="Wingdings" w:cs="Wingdings"/>
    </w:rPr>
  </w:style>
  <w:style w:type="character" w:customStyle="1" w:styleId="WW8Num23z2">
    <w:name w:val="WW8Num23z2"/>
    <w:rsid w:val="009615AC"/>
    <w:rPr>
      <w:b/>
    </w:rPr>
  </w:style>
  <w:style w:type="character" w:customStyle="1" w:styleId="WW8Num27z1">
    <w:name w:val="WW8Num27z1"/>
    <w:rsid w:val="009615AC"/>
    <w:rPr>
      <w:rFonts w:ascii="OpenSymbol" w:hAnsi="OpenSymbol" w:cs="Arial"/>
      <w:b/>
      <w:color w:val="000000"/>
    </w:rPr>
  </w:style>
  <w:style w:type="character" w:customStyle="1" w:styleId="WW8Num27z2">
    <w:name w:val="WW8Num27z2"/>
    <w:rsid w:val="009615AC"/>
    <w:rPr>
      <w:rFonts w:ascii="Calibri" w:eastAsia="Calibri" w:hAnsi="Calibri" w:cs="Times New Roman"/>
      <w:color w:val="000000"/>
    </w:rPr>
  </w:style>
  <w:style w:type="character" w:customStyle="1" w:styleId="WW8Num29z0">
    <w:name w:val="WW8Num29z0"/>
    <w:rsid w:val="009615AC"/>
    <w:rPr>
      <w:b w:val="0"/>
    </w:rPr>
  </w:style>
  <w:style w:type="character" w:customStyle="1" w:styleId="WW8Num29z1">
    <w:name w:val="WW8Num29z1"/>
    <w:rsid w:val="009615AC"/>
    <w:rPr>
      <w:rFonts w:ascii="Arial" w:eastAsia="Calibri" w:hAnsi="Arial" w:cs="Arial"/>
      <w:b/>
      <w:color w:val="000000"/>
    </w:rPr>
  </w:style>
  <w:style w:type="character" w:customStyle="1" w:styleId="WW8Num31z0">
    <w:name w:val="WW8Num31z0"/>
    <w:rsid w:val="009615AC"/>
    <w:rPr>
      <w:b w:val="0"/>
    </w:rPr>
  </w:style>
  <w:style w:type="character" w:customStyle="1" w:styleId="WW8Num32z0">
    <w:name w:val="WW8Num32z0"/>
    <w:rsid w:val="009615AC"/>
    <w:rPr>
      <w:rFonts w:ascii="Wingdings" w:hAnsi="Wingdings" w:cs="Wingdings"/>
    </w:rPr>
  </w:style>
  <w:style w:type="character" w:customStyle="1" w:styleId="WW8Num33z0">
    <w:name w:val="WW8Num33z0"/>
    <w:rsid w:val="009615AC"/>
    <w:rPr>
      <w:rFonts w:ascii="Symbol" w:hAnsi="Symbol" w:cs="Symbol"/>
    </w:rPr>
  </w:style>
  <w:style w:type="character" w:customStyle="1" w:styleId="WW8Num34z0">
    <w:name w:val="WW8Num34z0"/>
    <w:rsid w:val="009615AC"/>
    <w:rPr>
      <w:rFonts w:ascii="Wingdings" w:hAnsi="Wingdings" w:cs="Wingdings"/>
    </w:rPr>
  </w:style>
  <w:style w:type="character" w:customStyle="1" w:styleId="WW8Num35z0">
    <w:name w:val="WW8Num35z0"/>
    <w:rsid w:val="009615AC"/>
    <w:rPr>
      <w:rFonts w:ascii="Symbol" w:hAnsi="Symbol" w:cs="Symbol"/>
      <w:b/>
      <w:bCs/>
      <w:sz w:val="20"/>
      <w:szCs w:val="20"/>
    </w:rPr>
  </w:style>
  <w:style w:type="character" w:customStyle="1" w:styleId="WW8Num36z0">
    <w:name w:val="WW8Num36z0"/>
    <w:rsid w:val="009615AC"/>
    <w:rPr>
      <w:rFonts w:ascii="Symbol" w:hAnsi="Symbol" w:cs="Symbol"/>
    </w:rPr>
  </w:style>
  <w:style w:type="character" w:customStyle="1" w:styleId="WW8Num37z1">
    <w:name w:val="WW8Num37z1"/>
    <w:rsid w:val="009615AC"/>
    <w:rPr>
      <w:rFonts w:ascii="Courier New" w:hAnsi="Courier New" w:cs="Courier New"/>
    </w:rPr>
  </w:style>
  <w:style w:type="character" w:customStyle="1" w:styleId="WW8Num37z2">
    <w:name w:val="WW8Num37z2"/>
    <w:rsid w:val="009615AC"/>
    <w:rPr>
      <w:rFonts w:ascii="Wingdings" w:hAnsi="Wingdings" w:cs="Wingdings"/>
    </w:rPr>
  </w:style>
  <w:style w:type="character" w:customStyle="1" w:styleId="WW8Num37z3">
    <w:name w:val="WW8Num37z3"/>
    <w:rsid w:val="009615AC"/>
    <w:rPr>
      <w:rFonts w:ascii="Symbol" w:hAnsi="Symbol" w:cs="Symbol"/>
    </w:rPr>
  </w:style>
  <w:style w:type="character" w:customStyle="1" w:styleId="WW8Num38z0">
    <w:name w:val="WW8Num38z0"/>
    <w:rsid w:val="009615AC"/>
    <w:rPr>
      <w:rFonts w:ascii="Symbol" w:hAnsi="Symbol" w:cs="Symbol"/>
    </w:rPr>
  </w:style>
  <w:style w:type="character" w:customStyle="1" w:styleId="WW8Num39z0">
    <w:name w:val="WW8Num39z0"/>
    <w:rsid w:val="009615AC"/>
    <w:rPr>
      <w:rFonts w:ascii="Symbol" w:hAnsi="Symbol" w:cs="Symbol"/>
    </w:rPr>
  </w:style>
  <w:style w:type="character" w:customStyle="1" w:styleId="WW8Num40z0">
    <w:name w:val="WW8Num40z0"/>
    <w:rsid w:val="009615AC"/>
    <w:rPr>
      <w:rFonts w:ascii="Symbol" w:hAnsi="Symbol" w:cs="Symbol"/>
    </w:rPr>
  </w:style>
  <w:style w:type="character" w:customStyle="1" w:styleId="WW8Num41z0">
    <w:name w:val="WW8Num41z0"/>
    <w:rsid w:val="009615AC"/>
    <w:rPr>
      <w:rFonts w:ascii="Wingdings" w:hAnsi="Wingdings" w:cs="Wingdings"/>
    </w:rPr>
  </w:style>
  <w:style w:type="character" w:customStyle="1" w:styleId="WW8Num41z3">
    <w:name w:val="WW8Num41z3"/>
    <w:rsid w:val="009615AC"/>
    <w:rPr>
      <w:rFonts w:ascii="Symbol" w:hAnsi="Symbol" w:cs="Symbol"/>
    </w:rPr>
  </w:style>
  <w:style w:type="character" w:customStyle="1" w:styleId="WW8Num42z0">
    <w:name w:val="WW8Num42z0"/>
    <w:rsid w:val="009615AC"/>
    <w:rPr>
      <w:rFonts w:ascii="Symbol" w:hAnsi="Symbol" w:cs="Symbol"/>
    </w:rPr>
  </w:style>
  <w:style w:type="character" w:customStyle="1" w:styleId="WW8Num43z0">
    <w:name w:val="WW8Num43z0"/>
    <w:rsid w:val="009615AC"/>
    <w:rPr>
      <w:rFonts w:ascii="Symbol" w:hAnsi="Symbol" w:cs="Symbol"/>
    </w:rPr>
  </w:style>
  <w:style w:type="character" w:customStyle="1" w:styleId="WW8Num44z0">
    <w:name w:val="WW8Num44z0"/>
    <w:rsid w:val="009615AC"/>
    <w:rPr>
      <w:b/>
    </w:rPr>
  </w:style>
  <w:style w:type="character" w:customStyle="1" w:styleId="WW8Num45z0">
    <w:name w:val="WW8Num45z0"/>
    <w:rsid w:val="009615AC"/>
    <w:rPr>
      <w:b/>
    </w:rPr>
  </w:style>
  <w:style w:type="character" w:customStyle="1" w:styleId="WW8Num46z0">
    <w:name w:val="WW8Num46z0"/>
    <w:rsid w:val="009615AC"/>
    <w:rPr>
      <w:b w:val="0"/>
    </w:rPr>
  </w:style>
  <w:style w:type="character" w:customStyle="1" w:styleId="Fuentedeprrafopredeter12">
    <w:name w:val="Fuente de párrafo predeter.12"/>
    <w:rsid w:val="009615AC"/>
  </w:style>
  <w:style w:type="character" w:customStyle="1" w:styleId="WW8Num1z1">
    <w:name w:val="WW8Num1z1"/>
    <w:rsid w:val="009615AC"/>
    <w:rPr>
      <w:lang w:val="es-ES"/>
    </w:rPr>
  </w:style>
  <w:style w:type="character" w:customStyle="1" w:styleId="WW8Num2z1">
    <w:name w:val="WW8Num2z1"/>
    <w:rsid w:val="009615AC"/>
    <w:rPr>
      <w:lang w:val="es-ES"/>
    </w:rPr>
  </w:style>
  <w:style w:type="character" w:customStyle="1" w:styleId="WW8Num5z0">
    <w:name w:val="WW8Num5z0"/>
    <w:rsid w:val="009615AC"/>
    <w:rPr>
      <w:rFonts w:ascii="Symbol" w:hAnsi="Symbol" w:cs="OpenSymbol"/>
      <w:b/>
      <w:bCs/>
      <w:sz w:val="20"/>
      <w:szCs w:val="20"/>
    </w:rPr>
  </w:style>
  <w:style w:type="character" w:customStyle="1" w:styleId="WW8Num5z1">
    <w:name w:val="WW8Num5z1"/>
    <w:rsid w:val="009615AC"/>
    <w:rPr>
      <w:rFonts w:ascii="OpenSymbol" w:hAnsi="OpenSymbol" w:cs="OpenSymbol"/>
    </w:rPr>
  </w:style>
  <w:style w:type="character" w:customStyle="1" w:styleId="WW8Num6z0">
    <w:name w:val="WW8Num6z0"/>
    <w:rsid w:val="009615AC"/>
    <w:rPr>
      <w:rFonts w:ascii="Symbol" w:hAnsi="Symbol" w:cs="OpenSymbol"/>
      <w:b/>
      <w:bCs/>
      <w:sz w:val="20"/>
      <w:szCs w:val="20"/>
    </w:rPr>
  </w:style>
  <w:style w:type="character" w:customStyle="1" w:styleId="WW8Num11z1">
    <w:name w:val="WW8Num11z1"/>
    <w:rsid w:val="009615AC"/>
    <w:rPr>
      <w:rFonts w:ascii="OpenSymbol" w:hAnsi="OpenSymbol" w:cs="OpenSymbol"/>
    </w:rPr>
  </w:style>
  <w:style w:type="character" w:customStyle="1" w:styleId="WW8Num13z0">
    <w:name w:val="WW8Num13z0"/>
    <w:rsid w:val="009615AC"/>
    <w:rPr>
      <w:b w:val="0"/>
    </w:rPr>
  </w:style>
  <w:style w:type="character" w:customStyle="1" w:styleId="WW8Num25z1">
    <w:name w:val="WW8Num25z1"/>
    <w:rsid w:val="009615AC"/>
    <w:rPr>
      <w:rFonts w:ascii="Arial" w:eastAsia="Calibri" w:hAnsi="Arial" w:cs="Arial"/>
      <w:b/>
      <w:color w:val="000000"/>
    </w:rPr>
  </w:style>
  <w:style w:type="character" w:customStyle="1" w:styleId="WW8Num25z2">
    <w:name w:val="WW8Num25z2"/>
    <w:rsid w:val="009615AC"/>
    <w:rPr>
      <w:rFonts w:ascii="Calibri" w:eastAsia="Calibri" w:hAnsi="Calibri" w:cs="Times New Roman"/>
      <w:color w:val="000000"/>
    </w:rPr>
  </w:style>
  <w:style w:type="character" w:customStyle="1" w:styleId="WW8Num27z0">
    <w:name w:val="WW8Num27z0"/>
    <w:rsid w:val="009615AC"/>
    <w:rPr>
      <w:rFonts w:ascii="Symbol" w:hAnsi="Symbol" w:cs="Symbol"/>
    </w:rPr>
  </w:style>
  <w:style w:type="character" w:customStyle="1" w:styleId="WW8Num28z0">
    <w:name w:val="WW8Num28z0"/>
    <w:rsid w:val="009615AC"/>
    <w:rPr>
      <w:rFonts w:ascii="Wingdings" w:hAnsi="Wingdings" w:cs="Wingdings"/>
      <w:b w:val="0"/>
    </w:rPr>
  </w:style>
  <w:style w:type="character" w:customStyle="1" w:styleId="WW8Num30z0">
    <w:name w:val="WW8Num30z0"/>
    <w:rsid w:val="009615AC"/>
    <w:rPr>
      <w:rFonts w:ascii="Symbol" w:hAnsi="Symbol" w:cs="Symbol"/>
    </w:rPr>
  </w:style>
  <w:style w:type="character" w:customStyle="1" w:styleId="WW8Num36z2">
    <w:name w:val="WW8Num36z2"/>
    <w:rsid w:val="009615AC"/>
    <w:rPr>
      <w:rFonts w:ascii="Calibri" w:eastAsia="Calibri" w:hAnsi="Calibri" w:cs="Times New Roman"/>
      <w:color w:val="000000"/>
    </w:rPr>
  </w:style>
  <w:style w:type="character" w:customStyle="1" w:styleId="WW8Num36z3">
    <w:name w:val="WW8Num36z3"/>
    <w:rsid w:val="009615AC"/>
    <w:rPr>
      <w:rFonts w:ascii="Symbol" w:hAnsi="Symbol" w:cs="Symbol"/>
    </w:rPr>
  </w:style>
  <w:style w:type="character" w:customStyle="1" w:styleId="WW8Num37z0">
    <w:name w:val="WW8Num37z0"/>
    <w:rsid w:val="009615AC"/>
    <w:rPr>
      <w:rFonts w:ascii="Symbol" w:hAnsi="Symbol" w:cs="Symbol"/>
    </w:rPr>
  </w:style>
  <w:style w:type="character" w:customStyle="1" w:styleId="WW8Num4z0">
    <w:name w:val="WW8Num4z0"/>
    <w:rsid w:val="009615AC"/>
    <w:rPr>
      <w:rFonts w:ascii="Symbol" w:hAnsi="Symbol" w:cs="OpenSymbol"/>
      <w:b/>
      <w:bCs/>
      <w:sz w:val="20"/>
      <w:szCs w:val="20"/>
    </w:rPr>
  </w:style>
  <w:style w:type="character" w:customStyle="1" w:styleId="WW8Num30z1">
    <w:name w:val="WW8Num30z1"/>
    <w:rsid w:val="009615AC"/>
    <w:rPr>
      <w:rFonts w:ascii="Arial" w:eastAsia="Calibri" w:hAnsi="Arial" w:cs="Arial"/>
      <w:b/>
      <w:color w:val="000000"/>
    </w:rPr>
  </w:style>
  <w:style w:type="character" w:customStyle="1" w:styleId="WW8Num32z1">
    <w:name w:val="WW8Num32z1"/>
    <w:rsid w:val="009615AC"/>
    <w:rPr>
      <w:rFonts w:ascii="Courier New" w:hAnsi="Courier New" w:cs="Courier New"/>
    </w:rPr>
  </w:style>
  <w:style w:type="character" w:customStyle="1" w:styleId="WW8Num32z2">
    <w:name w:val="WW8Num32z2"/>
    <w:rsid w:val="009615AC"/>
    <w:rPr>
      <w:rFonts w:ascii="Wingdings" w:hAnsi="Wingdings" w:cs="Times New Roman"/>
      <w:color w:val="000000"/>
    </w:rPr>
  </w:style>
  <w:style w:type="character" w:customStyle="1" w:styleId="WW8Num35z1">
    <w:name w:val="WW8Num35z1"/>
    <w:rsid w:val="009615AC"/>
    <w:rPr>
      <w:rFonts w:ascii="Symbol" w:hAnsi="Symbol" w:cs="OpenSymbol"/>
      <w:b/>
      <w:bCs/>
      <w:sz w:val="20"/>
      <w:szCs w:val="20"/>
    </w:rPr>
  </w:style>
  <w:style w:type="character" w:customStyle="1" w:styleId="WW8Num35z2">
    <w:name w:val="WW8Num35z2"/>
    <w:rsid w:val="009615AC"/>
    <w:rPr>
      <w:rFonts w:ascii="Wingdings" w:hAnsi="Wingdings" w:cs="Wingdings"/>
    </w:rPr>
  </w:style>
  <w:style w:type="character" w:customStyle="1" w:styleId="WW8Num36z1">
    <w:name w:val="WW8Num36z1"/>
    <w:rsid w:val="009615AC"/>
    <w:rPr>
      <w:rFonts w:ascii="Arial" w:eastAsia="Calibri" w:hAnsi="Arial" w:cs="Arial"/>
      <w:b/>
      <w:color w:val="000000"/>
    </w:rPr>
  </w:style>
  <w:style w:type="character" w:customStyle="1" w:styleId="WW8Num38z1">
    <w:name w:val="WW8Num38z1"/>
    <w:rsid w:val="009615AC"/>
    <w:rPr>
      <w:rFonts w:ascii="Courier New" w:hAnsi="Courier New" w:cs="Courier New"/>
    </w:rPr>
  </w:style>
  <w:style w:type="character" w:customStyle="1" w:styleId="WW8Num38z2">
    <w:name w:val="WW8Num38z2"/>
    <w:rsid w:val="009615AC"/>
    <w:rPr>
      <w:rFonts w:ascii="Wingdings" w:hAnsi="Wingdings" w:cs="Wingdings"/>
    </w:rPr>
  </w:style>
  <w:style w:type="character" w:customStyle="1" w:styleId="WW8Num39z1">
    <w:name w:val="WW8Num39z1"/>
    <w:rsid w:val="009615AC"/>
    <w:rPr>
      <w:rFonts w:ascii="Courier New" w:hAnsi="Courier New" w:cs="Courier New"/>
    </w:rPr>
  </w:style>
  <w:style w:type="character" w:customStyle="1" w:styleId="WW8Num39z2">
    <w:name w:val="WW8Num39z2"/>
    <w:rsid w:val="009615AC"/>
    <w:rPr>
      <w:rFonts w:ascii="Wingdings" w:hAnsi="Wingdings" w:cs="Wingdings"/>
    </w:rPr>
  </w:style>
  <w:style w:type="character" w:customStyle="1" w:styleId="WW8Num40z1">
    <w:name w:val="WW8Num40z1"/>
    <w:rsid w:val="009615AC"/>
    <w:rPr>
      <w:rFonts w:ascii="Courier New" w:hAnsi="Courier New" w:cs="Courier New"/>
    </w:rPr>
  </w:style>
  <w:style w:type="character" w:customStyle="1" w:styleId="WW8Num40z2">
    <w:name w:val="WW8Num40z2"/>
    <w:rsid w:val="009615AC"/>
    <w:rPr>
      <w:rFonts w:ascii="Wingdings" w:hAnsi="Wingdings" w:cs="Wingdings"/>
    </w:rPr>
  </w:style>
  <w:style w:type="character" w:customStyle="1" w:styleId="WW8Num41z2">
    <w:name w:val="WW8Num41z2"/>
    <w:rsid w:val="009615AC"/>
    <w:rPr>
      <w:b/>
    </w:rPr>
  </w:style>
  <w:style w:type="character" w:customStyle="1" w:styleId="WW8Num42z1">
    <w:name w:val="WW8Num42z1"/>
    <w:rsid w:val="009615AC"/>
    <w:rPr>
      <w:rFonts w:ascii="Courier New" w:hAnsi="Courier New" w:cs="Courier New"/>
    </w:rPr>
  </w:style>
  <w:style w:type="character" w:customStyle="1" w:styleId="WW8Num42z2">
    <w:name w:val="WW8Num42z2"/>
    <w:rsid w:val="009615AC"/>
    <w:rPr>
      <w:rFonts w:ascii="Wingdings" w:hAnsi="Wingdings" w:cs="Wingdings"/>
    </w:rPr>
  </w:style>
  <w:style w:type="character" w:customStyle="1" w:styleId="WW8Num43z1">
    <w:name w:val="WW8Num43z1"/>
    <w:rsid w:val="009615AC"/>
    <w:rPr>
      <w:rFonts w:ascii="Courier New" w:hAnsi="Courier New" w:cs="Courier New"/>
    </w:rPr>
  </w:style>
  <w:style w:type="character" w:customStyle="1" w:styleId="WW8Num43z2">
    <w:name w:val="WW8Num43z2"/>
    <w:rsid w:val="009615AC"/>
    <w:rPr>
      <w:rFonts w:ascii="Wingdings" w:hAnsi="Wingdings" w:cs="Wingdings"/>
    </w:rPr>
  </w:style>
  <w:style w:type="character" w:customStyle="1" w:styleId="Fuentedeprrafopredeter11">
    <w:name w:val="Fuente de párrafo predeter.11"/>
    <w:rsid w:val="009615AC"/>
  </w:style>
  <w:style w:type="character" w:customStyle="1" w:styleId="Absatz-Standardschriftart">
    <w:name w:val="Absatz-Standardschriftart"/>
    <w:rsid w:val="009615AC"/>
  </w:style>
  <w:style w:type="character" w:customStyle="1" w:styleId="WW8Num10z0">
    <w:name w:val="WW8Num10z0"/>
    <w:rsid w:val="009615AC"/>
    <w:rPr>
      <w:rFonts w:ascii="Symbol" w:hAnsi="Symbol" w:cs="Symbol"/>
    </w:rPr>
  </w:style>
  <w:style w:type="character" w:customStyle="1" w:styleId="WW8Num28z1">
    <w:name w:val="WW8Num28z1"/>
    <w:rsid w:val="009615AC"/>
    <w:rPr>
      <w:rFonts w:ascii="Arial" w:eastAsia="Calibri" w:hAnsi="Arial" w:cs="Arial"/>
      <w:b/>
      <w:color w:val="000000"/>
    </w:rPr>
  </w:style>
  <w:style w:type="character" w:customStyle="1" w:styleId="WW8Num28z2">
    <w:name w:val="WW8Num28z2"/>
    <w:rsid w:val="009615AC"/>
    <w:rPr>
      <w:rFonts w:ascii="Calibri" w:eastAsia="Calibri" w:hAnsi="Calibri" w:cs="Times New Roman"/>
      <w:color w:val="000000"/>
    </w:rPr>
  </w:style>
  <w:style w:type="character" w:customStyle="1" w:styleId="WW8Num33z1">
    <w:name w:val="WW8Num33z1"/>
    <w:rsid w:val="009615AC"/>
    <w:rPr>
      <w:rFonts w:ascii="Courier New" w:hAnsi="Courier New" w:cs="Courier New"/>
    </w:rPr>
  </w:style>
  <w:style w:type="character" w:customStyle="1" w:styleId="Fuentedeprrafopredeter10">
    <w:name w:val="Fuente de párrafo predeter.10"/>
    <w:rsid w:val="009615AC"/>
  </w:style>
  <w:style w:type="character" w:customStyle="1" w:styleId="WW8Num8z1">
    <w:name w:val="WW8Num8z1"/>
    <w:rsid w:val="009615AC"/>
    <w:rPr>
      <w:rFonts w:ascii="OpenSymbol" w:hAnsi="OpenSymbol" w:cs="OpenSymbol"/>
    </w:rPr>
  </w:style>
  <w:style w:type="character" w:customStyle="1" w:styleId="WW8Num9z0">
    <w:name w:val="WW8Num9z0"/>
    <w:rsid w:val="009615AC"/>
    <w:rPr>
      <w:rFonts w:ascii="Symbol" w:hAnsi="Symbol" w:cs="OpenSymbol"/>
    </w:rPr>
  </w:style>
  <w:style w:type="character" w:customStyle="1" w:styleId="WW8Num11z0">
    <w:name w:val="WW8Num11z0"/>
    <w:rsid w:val="009615AC"/>
    <w:rPr>
      <w:rFonts w:ascii="Symbol" w:hAnsi="Symbol" w:cs="OpenSymbol"/>
    </w:rPr>
  </w:style>
  <w:style w:type="character" w:customStyle="1" w:styleId="WW8Num14z1">
    <w:name w:val="WW8Num14z1"/>
    <w:rsid w:val="009615AC"/>
    <w:rPr>
      <w:rFonts w:ascii="Courier New" w:hAnsi="Courier New" w:cs="Courier New"/>
    </w:rPr>
  </w:style>
  <w:style w:type="character" w:customStyle="1" w:styleId="WW8Num29z2">
    <w:name w:val="WW8Num29z2"/>
    <w:rsid w:val="009615AC"/>
    <w:rPr>
      <w:rFonts w:ascii="Calibri" w:eastAsia="Calibri" w:hAnsi="Calibri" w:cs="Times New Roman"/>
      <w:color w:val="000000"/>
    </w:rPr>
  </w:style>
  <w:style w:type="character" w:customStyle="1" w:styleId="WW8Num34z1">
    <w:name w:val="WW8Num34z1"/>
    <w:rsid w:val="009615AC"/>
    <w:rPr>
      <w:rFonts w:ascii="Symbol" w:hAnsi="Symbol" w:cs="OpenSymbol"/>
      <w:b/>
      <w:bCs/>
      <w:sz w:val="20"/>
      <w:szCs w:val="20"/>
    </w:rPr>
  </w:style>
  <w:style w:type="character" w:customStyle="1" w:styleId="Fuentedeprrafopredeter8">
    <w:name w:val="Fuente de párrafo predeter.8"/>
    <w:rsid w:val="009615AC"/>
  </w:style>
  <w:style w:type="character" w:customStyle="1" w:styleId="Fuentedeprrafopredeter7">
    <w:name w:val="Fuente de párrafo predeter.7"/>
    <w:rsid w:val="009615AC"/>
  </w:style>
  <w:style w:type="character" w:customStyle="1" w:styleId="WW8Num20z0">
    <w:name w:val="WW8Num20z0"/>
    <w:rsid w:val="009615AC"/>
    <w:rPr>
      <w:b w:val="0"/>
    </w:rPr>
  </w:style>
  <w:style w:type="character" w:customStyle="1" w:styleId="WW8Num30z2">
    <w:name w:val="WW8Num30z2"/>
    <w:rsid w:val="009615AC"/>
    <w:rPr>
      <w:rFonts w:ascii="Calibri" w:eastAsia="Calibri" w:hAnsi="Calibri" w:cs="Times New Roman"/>
      <w:color w:val="000000"/>
    </w:rPr>
  </w:style>
  <w:style w:type="character" w:customStyle="1" w:styleId="Fuentedeprrafopredeter6">
    <w:name w:val="Fuente de párrafo predeter.6"/>
    <w:rsid w:val="009615AC"/>
  </w:style>
  <w:style w:type="character" w:customStyle="1" w:styleId="WW8Num15z1">
    <w:name w:val="WW8Num15z1"/>
    <w:rsid w:val="009615AC"/>
    <w:rPr>
      <w:rFonts w:ascii="Courier New" w:hAnsi="Courier New" w:cs="Courier New"/>
    </w:rPr>
  </w:style>
  <w:style w:type="character" w:customStyle="1" w:styleId="WW8Num21z0">
    <w:name w:val="WW8Num21z0"/>
    <w:rsid w:val="009615AC"/>
    <w:rPr>
      <w:b w:val="0"/>
    </w:rPr>
  </w:style>
  <w:style w:type="character" w:customStyle="1" w:styleId="WW8Num31z1">
    <w:name w:val="WW8Num31z1"/>
    <w:rsid w:val="009615AC"/>
    <w:rPr>
      <w:rFonts w:ascii="Arial" w:eastAsia="Calibri" w:hAnsi="Arial" w:cs="Arial"/>
      <w:b/>
      <w:color w:val="000000"/>
    </w:rPr>
  </w:style>
  <w:style w:type="character" w:customStyle="1" w:styleId="WW8Num31z2">
    <w:name w:val="WW8Num31z2"/>
    <w:rsid w:val="009615AC"/>
    <w:rPr>
      <w:rFonts w:ascii="Calibri" w:eastAsia="Calibri" w:hAnsi="Calibri" w:cs="Times New Roman"/>
      <w:color w:val="000000"/>
    </w:rPr>
  </w:style>
  <w:style w:type="character" w:customStyle="1" w:styleId="WW-Absatz-Standardschriftart">
    <w:name w:val="WW-Absatz-Standardschriftart"/>
    <w:rsid w:val="009615AC"/>
  </w:style>
  <w:style w:type="character" w:customStyle="1" w:styleId="Fuentedeprrafopredeter5">
    <w:name w:val="Fuente de párrafo predeter.5"/>
    <w:rsid w:val="009615AC"/>
  </w:style>
  <w:style w:type="character" w:customStyle="1" w:styleId="WW8Num12z0">
    <w:name w:val="WW8Num12z0"/>
    <w:rsid w:val="009615AC"/>
    <w:rPr>
      <w:rFonts w:ascii="Symbol" w:hAnsi="Symbol" w:cs="OpenSymbol"/>
      <w:color w:val="000000"/>
    </w:rPr>
  </w:style>
  <w:style w:type="character" w:customStyle="1" w:styleId="WW8Num14z0">
    <w:name w:val="WW8Num14z0"/>
    <w:rsid w:val="009615AC"/>
    <w:rPr>
      <w:color w:val="000000"/>
    </w:rPr>
  </w:style>
  <w:style w:type="character" w:customStyle="1" w:styleId="WW8Num16z1">
    <w:name w:val="WW8Num16z1"/>
    <w:rsid w:val="009615AC"/>
    <w:rPr>
      <w:rFonts w:ascii="Courier New" w:hAnsi="Courier New" w:cs="Courier New"/>
    </w:rPr>
  </w:style>
  <w:style w:type="character" w:customStyle="1" w:styleId="WW8Num23z0">
    <w:name w:val="WW8Num23z0"/>
    <w:rsid w:val="009615AC"/>
    <w:rPr>
      <w:b w:val="0"/>
    </w:rPr>
  </w:style>
  <w:style w:type="character" w:customStyle="1" w:styleId="WW8Num24z0">
    <w:name w:val="WW8Num24z0"/>
    <w:rsid w:val="009615AC"/>
    <w:rPr>
      <w:rFonts w:ascii="Wingdings" w:hAnsi="Wingdings" w:cs="Wingdings"/>
    </w:rPr>
  </w:style>
  <w:style w:type="character" w:customStyle="1" w:styleId="WW8Num25z0">
    <w:name w:val="WW8Num25z0"/>
    <w:rsid w:val="009615AC"/>
    <w:rPr>
      <w:b w:val="0"/>
    </w:rPr>
  </w:style>
  <w:style w:type="character" w:customStyle="1" w:styleId="Fuentedeprrafopredeter4">
    <w:name w:val="Fuente de párrafo predeter.4"/>
    <w:rsid w:val="009615AC"/>
  </w:style>
  <w:style w:type="character" w:customStyle="1" w:styleId="WW8Num3z0">
    <w:name w:val="WW8Num3z0"/>
    <w:rsid w:val="009615AC"/>
    <w:rPr>
      <w:rFonts w:ascii="Symbol" w:hAnsi="Symbol" w:cs="OpenSymbol"/>
      <w:b/>
      <w:bCs/>
      <w:sz w:val="20"/>
      <w:szCs w:val="20"/>
    </w:rPr>
  </w:style>
  <w:style w:type="character" w:customStyle="1" w:styleId="WW8Num19z0">
    <w:name w:val="WW8Num19z0"/>
    <w:rsid w:val="009615AC"/>
    <w:rPr>
      <w:b w:val="0"/>
    </w:rPr>
  </w:style>
  <w:style w:type="character" w:customStyle="1" w:styleId="Fuentedeprrafopredeter3">
    <w:name w:val="Fuente de párrafo predeter.3"/>
    <w:rsid w:val="009615AC"/>
  </w:style>
  <w:style w:type="character" w:customStyle="1" w:styleId="WW8Num41z1">
    <w:name w:val="WW8Num41z1"/>
    <w:rsid w:val="009615AC"/>
    <w:rPr>
      <w:rFonts w:ascii="Courier New" w:hAnsi="Courier New" w:cs="Courier New"/>
    </w:rPr>
  </w:style>
  <w:style w:type="character" w:customStyle="1" w:styleId="Fuentedeprrafopredeter2">
    <w:name w:val="Fuente de párrafo predeter.2"/>
    <w:rsid w:val="009615AC"/>
  </w:style>
  <w:style w:type="character" w:customStyle="1" w:styleId="WW8Num10z1">
    <w:name w:val="WW8Num10z1"/>
    <w:rsid w:val="009615AC"/>
    <w:rPr>
      <w:rFonts w:ascii="OpenSymbol" w:hAnsi="OpenSymbol" w:cs="OpenSymbol"/>
    </w:rPr>
  </w:style>
  <w:style w:type="character" w:customStyle="1" w:styleId="WW8Num15z3">
    <w:name w:val="WW8Num15z3"/>
    <w:rsid w:val="009615AC"/>
    <w:rPr>
      <w:rFonts w:ascii="Symbol" w:hAnsi="Symbol" w:cs="Symbol"/>
    </w:rPr>
  </w:style>
  <w:style w:type="character" w:customStyle="1" w:styleId="WW8Num17z0">
    <w:name w:val="WW8Num17z0"/>
    <w:rsid w:val="009615AC"/>
    <w:rPr>
      <w:rFonts w:ascii="Wingdings" w:hAnsi="Wingdings" w:cs="Wingdings"/>
    </w:rPr>
  </w:style>
  <w:style w:type="character" w:customStyle="1" w:styleId="WW8Num17z1">
    <w:name w:val="WW8Num17z1"/>
    <w:rsid w:val="009615AC"/>
    <w:rPr>
      <w:rFonts w:ascii="Courier New" w:hAnsi="Courier New" w:cs="Courier New"/>
    </w:rPr>
  </w:style>
  <w:style w:type="character" w:customStyle="1" w:styleId="WW8Num17z3">
    <w:name w:val="WW8Num17z3"/>
    <w:rsid w:val="009615AC"/>
    <w:rPr>
      <w:rFonts w:ascii="Symbol" w:hAnsi="Symbol" w:cs="Symbol"/>
    </w:rPr>
  </w:style>
  <w:style w:type="character" w:customStyle="1" w:styleId="WW8Num21z1">
    <w:name w:val="WW8Num21z1"/>
    <w:rsid w:val="009615AC"/>
    <w:rPr>
      <w:rFonts w:eastAsia="Times New Roman" w:cs="Times New Roman"/>
      <w:b/>
    </w:rPr>
  </w:style>
  <w:style w:type="character" w:customStyle="1" w:styleId="WW8Num32z3">
    <w:name w:val="WW8Num32z3"/>
    <w:rsid w:val="009615AC"/>
    <w:rPr>
      <w:rFonts w:ascii="Symbol" w:hAnsi="Symbol" w:cs="Symbol"/>
    </w:rPr>
  </w:style>
  <w:style w:type="character" w:customStyle="1" w:styleId="WW8Num33z2">
    <w:name w:val="WW8Num33z2"/>
    <w:rsid w:val="009615AC"/>
    <w:rPr>
      <w:rFonts w:ascii="Wingdings" w:hAnsi="Wingdings" w:cs="Wingdings"/>
    </w:rPr>
  </w:style>
  <w:style w:type="character" w:customStyle="1" w:styleId="WW8Num43z3">
    <w:name w:val="WW8Num43z3"/>
    <w:rsid w:val="009615AC"/>
    <w:rPr>
      <w:rFonts w:ascii="Symbol" w:hAnsi="Symbol" w:cs="Symbol"/>
    </w:rPr>
  </w:style>
  <w:style w:type="character" w:customStyle="1" w:styleId="WW8Num44z1">
    <w:name w:val="WW8Num44z1"/>
    <w:rsid w:val="009615AC"/>
    <w:rPr>
      <w:rFonts w:ascii="Arial" w:eastAsia="Calibri" w:hAnsi="Arial" w:cs="Arial"/>
      <w:b/>
      <w:color w:val="000000"/>
    </w:rPr>
  </w:style>
  <w:style w:type="character" w:customStyle="1" w:styleId="WW8Num44z2">
    <w:name w:val="WW8Num44z2"/>
    <w:rsid w:val="009615AC"/>
    <w:rPr>
      <w:rFonts w:ascii="Calibri" w:eastAsia="Calibri" w:hAnsi="Calibri" w:cs="Times New Roman"/>
      <w:color w:val="000000"/>
    </w:rPr>
  </w:style>
  <w:style w:type="character" w:customStyle="1" w:styleId="WW8Num47z0">
    <w:name w:val="WW8Num47z0"/>
    <w:rsid w:val="009615AC"/>
    <w:rPr>
      <w:rFonts w:ascii="Symbol" w:hAnsi="Symbol" w:cs="Symbol"/>
    </w:rPr>
  </w:style>
  <w:style w:type="character" w:customStyle="1" w:styleId="WW8Num47z1">
    <w:name w:val="WW8Num47z1"/>
    <w:rsid w:val="009615AC"/>
    <w:rPr>
      <w:rFonts w:ascii="Courier New" w:hAnsi="Courier New" w:cs="Courier New"/>
    </w:rPr>
  </w:style>
  <w:style w:type="character" w:customStyle="1" w:styleId="WW8Num47z2">
    <w:name w:val="WW8Num47z2"/>
    <w:rsid w:val="009615AC"/>
    <w:rPr>
      <w:rFonts w:ascii="Wingdings" w:hAnsi="Wingdings" w:cs="Wingdings"/>
    </w:rPr>
  </w:style>
  <w:style w:type="character" w:styleId="Hipervnculo">
    <w:name w:val="Hyperlink"/>
    <w:uiPriority w:val="99"/>
    <w:rsid w:val="009615AC"/>
    <w:rPr>
      <w:color w:val="0000FF"/>
      <w:u w:val="single"/>
    </w:rPr>
  </w:style>
  <w:style w:type="character" w:customStyle="1" w:styleId="Hipervnculovisitado1">
    <w:name w:val="Hipervínculo visitado1"/>
    <w:rsid w:val="009615AC"/>
    <w:rPr>
      <w:color w:val="800080"/>
      <w:u w:val="single"/>
    </w:rPr>
  </w:style>
  <w:style w:type="character" w:customStyle="1" w:styleId="formcampos2">
    <w:name w:val="formcampos2"/>
    <w:rsid w:val="009615AC"/>
    <w:rPr>
      <w:sz w:val="20"/>
    </w:rPr>
  </w:style>
  <w:style w:type="character" w:customStyle="1" w:styleId="TextodegloboCar">
    <w:name w:val="Texto de globo Car"/>
    <w:uiPriority w:val="99"/>
    <w:rsid w:val="009615AC"/>
    <w:rPr>
      <w:rFonts w:ascii="Tahoma" w:hAnsi="Tahoma" w:cs="Tahoma"/>
      <w:sz w:val="16"/>
      <w:szCs w:val="16"/>
    </w:rPr>
  </w:style>
  <w:style w:type="character" w:customStyle="1" w:styleId="EncabezadoCar">
    <w:name w:val="Encabezado Car"/>
    <w:uiPriority w:val="99"/>
    <w:rsid w:val="009615AC"/>
    <w:rPr>
      <w:sz w:val="22"/>
      <w:szCs w:val="22"/>
    </w:rPr>
  </w:style>
  <w:style w:type="character" w:customStyle="1" w:styleId="PiedepginaCar">
    <w:name w:val="Pie de página Car"/>
    <w:uiPriority w:val="99"/>
    <w:rsid w:val="009615AC"/>
    <w:rPr>
      <w:sz w:val="22"/>
      <w:szCs w:val="22"/>
    </w:rPr>
  </w:style>
  <w:style w:type="character" w:customStyle="1" w:styleId="Fuentedeprrafopredeter9">
    <w:name w:val="Fuente de párrafo predeter.9"/>
    <w:rsid w:val="009615AC"/>
  </w:style>
  <w:style w:type="character" w:customStyle="1" w:styleId="Refdecomentario1">
    <w:name w:val="Ref. de comentario1"/>
    <w:rsid w:val="009615AC"/>
    <w:rPr>
      <w:sz w:val="16"/>
      <w:szCs w:val="16"/>
    </w:rPr>
  </w:style>
  <w:style w:type="character" w:customStyle="1" w:styleId="TextocomentarioCar">
    <w:name w:val="Texto comentario Car"/>
    <w:uiPriority w:val="99"/>
    <w:rsid w:val="009615AC"/>
    <w:rPr>
      <w:lang w:val="es-ES"/>
    </w:rPr>
  </w:style>
  <w:style w:type="character" w:customStyle="1" w:styleId="AsuntodelcomentarioCar">
    <w:name w:val="Asunto del comentario Car"/>
    <w:uiPriority w:val="99"/>
    <w:rsid w:val="009615AC"/>
    <w:rPr>
      <w:b/>
      <w:bCs/>
      <w:lang w:val="es-ES"/>
    </w:rPr>
  </w:style>
  <w:style w:type="character" w:styleId="Textoennegrita">
    <w:name w:val="Strong"/>
    <w:uiPriority w:val="22"/>
    <w:qFormat/>
    <w:rsid w:val="009615AC"/>
    <w:rPr>
      <w:b/>
      <w:bCs/>
    </w:rPr>
  </w:style>
  <w:style w:type="character" w:customStyle="1" w:styleId="Refdecomentario2">
    <w:name w:val="Ref. de comentario2"/>
    <w:rsid w:val="009615AC"/>
    <w:rPr>
      <w:sz w:val="16"/>
      <w:szCs w:val="16"/>
    </w:rPr>
  </w:style>
  <w:style w:type="character" w:customStyle="1" w:styleId="TextocomentarioCar1">
    <w:name w:val="Texto comentario Car1"/>
    <w:uiPriority w:val="99"/>
    <w:rsid w:val="009615AC"/>
    <w:rPr>
      <w:rFonts w:ascii="Calibri" w:eastAsia="Calibri" w:hAnsi="Calibri" w:cs="Calibri"/>
    </w:rPr>
  </w:style>
  <w:style w:type="character" w:customStyle="1" w:styleId="Vietas">
    <w:name w:val="Viñetas"/>
    <w:rsid w:val="009615AC"/>
    <w:rPr>
      <w:rFonts w:ascii="OpenSymbol" w:eastAsia="OpenSymbol" w:hAnsi="OpenSymbol" w:cs="OpenSymbol"/>
    </w:rPr>
  </w:style>
  <w:style w:type="character" w:customStyle="1" w:styleId="Refdecomentario3">
    <w:name w:val="Ref. de comentario3"/>
    <w:rsid w:val="009615AC"/>
    <w:rPr>
      <w:sz w:val="16"/>
      <w:szCs w:val="16"/>
    </w:rPr>
  </w:style>
  <w:style w:type="character" w:customStyle="1" w:styleId="TextocomentarioCar2">
    <w:name w:val="Texto comentario Car2"/>
    <w:rsid w:val="009615AC"/>
    <w:rPr>
      <w:rFonts w:ascii="Arial" w:eastAsia="Calibri" w:hAnsi="Arial" w:cs="Calibri"/>
      <w:lang w:val="es-ES"/>
    </w:rPr>
  </w:style>
  <w:style w:type="character" w:customStyle="1" w:styleId="EncabezadodemensajeCar">
    <w:name w:val="Encabezado de mensaje Car"/>
    <w:rsid w:val="009615AC"/>
    <w:rPr>
      <w:rFonts w:ascii="Cambria" w:eastAsia="Times New Roman" w:hAnsi="Cambria" w:cs="Times New Roman"/>
      <w:sz w:val="24"/>
      <w:szCs w:val="24"/>
      <w:lang w:val="es-ES"/>
    </w:rPr>
  </w:style>
  <w:style w:type="character" w:customStyle="1" w:styleId="SaludoCar">
    <w:name w:val="Saludo Car"/>
    <w:rsid w:val="009615AC"/>
    <w:rPr>
      <w:rFonts w:ascii="Arial" w:eastAsia="Calibri" w:hAnsi="Arial" w:cs="Calibri"/>
      <w:szCs w:val="22"/>
      <w:lang w:val="es-ES"/>
    </w:rPr>
  </w:style>
  <w:style w:type="character" w:customStyle="1" w:styleId="CierreCar">
    <w:name w:val="Cierre Car"/>
    <w:link w:val="Cierre"/>
    <w:uiPriority w:val="99"/>
    <w:semiHidden/>
    <w:rsid w:val="009615AC"/>
    <w:rPr>
      <w:rFonts w:ascii="Arial" w:eastAsia="Calibri" w:hAnsi="Arial" w:cs="Calibri"/>
      <w:lang w:val="es-ES"/>
    </w:rPr>
  </w:style>
  <w:style w:type="character" w:customStyle="1" w:styleId="TtuloCar">
    <w:name w:val="Título Car"/>
    <w:rsid w:val="009615AC"/>
    <w:rPr>
      <w:rFonts w:ascii="Cambria" w:eastAsia="Times New Roman" w:hAnsi="Cambria" w:cs="Times New Roman"/>
      <w:b/>
      <w:bCs/>
      <w:kern w:val="1"/>
      <w:sz w:val="32"/>
      <w:szCs w:val="32"/>
      <w:lang w:val="es-ES"/>
    </w:rPr>
  </w:style>
  <w:style w:type="character" w:customStyle="1" w:styleId="SangradetextonormalCar">
    <w:name w:val="Sangría de texto normal Car"/>
    <w:uiPriority w:val="99"/>
    <w:rsid w:val="009615AC"/>
    <w:rPr>
      <w:rFonts w:ascii="Arial" w:eastAsia="Calibri" w:hAnsi="Arial" w:cs="Calibri"/>
      <w:szCs w:val="22"/>
      <w:lang w:val="es-ES"/>
    </w:rPr>
  </w:style>
  <w:style w:type="character" w:customStyle="1" w:styleId="SubttuloCar">
    <w:name w:val="Subtítulo Car"/>
    <w:uiPriority w:val="11"/>
    <w:rsid w:val="009615AC"/>
    <w:rPr>
      <w:rFonts w:ascii="Cambria" w:eastAsia="Times New Roman" w:hAnsi="Cambria" w:cs="Times New Roman"/>
      <w:sz w:val="24"/>
      <w:szCs w:val="24"/>
      <w:lang w:val="es-ES"/>
    </w:rPr>
  </w:style>
  <w:style w:type="character" w:customStyle="1" w:styleId="TextoindependienteCar">
    <w:name w:val="Texto independiente Car"/>
    <w:uiPriority w:val="99"/>
    <w:rsid w:val="009615AC"/>
    <w:rPr>
      <w:rFonts w:ascii="Arial" w:eastAsia="Calibri" w:hAnsi="Arial" w:cs="Calibri"/>
      <w:szCs w:val="22"/>
      <w:lang w:val="es-ES"/>
    </w:rPr>
  </w:style>
  <w:style w:type="character" w:customStyle="1" w:styleId="TextoindependienteprimerasangraCar">
    <w:name w:val="Texto independiente primera sangría Car"/>
    <w:rsid w:val="009615AC"/>
    <w:rPr>
      <w:rFonts w:ascii="Arial" w:eastAsia="Calibri" w:hAnsi="Arial" w:cs="Calibri"/>
      <w:szCs w:val="22"/>
      <w:lang w:val="es-ES"/>
    </w:rPr>
  </w:style>
  <w:style w:type="character" w:customStyle="1" w:styleId="Textoindependienteprimerasangra2Car">
    <w:name w:val="Texto independiente primera sangría 2 Car"/>
    <w:link w:val="Textoindependienteprimerasangra2"/>
    <w:uiPriority w:val="99"/>
    <w:rsid w:val="009615AC"/>
    <w:rPr>
      <w:rFonts w:ascii="Arial" w:eastAsia="Calibri" w:hAnsi="Arial" w:cs="Calibri"/>
      <w:szCs w:val="22"/>
      <w:lang w:val="es-ES"/>
    </w:rPr>
  </w:style>
  <w:style w:type="character" w:customStyle="1" w:styleId="Refdecomentario4">
    <w:name w:val="Ref. de comentario4"/>
    <w:rsid w:val="009615AC"/>
    <w:rPr>
      <w:sz w:val="16"/>
      <w:szCs w:val="16"/>
    </w:rPr>
  </w:style>
  <w:style w:type="character" w:customStyle="1" w:styleId="TextocomentarioCar3">
    <w:name w:val="Texto comentario Car3"/>
    <w:uiPriority w:val="99"/>
    <w:rsid w:val="009615AC"/>
    <w:rPr>
      <w:rFonts w:ascii="Arial" w:eastAsia="Calibri" w:hAnsi="Arial" w:cs="Calibri"/>
      <w:lang w:val="es-ES"/>
    </w:rPr>
  </w:style>
  <w:style w:type="character" w:customStyle="1" w:styleId="Textodelmarcadordeposicin1">
    <w:name w:val="Texto del marcador de posición1"/>
    <w:rsid w:val="009615AC"/>
    <w:rPr>
      <w:color w:val="808080"/>
    </w:rPr>
  </w:style>
  <w:style w:type="character" w:customStyle="1" w:styleId="TextonotapieCar">
    <w:name w:val="Texto nota pie Car"/>
    <w:link w:val="Textonotapie"/>
    <w:uiPriority w:val="99"/>
    <w:rsid w:val="009615AC"/>
    <w:rPr>
      <w:rFonts w:ascii="Calibri" w:eastAsia="Lucida Sans Unicode" w:hAnsi="Calibri" w:cs="Tahoma"/>
      <w:kern w:val="1"/>
      <w:lang w:val="es-ES" w:eastAsia="ar-SA"/>
    </w:rPr>
  </w:style>
  <w:style w:type="character" w:customStyle="1" w:styleId="Refdenotaalpie1">
    <w:name w:val="Ref. de nota al pie1"/>
    <w:rsid w:val="009615AC"/>
    <w:rPr>
      <w:vertAlign w:val="superscript"/>
    </w:rPr>
  </w:style>
  <w:style w:type="character" w:customStyle="1" w:styleId="Fuentedeprafopredeter4">
    <w:name w:val="Fuente de p疵rafo predeter.4"/>
    <w:uiPriority w:val="99"/>
    <w:rsid w:val="009615AC"/>
  </w:style>
  <w:style w:type="character" w:customStyle="1" w:styleId="ListLabel1">
    <w:name w:val="ListLabel 1"/>
    <w:rsid w:val="009615AC"/>
    <w:rPr>
      <w:rFonts w:cs="OpenSymbol"/>
    </w:rPr>
  </w:style>
  <w:style w:type="character" w:customStyle="1" w:styleId="ListLabel2">
    <w:name w:val="ListLabel 2"/>
    <w:rsid w:val="009615AC"/>
    <w:rPr>
      <w:rFonts w:cs="Symbol"/>
    </w:rPr>
  </w:style>
  <w:style w:type="character" w:customStyle="1" w:styleId="ListLabel3">
    <w:name w:val="ListLabel 3"/>
    <w:rsid w:val="009615AC"/>
    <w:rPr>
      <w:color w:val="000000"/>
    </w:rPr>
  </w:style>
  <w:style w:type="character" w:customStyle="1" w:styleId="ListLabel4">
    <w:name w:val="ListLabel 4"/>
    <w:rsid w:val="009615AC"/>
    <w:rPr>
      <w:b/>
    </w:rPr>
  </w:style>
  <w:style w:type="character" w:customStyle="1" w:styleId="ListLabel5">
    <w:name w:val="ListLabel 5"/>
    <w:rsid w:val="009615AC"/>
    <w:rPr>
      <w:b w:val="0"/>
    </w:rPr>
  </w:style>
  <w:style w:type="character" w:customStyle="1" w:styleId="ListLabel6">
    <w:name w:val="ListLabel 6"/>
    <w:rsid w:val="009615AC"/>
    <w:rPr>
      <w:rFonts w:cs="Arial"/>
      <w:b/>
      <w:color w:val="000000"/>
    </w:rPr>
  </w:style>
  <w:style w:type="character" w:customStyle="1" w:styleId="ListLabel7">
    <w:name w:val="ListLabel 7"/>
    <w:rsid w:val="009615AC"/>
    <w:rPr>
      <w:b/>
      <w:sz w:val="20"/>
      <w:szCs w:val="20"/>
    </w:rPr>
  </w:style>
  <w:style w:type="character" w:customStyle="1" w:styleId="ListLabel8">
    <w:name w:val="ListLabel 8"/>
    <w:rsid w:val="009615AC"/>
    <w:rPr>
      <w:rFonts w:eastAsia="Calibri" w:cs="Times New Roman"/>
    </w:rPr>
  </w:style>
  <w:style w:type="character" w:customStyle="1" w:styleId="ListLabel9">
    <w:name w:val="ListLabel 9"/>
    <w:rsid w:val="009615AC"/>
    <w:rPr>
      <w:rFonts w:cs="Courier New"/>
    </w:rPr>
  </w:style>
  <w:style w:type="character" w:customStyle="1" w:styleId="Caracteresdenotaalpie">
    <w:name w:val="Caracteres de nota al pie"/>
    <w:rsid w:val="009615AC"/>
  </w:style>
  <w:style w:type="character" w:styleId="Refdenotaalpie">
    <w:name w:val="footnote reference"/>
    <w:uiPriority w:val="99"/>
    <w:rsid w:val="009615AC"/>
    <w:rPr>
      <w:vertAlign w:val="superscript"/>
    </w:rPr>
  </w:style>
  <w:style w:type="character" w:styleId="Refdenotaalfinal">
    <w:name w:val="endnote reference"/>
    <w:rsid w:val="009615AC"/>
    <w:rPr>
      <w:vertAlign w:val="superscript"/>
    </w:rPr>
  </w:style>
  <w:style w:type="character" w:customStyle="1" w:styleId="Caracteresdenotafinal">
    <w:name w:val="Caracteres de nota final"/>
    <w:rsid w:val="009615AC"/>
  </w:style>
  <w:style w:type="paragraph" w:customStyle="1" w:styleId="Encabezado12">
    <w:name w:val="Encabezado12"/>
    <w:basedOn w:val="Normal"/>
    <w:next w:val="Textoindependiente"/>
    <w:rsid w:val="009615AC"/>
    <w:pPr>
      <w:keepNext/>
      <w:spacing w:before="240" w:after="120"/>
    </w:pPr>
    <w:rPr>
      <w:rFonts w:ascii="Arial" w:hAnsi="Arial" w:cs="Mangal"/>
      <w:sz w:val="28"/>
      <w:szCs w:val="28"/>
    </w:rPr>
  </w:style>
  <w:style w:type="paragraph" w:styleId="Textoindependiente">
    <w:name w:val="Body Text"/>
    <w:basedOn w:val="Normal"/>
    <w:link w:val="TextoindependienteCar1"/>
    <w:rsid w:val="009615AC"/>
    <w:pPr>
      <w:spacing w:after="120"/>
    </w:pPr>
  </w:style>
  <w:style w:type="character" w:customStyle="1" w:styleId="TextoindependienteCar1">
    <w:name w:val="Texto independiente Car1"/>
    <w:link w:val="Textoindependiente"/>
    <w:rsid w:val="009615AC"/>
    <w:rPr>
      <w:rFonts w:ascii="Calibri" w:eastAsia="Lucida Sans Unicode" w:hAnsi="Calibri" w:cs="Tahoma"/>
      <w:kern w:val="1"/>
      <w:sz w:val="24"/>
      <w:szCs w:val="24"/>
      <w:lang w:val="es-ES" w:eastAsia="ar-SA"/>
    </w:rPr>
  </w:style>
  <w:style w:type="paragraph" w:styleId="Lista">
    <w:name w:val="List"/>
    <w:basedOn w:val="Textoindependiente"/>
    <w:rsid w:val="009615AC"/>
    <w:rPr>
      <w:rFonts w:cs="Lohit Hindi"/>
    </w:rPr>
  </w:style>
  <w:style w:type="paragraph" w:customStyle="1" w:styleId="Etiqueta">
    <w:name w:val="Etiqueta"/>
    <w:basedOn w:val="Normal"/>
    <w:rsid w:val="009615AC"/>
    <w:pPr>
      <w:suppressLineNumbers/>
      <w:spacing w:before="120" w:after="120"/>
    </w:pPr>
    <w:rPr>
      <w:rFonts w:cs="Mangal"/>
      <w:i/>
      <w:iCs/>
    </w:rPr>
  </w:style>
  <w:style w:type="paragraph" w:customStyle="1" w:styleId="ndice">
    <w:name w:val="Índice"/>
    <w:basedOn w:val="Normal"/>
    <w:rsid w:val="009615AC"/>
    <w:pPr>
      <w:suppressLineNumbers/>
    </w:pPr>
    <w:rPr>
      <w:rFonts w:cs="Lohit Hindi"/>
    </w:rPr>
  </w:style>
  <w:style w:type="paragraph" w:customStyle="1" w:styleId="Encabezado11">
    <w:name w:val="Encabezado11"/>
    <w:basedOn w:val="Normal"/>
    <w:rsid w:val="009615AC"/>
    <w:pPr>
      <w:keepNext/>
      <w:spacing w:before="240" w:after="120"/>
    </w:pPr>
    <w:rPr>
      <w:rFonts w:cs="Mangal"/>
      <w:sz w:val="28"/>
      <w:szCs w:val="28"/>
    </w:rPr>
  </w:style>
  <w:style w:type="paragraph" w:customStyle="1" w:styleId="Encabezado2">
    <w:name w:val="Encabezado2"/>
    <w:basedOn w:val="Normal"/>
    <w:rsid w:val="009615AC"/>
    <w:pPr>
      <w:keepNext/>
      <w:spacing w:before="240" w:after="120"/>
    </w:pPr>
    <w:rPr>
      <w:rFonts w:cs="Mangal"/>
      <w:sz w:val="28"/>
      <w:szCs w:val="28"/>
    </w:rPr>
  </w:style>
  <w:style w:type="paragraph" w:customStyle="1" w:styleId="Encabezado10">
    <w:name w:val="Encabezado10"/>
    <w:basedOn w:val="Normal"/>
    <w:rsid w:val="009615AC"/>
    <w:pPr>
      <w:keepNext/>
      <w:spacing w:before="240" w:after="120"/>
    </w:pPr>
    <w:rPr>
      <w:rFonts w:cs="Mangal"/>
      <w:sz w:val="28"/>
      <w:szCs w:val="28"/>
    </w:rPr>
  </w:style>
  <w:style w:type="paragraph" w:customStyle="1" w:styleId="Encabezado9">
    <w:name w:val="Encabezado9"/>
    <w:basedOn w:val="Normal"/>
    <w:rsid w:val="009615AC"/>
    <w:pPr>
      <w:keepNext/>
      <w:spacing w:before="240" w:after="120"/>
    </w:pPr>
    <w:rPr>
      <w:rFonts w:ascii="Liberation Sans" w:eastAsia="WenQuanYi Micro Hei" w:hAnsi="Liberation Sans" w:cs="Lohit Hindi"/>
      <w:sz w:val="28"/>
      <w:szCs w:val="28"/>
    </w:rPr>
  </w:style>
  <w:style w:type="paragraph" w:customStyle="1" w:styleId="Epgrafe6">
    <w:name w:val="Epígrafe6"/>
    <w:basedOn w:val="Normal"/>
    <w:rsid w:val="009615AC"/>
    <w:pPr>
      <w:suppressLineNumbers/>
      <w:spacing w:before="120" w:after="120"/>
    </w:pPr>
    <w:rPr>
      <w:rFonts w:cs="Lohit Hindi"/>
      <w:i/>
      <w:iCs/>
    </w:rPr>
  </w:style>
  <w:style w:type="paragraph" w:customStyle="1" w:styleId="Encabezado8">
    <w:name w:val="Encabezado8"/>
    <w:basedOn w:val="Normal"/>
    <w:rsid w:val="009615AC"/>
    <w:pPr>
      <w:keepNext/>
      <w:spacing w:before="240" w:after="120"/>
    </w:pPr>
    <w:rPr>
      <w:rFonts w:ascii="Liberation Sans" w:eastAsia="WenQuanYi Micro Hei" w:hAnsi="Liberation Sans" w:cs="Lohit Hindi"/>
      <w:sz w:val="28"/>
      <w:szCs w:val="28"/>
    </w:rPr>
  </w:style>
  <w:style w:type="paragraph" w:customStyle="1" w:styleId="Epgrafe5">
    <w:name w:val="Epígrafe5"/>
    <w:basedOn w:val="Normal"/>
    <w:rsid w:val="009615AC"/>
    <w:pPr>
      <w:suppressLineNumbers/>
      <w:spacing w:before="120" w:after="120"/>
    </w:pPr>
    <w:rPr>
      <w:rFonts w:cs="Lohit Hindi"/>
      <w:i/>
      <w:iCs/>
    </w:rPr>
  </w:style>
  <w:style w:type="paragraph" w:customStyle="1" w:styleId="Encabezado7">
    <w:name w:val="Encabezado7"/>
    <w:basedOn w:val="Normal"/>
    <w:rsid w:val="009615AC"/>
    <w:pPr>
      <w:keepNext/>
      <w:spacing w:before="240" w:after="120"/>
    </w:pPr>
    <w:rPr>
      <w:rFonts w:ascii="Liberation Sans" w:eastAsia="WenQuanYi Micro Hei" w:hAnsi="Liberation Sans" w:cs="Lohit Hindi"/>
      <w:sz w:val="28"/>
      <w:szCs w:val="28"/>
    </w:rPr>
  </w:style>
  <w:style w:type="paragraph" w:customStyle="1" w:styleId="Epgrafe4">
    <w:name w:val="Epígrafe4"/>
    <w:basedOn w:val="Normal"/>
    <w:rsid w:val="009615AC"/>
    <w:pPr>
      <w:suppressLineNumbers/>
      <w:spacing w:before="120" w:after="120"/>
    </w:pPr>
    <w:rPr>
      <w:rFonts w:cs="Mangal"/>
      <w:i/>
      <w:iCs/>
    </w:rPr>
  </w:style>
  <w:style w:type="paragraph" w:customStyle="1" w:styleId="Encabezado6">
    <w:name w:val="Encabezado6"/>
    <w:basedOn w:val="Normal"/>
    <w:rsid w:val="009615AC"/>
    <w:pPr>
      <w:keepNext/>
      <w:spacing w:before="240" w:after="120"/>
    </w:pPr>
    <w:rPr>
      <w:rFonts w:cs="Mangal"/>
      <w:sz w:val="28"/>
      <w:szCs w:val="28"/>
    </w:rPr>
  </w:style>
  <w:style w:type="paragraph" w:customStyle="1" w:styleId="Encabezado5">
    <w:name w:val="Encabezado5"/>
    <w:basedOn w:val="Normal"/>
    <w:rsid w:val="009615AC"/>
    <w:pPr>
      <w:keepNext/>
      <w:spacing w:before="240" w:after="120"/>
    </w:pPr>
    <w:rPr>
      <w:rFonts w:ascii="Liberation Sans" w:eastAsia="WenQuanYi Micro Hei" w:hAnsi="Liberation Sans" w:cs="Lohit Hindi"/>
      <w:sz w:val="28"/>
      <w:szCs w:val="28"/>
    </w:rPr>
  </w:style>
  <w:style w:type="paragraph" w:customStyle="1" w:styleId="Epgrafe3">
    <w:name w:val="Epígrafe3"/>
    <w:basedOn w:val="Normal"/>
    <w:rsid w:val="009615AC"/>
    <w:pPr>
      <w:suppressLineNumbers/>
      <w:spacing w:before="120" w:after="120"/>
    </w:pPr>
    <w:rPr>
      <w:rFonts w:cs="Lohit Hindi"/>
      <w:i/>
      <w:iCs/>
    </w:rPr>
  </w:style>
  <w:style w:type="paragraph" w:customStyle="1" w:styleId="Encabezado4">
    <w:name w:val="Encabezado4"/>
    <w:basedOn w:val="Normal"/>
    <w:rsid w:val="009615AC"/>
    <w:pPr>
      <w:keepNext/>
      <w:spacing w:before="240" w:after="120"/>
    </w:pPr>
    <w:rPr>
      <w:rFonts w:ascii="Liberation Sans" w:eastAsia="WenQuanYi Micro Hei" w:hAnsi="Liberation Sans" w:cs="Lohit Hindi"/>
      <w:sz w:val="28"/>
      <w:szCs w:val="28"/>
    </w:rPr>
  </w:style>
  <w:style w:type="paragraph" w:customStyle="1" w:styleId="Epgrafe2">
    <w:name w:val="Epígrafe2"/>
    <w:basedOn w:val="Normal"/>
    <w:rsid w:val="009615AC"/>
    <w:pPr>
      <w:suppressLineNumbers/>
      <w:spacing w:before="120" w:after="120"/>
    </w:pPr>
    <w:rPr>
      <w:rFonts w:cs="Mangal"/>
      <w:i/>
      <w:iCs/>
    </w:rPr>
  </w:style>
  <w:style w:type="paragraph" w:customStyle="1" w:styleId="Encabezado3">
    <w:name w:val="Encabezado3"/>
    <w:basedOn w:val="Normal"/>
    <w:rsid w:val="009615AC"/>
    <w:pPr>
      <w:keepNext/>
      <w:spacing w:before="240" w:after="120"/>
    </w:pPr>
    <w:rPr>
      <w:rFonts w:cs="Mangal"/>
      <w:sz w:val="28"/>
      <w:szCs w:val="28"/>
    </w:rPr>
  </w:style>
  <w:style w:type="paragraph" w:customStyle="1" w:styleId="Encabezado1">
    <w:name w:val="Encabezado1"/>
    <w:basedOn w:val="Normal"/>
    <w:rsid w:val="009615AC"/>
    <w:pPr>
      <w:keepNext/>
      <w:spacing w:before="240" w:after="120"/>
    </w:pPr>
    <w:rPr>
      <w:rFonts w:ascii="Liberation Sans" w:eastAsia="WenQuanYi Micro Hei" w:hAnsi="Liberation Sans" w:cs="Lohit Hindi"/>
      <w:sz w:val="28"/>
      <w:szCs w:val="28"/>
    </w:rPr>
  </w:style>
  <w:style w:type="paragraph" w:customStyle="1" w:styleId="Epgrafe1">
    <w:name w:val="Epígrafe1"/>
    <w:basedOn w:val="Normal"/>
    <w:rsid w:val="009615AC"/>
    <w:pPr>
      <w:suppressLineNumbers/>
      <w:spacing w:before="120" w:after="120"/>
    </w:pPr>
    <w:rPr>
      <w:rFonts w:cs="Lohit Hindi"/>
      <w:i/>
      <w:iCs/>
    </w:rPr>
  </w:style>
  <w:style w:type="paragraph" w:customStyle="1" w:styleId="Prrafodelista1">
    <w:name w:val="Párrafo de lista1"/>
    <w:basedOn w:val="Normal"/>
    <w:rsid w:val="009615AC"/>
    <w:pPr>
      <w:ind w:left="720"/>
    </w:pPr>
  </w:style>
  <w:style w:type="paragraph" w:customStyle="1" w:styleId="Contenidodelatabla">
    <w:name w:val="Contenido de la tabla"/>
    <w:basedOn w:val="Normal"/>
    <w:rsid w:val="009615AC"/>
    <w:pPr>
      <w:suppressLineNumbers/>
      <w:spacing w:line="100" w:lineRule="atLeast"/>
    </w:pPr>
  </w:style>
  <w:style w:type="paragraph" w:customStyle="1" w:styleId="Textoindependiente31">
    <w:name w:val="Texto independiente 31"/>
    <w:basedOn w:val="Normal"/>
    <w:uiPriority w:val="99"/>
    <w:rsid w:val="009615AC"/>
    <w:pPr>
      <w:tabs>
        <w:tab w:val="left" w:pos="-720"/>
      </w:tabs>
      <w:spacing w:line="100" w:lineRule="atLeast"/>
    </w:pPr>
    <w:rPr>
      <w:rFonts w:cs="Arial"/>
      <w:spacing w:val="-2"/>
    </w:rPr>
  </w:style>
  <w:style w:type="paragraph" w:customStyle="1" w:styleId="Encabezadodelndice">
    <w:name w:val="Encabezado del índice"/>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rPr>
  </w:style>
  <w:style w:type="paragraph" w:styleId="TDC2">
    <w:name w:val="toc 2"/>
    <w:basedOn w:val="Normal"/>
    <w:uiPriority w:val="39"/>
    <w:rsid w:val="009615AC"/>
    <w:pPr>
      <w:ind w:left="240"/>
    </w:pPr>
    <w:rPr>
      <w:smallCaps/>
      <w:sz w:val="20"/>
      <w:szCs w:val="20"/>
    </w:rPr>
  </w:style>
  <w:style w:type="paragraph" w:styleId="TDC1">
    <w:name w:val="toc 1"/>
    <w:basedOn w:val="Normal"/>
    <w:uiPriority w:val="39"/>
    <w:rsid w:val="009615AC"/>
    <w:pPr>
      <w:spacing w:before="120" w:after="120"/>
    </w:pPr>
    <w:rPr>
      <w:b/>
      <w:bCs/>
      <w:caps/>
      <w:sz w:val="20"/>
      <w:szCs w:val="20"/>
    </w:rPr>
  </w:style>
  <w:style w:type="paragraph" w:styleId="TDC3">
    <w:name w:val="toc 3"/>
    <w:basedOn w:val="Normal"/>
    <w:uiPriority w:val="39"/>
    <w:rsid w:val="009615AC"/>
    <w:pPr>
      <w:ind w:left="480"/>
    </w:pPr>
    <w:rPr>
      <w:i/>
      <w:iCs/>
      <w:sz w:val="20"/>
      <w:szCs w:val="20"/>
    </w:rPr>
  </w:style>
  <w:style w:type="paragraph" w:customStyle="1" w:styleId="Textodeglobo1">
    <w:name w:val="Texto de globo1"/>
    <w:basedOn w:val="Normal"/>
    <w:rsid w:val="009615AC"/>
    <w:pPr>
      <w:spacing w:line="100" w:lineRule="atLeast"/>
    </w:pPr>
    <w:rPr>
      <w:rFonts w:ascii="Tahoma" w:hAnsi="Tahoma"/>
      <w:sz w:val="16"/>
      <w:szCs w:val="16"/>
    </w:rPr>
  </w:style>
  <w:style w:type="paragraph" w:styleId="TDC4">
    <w:name w:val="toc 4"/>
    <w:basedOn w:val="Normal"/>
    <w:uiPriority w:val="39"/>
    <w:rsid w:val="009615AC"/>
    <w:pPr>
      <w:ind w:left="720"/>
    </w:pPr>
    <w:rPr>
      <w:sz w:val="18"/>
      <w:szCs w:val="18"/>
    </w:rPr>
  </w:style>
  <w:style w:type="paragraph" w:styleId="TDC5">
    <w:name w:val="toc 5"/>
    <w:basedOn w:val="Normal"/>
    <w:uiPriority w:val="39"/>
    <w:rsid w:val="009615AC"/>
    <w:pPr>
      <w:ind w:left="960"/>
    </w:pPr>
    <w:rPr>
      <w:sz w:val="18"/>
      <w:szCs w:val="18"/>
    </w:rPr>
  </w:style>
  <w:style w:type="paragraph" w:styleId="TDC6">
    <w:name w:val="toc 6"/>
    <w:basedOn w:val="Normal"/>
    <w:uiPriority w:val="39"/>
    <w:rsid w:val="009615AC"/>
    <w:pPr>
      <w:ind w:left="1200"/>
    </w:pPr>
    <w:rPr>
      <w:sz w:val="18"/>
      <w:szCs w:val="18"/>
    </w:rPr>
  </w:style>
  <w:style w:type="paragraph" w:styleId="TDC7">
    <w:name w:val="toc 7"/>
    <w:basedOn w:val="Normal"/>
    <w:uiPriority w:val="39"/>
    <w:rsid w:val="009615AC"/>
    <w:pPr>
      <w:ind w:left="1440"/>
    </w:pPr>
    <w:rPr>
      <w:sz w:val="18"/>
      <w:szCs w:val="18"/>
    </w:rPr>
  </w:style>
  <w:style w:type="paragraph" w:styleId="TDC8">
    <w:name w:val="toc 8"/>
    <w:basedOn w:val="Normal"/>
    <w:uiPriority w:val="39"/>
    <w:rsid w:val="009615AC"/>
    <w:pPr>
      <w:ind w:left="1680"/>
    </w:pPr>
    <w:rPr>
      <w:sz w:val="18"/>
      <w:szCs w:val="18"/>
    </w:rPr>
  </w:style>
  <w:style w:type="paragraph" w:styleId="TDC9">
    <w:name w:val="toc 9"/>
    <w:basedOn w:val="Normal"/>
    <w:uiPriority w:val="39"/>
    <w:rsid w:val="009615AC"/>
    <w:pPr>
      <w:ind w:left="1920"/>
    </w:pPr>
    <w:rPr>
      <w:sz w:val="18"/>
      <w:szCs w:val="18"/>
    </w:rPr>
  </w:style>
  <w:style w:type="paragraph" w:styleId="Encabezado">
    <w:name w:val="header"/>
    <w:basedOn w:val="Normal"/>
    <w:link w:val="EncabezadoCar1"/>
    <w:uiPriority w:val="99"/>
    <w:rsid w:val="009615AC"/>
    <w:pPr>
      <w:suppressLineNumbers/>
      <w:tabs>
        <w:tab w:val="center" w:pos="4252"/>
        <w:tab w:val="right" w:pos="8504"/>
      </w:tabs>
    </w:pPr>
  </w:style>
  <w:style w:type="character" w:customStyle="1" w:styleId="EncabezadoCar1">
    <w:name w:val="Encabezado Car1"/>
    <w:link w:val="Encabezado"/>
    <w:uiPriority w:val="99"/>
    <w:rsid w:val="009615AC"/>
    <w:rPr>
      <w:rFonts w:ascii="Calibri" w:eastAsia="Lucida Sans Unicode" w:hAnsi="Calibri" w:cs="Tahoma"/>
      <w:kern w:val="1"/>
      <w:sz w:val="24"/>
      <w:szCs w:val="24"/>
      <w:lang w:val="es-ES" w:eastAsia="ar-SA"/>
    </w:rPr>
  </w:style>
  <w:style w:type="paragraph" w:styleId="Piedepgina">
    <w:name w:val="footer"/>
    <w:basedOn w:val="Normal"/>
    <w:link w:val="PiedepginaCar1"/>
    <w:uiPriority w:val="99"/>
    <w:rsid w:val="009615AC"/>
    <w:pPr>
      <w:suppressLineNumbers/>
      <w:tabs>
        <w:tab w:val="center" w:pos="4252"/>
        <w:tab w:val="right" w:pos="8504"/>
      </w:tabs>
    </w:pPr>
  </w:style>
  <w:style w:type="character" w:customStyle="1" w:styleId="PiedepginaCar1">
    <w:name w:val="Pie de página Car1"/>
    <w:link w:val="Piedepgina"/>
    <w:uiPriority w:val="99"/>
    <w:rsid w:val="009615AC"/>
    <w:rPr>
      <w:rFonts w:ascii="Calibri" w:eastAsia="Lucida Sans Unicode" w:hAnsi="Calibri" w:cs="Tahoma"/>
      <w:kern w:val="1"/>
      <w:sz w:val="24"/>
      <w:szCs w:val="24"/>
      <w:lang w:val="es-ES" w:eastAsia="ar-SA"/>
    </w:rPr>
  </w:style>
  <w:style w:type="paragraph" w:customStyle="1" w:styleId="p4">
    <w:name w:val="p4"/>
    <w:basedOn w:val="Normal"/>
    <w:rsid w:val="009615AC"/>
    <w:pPr>
      <w:tabs>
        <w:tab w:val="left" w:pos="720"/>
      </w:tabs>
      <w:spacing w:line="240" w:lineRule="atLeast"/>
    </w:pPr>
    <w:rPr>
      <w:rFonts w:ascii="Courier New" w:hAnsi="Courier New" w:cs="Courier New"/>
      <w:szCs w:val="20"/>
    </w:rPr>
  </w:style>
  <w:style w:type="paragraph" w:customStyle="1" w:styleId="xl25">
    <w:name w:val="xl25"/>
    <w:basedOn w:val="Normal"/>
    <w:rsid w:val="009615AC"/>
    <w:pPr>
      <w:shd w:val="clear" w:color="auto" w:fill="FFFFFF"/>
      <w:spacing w:before="280" w:after="280" w:line="100" w:lineRule="atLeast"/>
    </w:pPr>
    <w:rPr>
      <w:rFonts w:cs="Arial"/>
      <w:b/>
      <w:bCs/>
    </w:rPr>
  </w:style>
  <w:style w:type="paragraph" w:customStyle="1" w:styleId="Textocomentario1">
    <w:name w:val="Texto comentario1"/>
    <w:basedOn w:val="Normal"/>
    <w:rsid w:val="009615AC"/>
    <w:rPr>
      <w:szCs w:val="20"/>
    </w:rPr>
  </w:style>
  <w:style w:type="paragraph" w:customStyle="1" w:styleId="Asuntodelcomentario1">
    <w:name w:val="Asunto del comentario1"/>
    <w:basedOn w:val="Textocomentario1"/>
    <w:rsid w:val="009615AC"/>
    <w:rPr>
      <w:b/>
      <w:bCs/>
    </w:rPr>
  </w:style>
  <w:style w:type="paragraph" w:customStyle="1" w:styleId="Sinespaciado1">
    <w:name w:val="Sin espaciado1"/>
    <w:rsid w:val="009615AC"/>
    <w:pPr>
      <w:suppressAutoHyphens/>
    </w:pPr>
    <w:rPr>
      <w:rFonts w:cs="Calibri"/>
      <w:kern w:val="1"/>
      <w:sz w:val="22"/>
      <w:szCs w:val="22"/>
      <w:lang w:val="es-ES" w:eastAsia="ar-SA"/>
    </w:rPr>
  </w:style>
  <w:style w:type="paragraph" w:customStyle="1" w:styleId="Style2">
    <w:name w:val="Style 2"/>
    <w:basedOn w:val="Normal"/>
    <w:uiPriority w:val="99"/>
    <w:rsid w:val="009615AC"/>
    <w:pPr>
      <w:spacing w:line="100" w:lineRule="atLeast"/>
      <w:ind w:left="288" w:right="72" w:hanging="288"/>
    </w:pPr>
    <w:rPr>
      <w:rFonts w:cs="Arial"/>
      <w:lang w:val="en-US"/>
    </w:rPr>
  </w:style>
  <w:style w:type="paragraph" w:customStyle="1" w:styleId="BodyText21">
    <w:name w:val="Body Text 21"/>
    <w:basedOn w:val="Normal"/>
    <w:uiPriority w:val="99"/>
    <w:rsid w:val="009615AC"/>
    <w:pPr>
      <w:spacing w:line="100" w:lineRule="atLeast"/>
      <w:ind w:left="709" w:hanging="709"/>
    </w:pPr>
    <w:rPr>
      <w:rFonts w:cs="Arial"/>
      <w:szCs w:val="20"/>
    </w:rPr>
  </w:style>
  <w:style w:type="paragraph" w:customStyle="1" w:styleId="Normal1">
    <w:name w:val="Normal1"/>
    <w:rsid w:val="009615AC"/>
    <w:pPr>
      <w:suppressAutoHyphens/>
    </w:pPr>
    <w:rPr>
      <w:rFonts w:cs="Calibri"/>
      <w:color w:val="000000"/>
      <w:kern w:val="1"/>
      <w:sz w:val="24"/>
      <w:szCs w:val="24"/>
      <w:lang w:val="es-ES" w:eastAsia="ar-SA"/>
    </w:rPr>
  </w:style>
  <w:style w:type="paragraph" w:customStyle="1" w:styleId="ndicel10">
    <w:name w:val="Índicel 10"/>
    <w:basedOn w:val="ndice"/>
    <w:rsid w:val="009615AC"/>
    <w:pPr>
      <w:tabs>
        <w:tab w:val="right" w:leader="dot" w:pos="7091"/>
      </w:tabs>
      <w:ind w:left="2547"/>
    </w:pPr>
  </w:style>
  <w:style w:type="paragraph" w:customStyle="1" w:styleId="Encabezadodelatabla">
    <w:name w:val="Encabezado de la tabla"/>
    <w:basedOn w:val="Contenidodelatabla"/>
    <w:rsid w:val="009615AC"/>
    <w:pPr>
      <w:jc w:val="center"/>
    </w:pPr>
    <w:rPr>
      <w:b/>
      <w:bCs/>
    </w:rPr>
  </w:style>
  <w:style w:type="paragraph" w:customStyle="1" w:styleId="Encabezado100">
    <w:name w:val="Encabezado 10"/>
    <w:basedOn w:val="Encabezado2"/>
    <w:next w:val="Textoindependiente"/>
    <w:rsid w:val="009615AC"/>
    <w:rPr>
      <w:b/>
      <w:bCs/>
      <w:sz w:val="21"/>
      <w:szCs w:val="21"/>
    </w:rPr>
  </w:style>
  <w:style w:type="paragraph" w:customStyle="1" w:styleId="Textocomentario2">
    <w:name w:val="Texto comentario2"/>
    <w:basedOn w:val="Normal"/>
    <w:rsid w:val="009615AC"/>
    <w:rPr>
      <w:szCs w:val="20"/>
    </w:rPr>
  </w:style>
  <w:style w:type="paragraph" w:customStyle="1" w:styleId="Contenidodelmarco">
    <w:name w:val="Contenido del marco"/>
    <w:basedOn w:val="Textoindependiente"/>
    <w:rsid w:val="009615AC"/>
  </w:style>
  <w:style w:type="paragraph" w:styleId="NormalWeb">
    <w:name w:val="Normal (Web)"/>
    <w:basedOn w:val="Normal"/>
    <w:uiPriority w:val="99"/>
    <w:rsid w:val="009615AC"/>
    <w:pPr>
      <w:spacing w:before="280" w:after="280" w:line="100" w:lineRule="atLeast"/>
    </w:pPr>
  </w:style>
  <w:style w:type="paragraph" w:customStyle="1" w:styleId="Textocomentario3">
    <w:name w:val="Texto comentario3"/>
    <w:basedOn w:val="Normal"/>
    <w:rsid w:val="009615AC"/>
    <w:rPr>
      <w:szCs w:val="20"/>
    </w:rPr>
  </w:style>
  <w:style w:type="paragraph" w:customStyle="1" w:styleId="Lista21">
    <w:name w:val="Lista 21"/>
    <w:basedOn w:val="Normal"/>
    <w:rsid w:val="009615AC"/>
    <w:pPr>
      <w:ind w:left="566" w:hanging="283"/>
    </w:pPr>
  </w:style>
  <w:style w:type="paragraph" w:customStyle="1" w:styleId="Lista31">
    <w:name w:val="Lista 31"/>
    <w:basedOn w:val="Normal"/>
    <w:rsid w:val="009615AC"/>
    <w:pPr>
      <w:ind w:left="849" w:hanging="283"/>
    </w:pPr>
  </w:style>
  <w:style w:type="paragraph" w:customStyle="1" w:styleId="Encabezadodemensaje1">
    <w:name w:val="Encabezado de mensaje1"/>
    <w:basedOn w:val="Normal"/>
    <w:rsid w:val="009615AC"/>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rPr>
  </w:style>
  <w:style w:type="paragraph" w:customStyle="1" w:styleId="Saludo1">
    <w:name w:val="Saludo1"/>
    <w:basedOn w:val="Normal"/>
    <w:rsid w:val="009615AC"/>
  </w:style>
  <w:style w:type="paragraph" w:customStyle="1" w:styleId="Cierre1">
    <w:name w:val="Cierre1"/>
    <w:basedOn w:val="Normal"/>
    <w:rsid w:val="009615AC"/>
    <w:pPr>
      <w:ind w:left="4252"/>
    </w:pPr>
  </w:style>
  <w:style w:type="paragraph" w:customStyle="1" w:styleId="Listaconvietas1">
    <w:name w:val="Lista con viñetas1"/>
    <w:basedOn w:val="Normal"/>
    <w:rsid w:val="009615AC"/>
  </w:style>
  <w:style w:type="paragraph" w:customStyle="1" w:styleId="Listaconvietas21">
    <w:name w:val="Lista con viñetas 21"/>
    <w:basedOn w:val="Normal"/>
    <w:rsid w:val="009615AC"/>
  </w:style>
  <w:style w:type="paragraph" w:customStyle="1" w:styleId="Continuarlista1">
    <w:name w:val="Continuar lista1"/>
    <w:basedOn w:val="Normal"/>
    <w:rsid w:val="009615AC"/>
    <w:pPr>
      <w:spacing w:after="120"/>
      <w:ind w:left="283"/>
    </w:pPr>
  </w:style>
  <w:style w:type="paragraph" w:styleId="Puesto">
    <w:name w:val="Title"/>
    <w:basedOn w:val="Normal"/>
    <w:next w:val="Subttulo"/>
    <w:link w:val="PuestoCar"/>
    <w:uiPriority w:val="10"/>
    <w:qFormat/>
    <w:rsid w:val="009615AC"/>
    <w:pPr>
      <w:spacing w:before="240" w:after="60"/>
      <w:jc w:val="center"/>
    </w:pPr>
    <w:rPr>
      <w:rFonts w:ascii="Cambria" w:hAnsi="Cambria"/>
      <w:b/>
      <w:bCs/>
      <w:sz w:val="32"/>
      <w:szCs w:val="32"/>
    </w:rPr>
  </w:style>
  <w:style w:type="character" w:customStyle="1" w:styleId="PuestoCar">
    <w:name w:val="Puesto Car"/>
    <w:link w:val="Puesto"/>
    <w:uiPriority w:val="10"/>
    <w:rsid w:val="009615AC"/>
    <w:rPr>
      <w:rFonts w:ascii="Cambria" w:eastAsia="Times New Roman" w:hAnsi="Cambria" w:cs="Times New Roman"/>
      <w:b/>
      <w:bCs/>
      <w:kern w:val="1"/>
      <w:sz w:val="32"/>
      <w:szCs w:val="32"/>
      <w:lang w:val="es-ES" w:eastAsia="ar-SA"/>
    </w:rPr>
  </w:style>
  <w:style w:type="paragraph" w:styleId="Subttulo">
    <w:name w:val="Subtitle"/>
    <w:basedOn w:val="Normal"/>
    <w:next w:val="Textoindependiente"/>
    <w:link w:val="SubttuloCar1"/>
    <w:uiPriority w:val="11"/>
    <w:qFormat/>
    <w:rsid w:val="009615AC"/>
    <w:pPr>
      <w:spacing w:after="60"/>
      <w:jc w:val="center"/>
    </w:pPr>
    <w:rPr>
      <w:rFonts w:ascii="Cambria" w:hAnsi="Cambria"/>
      <w:i/>
      <w:iCs/>
    </w:rPr>
  </w:style>
  <w:style w:type="character" w:customStyle="1" w:styleId="SubttuloCar1">
    <w:name w:val="Subtítulo Car1"/>
    <w:link w:val="Subttulo"/>
    <w:rsid w:val="009615AC"/>
    <w:rPr>
      <w:rFonts w:ascii="Cambria" w:eastAsia="Times New Roman" w:hAnsi="Cambria" w:cs="Times New Roman"/>
      <w:i/>
      <w:iCs/>
      <w:kern w:val="1"/>
      <w:sz w:val="24"/>
      <w:szCs w:val="24"/>
      <w:lang w:val="es-ES" w:eastAsia="ar-SA"/>
    </w:rPr>
  </w:style>
  <w:style w:type="paragraph" w:styleId="Sangradetextonormal">
    <w:name w:val="Body Text Indent"/>
    <w:basedOn w:val="Normal"/>
    <w:link w:val="SangradetextonormalCar1"/>
    <w:uiPriority w:val="99"/>
    <w:rsid w:val="009615AC"/>
    <w:pPr>
      <w:spacing w:after="120"/>
      <w:ind w:left="283"/>
    </w:pPr>
  </w:style>
  <w:style w:type="character" w:customStyle="1" w:styleId="SangradetextonormalCar1">
    <w:name w:val="Sangría de texto normal Car1"/>
    <w:link w:val="Sangradetextonormal"/>
    <w:rsid w:val="009615AC"/>
    <w:rPr>
      <w:rFonts w:ascii="Calibri" w:eastAsia="Lucida Sans Unicode" w:hAnsi="Calibri" w:cs="Tahoma"/>
      <w:kern w:val="1"/>
      <w:sz w:val="24"/>
      <w:szCs w:val="24"/>
      <w:lang w:val="es-ES" w:eastAsia="ar-SA"/>
    </w:rPr>
  </w:style>
  <w:style w:type="paragraph" w:customStyle="1" w:styleId="Infodocumentosadjuntos">
    <w:name w:val="Info documentos adjuntos"/>
    <w:basedOn w:val="Normal"/>
    <w:rsid w:val="009615AC"/>
  </w:style>
  <w:style w:type="paragraph" w:customStyle="1" w:styleId="Sangranormal1">
    <w:name w:val="Sangría normal1"/>
    <w:basedOn w:val="Normal"/>
    <w:rsid w:val="009615AC"/>
    <w:pPr>
      <w:ind w:left="708"/>
    </w:pPr>
  </w:style>
  <w:style w:type="paragraph" w:customStyle="1" w:styleId="Textoindependienteprimerasangra1">
    <w:name w:val="Texto independiente primera sangría1"/>
    <w:basedOn w:val="Textoindependiente"/>
    <w:rsid w:val="009615AC"/>
    <w:pPr>
      <w:spacing w:after="0"/>
      <w:ind w:firstLine="210"/>
    </w:pPr>
  </w:style>
  <w:style w:type="paragraph" w:customStyle="1" w:styleId="Textoindependienteprimerasangra21">
    <w:name w:val="Texto independiente primera sangría 21"/>
    <w:basedOn w:val="Sangradetextonormal"/>
    <w:rsid w:val="009615AC"/>
    <w:pPr>
      <w:spacing w:after="0"/>
      <w:ind w:firstLine="210"/>
    </w:pPr>
  </w:style>
  <w:style w:type="paragraph" w:customStyle="1" w:styleId="Textocomentario4">
    <w:name w:val="Texto comentario4"/>
    <w:basedOn w:val="Normal"/>
    <w:rsid w:val="009615AC"/>
    <w:rPr>
      <w:szCs w:val="20"/>
    </w:rPr>
  </w:style>
  <w:style w:type="paragraph" w:customStyle="1" w:styleId="Textonotapie1">
    <w:name w:val="Texto nota pie1"/>
    <w:basedOn w:val="Normal"/>
    <w:rsid w:val="009615AC"/>
    <w:pPr>
      <w:spacing w:line="100" w:lineRule="atLeast"/>
    </w:pPr>
    <w:rPr>
      <w:szCs w:val="20"/>
    </w:rPr>
  </w:style>
  <w:style w:type="paragraph" w:customStyle="1" w:styleId="Revisin1">
    <w:name w:val="Revisión1"/>
    <w:rsid w:val="009615AC"/>
    <w:pPr>
      <w:suppressAutoHyphens/>
    </w:pPr>
    <w:rPr>
      <w:rFonts w:ascii="Arial" w:hAnsi="Arial" w:cs="Calibri"/>
      <w:kern w:val="1"/>
      <w:szCs w:val="22"/>
      <w:lang w:val="es-ES" w:eastAsia="ar-SA"/>
    </w:rPr>
  </w:style>
  <w:style w:type="paragraph" w:customStyle="1" w:styleId="Prafodelista">
    <w:name w:val="P疵rafo de lista"/>
    <w:basedOn w:val="Normal"/>
    <w:uiPriority w:val="99"/>
    <w:rsid w:val="009615AC"/>
    <w:pPr>
      <w:ind w:left="720"/>
    </w:pPr>
  </w:style>
  <w:style w:type="paragraph" w:customStyle="1" w:styleId="Cuerpodetextoconsangr">
    <w:name w:val="Cuerpo de texto con sangr僘"/>
    <w:basedOn w:val="Normal"/>
    <w:uiPriority w:val="99"/>
    <w:rsid w:val="009615AC"/>
    <w:pPr>
      <w:spacing w:after="120"/>
      <w:ind w:left="283"/>
    </w:pPr>
  </w:style>
  <w:style w:type="paragraph" w:customStyle="1" w:styleId="Default">
    <w:name w:val="Default"/>
    <w:uiPriority w:val="99"/>
    <w:rsid w:val="009615AC"/>
    <w:pPr>
      <w:widowControl w:val="0"/>
      <w:suppressAutoHyphens/>
    </w:pPr>
    <w:rPr>
      <w:rFonts w:ascii="Bell MT" w:eastAsia="Times New Roman" w:hAnsi="Bell MT" w:cs="Bell MT"/>
      <w:color w:val="000000"/>
      <w:kern w:val="1"/>
      <w:sz w:val="24"/>
      <w:szCs w:val="24"/>
      <w:lang w:eastAsia="ar-SA"/>
    </w:rPr>
  </w:style>
  <w:style w:type="paragraph" w:styleId="Textonotapie">
    <w:name w:val="footnote text"/>
    <w:basedOn w:val="Normal"/>
    <w:link w:val="TextonotapieCar"/>
    <w:uiPriority w:val="99"/>
    <w:rsid w:val="009615AC"/>
    <w:pPr>
      <w:suppressLineNumbers/>
      <w:ind w:left="283" w:hanging="283"/>
    </w:pPr>
    <w:rPr>
      <w:sz w:val="22"/>
      <w:szCs w:val="22"/>
    </w:rPr>
  </w:style>
  <w:style w:type="character" w:customStyle="1" w:styleId="TextonotapieCar1">
    <w:name w:val="Texto nota pie Car1"/>
    <w:uiPriority w:val="99"/>
    <w:semiHidden/>
    <w:rsid w:val="009615AC"/>
    <w:rPr>
      <w:rFonts w:ascii="Calibri" w:eastAsia="Lucida Sans Unicode" w:hAnsi="Calibri" w:cs="Tahoma"/>
      <w:kern w:val="1"/>
      <w:sz w:val="20"/>
      <w:szCs w:val="20"/>
      <w:lang w:val="es-ES" w:eastAsia="ar-SA"/>
    </w:rPr>
  </w:style>
  <w:style w:type="paragraph" w:styleId="Textodeglobo">
    <w:name w:val="Balloon Text"/>
    <w:basedOn w:val="Normal"/>
    <w:link w:val="TextodegloboCar1"/>
    <w:uiPriority w:val="99"/>
    <w:unhideWhenUsed/>
    <w:rsid w:val="009615AC"/>
    <w:rPr>
      <w:rFonts w:ascii="Tahoma" w:hAnsi="Tahoma"/>
      <w:sz w:val="16"/>
      <w:szCs w:val="16"/>
    </w:rPr>
  </w:style>
  <w:style w:type="character" w:customStyle="1" w:styleId="TextodegloboCar1">
    <w:name w:val="Texto de globo Car1"/>
    <w:link w:val="Textodeglobo"/>
    <w:rsid w:val="009615AC"/>
    <w:rPr>
      <w:rFonts w:ascii="Tahoma" w:eastAsia="Lucida Sans Unicode" w:hAnsi="Tahoma" w:cs="Tahoma"/>
      <w:kern w:val="1"/>
      <w:sz w:val="16"/>
      <w:szCs w:val="16"/>
      <w:lang w:val="es-ES" w:eastAsia="ar-SA"/>
    </w:rPr>
  </w:style>
  <w:style w:type="table" w:styleId="Tablaconcuadrcula">
    <w:name w:val="Table Grid"/>
    <w:basedOn w:val="Tablanormal"/>
    <w:uiPriority w:val="59"/>
    <w:rsid w:val="00961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erre">
    <w:name w:val="Closing"/>
    <w:basedOn w:val="Normal"/>
    <w:link w:val="CierreCar"/>
    <w:uiPriority w:val="99"/>
    <w:semiHidden/>
    <w:unhideWhenUsed/>
    <w:rsid w:val="009615AC"/>
    <w:pPr>
      <w:ind w:left="4252"/>
    </w:pPr>
    <w:rPr>
      <w:rFonts w:ascii="Arial" w:eastAsia="Calibri" w:hAnsi="Arial" w:cs="Calibri"/>
      <w:sz w:val="22"/>
      <w:szCs w:val="22"/>
      <w:lang w:eastAsia="en-US"/>
    </w:rPr>
  </w:style>
  <w:style w:type="character" w:customStyle="1" w:styleId="CierreCar1">
    <w:name w:val="Cierre Car1"/>
    <w:uiPriority w:val="99"/>
    <w:rsid w:val="009615AC"/>
    <w:rPr>
      <w:rFonts w:ascii="Calibri" w:eastAsia="Lucida Sans Unicode" w:hAnsi="Calibri" w:cs="Tahoma"/>
      <w:kern w:val="1"/>
      <w:sz w:val="24"/>
      <w:szCs w:val="24"/>
      <w:lang w:val="es-ES" w:eastAsia="ar-SA"/>
    </w:rPr>
  </w:style>
  <w:style w:type="paragraph" w:styleId="Textocomentario">
    <w:name w:val="annotation text"/>
    <w:basedOn w:val="Normal"/>
    <w:link w:val="TextocomentarioCar4"/>
    <w:uiPriority w:val="99"/>
    <w:unhideWhenUsed/>
    <w:rsid w:val="009615AC"/>
    <w:rPr>
      <w:sz w:val="20"/>
      <w:szCs w:val="20"/>
    </w:rPr>
  </w:style>
  <w:style w:type="character" w:customStyle="1" w:styleId="TextocomentarioCar4">
    <w:name w:val="Texto comentario Car4"/>
    <w:link w:val="Textocomentario"/>
    <w:uiPriority w:val="99"/>
    <w:rsid w:val="009615AC"/>
    <w:rPr>
      <w:rFonts w:ascii="Calibri" w:eastAsia="Lucida Sans Unicode" w:hAnsi="Calibri" w:cs="Tahoma"/>
      <w:kern w:val="1"/>
      <w:sz w:val="20"/>
      <w:szCs w:val="20"/>
      <w:lang w:val="es-ES" w:eastAsia="ar-SA"/>
    </w:rPr>
  </w:style>
  <w:style w:type="character" w:styleId="Refdecomentario">
    <w:name w:val="annotation reference"/>
    <w:uiPriority w:val="99"/>
    <w:unhideWhenUsed/>
    <w:rsid w:val="009615AC"/>
    <w:rPr>
      <w:sz w:val="16"/>
      <w:szCs w:val="16"/>
    </w:rPr>
  </w:style>
  <w:style w:type="character" w:styleId="Hipervnculovisitado">
    <w:name w:val="FollowedHyperlink"/>
    <w:uiPriority w:val="99"/>
    <w:rsid w:val="009615AC"/>
    <w:rPr>
      <w:color w:val="800080"/>
      <w:u w:val="single"/>
    </w:rPr>
  </w:style>
  <w:style w:type="character" w:customStyle="1" w:styleId="Enlacedelndice">
    <w:name w:val="Enlace del índice"/>
    <w:rsid w:val="009615AC"/>
  </w:style>
  <w:style w:type="character" w:customStyle="1" w:styleId="Smbolosdenumeracin">
    <w:name w:val="Símbolos de numeración"/>
    <w:rsid w:val="009615AC"/>
  </w:style>
  <w:style w:type="paragraph" w:styleId="Prrafodelista">
    <w:name w:val="List Paragraph"/>
    <w:aliases w:val="Capítulo,Párrafo 3,Texto,List Paragraph1,List Paragraph,lp1,Colorful List - Accent 11,Párrafo de Viñeta,Titulo parrafo,tEXTO,Titulo 2,AATITULO,Subtitulo1,INDICE,Bullet 1,Use Case List Paragraph,Titulo 1"/>
    <w:basedOn w:val="Normal"/>
    <w:link w:val="PrrafodelistaCar"/>
    <w:uiPriority w:val="34"/>
    <w:qFormat/>
    <w:rsid w:val="009615AC"/>
    <w:pPr>
      <w:ind w:left="720"/>
    </w:pPr>
    <w:rPr>
      <w:rFonts w:eastAsia="Calibri" w:cs="Calibri"/>
      <w:sz w:val="22"/>
      <w:szCs w:val="22"/>
    </w:rPr>
  </w:style>
  <w:style w:type="paragraph" w:styleId="TtulodeTDC">
    <w:name w:val="TOC Heading"/>
    <w:basedOn w:val="Ttulo1"/>
    <w:next w:val="Normal"/>
    <w:uiPriority w:val="39"/>
    <w:qFormat/>
    <w:rsid w:val="009615AC"/>
    <w:pPr>
      <w:keepLines/>
      <w:tabs>
        <w:tab w:val="clear" w:pos="0"/>
      </w:tabs>
      <w:spacing w:before="480" w:after="0"/>
      <w:ind w:left="0" w:firstLine="0"/>
      <w:jc w:val="left"/>
    </w:pPr>
    <w:rPr>
      <w:rFonts w:ascii="Cambria" w:hAnsi="Cambria" w:cs="Times New Roman"/>
      <w:color w:val="365F91"/>
      <w:sz w:val="28"/>
      <w:szCs w:val="28"/>
    </w:rPr>
  </w:style>
  <w:style w:type="paragraph" w:styleId="Asuntodelcomentario">
    <w:name w:val="annotation subject"/>
    <w:basedOn w:val="Textocomentario1"/>
    <w:next w:val="Textocomentario1"/>
    <w:link w:val="AsuntodelcomentarioCar1"/>
    <w:uiPriority w:val="99"/>
    <w:rsid w:val="009615AC"/>
    <w:rPr>
      <w:rFonts w:eastAsia="Calibri" w:cs="Calibri"/>
      <w:b/>
      <w:bCs/>
      <w:sz w:val="22"/>
    </w:rPr>
  </w:style>
  <w:style w:type="character" w:customStyle="1" w:styleId="AsuntodelcomentarioCar1">
    <w:name w:val="Asunto del comentario Car1"/>
    <w:link w:val="Asuntodelcomentario"/>
    <w:rsid w:val="009615AC"/>
    <w:rPr>
      <w:rFonts w:ascii="Calibri" w:eastAsia="Calibri" w:hAnsi="Calibri" w:cs="Calibri"/>
      <w:b/>
      <w:bCs/>
      <w:kern w:val="1"/>
      <w:sz w:val="20"/>
      <w:szCs w:val="20"/>
      <w:lang w:val="es-ES" w:eastAsia="ar-SA"/>
    </w:rPr>
  </w:style>
  <w:style w:type="paragraph" w:styleId="Sinespaciado">
    <w:name w:val="No Spacing"/>
    <w:uiPriority w:val="1"/>
    <w:qFormat/>
    <w:rsid w:val="009615AC"/>
    <w:pPr>
      <w:suppressAutoHyphens/>
    </w:pPr>
    <w:rPr>
      <w:rFonts w:cs="Calibri"/>
      <w:sz w:val="22"/>
      <w:szCs w:val="22"/>
      <w:lang w:val="es-ES" w:eastAsia="ar-SA"/>
    </w:rPr>
  </w:style>
  <w:style w:type="paragraph" w:customStyle="1" w:styleId="Standard">
    <w:name w:val="Standard"/>
    <w:rsid w:val="009615AC"/>
    <w:pPr>
      <w:widowControl w:val="0"/>
      <w:suppressAutoHyphens/>
      <w:textAlignment w:val="baseline"/>
    </w:pPr>
    <w:rPr>
      <w:rFonts w:ascii="Times New Roman" w:eastAsia="Lucida Sans Unicode" w:hAnsi="Times New Roman" w:cs="Tahoma"/>
      <w:kern w:val="1"/>
      <w:sz w:val="24"/>
      <w:szCs w:val="24"/>
      <w:lang w:eastAsia="ar-SA"/>
    </w:rPr>
  </w:style>
  <w:style w:type="character" w:styleId="Textodelmarcadordeposicin">
    <w:name w:val="Placeholder Text"/>
    <w:uiPriority w:val="99"/>
    <w:rsid w:val="009615AC"/>
    <w:rPr>
      <w:color w:val="808080"/>
    </w:rPr>
  </w:style>
  <w:style w:type="paragraph" w:styleId="Revisin">
    <w:name w:val="Revision"/>
    <w:hidden/>
    <w:uiPriority w:val="99"/>
    <w:rsid w:val="009615AC"/>
    <w:rPr>
      <w:rFonts w:ascii="Arial" w:hAnsi="Arial" w:cs="Calibri"/>
      <w:szCs w:val="22"/>
      <w:lang w:val="es-ES" w:eastAsia="ar-SA"/>
    </w:rPr>
  </w:style>
  <w:style w:type="paragraph" w:customStyle="1" w:styleId="Predeterminado">
    <w:name w:val="Predeterminado"/>
    <w:rsid w:val="009615AC"/>
    <w:pPr>
      <w:widowControl w:val="0"/>
      <w:autoSpaceDE w:val="0"/>
      <w:autoSpaceDN w:val="0"/>
      <w:adjustRightInd w:val="0"/>
    </w:pPr>
    <w:rPr>
      <w:rFonts w:ascii="Times New Roman" w:eastAsia="Times New Roman" w:hAnsi="Lucida Sans Unicode"/>
      <w:kern w:val="1"/>
      <w:sz w:val="24"/>
      <w:szCs w:val="24"/>
      <w:lang w:eastAsia="zh-CN"/>
    </w:rPr>
  </w:style>
  <w:style w:type="paragraph" w:customStyle="1" w:styleId="Encabezado13">
    <w:name w:val="Encabezado 1"/>
    <w:basedOn w:val="Predeterminado"/>
    <w:next w:val="Predeterminado"/>
    <w:uiPriority w:val="99"/>
    <w:rsid w:val="009615AC"/>
    <w:pPr>
      <w:keepNext/>
      <w:spacing w:before="240" w:after="60"/>
      <w:outlineLvl w:val="0"/>
    </w:pPr>
    <w:rPr>
      <w:rFonts w:ascii="Arial" w:cs="Arial"/>
      <w:b/>
      <w:bCs/>
      <w:sz w:val="32"/>
      <w:szCs w:val="32"/>
      <w:lang w:val="es-ES" w:eastAsia="es-EC"/>
    </w:rPr>
  </w:style>
  <w:style w:type="table" w:styleId="Sombreadomedio1-nfasis1">
    <w:name w:val="Medium Shading 1 Accent 1"/>
    <w:basedOn w:val="Tablanormal"/>
    <w:uiPriority w:val="63"/>
    <w:rsid w:val="009615AC"/>
    <w:rPr>
      <w:rFonts w:ascii="Times New Roman" w:eastAsia="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onotaalfinal">
    <w:name w:val="endnote text"/>
    <w:basedOn w:val="Normal"/>
    <w:link w:val="TextonotaalfinalCar"/>
    <w:uiPriority w:val="99"/>
    <w:semiHidden/>
    <w:unhideWhenUsed/>
    <w:rsid w:val="009615AC"/>
    <w:rPr>
      <w:sz w:val="20"/>
      <w:szCs w:val="20"/>
    </w:rPr>
  </w:style>
  <w:style w:type="character" w:customStyle="1" w:styleId="TextonotaalfinalCar">
    <w:name w:val="Texto nota al final Car"/>
    <w:link w:val="Textonotaalfinal"/>
    <w:uiPriority w:val="99"/>
    <w:semiHidden/>
    <w:rsid w:val="009615AC"/>
    <w:rPr>
      <w:rFonts w:ascii="Calibri" w:eastAsia="Lucida Sans Unicode" w:hAnsi="Calibri" w:cs="Tahoma"/>
      <w:kern w:val="1"/>
      <w:sz w:val="20"/>
      <w:szCs w:val="20"/>
      <w:lang w:val="es-ES" w:eastAsia="ar-SA"/>
    </w:rPr>
  </w:style>
  <w:style w:type="paragraph" w:customStyle="1" w:styleId="standard0">
    <w:name w:val="standard"/>
    <w:basedOn w:val="Normal"/>
    <w:rsid w:val="009615AC"/>
    <w:pPr>
      <w:spacing w:before="100" w:beforeAutospacing="1" w:after="100" w:afterAutospacing="1"/>
    </w:pPr>
  </w:style>
  <w:style w:type="character" w:customStyle="1" w:styleId="WW8Num5z2">
    <w:name w:val="WW8Num5z2"/>
    <w:rsid w:val="009615AC"/>
    <w:rPr>
      <w:b/>
    </w:rPr>
  </w:style>
  <w:style w:type="character" w:customStyle="1" w:styleId="WW8Num8z2">
    <w:name w:val="WW8Num8z2"/>
    <w:rsid w:val="009615AC"/>
    <w:rPr>
      <w:rFonts w:eastAsia="Calibri" w:cs="Times New Roman"/>
      <w:color w:val="000000"/>
    </w:rPr>
  </w:style>
  <w:style w:type="character" w:customStyle="1" w:styleId="WW8Num28z3">
    <w:name w:val="WW8Num28z3"/>
    <w:rsid w:val="009615AC"/>
    <w:rPr>
      <w:rFonts w:ascii="Symbol" w:hAnsi="Symbol" w:cs="OpenSymbol"/>
    </w:rPr>
  </w:style>
  <w:style w:type="character" w:customStyle="1" w:styleId="WW-Absatz-Standardschriftart1">
    <w:name w:val="WW-Absatz-Standardschriftart1"/>
    <w:rsid w:val="009615AC"/>
  </w:style>
  <w:style w:type="character" w:customStyle="1" w:styleId="WW-Absatz-Standardschriftart11">
    <w:name w:val="WW-Absatz-Standardschriftart11"/>
    <w:rsid w:val="009615AC"/>
  </w:style>
  <w:style w:type="character" w:customStyle="1" w:styleId="WW-Absatz-Standardschriftart111">
    <w:name w:val="WW-Absatz-Standardschriftart111"/>
    <w:rsid w:val="009615AC"/>
  </w:style>
  <w:style w:type="character" w:customStyle="1" w:styleId="WW-Absatz-Standardschriftart1111">
    <w:name w:val="WW-Absatz-Standardschriftart1111"/>
    <w:rsid w:val="009615AC"/>
  </w:style>
  <w:style w:type="character" w:customStyle="1" w:styleId="WW-Absatz-Standardschriftart11111">
    <w:name w:val="WW-Absatz-Standardschriftart11111"/>
    <w:rsid w:val="009615AC"/>
  </w:style>
  <w:style w:type="character" w:customStyle="1" w:styleId="WW-Absatz-Standardschriftart111111">
    <w:name w:val="WW-Absatz-Standardschriftart111111"/>
    <w:rsid w:val="009615AC"/>
  </w:style>
  <w:style w:type="character" w:customStyle="1" w:styleId="WW8Num4z2">
    <w:name w:val="WW8Num4z2"/>
    <w:rsid w:val="009615AC"/>
    <w:rPr>
      <w:b/>
    </w:rPr>
  </w:style>
  <w:style w:type="character" w:customStyle="1" w:styleId="WW8Num7z2">
    <w:name w:val="WW8Num7z2"/>
    <w:rsid w:val="009615AC"/>
    <w:rPr>
      <w:rFonts w:eastAsia="Calibri" w:cs="Times New Roman"/>
      <w:color w:val="000000"/>
    </w:rPr>
  </w:style>
  <w:style w:type="character" w:customStyle="1" w:styleId="WW-Absatz-Standardschriftart1111111">
    <w:name w:val="WW-Absatz-Standardschriftart1111111"/>
    <w:rsid w:val="009615AC"/>
  </w:style>
  <w:style w:type="character" w:customStyle="1" w:styleId="WW-Absatz-Standardschriftart11111111">
    <w:name w:val="WW-Absatz-Standardschriftart11111111"/>
    <w:rsid w:val="009615AC"/>
  </w:style>
  <w:style w:type="character" w:customStyle="1" w:styleId="WW-Absatz-Standardschriftart111111111">
    <w:name w:val="WW-Absatz-Standardschriftart111111111"/>
    <w:rsid w:val="009615AC"/>
  </w:style>
  <w:style w:type="character" w:customStyle="1" w:styleId="ListLabel10">
    <w:name w:val="ListLabel 10"/>
    <w:rsid w:val="009615AC"/>
    <w:rPr>
      <w:rFonts w:cs="Symbol"/>
      <w:b/>
      <w:bCs/>
      <w:sz w:val="20"/>
      <w:szCs w:val="20"/>
    </w:rPr>
  </w:style>
  <w:style w:type="character" w:customStyle="1" w:styleId="ListLabel11">
    <w:name w:val="ListLabel 11"/>
    <w:rsid w:val="009615AC"/>
    <w:rPr>
      <w:rFonts w:cs="Times New Roman"/>
    </w:rPr>
  </w:style>
  <w:style w:type="character" w:customStyle="1" w:styleId="ListLabel12">
    <w:name w:val="ListLabel 12"/>
    <w:rsid w:val="009615AC"/>
    <w:rPr>
      <w:rFonts w:cs="Symbol"/>
      <w:b/>
    </w:rPr>
  </w:style>
  <w:style w:type="character" w:customStyle="1" w:styleId="ListLabel13">
    <w:name w:val="ListLabel 13"/>
    <w:rsid w:val="009615AC"/>
    <w:rPr>
      <w:rFonts w:cs="Courier New"/>
    </w:rPr>
  </w:style>
  <w:style w:type="character" w:customStyle="1" w:styleId="WW-Caracteresdenotafinal">
    <w:name w:val="WW-Caracteres de nota final"/>
    <w:rsid w:val="009615AC"/>
  </w:style>
  <w:style w:type="character" w:customStyle="1" w:styleId="WW8Num26z0">
    <w:name w:val="WW8Num26z0"/>
    <w:rsid w:val="009615AC"/>
    <w:rPr>
      <w:rFonts w:ascii="Symbol" w:hAnsi="Symbol" w:cs="Symbol"/>
    </w:rPr>
  </w:style>
  <w:style w:type="character" w:customStyle="1" w:styleId="WW-Fuentedeprrafopredeter9">
    <w:name w:val="WW-Fuente de párrafo predeter.9"/>
    <w:rsid w:val="009615AC"/>
  </w:style>
  <w:style w:type="paragraph" w:styleId="Descripcin">
    <w:name w:val="caption"/>
    <w:basedOn w:val="Normal"/>
    <w:uiPriority w:val="35"/>
    <w:qFormat/>
    <w:rsid w:val="009615AC"/>
    <w:pPr>
      <w:suppressLineNumbers/>
      <w:spacing w:before="120" w:after="120"/>
    </w:pPr>
    <w:rPr>
      <w:rFonts w:ascii="Arial" w:hAnsi="Arial" w:cs="Mangal"/>
      <w:i/>
      <w:iCs/>
      <w:lang w:bidi="hi-IN"/>
    </w:rPr>
  </w:style>
  <w:style w:type="paragraph" w:styleId="Encabezadodelista">
    <w:name w:val="toa heading"/>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bidi="hi-IN"/>
    </w:rPr>
  </w:style>
  <w:style w:type="paragraph" w:styleId="ndice9">
    <w:name w:val="index 9"/>
    <w:basedOn w:val="Normal"/>
    <w:next w:val="Normal"/>
    <w:autoRedefine/>
    <w:uiPriority w:val="99"/>
    <w:semiHidden/>
    <w:unhideWhenUsed/>
    <w:rsid w:val="009615AC"/>
    <w:pPr>
      <w:ind w:left="2160" w:hanging="240"/>
    </w:pPr>
    <w:rPr>
      <w:rFonts w:ascii="Arial" w:hAnsi="Arial" w:cs="Mangal"/>
      <w:szCs w:val="21"/>
      <w:lang w:bidi="hi-IN"/>
    </w:rPr>
  </w:style>
  <w:style w:type="paragraph" w:customStyle="1" w:styleId="Heading">
    <w:name w:val="Heading"/>
    <w:basedOn w:val="Standard"/>
    <w:next w:val="Textbody"/>
    <w:rsid w:val="009615AC"/>
    <w:pPr>
      <w:keepNext/>
      <w:autoSpaceDN w:val="0"/>
      <w:spacing w:before="240" w:after="120" w:line="276" w:lineRule="auto"/>
      <w:jc w:val="both"/>
    </w:pPr>
    <w:rPr>
      <w:rFonts w:ascii="Arial" w:hAnsi="Arial" w:cs="Mangal"/>
      <w:kern w:val="3"/>
      <w:sz w:val="28"/>
      <w:szCs w:val="28"/>
      <w:lang w:val="es-ES" w:eastAsia="zh-CN" w:bidi="hi-IN"/>
    </w:rPr>
  </w:style>
  <w:style w:type="paragraph" w:customStyle="1" w:styleId="Textbody">
    <w:name w:val="Text body"/>
    <w:basedOn w:val="Standard"/>
    <w:rsid w:val="009615AC"/>
    <w:pPr>
      <w:autoSpaceDN w:val="0"/>
      <w:spacing w:after="120" w:line="276" w:lineRule="auto"/>
      <w:jc w:val="both"/>
    </w:pPr>
    <w:rPr>
      <w:rFonts w:ascii="Arial" w:hAnsi="Arial"/>
      <w:kern w:val="3"/>
      <w:lang w:val="es-ES" w:eastAsia="zh-CN" w:bidi="hi-IN"/>
    </w:rPr>
  </w:style>
  <w:style w:type="paragraph" w:customStyle="1" w:styleId="Index">
    <w:name w:val="Index"/>
    <w:basedOn w:val="Standard"/>
    <w:rsid w:val="009615AC"/>
    <w:pPr>
      <w:suppressLineNumbers/>
      <w:autoSpaceDN w:val="0"/>
      <w:spacing w:after="200" w:line="276" w:lineRule="auto"/>
      <w:jc w:val="both"/>
    </w:pPr>
    <w:rPr>
      <w:rFonts w:ascii="Arial" w:hAnsi="Arial" w:cs="Lohit Hindi"/>
      <w:kern w:val="3"/>
      <w:lang w:val="es-ES" w:eastAsia="zh-CN" w:bidi="hi-IN"/>
    </w:rPr>
  </w:style>
  <w:style w:type="paragraph" w:customStyle="1" w:styleId="TableContents">
    <w:name w:val="Table Contents"/>
    <w:basedOn w:val="Standard"/>
    <w:rsid w:val="009615AC"/>
    <w:pPr>
      <w:suppressLineNumbers/>
      <w:autoSpaceDN w:val="0"/>
      <w:spacing w:line="100" w:lineRule="atLeast"/>
      <w:jc w:val="both"/>
    </w:pPr>
    <w:rPr>
      <w:rFonts w:cs="Times New Roman"/>
      <w:kern w:val="3"/>
      <w:lang w:eastAsia="zh-CN" w:bidi="hi-IN"/>
    </w:rPr>
  </w:style>
  <w:style w:type="paragraph" w:customStyle="1" w:styleId="Contents2">
    <w:name w:val="Contents 2"/>
    <w:basedOn w:val="Standard"/>
    <w:rsid w:val="009615AC"/>
    <w:pPr>
      <w:tabs>
        <w:tab w:val="right" w:leader="dot" w:pos="9575"/>
      </w:tabs>
      <w:autoSpaceDN w:val="0"/>
      <w:spacing w:line="276" w:lineRule="auto"/>
      <w:ind w:left="220"/>
      <w:jc w:val="both"/>
    </w:pPr>
    <w:rPr>
      <w:rFonts w:ascii="Calibri" w:hAnsi="Calibri" w:cs="Calibri"/>
      <w:smallCaps/>
      <w:kern w:val="3"/>
      <w:szCs w:val="20"/>
      <w:lang w:val="es-ES" w:eastAsia="zh-CN" w:bidi="hi-IN"/>
    </w:rPr>
  </w:style>
  <w:style w:type="paragraph" w:customStyle="1" w:styleId="Contents1">
    <w:name w:val="Contents 1"/>
    <w:basedOn w:val="Standard"/>
    <w:rsid w:val="009615AC"/>
    <w:pPr>
      <w:tabs>
        <w:tab w:val="right" w:leader="dot" w:pos="9638"/>
      </w:tabs>
      <w:autoSpaceDN w:val="0"/>
      <w:spacing w:before="120" w:after="120" w:line="276" w:lineRule="auto"/>
      <w:jc w:val="both"/>
    </w:pPr>
    <w:rPr>
      <w:rFonts w:ascii="Calibri" w:hAnsi="Calibri" w:cs="Calibri"/>
      <w:b/>
      <w:bCs/>
      <w:caps/>
      <w:kern w:val="3"/>
      <w:szCs w:val="20"/>
      <w:lang w:val="es-ES" w:eastAsia="zh-CN" w:bidi="hi-IN"/>
    </w:rPr>
  </w:style>
  <w:style w:type="paragraph" w:customStyle="1" w:styleId="Contents3">
    <w:name w:val="Contents 3"/>
    <w:basedOn w:val="Standard"/>
    <w:rsid w:val="009615AC"/>
    <w:pPr>
      <w:tabs>
        <w:tab w:val="right" w:leader="dot" w:pos="9512"/>
      </w:tabs>
      <w:autoSpaceDN w:val="0"/>
      <w:spacing w:line="276" w:lineRule="auto"/>
      <w:ind w:left="440"/>
      <w:jc w:val="both"/>
    </w:pPr>
    <w:rPr>
      <w:rFonts w:ascii="Calibri" w:hAnsi="Calibri" w:cs="Calibri"/>
      <w:i/>
      <w:iCs/>
      <w:kern w:val="3"/>
      <w:szCs w:val="20"/>
      <w:lang w:val="es-ES" w:eastAsia="zh-CN" w:bidi="hi-IN"/>
    </w:rPr>
  </w:style>
  <w:style w:type="paragraph" w:customStyle="1" w:styleId="Contents4">
    <w:name w:val="Contents 4"/>
    <w:basedOn w:val="Standard"/>
    <w:rsid w:val="009615AC"/>
    <w:pPr>
      <w:tabs>
        <w:tab w:val="right" w:leader="dot" w:pos="9449"/>
      </w:tabs>
      <w:autoSpaceDN w:val="0"/>
      <w:spacing w:line="276" w:lineRule="auto"/>
      <w:ind w:left="660"/>
      <w:jc w:val="both"/>
    </w:pPr>
    <w:rPr>
      <w:rFonts w:ascii="Calibri" w:hAnsi="Calibri" w:cs="Calibri"/>
      <w:kern w:val="3"/>
      <w:sz w:val="18"/>
      <w:szCs w:val="18"/>
      <w:lang w:val="es-ES" w:eastAsia="zh-CN" w:bidi="hi-IN"/>
    </w:rPr>
  </w:style>
  <w:style w:type="paragraph" w:customStyle="1" w:styleId="Contents5">
    <w:name w:val="Contents 5"/>
    <w:basedOn w:val="Standard"/>
    <w:rsid w:val="009615AC"/>
    <w:pPr>
      <w:tabs>
        <w:tab w:val="right" w:leader="dot" w:pos="9386"/>
      </w:tabs>
      <w:autoSpaceDN w:val="0"/>
      <w:spacing w:line="276" w:lineRule="auto"/>
      <w:ind w:left="880"/>
      <w:jc w:val="both"/>
    </w:pPr>
    <w:rPr>
      <w:rFonts w:ascii="Calibri" w:hAnsi="Calibri" w:cs="Calibri"/>
      <w:kern w:val="3"/>
      <w:sz w:val="18"/>
      <w:szCs w:val="18"/>
      <w:lang w:val="es-ES" w:eastAsia="zh-CN" w:bidi="hi-IN"/>
    </w:rPr>
  </w:style>
  <w:style w:type="paragraph" w:customStyle="1" w:styleId="Contents6">
    <w:name w:val="Contents 6"/>
    <w:basedOn w:val="Standard"/>
    <w:rsid w:val="009615AC"/>
    <w:pPr>
      <w:tabs>
        <w:tab w:val="right" w:leader="dot" w:pos="9323"/>
      </w:tabs>
      <w:autoSpaceDN w:val="0"/>
      <w:spacing w:line="276" w:lineRule="auto"/>
      <w:ind w:left="1100"/>
      <w:jc w:val="both"/>
    </w:pPr>
    <w:rPr>
      <w:rFonts w:ascii="Calibri" w:hAnsi="Calibri" w:cs="Calibri"/>
      <w:kern w:val="3"/>
      <w:sz w:val="18"/>
      <w:szCs w:val="18"/>
      <w:lang w:val="es-ES" w:eastAsia="zh-CN" w:bidi="hi-IN"/>
    </w:rPr>
  </w:style>
  <w:style w:type="paragraph" w:customStyle="1" w:styleId="Contents7">
    <w:name w:val="Contents 7"/>
    <w:basedOn w:val="Standard"/>
    <w:rsid w:val="009615AC"/>
    <w:pPr>
      <w:tabs>
        <w:tab w:val="right" w:leader="dot" w:pos="9260"/>
      </w:tabs>
      <w:autoSpaceDN w:val="0"/>
      <w:spacing w:line="276" w:lineRule="auto"/>
      <w:ind w:left="1320"/>
      <w:jc w:val="both"/>
    </w:pPr>
    <w:rPr>
      <w:rFonts w:ascii="Calibri" w:hAnsi="Calibri" w:cs="Calibri"/>
      <w:kern w:val="3"/>
      <w:sz w:val="18"/>
      <w:szCs w:val="18"/>
      <w:lang w:val="es-ES" w:eastAsia="zh-CN" w:bidi="hi-IN"/>
    </w:rPr>
  </w:style>
  <w:style w:type="paragraph" w:customStyle="1" w:styleId="Contents8">
    <w:name w:val="Contents 8"/>
    <w:basedOn w:val="Standard"/>
    <w:rsid w:val="009615AC"/>
    <w:pPr>
      <w:tabs>
        <w:tab w:val="right" w:leader="dot" w:pos="9197"/>
      </w:tabs>
      <w:autoSpaceDN w:val="0"/>
      <w:spacing w:line="276" w:lineRule="auto"/>
      <w:ind w:left="1540"/>
      <w:jc w:val="both"/>
    </w:pPr>
    <w:rPr>
      <w:rFonts w:ascii="Calibri" w:hAnsi="Calibri" w:cs="Calibri"/>
      <w:kern w:val="3"/>
      <w:sz w:val="18"/>
      <w:szCs w:val="18"/>
      <w:lang w:val="es-ES" w:eastAsia="zh-CN" w:bidi="hi-IN"/>
    </w:rPr>
  </w:style>
  <w:style w:type="paragraph" w:customStyle="1" w:styleId="Contents9">
    <w:name w:val="Contents 9"/>
    <w:basedOn w:val="Standard"/>
    <w:rsid w:val="009615AC"/>
    <w:pPr>
      <w:tabs>
        <w:tab w:val="right" w:leader="dot" w:pos="9134"/>
      </w:tabs>
      <w:autoSpaceDN w:val="0"/>
      <w:spacing w:line="276" w:lineRule="auto"/>
      <w:ind w:left="1760"/>
      <w:jc w:val="both"/>
    </w:pPr>
    <w:rPr>
      <w:rFonts w:ascii="Calibri" w:hAnsi="Calibri" w:cs="Calibri"/>
      <w:kern w:val="3"/>
      <w:sz w:val="18"/>
      <w:szCs w:val="18"/>
      <w:lang w:val="es-ES" w:eastAsia="zh-CN" w:bidi="hi-IN"/>
    </w:rPr>
  </w:style>
  <w:style w:type="paragraph" w:customStyle="1" w:styleId="Contents10">
    <w:name w:val="Contents 10"/>
    <w:basedOn w:val="Index"/>
    <w:rsid w:val="009615AC"/>
    <w:pPr>
      <w:tabs>
        <w:tab w:val="right" w:leader="dot" w:pos="9638"/>
      </w:tabs>
      <w:spacing w:after="0"/>
      <w:ind w:left="2547"/>
    </w:pPr>
  </w:style>
  <w:style w:type="paragraph" w:customStyle="1" w:styleId="TableHeading">
    <w:name w:val="Table Heading"/>
    <w:basedOn w:val="TableContents"/>
    <w:rsid w:val="009615AC"/>
    <w:pPr>
      <w:jc w:val="center"/>
    </w:pPr>
    <w:rPr>
      <w:b/>
      <w:bCs/>
    </w:rPr>
  </w:style>
  <w:style w:type="paragraph" w:customStyle="1" w:styleId="Heading10">
    <w:name w:val="Heading 10"/>
    <w:basedOn w:val="Encabezado2"/>
    <w:next w:val="Textbody"/>
    <w:rsid w:val="009615AC"/>
    <w:pPr>
      <w:autoSpaceDN w:val="0"/>
      <w:textAlignment w:val="baseline"/>
      <w:outlineLvl w:val="0"/>
    </w:pPr>
    <w:rPr>
      <w:rFonts w:ascii="Arial" w:hAnsi="Arial"/>
      <w:b/>
      <w:bCs/>
      <w:kern w:val="3"/>
      <w:sz w:val="21"/>
      <w:szCs w:val="21"/>
      <w:lang w:eastAsia="zh-CN" w:bidi="hi-IN"/>
    </w:rPr>
  </w:style>
  <w:style w:type="paragraph" w:customStyle="1" w:styleId="Framecontents">
    <w:name w:val="Frame contents"/>
    <w:basedOn w:val="Textbody"/>
    <w:rsid w:val="009615AC"/>
  </w:style>
  <w:style w:type="paragraph" w:customStyle="1" w:styleId="Textbodyindent">
    <w:name w:val="Text body indent"/>
    <w:basedOn w:val="Standard"/>
    <w:rsid w:val="009615AC"/>
    <w:pPr>
      <w:autoSpaceDN w:val="0"/>
      <w:spacing w:after="120" w:line="276" w:lineRule="auto"/>
      <w:ind w:left="283"/>
      <w:jc w:val="both"/>
    </w:pPr>
    <w:rPr>
      <w:rFonts w:ascii="Arial" w:hAnsi="Arial"/>
      <w:kern w:val="3"/>
      <w:lang w:val="es-ES" w:eastAsia="zh-CN" w:bidi="hi-IN"/>
    </w:rPr>
  </w:style>
  <w:style w:type="paragraph" w:customStyle="1" w:styleId="Footnote">
    <w:name w:val="Footnote"/>
    <w:basedOn w:val="Standard"/>
    <w:rsid w:val="009615AC"/>
    <w:pPr>
      <w:suppressLineNumbers/>
      <w:autoSpaceDN w:val="0"/>
      <w:spacing w:line="276" w:lineRule="auto"/>
      <w:ind w:left="283" w:hanging="283"/>
      <w:jc w:val="both"/>
    </w:pPr>
    <w:rPr>
      <w:rFonts w:ascii="Arial" w:hAnsi="Arial"/>
      <w:kern w:val="3"/>
      <w:sz w:val="20"/>
      <w:szCs w:val="20"/>
      <w:lang w:val="es-ES" w:eastAsia="zh-CN" w:bidi="hi-IN"/>
    </w:rPr>
  </w:style>
  <w:style w:type="paragraph" w:customStyle="1" w:styleId="WW-ndice9">
    <w:name w:val="WW-Índice 9"/>
    <w:basedOn w:val="Standard"/>
    <w:next w:val="Standard"/>
    <w:rsid w:val="009615AC"/>
    <w:pPr>
      <w:autoSpaceDN w:val="0"/>
      <w:spacing w:line="276" w:lineRule="auto"/>
      <w:ind w:left="2160" w:hanging="240"/>
      <w:jc w:val="both"/>
    </w:pPr>
    <w:rPr>
      <w:rFonts w:ascii="Arial" w:hAnsi="Arial" w:cs="Mangal"/>
      <w:kern w:val="3"/>
      <w:szCs w:val="21"/>
      <w:lang w:val="es-ES" w:eastAsia="zh-CN" w:bidi="hi-IN"/>
    </w:rPr>
  </w:style>
  <w:style w:type="character" w:customStyle="1" w:styleId="WW8Num38z3">
    <w:name w:val="WW8Num38z3"/>
    <w:rsid w:val="009615AC"/>
    <w:rPr>
      <w:rFonts w:ascii="Symbol" w:hAnsi="Symbol" w:cs="Symbol"/>
    </w:rPr>
  </w:style>
  <w:style w:type="character" w:customStyle="1" w:styleId="WW8Num40z3">
    <w:name w:val="WW8Num40z3"/>
    <w:rsid w:val="009615AC"/>
    <w:rPr>
      <w:rFonts w:ascii="Symbol" w:hAnsi="Symbol" w:cs="Symbol"/>
    </w:rPr>
  </w:style>
  <w:style w:type="character" w:customStyle="1" w:styleId="Internetlink">
    <w:name w:val="Internet link"/>
    <w:rsid w:val="009615AC"/>
    <w:rPr>
      <w:color w:val="0000FF"/>
      <w:u w:val="single"/>
    </w:rPr>
  </w:style>
  <w:style w:type="character" w:customStyle="1" w:styleId="StrongEmphasis">
    <w:name w:val="Strong Emphasis"/>
    <w:rsid w:val="009615AC"/>
    <w:rPr>
      <w:b/>
      <w:bCs/>
    </w:rPr>
  </w:style>
  <w:style w:type="character" w:customStyle="1" w:styleId="BulletSymbols">
    <w:name w:val="Bullet Symbols"/>
    <w:rsid w:val="009615AC"/>
    <w:rPr>
      <w:rFonts w:ascii="OpenSymbol, Courier" w:eastAsia="OpenSymbol, Courier" w:hAnsi="OpenSymbol, Courier" w:cs="OpenSymbol, Courier"/>
    </w:rPr>
  </w:style>
  <w:style w:type="character" w:customStyle="1" w:styleId="FootnoteSymbol">
    <w:name w:val="Footnote Symbol"/>
    <w:rsid w:val="009615AC"/>
  </w:style>
  <w:style w:type="character" w:customStyle="1" w:styleId="EndnoteSymbol">
    <w:name w:val="Endnote Symbol"/>
    <w:rsid w:val="009615AC"/>
    <w:rPr>
      <w:position w:val="0"/>
      <w:vertAlign w:val="superscript"/>
    </w:rPr>
  </w:style>
  <w:style w:type="character" w:customStyle="1" w:styleId="IndexLink">
    <w:name w:val="Index Link"/>
    <w:rsid w:val="009615AC"/>
  </w:style>
  <w:style w:type="character" w:customStyle="1" w:styleId="NumberingSymbols">
    <w:name w:val="Numbering Symbols"/>
    <w:rsid w:val="009615AC"/>
  </w:style>
  <w:style w:type="character" w:customStyle="1" w:styleId="Footnoteanchor">
    <w:name w:val="Footnote anchor"/>
    <w:rsid w:val="009615AC"/>
    <w:rPr>
      <w:position w:val="0"/>
      <w:vertAlign w:val="superscript"/>
    </w:rPr>
  </w:style>
  <w:style w:type="numbering" w:customStyle="1" w:styleId="WW8Num1">
    <w:name w:val="WW8Num1"/>
    <w:basedOn w:val="Sinlista"/>
    <w:rsid w:val="009615AC"/>
    <w:pPr>
      <w:numPr>
        <w:numId w:val="3"/>
      </w:numPr>
    </w:pPr>
  </w:style>
  <w:style w:type="numbering" w:customStyle="1" w:styleId="WW8Num2">
    <w:name w:val="WW8Num2"/>
    <w:basedOn w:val="Sinlista"/>
    <w:rsid w:val="009615AC"/>
    <w:pPr>
      <w:numPr>
        <w:numId w:val="4"/>
      </w:numPr>
    </w:pPr>
  </w:style>
  <w:style w:type="numbering" w:customStyle="1" w:styleId="WW8Num3">
    <w:name w:val="WW8Num3"/>
    <w:basedOn w:val="Sinlista"/>
    <w:rsid w:val="009615AC"/>
    <w:pPr>
      <w:numPr>
        <w:numId w:val="5"/>
      </w:numPr>
    </w:pPr>
  </w:style>
  <w:style w:type="numbering" w:customStyle="1" w:styleId="WW8Num4">
    <w:name w:val="WW8Num4"/>
    <w:basedOn w:val="Sinlista"/>
    <w:rsid w:val="009615AC"/>
    <w:pPr>
      <w:numPr>
        <w:numId w:val="6"/>
      </w:numPr>
    </w:pPr>
  </w:style>
  <w:style w:type="numbering" w:customStyle="1" w:styleId="WW8Num5">
    <w:name w:val="WW8Num5"/>
    <w:basedOn w:val="Sinlista"/>
    <w:rsid w:val="009615AC"/>
    <w:pPr>
      <w:numPr>
        <w:numId w:val="7"/>
      </w:numPr>
    </w:pPr>
  </w:style>
  <w:style w:type="numbering" w:customStyle="1" w:styleId="WW8Num6">
    <w:name w:val="WW8Num6"/>
    <w:basedOn w:val="Sinlista"/>
    <w:rsid w:val="009615AC"/>
    <w:pPr>
      <w:numPr>
        <w:numId w:val="8"/>
      </w:numPr>
    </w:pPr>
  </w:style>
  <w:style w:type="numbering" w:customStyle="1" w:styleId="WW8Num7">
    <w:name w:val="WW8Num7"/>
    <w:basedOn w:val="Sinlista"/>
    <w:rsid w:val="009615AC"/>
    <w:pPr>
      <w:numPr>
        <w:numId w:val="9"/>
      </w:numPr>
    </w:pPr>
  </w:style>
  <w:style w:type="numbering" w:customStyle="1" w:styleId="WW8Num8">
    <w:name w:val="WW8Num8"/>
    <w:basedOn w:val="Sinlista"/>
    <w:rsid w:val="009615AC"/>
    <w:pPr>
      <w:numPr>
        <w:numId w:val="10"/>
      </w:numPr>
    </w:pPr>
  </w:style>
  <w:style w:type="numbering" w:customStyle="1" w:styleId="WW8Num9">
    <w:name w:val="WW8Num9"/>
    <w:basedOn w:val="Sinlista"/>
    <w:rsid w:val="009615AC"/>
    <w:pPr>
      <w:numPr>
        <w:numId w:val="11"/>
      </w:numPr>
    </w:pPr>
  </w:style>
  <w:style w:type="numbering" w:customStyle="1" w:styleId="WW8Num10">
    <w:name w:val="WW8Num10"/>
    <w:basedOn w:val="Sinlista"/>
    <w:rsid w:val="009615AC"/>
    <w:pPr>
      <w:numPr>
        <w:numId w:val="12"/>
      </w:numPr>
    </w:pPr>
  </w:style>
  <w:style w:type="numbering" w:customStyle="1" w:styleId="WW8Num11">
    <w:name w:val="WW8Num11"/>
    <w:basedOn w:val="Sinlista"/>
    <w:rsid w:val="009615AC"/>
    <w:pPr>
      <w:numPr>
        <w:numId w:val="13"/>
      </w:numPr>
    </w:pPr>
  </w:style>
  <w:style w:type="numbering" w:customStyle="1" w:styleId="WW8Num12">
    <w:name w:val="WW8Num12"/>
    <w:basedOn w:val="Sinlista"/>
    <w:rsid w:val="009615AC"/>
    <w:pPr>
      <w:numPr>
        <w:numId w:val="14"/>
      </w:numPr>
    </w:pPr>
  </w:style>
  <w:style w:type="numbering" w:customStyle="1" w:styleId="WW8Num13">
    <w:name w:val="WW8Num13"/>
    <w:basedOn w:val="Sinlista"/>
    <w:rsid w:val="009615AC"/>
    <w:pPr>
      <w:numPr>
        <w:numId w:val="15"/>
      </w:numPr>
    </w:pPr>
  </w:style>
  <w:style w:type="numbering" w:customStyle="1" w:styleId="WW8Num14">
    <w:name w:val="WW8Num14"/>
    <w:basedOn w:val="Sinlista"/>
    <w:rsid w:val="009615AC"/>
    <w:pPr>
      <w:numPr>
        <w:numId w:val="16"/>
      </w:numPr>
    </w:pPr>
  </w:style>
  <w:style w:type="numbering" w:customStyle="1" w:styleId="WW8Num15">
    <w:name w:val="WW8Num15"/>
    <w:basedOn w:val="Sinlista"/>
    <w:rsid w:val="009615AC"/>
    <w:pPr>
      <w:numPr>
        <w:numId w:val="17"/>
      </w:numPr>
    </w:pPr>
  </w:style>
  <w:style w:type="numbering" w:customStyle="1" w:styleId="WW8Num16">
    <w:name w:val="WW8Num16"/>
    <w:basedOn w:val="Sinlista"/>
    <w:rsid w:val="009615AC"/>
    <w:pPr>
      <w:numPr>
        <w:numId w:val="18"/>
      </w:numPr>
    </w:pPr>
  </w:style>
  <w:style w:type="numbering" w:customStyle="1" w:styleId="WW8Num17">
    <w:name w:val="WW8Num17"/>
    <w:basedOn w:val="Sinlista"/>
    <w:rsid w:val="009615AC"/>
    <w:pPr>
      <w:numPr>
        <w:numId w:val="19"/>
      </w:numPr>
    </w:pPr>
  </w:style>
  <w:style w:type="numbering" w:customStyle="1" w:styleId="WW8Num18">
    <w:name w:val="WW8Num18"/>
    <w:basedOn w:val="Sinlista"/>
    <w:rsid w:val="009615AC"/>
    <w:pPr>
      <w:numPr>
        <w:numId w:val="20"/>
      </w:numPr>
    </w:pPr>
  </w:style>
  <w:style w:type="numbering" w:customStyle="1" w:styleId="WW8Num19">
    <w:name w:val="WW8Num19"/>
    <w:basedOn w:val="Sinlista"/>
    <w:rsid w:val="009615AC"/>
    <w:pPr>
      <w:numPr>
        <w:numId w:val="21"/>
      </w:numPr>
    </w:pPr>
  </w:style>
  <w:style w:type="numbering" w:customStyle="1" w:styleId="WW8Num20">
    <w:name w:val="WW8Num20"/>
    <w:basedOn w:val="Sinlista"/>
    <w:rsid w:val="009615AC"/>
    <w:pPr>
      <w:numPr>
        <w:numId w:val="22"/>
      </w:numPr>
    </w:pPr>
  </w:style>
  <w:style w:type="numbering" w:customStyle="1" w:styleId="WW8Num21">
    <w:name w:val="WW8Num21"/>
    <w:basedOn w:val="Sinlista"/>
    <w:rsid w:val="009615AC"/>
    <w:pPr>
      <w:numPr>
        <w:numId w:val="23"/>
      </w:numPr>
    </w:pPr>
  </w:style>
  <w:style w:type="numbering" w:customStyle="1" w:styleId="WW8Num22">
    <w:name w:val="WW8Num22"/>
    <w:basedOn w:val="Sinlista"/>
    <w:rsid w:val="009615AC"/>
    <w:pPr>
      <w:numPr>
        <w:numId w:val="24"/>
      </w:numPr>
    </w:pPr>
  </w:style>
  <w:style w:type="numbering" w:customStyle="1" w:styleId="WW8Num23">
    <w:name w:val="WW8Num23"/>
    <w:basedOn w:val="Sinlista"/>
    <w:rsid w:val="009615AC"/>
    <w:pPr>
      <w:numPr>
        <w:numId w:val="25"/>
      </w:numPr>
    </w:pPr>
  </w:style>
  <w:style w:type="numbering" w:customStyle="1" w:styleId="WW8Num24">
    <w:name w:val="WW8Num24"/>
    <w:basedOn w:val="Sinlista"/>
    <w:rsid w:val="009615AC"/>
    <w:pPr>
      <w:numPr>
        <w:numId w:val="26"/>
      </w:numPr>
    </w:pPr>
  </w:style>
  <w:style w:type="numbering" w:customStyle="1" w:styleId="WW8Num25">
    <w:name w:val="WW8Num25"/>
    <w:basedOn w:val="Sinlista"/>
    <w:rsid w:val="009615AC"/>
    <w:pPr>
      <w:numPr>
        <w:numId w:val="27"/>
      </w:numPr>
    </w:pPr>
  </w:style>
  <w:style w:type="numbering" w:customStyle="1" w:styleId="WW8Num26">
    <w:name w:val="WW8Num26"/>
    <w:basedOn w:val="Sinlista"/>
    <w:rsid w:val="009615AC"/>
    <w:pPr>
      <w:numPr>
        <w:numId w:val="28"/>
      </w:numPr>
    </w:pPr>
  </w:style>
  <w:style w:type="numbering" w:customStyle="1" w:styleId="WW8Num27">
    <w:name w:val="WW8Num27"/>
    <w:basedOn w:val="Sinlista"/>
    <w:rsid w:val="009615AC"/>
    <w:pPr>
      <w:numPr>
        <w:numId w:val="29"/>
      </w:numPr>
    </w:pPr>
  </w:style>
  <w:style w:type="numbering" w:customStyle="1" w:styleId="WW8Num28">
    <w:name w:val="WW8Num28"/>
    <w:basedOn w:val="Sinlista"/>
    <w:rsid w:val="009615AC"/>
    <w:pPr>
      <w:numPr>
        <w:numId w:val="30"/>
      </w:numPr>
    </w:pPr>
  </w:style>
  <w:style w:type="numbering" w:customStyle="1" w:styleId="WW8Num29">
    <w:name w:val="WW8Num29"/>
    <w:basedOn w:val="Sinlista"/>
    <w:rsid w:val="009615AC"/>
    <w:pPr>
      <w:numPr>
        <w:numId w:val="31"/>
      </w:numPr>
    </w:pPr>
  </w:style>
  <w:style w:type="numbering" w:customStyle="1" w:styleId="WW8Num30">
    <w:name w:val="WW8Num30"/>
    <w:basedOn w:val="Sinlista"/>
    <w:rsid w:val="009615AC"/>
    <w:pPr>
      <w:numPr>
        <w:numId w:val="32"/>
      </w:numPr>
    </w:pPr>
  </w:style>
  <w:style w:type="numbering" w:customStyle="1" w:styleId="WW8Num31">
    <w:name w:val="WW8Num31"/>
    <w:basedOn w:val="Sinlista"/>
    <w:rsid w:val="009615AC"/>
    <w:pPr>
      <w:numPr>
        <w:numId w:val="33"/>
      </w:numPr>
    </w:pPr>
  </w:style>
  <w:style w:type="numbering" w:customStyle="1" w:styleId="WW8Num32">
    <w:name w:val="WW8Num32"/>
    <w:basedOn w:val="Sinlista"/>
    <w:rsid w:val="009615AC"/>
    <w:pPr>
      <w:numPr>
        <w:numId w:val="34"/>
      </w:numPr>
    </w:pPr>
  </w:style>
  <w:style w:type="numbering" w:customStyle="1" w:styleId="WW8Num33">
    <w:name w:val="WW8Num33"/>
    <w:basedOn w:val="Sinlista"/>
    <w:rsid w:val="009615AC"/>
    <w:pPr>
      <w:numPr>
        <w:numId w:val="35"/>
      </w:numPr>
    </w:pPr>
  </w:style>
  <w:style w:type="numbering" w:customStyle="1" w:styleId="WW8Num34">
    <w:name w:val="WW8Num34"/>
    <w:basedOn w:val="Sinlista"/>
    <w:rsid w:val="009615AC"/>
    <w:pPr>
      <w:numPr>
        <w:numId w:val="36"/>
      </w:numPr>
    </w:pPr>
  </w:style>
  <w:style w:type="numbering" w:customStyle="1" w:styleId="WW8Num35">
    <w:name w:val="WW8Num35"/>
    <w:basedOn w:val="Sinlista"/>
    <w:rsid w:val="009615AC"/>
    <w:pPr>
      <w:numPr>
        <w:numId w:val="37"/>
      </w:numPr>
    </w:pPr>
  </w:style>
  <w:style w:type="numbering" w:customStyle="1" w:styleId="WW8Num36">
    <w:name w:val="WW8Num36"/>
    <w:basedOn w:val="Sinlista"/>
    <w:rsid w:val="009615AC"/>
    <w:pPr>
      <w:numPr>
        <w:numId w:val="38"/>
      </w:numPr>
    </w:pPr>
  </w:style>
  <w:style w:type="numbering" w:customStyle="1" w:styleId="WW8Num37">
    <w:name w:val="WW8Num37"/>
    <w:basedOn w:val="Sinlista"/>
    <w:rsid w:val="009615AC"/>
    <w:pPr>
      <w:numPr>
        <w:numId w:val="39"/>
      </w:numPr>
    </w:pPr>
  </w:style>
  <w:style w:type="numbering" w:customStyle="1" w:styleId="WW8Num38">
    <w:name w:val="WW8Num38"/>
    <w:basedOn w:val="Sinlista"/>
    <w:rsid w:val="009615AC"/>
    <w:pPr>
      <w:numPr>
        <w:numId w:val="40"/>
      </w:numPr>
    </w:pPr>
  </w:style>
  <w:style w:type="numbering" w:customStyle="1" w:styleId="WW8Num39">
    <w:name w:val="WW8Num39"/>
    <w:basedOn w:val="Sinlista"/>
    <w:rsid w:val="009615AC"/>
    <w:pPr>
      <w:numPr>
        <w:numId w:val="41"/>
      </w:numPr>
    </w:pPr>
  </w:style>
  <w:style w:type="numbering" w:customStyle="1" w:styleId="WW8Num40">
    <w:name w:val="WW8Num40"/>
    <w:basedOn w:val="Sinlista"/>
    <w:rsid w:val="009615AC"/>
    <w:pPr>
      <w:numPr>
        <w:numId w:val="42"/>
      </w:numPr>
    </w:pPr>
  </w:style>
  <w:style w:type="numbering" w:customStyle="1" w:styleId="WW8Num41">
    <w:name w:val="WW8Num41"/>
    <w:basedOn w:val="Sinlista"/>
    <w:rsid w:val="009615AC"/>
    <w:pPr>
      <w:numPr>
        <w:numId w:val="43"/>
      </w:numPr>
    </w:pPr>
  </w:style>
  <w:style w:type="numbering" w:customStyle="1" w:styleId="WW8Num42">
    <w:name w:val="WW8Num42"/>
    <w:basedOn w:val="Sinlista"/>
    <w:rsid w:val="009615AC"/>
    <w:pPr>
      <w:numPr>
        <w:numId w:val="44"/>
      </w:numPr>
    </w:pPr>
  </w:style>
  <w:style w:type="numbering" w:customStyle="1" w:styleId="WW8Num43">
    <w:name w:val="WW8Num43"/>
    <w:basedOn w:val="Sinlista"/>
    <w:rsid w:val="009615AC"/>
    <w:pPr>
      <w:numPr>
        <w:numId w:val="45"/>
      </w:numPr>
    </w:pPr>
  </w:style>
  <w:style w:type="numbering" w:customStyle="1" w:styleId="WW8Num44">
    <w:name w:val="WW8Num44"/>
    <w:basedOn w:val="Sinlista"/>
    <w:rsid w:val="009615AC"/>
    <w:pPr>
      <w:numPr>
        <w:numId w:val="46"/>
      </w:numPr>
    </w:pPr>
  </w:style>
  <w:style w:type="numbering" w:customStyle="1" w:styleId="WW8Num45">
    <w:name w:val="WW8Num45"/>
    <w:basedOn w:val="Sinlista"/>
    <w:rsid w:val="009615AC"/>
    <w:pPr>
      <w:numPr>
        <w:numId w:val="47"/>
      </w:numPr>
    </w:pPr>
  </w:style>
  <w:style w:type="numbering" w:customStyle="1" w:styleId="WW8Num46">
    <w:name w:val="WW8Num46"/>
    <w:basedOn w:val="Sinlista"/>
    <w:rsid w:val="009615AC"/>
    <w:pPr>
      <w:numPr>
        <w:numId w:val="48"/>
      </w:numPr>
    </w:pPr>
  </w:style>
  <w:style w:type="numbering" w:customStyle="1" w:styleId="WW8Num47">
    <w:name w:val="WW8Num47"/>
    <w:basedOn w:val="Sinlista"/>
    <w:rsid w:val="009615AC"/>
    <w:pPr>
      <w:numPr>
        <w:numId w:val="49"/>
      </w:numPr>
    </w:pPr>
  </w:style>
  <w:style w:type="numbering" w:customStyle="1" w:styleId="WW8Num48">
    <w:name w:val="WW8Num48"/>
    <w:basedOn w:val="Sinlista"/>
    <w:rsid w:val="009615AC"/>
    <w:pPr>
      <w:numPr>
        <w:numId w:val="50"/>
      </w:numPr>
    </w:pPr>
  </w:style>
  <w:style w:type="character" w:customStyle="1" w:styleId="EnlacedeInternet">
    <w:name w:val="Enlace de Internet"/>
    <w:rsid w:val="009615AC"/>
    <w:rPr>
      <w:color w:val="0000FF"/>
      <w:u w:val="single"/>
      <w:lang w:val="es-ES" w:eastAsia="es-ES" w:bidi="es-ES"/>
    </w:rPr>
  </w:style>
  <w:style w:type="character" w:customStyle="1" w:styleId="Fuentedeprrafopredeter13">
    <w:name w:val="Fuente de párrafo predeter.13"/>
    <w:rsid w:val="009615AC"/>
  </w:style>
  <w:style w:type="character" w:customStyle="1" w:styleId="Refdenotaalpie2">
    <w:name w:val="Ref. de nota al pie2"/>
    <w:rsid w:val="009615AC"/>
    <w:rPr>
      <w:vertAlign w:val="superscript"/>
    </w:rPr>
  </w:style>
  <w:style w:type="character" w:customStyle="1" w:styleId="Refdenotaalfinal1">
    <w:name w:val="Ref. de nota al final1"/>
    <w:rsid w:val="009615AC"/>
    <w:rPr>
      <w:vertAlign w:val="superscript"/>
    </w:rPr>
  </w:style>
  <w:style w:type="character" w:customStyle="1" w:styleId="Refdecomentario5">
    <w:name w:val="Ref. de comentario5"/>
    <w:rsid w:val="009615AC"/>
    <w:rPr>
      <w:sz w:val="16"/>
      <w:szCs w:val="16"/>
    </w:rPr>
  </w:style>
  <w:style w:type="character" w:customStyle="1" w:styleId="Hipervnculovisitado2">
    <w:name w:val="Hipervínculo visitado2"/>
    <w:rsid w:val="009615AC"/>
    <w:rPr>
      <w:color w:val="800080"/>
      <w:u w:val="single"/>
    </w:rPr>
  </w:style>
  <w:style w:type="character" w:customStyle="1" w:styleId="Textodelmarcadordeposicin2">
    <w:name w:val="Texto del marcador de posición2"/>
    <w:rsid w:val="009615AC"/>
    <w:rPr>
      <w:color w:val="808080"/>
    </w:rPr>
  </w:style>
  <w:style w:type="character" w:customStyle="1" w:styleId="ListLabel14">
    <w:name w:val="ListLabel 14"/>
    <w:rsid w:val="009615AC"/>
    <w:rPr>
      <w:rFonts w:cs="OpenSymbol"/>
    </w:rPr>
  </w:style>
  <w:style w:type="character" w:customStyle="1" w:styleId="ListLabel15">
    <w:name w:val="ListLabel 15"/>
    <w:rsid w:val="009615AC"/>
    <w:rPr>
      <w:rFonts w:cs="Symbol"/>
    </w:rPr>
  </w:style>
  <w:style w:type="character" w:customStyle="1" w:styleId="ListLabel16">
    <w:name w:val="ListLabel 16"/>
    <w:rsid w:val="009615AC"/>
    <w:rPr>
      <w:b/>
    </w:rPr>
  </w:style>
  <w:style w:type="character" w:customStyle="1" w:styleId="ListLabel17">
    <w:name w:val="ListLabel 17"/>
    <w:rsid w:val="009615AC"/>
    <w:rPr>
      <w:rFonts w:cs="Times New Roman"/>
      <w:sz w:val="22"/>
      <w:szCs w:val="22"/>
    </w:rPr>
  </w:style>
  <w:style w:type="character" w:customStyle="1" w:styleId="ListLabel18">
    <w:name w:val="ListLabel 18"/>
    <w:rsid w:val="009615AC"/>
    <w:rPr>
      <w:b w:val="0"/>
    </w:rPr>
  </w:style>
  <w:style w:type="character" w:customStyle="1" w:styleId="ListLabel19">
    <w:name w:val="ListLabel 19"/>
    <w:rsid w:val="009615AC"/>
    <w:rPr>
      <w:rFonts w:cs="Arial"/>
      <w:b/>
      <w:color w:val="000000"/>
    </w:rPr>
  </w:style>
  <w:style w:type="character" w:customStyle="1" w:styleId="ListLabel20">
    <w:name w:val="ListLabel 20"/>
    <w:rsid w:val="009615AC"/>
    <w:rPr>
      <w:b/>
      <w:sz w:val="22"/>
      <w:szCs w:val="20"/>
    </w:rPr>
  </w:style>
  <w:style w:type="character" w:customStyle="1" w:styleId="ListLabel21">
    <w:name w:val="ListLabel 21"/>
    <w:rsid w:val="009615AC"/>
    <w:rPr>
      <w:sz w:val="22"/>
    </w:rPr>
  </w:style>
  <w:style w:type="character" w:customStyle="1" w:styleId="ListLabel22">
    <w:name w:val="ListLabel 22"/>
    <w:rsid w:val="009615AC"/>
    <w:rPr>
      <w:rFonts w:cs="Courier New"/>
    </w:rPr>
  </w:style>
  <w:style w:type="character" w:customStyle="1" w:styleId="ListLabel23">
    <w:name w:val="ListLabel 23"/>
    <w:rsid w:val="009615AC"/>
    <w:rPr>
      <w:rFonts w:eastAsia="Arial Unicode MS" w:cs="Times New Roman"/>
    </w:rPr>
  </w:style>
  <w:style w:type="character" w:customStyle="1" w:styleId="ListLabel24">
    <w:name w:val="ListLabel 24"/>
    <w:rsid w:val="009615AC"/>
    <w:rPr>
      <w:rFonts w:cs="OpenSymbol"/>
    </w:rPr>
  </w:style>
  <w:style w:type="character" w:customStyle="1" w:styleId="ListLabel25">
    <w:name w:val="ListLabel 25"/>
    <w:rsid w:val="009615AC"/>
    <w:rPr>
      <w:rFonts w:eastAsia="Calibri" w:cs="Times New Roman"/>
      <w:color w:val="000000"/>
    </w:rPr>
  </w:style>
  <w:style w:type="character" w:customStyle="1" w:styleId="ListLabel26">
    <w:name w:val="ListLabel 26"/>
    <w:rsid w:val="009615AC"/>
    <w:rPr>
      <w:rFonts w:eastAsia="Calibri" w:cs="Arial"/>
      <w:b/>
      <w:color w:val="000000"/>
    </w:rPr>
  </w:style>
  <w:style w:type="character" w:customStyle="1" w:styleId="ListLabel27">
    <w:name w:val="ListLabel 27"/>
    <w:rsid w:val="009615AC"/>
    <w:rPr>
      <w:rFonts w:cs="Wingdings"/>
    </w:rPr>
  </w:style>
  <w:style w:type="paragraph" w:customStyle="1" w:styleId="Encabezado130">
    <w:name w:val="Encabezado13"/>
    <w:basedOn w:val="Normal"/>
    <w:next w:val="Textoindependiente"/>
    <w:rsid w:val="009615AC"/>
    <w:pPr>
      <w:keepNext/>
      <w:spacing w:before="240" w:after="120"/>
    </w:pPr>
    <w:rPr>
      <w:rFonts w:ascii="Arial" w:eastAsia="Microsoft YaHei" w:hAnsi="Arial" w:cs="Mangal"/>
      <w:sz w:val="28"/>
      <w:szCs w:val="28"/>
      <w:lang w:eastAsia="hi-IN" w:bidi="hi-IN"/>
    </w:rPr>
  </w:style>
  <w:style w:type="paragraph" w:customStyle="1" w:styleId="Textonotapie2">
    <w:name w:val="Texto nota pie2"/>
    <w:basedOn w:val="Normal"/>
    <w:rsid w:val="009615AC"/>
    <w:pPr>
      <w:suppressLineNumbers/>
      <w:ind w:left="283" w:hanging="283"/>
    </w:pPr>
    <w:rPr>
      <w:sz w:val="20"/>
      <w:szCs w:val="20"/>
    </w:rPr>
  </w:style>
  <w:style w:type="paragraph" w:customStyle="1" w:styleId="Textodeglobo2">
    <w:name w:val="Texto de globo2"/>
    <w:basedOn w:val="Normal"/>
    <w:rsid w:val="009615AC"/>
    <w:pPr>
      <w:spacing w:line="100" w:lineRule="atLeast"/>
    </w:pPr>
    <w:rPr>
      <w:rFonts w:ascii="Tahoma" w:hAnsi="Tahoma"/>
      <w:sz w:val="16"/>
      <w:szCs w:val="16"/>
    </w:rPr>
  </w:style>
  <w:style w:type="paragraph" w:customStyle="1" w:styleId="Cierre2">
    <w:name w:val="Cierre2"/>
    <w:basedOn w:val="Normal"/>
    <w:rsid w:val="009615AC"/>
    <w:pPr>
      <w:spacing w:line="100" w:lineRule="atLeast"/>
      <w:ind w:left="4252"/>
    </w:pPr>
    <w:rPr>
      <w:rFonts w:ascii="Arial" w:eastAsia="Calibri" w:hAnsi="Arial" w:cs="Calibri"/>
      <w:sz w:val="20"/>
      <w:szCs w:val="22"/>
    </w:rPr>
  </w:style>
  <w:style w:type="paragraph" w:customStyle="1" w:styleId="Textocomentario5">
    <w:name w:val="Texto comentario5"/>
    <w:basedOn w:val="Normal"/>
    <w:rsid w:val="009615AC"/>
    <w:pPr>
      <w:spacing w:line="100" w:lineRule="atLeast"/>
    </w:pPr>
    <w:rPr>
      <w:sz w:val="20"/>
      <w:szCs w:val="20"/>
    </w:rPr>
  </w:style>
  <w:style w:type="paragraph" w:customStyle="1" w:styleId="Prrafodelista2">
    <w:name w:val="Párrafo de lista2"/>
    <w:basedOn w:val="Normal"/>
    <w:rsid w:val="009615AC"/>
    <w:pPr>
      <w:ind w:left="720"/>
    </w:pPr>
    <w:rPr>
      <w:rFonts w:eastAsia="Calibri" w:cs="Calibri"/>
      <w:sz w:val="22"/>
      <w:szCs w:val="22"/>
    </w:rPr>
  </w:style>
  <w:style w:type="paragraph" w:customStyle="1" w:styleId="Asuntodelcomentario2">
    <w:name w:val="Asunto del comentario2"/>
    <w:basedOn w:val="Textocomentario1"/>
    <w:rsid w:val="009615AC"/>
    <w:rPr>
      <w:rFonts w:eastAsia="Calibri" w:cs="Calibri"/>
      <w:b/>
      <w:bCs/>
      <w:sz w:val="22"/>
    </w:rPr>
  </w:style>
  <w:style w:type="paragraph" w:customStyle="1" w:styleId="Sinespaciado2">
    <w:name w:val="Sin espaciado2"/>
    <w:rsid w:val="009615AC"/>
    <w:pPr>
      <w:suppressAutoHyphens/>
    </w:pPr>
    <w:rPr>
      <w:rFonts w:cs="Calibri"/>
      <w:kern w:val="1"/>
      <w:sz w:val="22"/>
      <w:szCs w:val="22"/>
      <w:lang w:val="es-ES" w:eastAsia="ar-SA"/>
    </w:rPr>
  </w:style>
  <w:style w:type="paragraph" w:customStyle="1" w:styleId="Revisin2">
    <w:name w:val="Revisión2"/>
    <w:rsid w:val="009615AC"/>
    <w:pPr>
      <w:suppressAutoHyphens/>
    </w:pPr>
    <w:rPr>
      <w:rFonts w:ascii="Arial" w:hAnsi="Arial" w:cs="Calibri"/>
      <w:kern w:val="1"/>
      <w:szCs w:val="22"/>
      <w:lang w:val="es-ES" w:eastAsia="ar-SA"/>
    </w:rPr>
  </w:style>
  <w:style w:type="paragraph" w:customStyle="1" w:styleId="Textonotaalfinal1">
    <w:name w:val="Texto nota al final1"/>
    <w:basedOn w:val="Normal"/>
    <w:rsid w:val="009615AC"/>
    <w:pPr>
      <w:spacing w:line="100" w:lineRule="atLeast"/>
    </w:pPr>
    <w:rPr>
      <w:sz w:val="20"/>
      <w:szCs w:val="20"/>
    </w:rPr>
  </w:style>
  <w:style w:type="paragraph" w:customStyle="1" w:styleId="Epgrafe7">
    <w:name w:val="Epígrafe7"/>
    <w:basedOn w:val="Normal"/>
    <w:rsid w:val="009615AC"/>
    <w:pPr>
      <w:suppressLineNumbers/>
      <w:spacing w:before="120" w:after="120"/>
    </w:pPr>
    <w:rPr>
      <w:rFonts w:ascii="Arial" w:hAnsi="Arial" w:cs="Mangal"/>
      <w:i/>
      <w:iCs/>
      <w:lang w:eastAsia="hi-IN" w:bidi="hi-IN"/>
    </w:rPr>
  </w:style>
  <w:style w:type="paragraph" w:customStyle="1" w:styleId="Encabezadodelista1">
    <w:name w:val="Encabezado de lista1"/>
    <w:basedOn w:val="Ttulo1"/>
    <w:rsid w:val="009615AC"/>
    <w:pPr>
      <w:keepLines/>
      <w:suppressLineNumbers/>
      <w:tabs>
        <w:tab w:val="clear" w:pos="0"/>
      </w:tabs>
      <w:spacing w:before="480" w:after="0"/>
      <w:ind w:left="0" w:firstLine="0"/>
      <w:jc w:val="left"/>
    </w:pPr>
    <w:rPr>
      <w:rFonts w:ascii="Cambria" w:hAnsi="Cambria" w:cs="Times New Roman"/>
      <w:color w:val="365F91"/>
      <w:sz w:val="28"/>
      <w:szCs w:val="28"/>
      <w:lang w:eastAsia="hi-IN" w:bidi="hi-IN"/>
    </w:rPr>
  </w:style>
  <w:style w:type="paragraph" w:customStyle="1" w:styleId="ndice91">
    <w:name w:val="Índice 91"/>
    <w:basedOn w:val="Normal"/>
    <w:rsid w:val="009615AC"/>
    <w:pPr>
      <w:ind w:left="2160" w:hanging="240"/>
    </w:pPr>
    <w:rPr>
      <w:rFonts w:ascii="Arial" w:hAnsi="Arial" w:cs="Mangal"/>
      <w:szCs w:val="21"/>
      <w:lang w:eastAsia="hi-IN" w:bidi="hi-IN"/>
    </w:rPr>
  </w:style>
  <w:style w:type="character" w:customStyle="1" w:styleId="TextodegloboCar2">
    <w:name w:val="Texto de globo Car2"/>
    <w:uiPriority w:val="99"/>
    <w:rsid w:val="009615AC"/>
    <w:rPr>
      <w:rFonts w:ascii="Tahoma" w:eastAsia="Calibri" w:hAnsi="Tahoma" w:cs="Tahoma"/>
      <w:sz w:val="16"/>
      <w:szCs w:val="16"/>
      <w:lang w:val="es-ES" w:eastAsia="ar-SA"/>
    </w:rPr>
  </w:style>
  <w:style w:type="character" w:customStyle="1" w:styleId="TextocomentarioCar5">
    <w:name w:val="Texto comentario Car5"/>
    <w:uiPriority w:val="99"/>
    <w:semiHidden/>
    <w:rsid w:val="009615AC"/>
    <w:rPr>
      <w:rFonts w:ascii="Calibri" w:eastAsia="Lucida Sans Unicode" w:hAnsi="Calibri" w:cs="Tahoma"/>
      <w:kern w:val="1"/>
      <w:lang w:val="es-ES" w:eastAsia="ar-SA"/>
    </w:rPr>
  </w:style>
  <w:style w:type="character" w:customStyle="1" w:styleId="AsuntodelcomentarioCar2">
    <w:name w:val="Asunto del comentario Car2"/>
    <w:uiPriority w:val="99"/>
    <w:rsid w:val="009615AC"/>
    <w:rPr>
      <w:rFonts w:ascii="Arial" w:eastAsia="Calibri" w:hAnsi="Arial" w:cs="Calibri"/>
      <w:b/>
      <w:bCs/>
      <w:lang w:val="es-ES" w:eastAsia="ar-SA"/>
    </w:rPr>
  </w:style>
  <w:style w:type="paragraph" w:customStyle="1" w:styleId="Descripcin1">
    <w:name w:val="Descripción1"/>
    <w:basedOn w:val="Normal"/>
    <w:rsid w:val="009615AC"/>
    <w:pPr>
      <w:suppressLineNumbers/>
      <w:spacing w:before="120" w:after="120"/>
    </w:pPr>
    <w:rPr>
      <w:rFonts w:ascii="Arial" w:hAnsi="Arial" w:cs="Mangal"/>
      <w:i/>
      <w:iCs/>
      <w:lang w:eastAsia="hi-IN" w:bidi="hi-IN"/>
    </w:rPr>
  </w:style>
  <w:style w:type="paragraph" w:customStyle="1" w:styleId="Textonotapie3">
    <w:name w:val="Texto nota pie3"/>
    <w:basedOn w:val="Normal"/>
    <w:rsid w:val="009615AC"/>
    <w:pPr>
      <w:suppressLineNumbers/>
      <w:ind w:left="283" w:hanging="283"/>
    </w:pPr>
    <w:rPr>
      <w:sz w:val="20"/>
      <w:szCs w:val="20"/>
    </w:rPr>
  </w:style>
  <w:style w:type="paragraph" w:customStyle="1" w:styleId="Cierre3">
    <w:name w:val="Cierre3"/>
    <w:basedOn w:val="Normal"/>
    <w:rsid w:val="009615AC"/>
    <w:pPr>
      <w:spacing w:line="100" w:lineRule="atLeast"/>
      <w:ind w:left="4252"/>
    </w:pPr>
    <w:rPr>
      <w:rFonts w:ascii="Arial" w:eastAsia="Calibri" w:hAnsi="Arial" w:cs="Calibri"/>
      <w:sz w:val="20"/>
      <w:szCs w:val="22"/>
    </w:rPr>
  </w:style>
  <w:style w:type="paragraph" w:customStyle="1" w:styleId="Sinespaciado3">
    <w:name w:val="Sin espaciado3"/>
    <w:rsid w:val="009615AC"/>
    <w:pPr>
      <w:suppressAutoHyphens/>
    </w:pPr>
    <w:rPr>
      <w:rFonts w:cs="Calibri"/>
      <w:kern w:val="1"/>
      <w:sz w:val="22"/>
      <w:szCs w:val="22"/>
      <w:lang w:val="es-ES" w:eastAsia="ar-SA"/>
    </w:rPr>
  </w:style>
  <w:style w:type="paragraph" w:customStyle="1" w:styleId="Prrafodelista12">
    <w:name w:val="Párrafo de lista12"/>
    <w:basedOn w:val="Normal"/>
    <w:rsid w:val="009615AC"/>
    <w:pPr>
      <w:spacing w:line="276" w:lineRule="atLeast"/>
      <w:ind w:left="720"/>
      <w:textAlignment w:val="baseline"/>
    </w:pPr>
    <w:rPr>
      <w:rFonts w:cs="Calibri"/>
      <w:color w:val="00000A"/>
      <w:sz w:val="22"/>
      <w:szCs w:val="22"/>
    </w:rPr>
  </w:style>
  <w:style w:type="character" w:customStyle="1" w:styleId="PrrafodelistaCar">
    <w:name w:val="Párrafo de lista Car"/>
    <w:aliases w:val="Capítulo Car,Párrafo 3 Car,Texto Car,List Paragraph1 Car,List Paragraph Car,lp1 Car,Colorful List - Accent 11 Car,Párrafo de Viñeta Car,Titulo parrafo Car,tEXTO Car,Titulo 2 Car,AATITULO Car,Subtitulo1 Car,INDICE Car,Bullet 1 Car"/>
    <w:link w:val="Prrafodelista"/>
    <w:uiPriority w:val="34"/>
    <w:locked/>
    <w:rsid w:val="009615AC"/>
    <w:rPr>
      <w:rFonts w:ascii="Calibri" w:eastAsia="Calibri" w:hAnsi="Calibri" w:cs="Calibri"/>
      <w:lang w:val="es-ES" w:eastAsia="ar-SA"/>
    </w:rPr>
  </w:style>
  <w:style w:type="paragraph" w:styleId="Lista2">
    <w:name w:val="List 2"/>
    <w:basedOn w:val="Normal"/>
    <w:uiPriority w:val="99"/>
    <w:unhideWhenUsed/>
    <w:rsid w:val="009615AC"/>
    <w:pPr>
      <w:ind w:left="566" w:hanging="283"/>
      <w:contextualSpacing/>
    </w:pPr>
  </w:style>
  <w:style w:type="paragraph" w:customStyle="1" w:styleId="Epgrafe8">
    <w:name w:val="Epígrafe8"/>
    <w:basedOn w:val="Normal"/>
    <w:rsid w:val="007616BE"/>
    <w:pPr>
      <w:suppressLineNumbers/>
      <w:spacing w:before="120" w:after="120"/>
    </w:pPr>
    <w:rPr>
      <w:rFonts w:ascii="Arial" w:hAnsi="Arial" w:cs="Mangal"/>
      <w:i/>
      <w:iCs/>
      <w:lang w:eastAsia="hi-IN" w:bidi="hi-IN"/>
    </w:rPr>
  </w:style>
  <w:style w:type="table" w:styleId="Listaclara-nfasis1">
    <w:name w:val="Light List Accent 1"/>
    <w:basedOn w:val="Tablanormal"/>
    <w:uiPriority w:val="61"/>
    <w:rsid w:val="00EC7D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nfasis">
    <w:name w:val="Emphasis"/>
    <w:uiPriority w:val="20"/>
    <w:qFormat/>
    <w:rsid w:val="00EC7D69"/>
    <w:rPr>
      <w:i/>
      <w:iCs/>
    </w:rPr>
  </w:style>
  <w:style w:type="paragraph" w:customStyle="1" w:styleId="font5">
    <w:name w:val="font5"/>
    <w:basedOn w:val="Normal"/>
    <w:rsid w:val="007C0504"/>
    <w:pPr>
      <w:spacing w:before="100" w:beforeAutospacing="1" w:after="100" w:afterAutospacing="1"/>
    </w:pPr>
    <w:rPr>
      <w:b/>
      <w:bCs/>
      <w:color w:val="000000"/>
      <w:sz w:val="16"/>
      <w:szCs w:val="16"/>
    </w:rPr>
  </w:style>
  <w:style w:type="paragraph" w:customStyle="1" w:styleId="font6">
    <w:name w:val="font6"/>
    <w:basedOn w:val="Normal"/>
    <w:rsid w:val="007C0504"/>
    <w:pPr>
      <w:spacing w:before="100" w:beforeAutospacing="1" w:after="100" w:afterAutospacing="1"/>
    </w:pPr>
    <w:rPr>
      <w:color w:val="000000"/>
      <w:sz w:val="16"/>
      <w:szCs w:val="16"/>
    </w:rPr>
  </w:style>
  <w:style w:type="paragraph" w:customStyle="1" w:styleId="xl63">
    <w:name w:val="xl63"/>
    <w:basedOn w:val="Normal"/>
    <w:rsid w:val="007C050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64">
    <w:name w:val="xl64"/>
    <w:basedOn w:val="Normal"/>
    <w:rsid w:val="007C0504"/>
    <w:pPr>
      <w:pBdr>
        <w:bottom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65">
    <w:name w:val="xl65"/>
    <w:basedOn w:val="Normal"/>
    <w:rsid w:val="007C0504"/>
    <w:pPr>
      <w:pBdr>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66">
    <w:name w:val="xl66"/>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67">
    <w:name w:val="xl67"/>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8">
    <w:name w:val="xl68"/>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0">
    <w:name w:val="xl70"/>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
    <w:rsid w:val="007C0504"/>
    <w:pPr>
      <w:pBdr>
        <w:left w:val="single" w:sz="4" w:space="0" w:color="auto"/>
        <w:right w:val="single" w:sz="4" w:space="0" w:color="auto"/>
      </w:pBdr>
      <w:shd w:val="clear" w:color="000000" w:fill="DCE6F1"/>
      <w:spacing w:before="100" w:beforeAutospacing="1" w:after="100" w:afterAutospacing="1"/>
      <w:jc w:val="center"/>
      <w:textAlignment w:val="center"/>
    </w:pPr>
    <w:rPr>
      <w:sz w:val="16"/>
      <w:szCs w:val="16"/>
    </w:rPr>
  </w:style>
  <w:style w:type="paragraph" w:customStyle="1" w:styleId="xl72">
    <w:name w:val="xl72"/>
    <w:basedOn w:val="Normal"/>
    <w:rsid w:val="007C0504"/>
    <w:pPr>
      <w:pBdr>
        <w:top w:val="single" w:sz="4" w:space="0" w:color="auto"/>
        <w:left w:val="single" w:sz="4" w:space="0" w:color="auto"/>
        <w:bottom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73">
    <w:name w:val="xl73"/>
    <w:basedOn w:val="Normal"/>
    <w:rsid w:val="007C050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74">
    <w:name w:val="xl74"/>
    <w:basedOn w:val="Normal"/>
    <w:rsid w:val="007C0504"/>
    <w:pPr>
      <w:pBdr>
        <w:top w:val="single" w:sz="4" w:space="0" w:color="auto"/>
        <w:bottom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75">
    <w:name w:val="xl75"/>
    <w:basedOn w:val="Normal"/>
    <w:rsid w:val="007C0504"/>
    <w:pPr>
      <w:pBdr>
        <w:top w:val="single" w:sz="4" w:space="0" w:color="auto"/>
        <w:bottom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76">
    <w:name w:val="xl76"/>
    <w:basedOn w:val="Normal"/>
    <w:rsid w:val="007C050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77">
    <w:name w:val="xl77"/>
    <w:basedOn w:val="Normal"/>
    <w:rsid w:val="007C0504"/>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78">
    <w:name w:val="xl78"/>
    <w:basedOn w:val="Normal"/>
    <w:rsid w:val="007C0504"/>
    <w:pPr>
      <w:pBdr>
        <w:top w:val="single" w:sz="4" w:space="0" w:color="auto"/>
        <w:left w:val="single" w:sz="4" w:space="0" w:color="auto"/>
        <w:bottom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79">
    <w:name w:val="xl79"/>
    <w:basedOn w:val="Normal"/>
    <w:rsid w:val="007C05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Normal"/>
    <w:rsid w:val="007C0504"/>
    <w:pPr>
      <w:pBdr>
        <w:left w:val="single" w:sz="4" w:space="0" w:color="auto"/>
        <w:right w:val="single" w:sz="4" w:space="0" w:color="auto"/>
      </w:pBdr>
      <w:spacing w:before="100" w:beforeAutospacing="1" w:after="100" w:afterAutospacing="1"/>
    </w:pPr>
  </w:style>
  <w:style w:type="paragraph" w:customStyle="1" w:styleId="xl81">
    <w:name w:val="xl81"/>
    <w:basedOn w:val="Normal"/>
    <w:rsid w:val="007C0504"/>
    <w:pPr>
      <w:pBdr>
        <w:top w:val="single" w:sz="8" w:space="0" w:color="auto"/>
        <w:left w:val="single" w:sz="4" w:space="0" w:color="auto"/>
        <w:right w:val="single" w:sz="4" w:space="0" w:color="auto"/>
      </w:pBdr>
      <w:spacing w:before="100" w:beforeAutospacing="1" w:after="100" w:afterAutospacing="1"/>
    </w:pPr>
  </w:style>
  <w:style w:type="paragraph" w:customStyle="1" w:styleId="xl82">
    <w:name w:val="xl82"/>
    <w:basedOn w:val="Normal"/>
    <w:rsid w:val="007C0504"/>
    <w:pPr>
      <w:pBdr>
        <w:top w:val="single" w:sz="8" w:space="0" w:color="auto"/>
        <w:left w:val="single" w:sz="4" w:space="0" w:color="auto"/>
        <w:right w:val="single" w:sz="8" w:space="0" w:color="auto"/>
      </w:pBdr>
      <w:spacing w:before="100" w:beforeAutospacing="1" w:after="100" w:afterAutospacing="1"/>
    </w:pPr>
  </w:style>
  <w:style w:type="paragraph" w:customStyle="1" w:styleId="xl83">
    <w:name w:val="xl83"/>
    <w:basedOn w:val="Normal"/>
    <w:rsid w:val="007C0504"/>
    <w:pPr>
      <w:pBdr>
        <w:left w:val="single" w:sz="4" w:space="0" w:color="auto"/>
        <w:right w:val="single" w:sz="8" w:space="0" w:color="auto"/>
      </w:pBdr>
      <w:spacing w:before="100" w:beforeAutospacing="1" w:after="100" w:afterAutospacing="1"/>
    </w:pPr>
  </w:style>
  <w:style w:type="paragraph" w:customStyle="1" w:styleId="xl84">
    <w:name w:val="xl84"/>
    <w:basedOn w:val="Normal"/>
    <w:rsid w:val="007C0504"/>
    <w:pPr>
      <w:pBdr>
        <w:left w:val="single" w:sz="4" w:space="0" w:color="auto"/>
        <w:bottom w:val="single" w:sz="8" w:space="0" w:color="auto"/>
        <w:right w:val="single" w:sz="4" w:space="0" w:color="auto"/>
      </w:pBdr>
      <w:spacing w:before="100" w:beforeAutospacing="1" w:after="100" w:afterAutospacing="1"/>
    </w:pPr>
  </w:style>
  <w:style w:type="paragraph" w:customStyle="1" w:styleId="xl85">
    <w:name w:val="xl85"/>
    <w:basedOn w:val="Normal"/>
    <w:rsid w:val="007C0504"/>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al"/>
    <w:rsid w:val="007C050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7">
    <w:name w:val="xl87"/>
    <w:basedOn w:val="Normal"/>
    <w:rsid w:val="007C0504"/>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8">
    <w:name w:val="xl88"/>
    <w:basedOn w:val="Normal"/>
    <w:rsid w:val="007C0504"/>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9">
    <w:name w:val="xl89"/>
    <w:basedOn w:val="Normal"/>
    <w:rsid w:val="007C0504"/>
    <w:pPr>
      <w:pBdr>
        <w:top w:val="single" w:sz="8" w:space="0" w:color="auto"/>
        <w:left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90">
    <w:name w:val="xl90"/>
    <w:basedOn w:val="Normal"/>
    <w:rsid w:val="007C0504"/>
    <w:pPr>
      <w:pBdr>
        <w:top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91">
    <w:name w:val="xl91"/>
    <w:basedOn w:val="Normal"/>
    <w:rsid w:val="007C0504"/>
    <w:pPr>
      <w:pBdr>
        <w:top w:val="single" w:sz="8" w:space="0" w:color="auto"/>
        <w:left w:val="single" w:sz="8" w:space="0" w:color="auto"/>
      </w:pBdr>
      <w:shd w:val="clear" w:color="000000" w:fill="DBE5F1"/>
      <w:spacing w:before="100" w:beforeAutospacing="1" w:after="100" w:afterAutospacing="1"/>
      <w:jc w:val="center"/>
      <w:textAlignment w:val="center"/>
    </w:pPr>
    <w:rPr>
      <w:b/>
      <w:bCs/>
      <w:sz w:val="16"/>
      <w:szCs w:val="16"/>
    </w:rPr>
  </w:style>
  <w:style w:type="paragraph" w:customStyle="1" w:styleId="xl92">
    <w:name w:val="xl92"/>
    <w:basedOn w:val="Normal"/>
    <w:rsid w:val="007C0504"/>
    <w:pPr>
      <w:pBdr>
        <w:top w:val="single" w:sz="8" w:space="0" w:color="auto"/>
      </w:pBdr>
      <w:shd w:val="clear" w:color="000000" w:fill="DBE5F1"/>
      <w:spacing w:before="100" w:beforeAutospacing="1" w:after="100" w:afterAutospacing="1"/>
      <w:jc w:val="center"/>
      <w:textAlignment w:val="center"/>
    </w:pPr>
    <w:rPr>
      <w:b/>
      <w:bCs/>
      <w:sz w:val="16"/>
      <w:szCs w:val="16"/>
    </w:rPr>
  </w:style>
  <w:style w:type="paragraph" w:customStyle="1" w:styleId="xl93">
    <w:name w:val="xl93"/>
    <w:basedOn w:val="Normal"/>
    <w:rsid w:val="007C0504"/>
    <w:pPr>
      <w:pBdr>
        <w:top w:val="single" w:sz="8"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94">
    <w:name w:val="xl94"/>
    <w:basedOn w:val="Normal"/>
    <w:rsid w:val="007C0504"/>
    <w:pPr>
      <w:pBdr>
        <w:left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95">
    <w:name w:val="xl95"/>
    <w:basedOn w:val="Normal"/>
    <w:rsid w:val="007C0504"/>
    <w:pPr>
      <w:shd w:val="clear" w:color="000000" w:fill="DBE5F1"/>
      <w:spacing w:before="100" w:beforeAutospacing="1" w:after="100" w:afterAutospacing="1"/>
      <w:jc w:val="center"/>
      <w:textAlignment w:val="center"/>
    </w:pPr>
    <w:rPr>
      <w:b/>
      <w:bCs/>
      <w:color w:val="000000"/>
      <w:sz w:val="16"/>
      <w:szCs w:val="16"/>
    </w:rPr>
  </w:style>
  <w:style w:type="paragraph" w:customStyle="1" w:styleId="xl96">
    <w:name w:val="xl96"/>
    <w:basedOn w:val="Normal"/>
    <w:rsid w:val="007C0504"/>
    <w:pPr>
      <w:pBdr>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97">
    <w:name w:val="xl97"/>
    <w:basedOn w:val="Normal"/>
    <w:rsid w:val="007C050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98">
    <w:name w:val="xl98"/>
    <w:basedOn w:val="Normal"/>
    <w:rsid w:val="007C0504"/>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7C0504"/>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0">
    <w:name w:val="xl100"/>
    <w:basedOn w:val="Normal"/>
    <w:rsid w:val="007C050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1">
    <w:name w:val="xl101"/>
    <w:basedOn w:val="Normal"/>
    <w:rsid w:val="007C0504"/>
    <w:pPr>
      <w:pBdr>
        <w:left w:val="single" w:sz="8" w:space="0" w:color="auto"/>
        <w:bottom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02">
    <w:name w:val="xl102"/>
    <w:basedOn w:val="Normal"/>
    <w:rsid w:val="007C0504"/>
    <w:pPr>
      <w:pBdr>
        <w:bottom w:val="single" w:sz="8"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03">
    <w:name w:val="xl103"/>
    <w:basedOn w:val="Normal"/>
    <w:rsid w:val="007C0504"/>
    <w:pPr>
      <w:pBdr>
        <w:top w:val="single" w:sz="8"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04">
    <w:name w:val="xl104"/>
    <w:basedOn w:val="Normal"/>
    <w:rsid w:val="007C0504"/>
    <w:pPr>
      <w:pBdr>
        <w:bottom w:val="single" w:sz="8"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05">
    <w:name w:val="xl105"/>
    <w:basedOn w:val="Normal"/>
    <w:rsid w:val="007C050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106">
    <w:name w:val="xl106"/>
    <w:basedOn w:val="Normal"/>
    <w:rsid w:val="007C0504"/>
    <w:pPr>
      <w:pBdr>
        <w:top w:val="single" w:sz="4" w:space="0" w:color="auto"/>
        <w:left w:val="single" w:sz="4" w:space="0" w:color="auto"/>
      </w:pBdr>
      <w:shd w:val="clear" w:color="000000" w:fill="DCE6F1"/>
      <w:spacing w:before="100" w:beforeAutospacing="1" w:after="100" w:afterAutospacing="1"/>
      <w:jc w:val="center"/>
      <w:textAlignment w:val="center"/>
    </w:pPr>
    <w:rPr>
      <w:b/>
      <w:bCs/>
      <w:sz w:val="16"/>
      <w:szCs w:val="16"/>
    </w:rPr>
  </w:style>
  <w:style w:type="paragraph" w:customStyle="1" w:styleId="xl107">
    <w:name w:val="xl107"/>
    <w:basedOn w:val="Normal"/>
    <w:rsid w:val="007C0504"/>
    <w:pPr>
      <w:pBdr>
        <w:top w:val="single" w:sz="4" w:space="0" w:color="auto"/>
        <w:right w:val="single" w:sz="4" w:space="0" w:color="auto"/>
      </w:pBdr>
      <w:shd w:val="clear" w:color="000000" w:fill="DCE6F1"/>
      <w:spacing w:before="100" w:beforeAutospacing="1" w:after="100" w:afterAutospacing="1"/>
      <w:jc w:val="center"/>
      <w:textAlignment w:val="center"/>
    </w:pPr>
    <w:rPr>
      <w:b/>
      <w:bCs/>
      <w:sz w:val="16"/>
      <w:szCs w:val="16"/>
    </w:rPr>
  </w:style>
  <w:style w:type="paragraph" w:customStyle="1" w:styleId="xl108">
    <w:name w:val="xl108"/>
    <w:basedOn w:val="Normal"/>
    <w:rsid w:val="007C0504"/>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b/>
      <w:bCs/>
      <w:sz w:val="16"/>
      <w:szCs w:val="16"/>
    </w:rPr>
  </w:style>
  <w:style w:type="paragraph" w:customStyle="1" w:styleId="xl109">
    <w:name w:val="xl109"/>
    <w:basedOn w:val="Normal"/>
    <w:rsid w:val="007C0504"/>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b/>
      <w:bCs/>
      <w:sz w:val="16"/>
      <w:szCs w:val="16"/>
    </w:rPr>
  </w:style>
  <w:style w:type="character" w:customStyle="1" w:styleId="Mencinsinresolver1">
    <w:name w:val="Mención sin resolver1"/>
    <w:uiPriority w:val="99"/>
    <w:semiHidden/>
    <w:unhideWhenUsed/>
    <w:rsid w:val="003F165F"/>
    <w:rPr>
      <w:color w:val="605E5C"/>
      <w:shd w:val="clear" w:color="auto" w:fill="E1DFDD"/>
    </w:rPr>
  </w:style>
  <w:style w:type="numbering" w:customStyle="1" w:styleId="Estilo1">
    <w:name w:val="Estilo1"/>
    <w:uiPriority w:val="99"/>
    <w:rsid w:val="00B25473"/>
    <w:pPr>
      <w:numPr>
        <w:numId w:val="60"/>
      </w:numPr>
    </w:pPr>
  </w:style>
  <w:style w:type="paragraph" w:customStyle="1" w:styleId="msonormal0">
    <w:name w:val="msonormal"/>
    <w:basedOn w:val="Normal"/>
    <w:rsid w:val="00B25473"/>
    <w:pPr>
      <w:spacing w:before="100" w:beforeAutospacing="1" w:after="100" w:afterAutospacing="1"/>
    </w:pPr>
    <w:rPr>
      <w:lang w:eastAsia="es-ES"/>
    </w:rPr>
  </w:style>
  <w:style w:type="paragraph" w:styleId="Fecha">
    <w:name w:val="Date"/>
    <w:basedOn w:val="Normal"/>
    <w:next w:val="Normal"/>
    <w:link w:val="FechaCar"/>
    <w:uiPriority w:val="99"/>
    <w:unhideWhenUsed/>
    <w:rsid w:val="00B25473"/>
    <w:rPr>
      <w:rFonts w:ascii="Cambria" w:eastAsia="MS Mincho" w:hAnsi="Cambria"/>
      <w:lang w:eastAsia="es-ES"/>
    </w:rPr>
  </w:style>
  <w:style w:type="character" w:customStyle="1" w:styleId="FechaCar">
    <w:name w:val="Fecha Car"/>
    <w:link w:val="Fecha"/>
    <w:uiPriority w:val="99"/>
    <w:rsid w:val="00B25473"/>
    <w:rPr>
      <w:rFonts w:ascii="Cambria" w:eastAsia="MS Mincho" w:hAnsi="Cambria"/>
      <w:sz w:val="24"/>
      <w:szCs w:val="24"/>
      <w:lang w:val="es-EC" w:eastAsia="es-ES"/>
    </w:rPr>
  </w:style>
  <w:style w:type="paragraph" w:styleId="Textoindependienteprimerasangra2">
    <w:name w:val="Body Text First Indent 2"/>
    <w:basedOn w:val="Sangradetextonormal"/>
    <w:link w:val="Textoindependienteprimerasangra2Car"/>
    <w:uiPriority w:val="99"/>
    <w:unhideWhenUsed/>
    <w:rsid w:val="00B25473"/>
    <w:pPr>
      <w:spacing w:after="0"/>
      <w:ind w:left="360" w:firstLine="360"/>
    </w:pPr>
    <w:rPr>
      <w:rFonts w:ascii="Arial" w:eastAsia="Calibri" w:hAnsi="Arial" w:cs="Calibri"/>
      <w:sz w:val="20"/>
      <w:szCs w:val="22"/>
      <w:lang w:eastAsia="es-MX"/>
    </w:rPr>
  </w:style>
  <w:style w:type="character" w:customStyle="1" w:styleId="Textoindependienteprimerasangra2Car1">
    <w:name w:val="Texto independiente primera sangría 2 Car1"/>
    <w:uiPriority w:val="99"/>
    <w:semiHidden/>
    <w:rsid w:val="00B25473"/>
    <w:rPr>
      <w:rFonts w:ascii="Calibri" w:eastAsia="Lucida Sans Unicode" w:hAnsi="Calibri" w:cs="Tahoma"/>
      <w:kern w:val="1"/>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098">
      <w:bodyDiv w:val="1"/>
      <w:marLeft w:val="0"/>
      <w:marRight w:val="0"/>
      <w:marTop w:val="0"/>
      <w:marBottom w:val="0"/>
      <w:divBdr>
        <w:top w:val="none" w:sz="0" w:space="0" w:color="auto"/>
        <w:left w:val="none" w:sz="0" w:space="0" w:color="auto"/>
        <w:bottom w:val="none" w:sz="0" w:space="0" w:color="auto"/>
        <w:right w:val="none" w:sz="0" w:space="0" w:color="auto"/>
      </w:divBdr>
    </w:div>
    <w:div w:id="6564976">
      <w:bodyDiv w:val="1"/>
      <w:marLeft w:val="0"/>
      <w:marRight w:val="0"/>
      <w:marTop w:val="0"/>
      <w:marBottom w:val="0"/>
      <w:divBdr>
        <w:top w:val="none" w:sz="0" w:space="0" w:color="auto"/>
        <w:left w:val="none" w:sz="0" w:space="0" w:color="auto"/>
        <w:bottom w:val="none" w:sz="0" w:space="0" w:color="auto"/>
        <w:right w:val="none" w:sz="0" w:space="0" w:color="auto"/>
      </w:divBdr>
    </w:div>
    <w:div w:id="8415991">
      <w:bodyDiv w:val="1"/>
      <w:marLeft w:val="0"/>
      <w:marRight w:val="0"/>
      <w:marTop w:val="0"/>
      <w:marBottom w:val="0"/>
      <w:divBdr>
        <w:top w:val="none" w:sz="0" w:space="0" w:color="auto"/>
        <w:left w:val="none" w:sz="0" w:space="0" w:color="auto"/>
        <w:bottom w:val="none" w:sz="0" w:space="0" w:color="auto"/>
        <w:right w:val="none" w:sz="0" w:space="0" w:color="auto"/>
      </w:divBdr>
      <w:divsChild>
        <w:div w:id="1033000649">
          <w:marLeft w:val="446"/>
          <w:marRight w:val="0"/>
          <w:marTop w:val="0"/>
          <w:marBottom w:val="0"/>
          <w:divBdr>
            <w:top w:val="none" w:sz="0" w:space="0" w:color="auto"/>
            <w:left w:val="none" w:sz="0" w:space="0" w:color="auto"/>
            <w:bottom w:val="none" w:sz="0" w:space="0" w:color="auto"/>
            <w:right w:val="none" w:sz="0" w:space="0" w:color="auto"/>
          </w:divBdr>
        </w:div>
      </w:divsChild>
    </w:div>
    <w:div w:id="8720753">
      <w:bodyDiv w:val="1"/>
      <w:marLeft w:val="0"/>
      <w:marRight w:val="0"/>
      <w:marTop w:val="0"/>
      <w:marBottom w:val="0"/>
      <w:divBdr>
        <w:top w:val="none" w:sz="0" w:space="0" w:color="auto"/>
        <w:left w:val="none" w:sz="0" w:space="0" w:color="auto"/>
        <w:bottom w:val="none" w:sz="0" w:space="0" w:color="auto"/>
        <w:right w:val="none" w:sz="0" w:space="0" w:color="auto"/>
      </w:divBdr>
    </w:div>
    <w:div w:id="9837566">
      <w:bodyDiv w:val="1"/>
      <w:marLeft w:val="0"/>
      <w:marRight w:val="0"/>
      <w:marTop w:val="0"/>
      <w:marBottom w:val="0"/>
      <w:divBdr>
        <w:top w:val="none" w:sz="0" w:space="0" w:color="auto"/>
        <w:left w:val="none" w:sz="0" w:space="0" w:color="auto"/>
        <w:bottom w:val="none" w:sz="0" w:space="0" w:color="auto"/>
        <w:right w:val="none" w:sz="0" w:space="0" w:color="auto"/>
      </w:divBdr>
    </w:div>
    <w:div w:id="11806694">
      <w:bodyDiv w:val="1"/>
      <w:marLeft w:val="0"/>
      <w:marRight w:val="0"/>
      <w:marTop w:val="0"/>
      <w:marBottom w:val="0"/>
      <w:divBdr>
        <w:top w:val="none" w:sz="0" w:space="0" w:color="auto"/>
        <w:left w:val="none" w:sz="0" w:space="0" w:color="auto"/>
        <w:bottom w:val="none" w:sz="0" w:space="0" w:color="auto"/>
        <w:right w:val="none" w:sz="0" w:space="0" w:color="auto"/>
      </w:divBdr>
    </w:div>
    <w:div w:id="18240130">
      <w:bodyDiv w:val="1"/>
      <w:marLeft w:val="0"/>
      <w:marRight w:val="0"/>
      <w:marTop w:val="0"/>
      <w:marBottom w:val="0"/>
      <w:divBdr>
        <w:top w:val="none" w:sz="0" w:space="0" w:color="auto"/>
        <w:left w:val="none" w:sz="0" w:space="0" w:color="auto"/>
        <w:bottom w:val="none" w:sz="0" w:space="0" w:color="auto"/>
        <w:right w:val="none" w:sz="0" w:space="0" w:color="auto"/>
      </w:divBdr>
    </w:div>
    <w:div w:id="18822874">
      <w:bodyDiv w:val="1"/>
      <w:marLeft w:val="0"/>
      <w:marRight w:val="0"/>
      <w:marTop w:val="0"/>
      <w:marBottom w:val="0"/>
      <w:divBdr>
        <w:top w:val="none" w:sz="0" w:space="0" w:color="auto"/>
        <w:left w:val="none" w:sz="0" w:space="0" w:color="auto"/>
        <w:bottom w:val="none" w:sz="0" w:space="0" w:color="auto"/>
        <w:right w:val="none" w:sz="0" w:space="0" w:color="auto"/>
      </w:divBdr>
    </w:div>
    <w:div w:id="37244087">
      <w:bodyDiv w:val="1"/>
      <w:marLeft w:val="0"/>
      <w:marRight w:val="0"/>
      <w:marTop w:val="0"/>
      <w:marBottom w:val="0"/>
      <w:divBdr>
        <w:top w:val="none" w:sz="0" w:space="0" w:color="auto"/>
        <w:left w:val="none" w:sz="0" w:space="0" w:color="auto"/>
        <w:bottom w:val="none" w:sz="0" w:space="0" w:color="auto"/>
        <w:right w:val="none" w:sz="0" w:space="0" w:color="auto"/>
      </w:divBdr>
    </w:div>
    <w:div w:id="48454576">
      <w:bodyDiv w:val="1"/>
      <w:marLeft w:val="0"/>
      <w:marRight w:val="0"/>
      <w:marTop w:val="0"/>
      <w:marBottom w:val="0"/>
      <w:divBdr>
        <w:top w:val="none" w:sz="0" w:space="0" w:color="auto"/>
        <w:left w:val="none" w:sz="0" w:space="0" w:color="auto"/>
        <w:bottom w:val="none" w:sz="0" w:space="0" w:color="auto"/>
        <w:right w:val="none" w:sz="0" w:space="0" w:color="auto"/>
      </w:divBdr>
    </w:div>
    <w:div w:id="52628680">
      <w:bodyDiv w:val="1"/>
      <w:marLeft w:val="0"/>
      <w:marRight w:val="0"/>
      <w:marTop w:val="0"/>
      <w:marBottom w:val="0"/>
      <w:divBdr>
        <w:top w:val="none" w:sz="0" w:space="0" w:color="auto"/>
        <w:left w:val="none" w:sz="0" w:space="0" w:color="auto"/>
        <w:bottom w:val="none" w:sz="0" w:space="0" w:color="auto"/>
        <w:right w:val="none" w:sz="0" w:space="0" w:color="auto"/>
      </w:divBdr>
    </w:div>
    <w:div w:id="70003446">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1145650">
      <w:bodyDiv w:val="1"/>
      <w:marLeft w:val="0"/>
      <w:marRight w:val="0"/>
      <w:marTop w:val="0"/>
      <w:marBottom w:val="0"/>
      <w:divBdr>
        <w:top w:val="none" w:sz="0" w:space="0" w:color="auto"/>
        <w:left w:val="none" w:sz="0" w:space="0" w:color="auto"/>
        <w:bottom w:val="none" w:sz="0" w:space="0" w:color="auto"/>
        <w:right w:val="none" w:sz="0" w:space="0" w:color="auto"/>
      </w:divBdr>
    </w:div>
    <w:div w:id="82193306">
      <w:bodyDiv w:val="1"/>
      <w:marLeft w:val="0"/>
      <w:marRight w:val="0"/>
      <w:marTop w:val="0"/>
      <w:marBottom w:val="0"/>
      <w:divBdr>
        <w:top w:val="none" w:sz="0" w:space="0" w:color="auto"/>
        <w:left w:val="none" w:sz="0" w:space="0" w:color="auto"/>
        <w:bottom w:val="none" w:sz="0" w:space="0" w:color="auto"/>
        <w:right w:val="none" w:sz="0" w:space="0" w:color="auto"/>
      </w:divBdr>
    </w:div>
    <w:div w:id="90245207">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
    <w:div w:id="101847935">
      <w:bodyDiv w:val="1"/>
      <w:marLeft w:val="0"/>
      <w:marRight w:val="0"/>
      <w:marTop w:val="0"/>
      <w:marBottom w:val="0"/>
      <w:divBdr>
        <w:top w:val="none" w:sz="0" w:space="0" w:color="auto"/>
        <w:left w:val="none" w:sz="0" w:space="0" w:color="auto"/>
        <w:bottom w:val="none" w:sz="0" w:space="0" w:color="auto"/>
        <w:right w:val="none" w:sz="0" w:space="0" w:color="auto"/>
      </w:divBdr>
    </w:div>
    <w:div w:id="112405188">
      <w:bodyDiv w:val="1"/>
      <w:marLeft w:val="0"/>
      <w:marRight w:val="0"/>
      <w:marTop w:val="0"/>
      <w:marBottom w:val="0"/>
      <w:divBdr>
        <w:top w:val="none" w:sz="0" w:space="0" w:color="auto"/>
        <w:left w:val="none" w:sz="0" w:space="0" w:color="auto"/>
        <w:bottom w:val="none" w:sz="0" w:space="0" w:color="auto"/>
        <w:right w:val="none" w:sz="0" w:space="0" w:color="auto"/>
      </w:divBdr>
    </w:div>
    <w:div w:id="117257871">
      <w:bodyDiv w:val="1"/>
      <w:marLeft w:val="0"/>
      <w:marRight w:val="0"/>
      <w:marTop w:val="0"/>
      <w:marBottom w:val="0"/>
      <w:divBdr>
        <w:top w:val="none" w:sz="0" w:space="0" w:color="auto"/>
        <w:left w:val="none" w:sz="0" w:space="0" w:color="auto"/>
        <w:bottom w:val="none" w:sz="0" w:space="0" w:color="auto"/>
        <w:right w:val="none" w:sz="0" w:space="0" w:color="auto"/>
      </w:divBdr>
    </w:div>
    <w:div w:id="119081924">
      <w:bodyDiv w:val="1"/>
      <w:marLeft w:val="0"/>
      <w:marRight w:val="0"/>
      <w:marTop w:val="0"/>
      <w:marBottom w:val="0"/>
      <w:divBdr>
        <w:top w:val="none" w:sz="0" w:space="0" w:color="auto"/>
        <w:left w:val="none" w:sz="0" w:space="0" w:color="auto"/>
        <w:bottom w:val="none" w:sz="0" w:space="0" w:color="auto"/>
        <w:right w:val="none" w:sz="0" w:space="0" w:color="auto"/>
      </w:divBdr>
    </w:div>
    <w:div w:id="137765791">
      <w:bodyDiv w:val="1"/>
      <w:marLeft w:val="0"/>
      <w:marRight w:val="0"/>
      <w:marTop w:val="0"/>
      <w:marBottom w:val="0"/>
      <w:divBdr>
        <w:top w:val="none" w:sz="0" w:space="0" w:color="auto"/>
        <w:left w:val="none" w:sz="0" w:space="0" w:color="auto"/>
        <w:bottom w:val="none" w:sz="0" w:space="0" w:color="auto"/>
        <w:right w:val="none" w:sz="0" w:space="0" w:color="auto"/>
      </w:divBdr>
    </w:div>
    <w:div w:id="144856762">
      <w:bodyDiv w:val="1"/>
      <w:marLeft w:val="0"/>
      <w:marRight w:val="0"/>
      <w:marTop w:val="0"/>
      <w:marBottom w:val="0"/>
      <w:divBdr>
        <w:top w:val="none" w:sz="0" w:space="0" w:color="auto"/>
        <w:left w:val="none" w:sz="0" w:space="0" w:color="auto"/>
        <w:bottom w:val="none" w:sz="0" w:space="0" w:color="auto"/>
        <w:right w:val="none" w:sz="0" w:space="0" w:color="auto"/>
      </w:divBdr>
    </w:div>
    <w:div w:id="186141523">
      <w:bodyDiv w:val="1"/>
      <w:marLeft w:val="0"/>
      <w:marRight w:val="0"/>
      <w:marTop w:val="0"/>
      <w:marBottom w:val="0"/>
      <w:divBdr>
        <w:top w:val="none" w:sz="0" w:space="0" w:color="auto"/>
        <w:left w:val="none" w:sz="0" w:space="0" w:color="auto"/>
        <w:bottom w:val="none" w:sz="0" w:space="0" w:color="auto"/>
        <w:right w:val="none" w:sz="0" w:space="0" w:color="auto"/>
      </w:divBdr>
    </w:div>
    <w:div w:id="186601539">
      <w:bodyDiv w:val="1"/>
      <w:marLeft w:val="0"/>
      <w:marRight w:val="0"/>
      <w:marTop w:val="0"/>
      <w:marBottom w:val="0"/>
      <w:divBdr>
        <w:top w:val="none" w:sz="0" w:space="0" w:color="auto"/>
        <w:left w:val="none" w:sz="0" w:space="0" w:color="auto"/>
        <w:bottom w:val="none" w:sz="0" w:space="0" w:color="auto"/>
        <w:right w:val="none" w:sz="0" w:space="0" w:color="auto"/>
      </w:divBdr>
    </w:div>
    <w:div w:id="192615357">
      <w:bodyDiv w:val="1"/>
      <w:marLeft w:val="0"/>
      <w:marRight w:val="0"/>
      <w:marTop w:val="0"/>
      <w:marBottom w:val="0"/>
      <w:divBdr>
        <w:top w:val="none" w:sz="0" w:space="0" w:color="auto"/>
        <w:left w:val="none" w:sz="0" w:space="0" w:color="auto"/>
        <w:bottom w:val="none" w:sz="0" w:space="0" w:color="auto"/>
        <w:right w:val="none" w:sz="0" w:space="0" w:color="auto"/>
      </w:divBdr>
    </w:div>
    <w:div w:id="199166947">
      <w:bodyDiv w:val="1"/>
      <w:marLeft w:val="0"/>
      <w:marRight w:val="0"/>
      <w:marTop w:val="0"/>
      <w:marBottom w:val="0"/>
      <w:divBdr>
        <w:top w:val="none" w:sz="0" w:space="0" w:color="auto"/>
        <w:left w:val="none" w:sz="0" w:space="0" w:color="auto"/>
        <w:bottom w:val="none" w:sz="0" w:space="0" w:color="auto"/>
        <w:right w:val="none" w:sz="0" w:space="0" w:color="auto"/>
      </w:divBdr>
    </w:div>
    <w:div w:id="205946658">
      <w:bodyDiv w:val="1"/>
      <w:marLeft w:val="0"/>
      <w:marRight w:val="0"/>
      <w:marTop w:val="0"/>
      <w:marBottom w:val="0"/>
      <w:divBdr>
        <w:top w:val="none" w:sz="0" w:space="0" w:color="auto"/>
        <w:left w:val="none" w:sz="0" w:space="0" w:color="auto"/>
        <w:bottom w:val="none" w:sz="0" w:space="0" w:color="auto"/>
        <w:right w:val="none" w:sz="0" w:space="0" w:color="auto"/>
      </w:divBdr>
    </w:div>
    <w:div w:id="223294168">
      <w:bodyDiv w:val="1"/>
      <w:marLeft w:val="0"/>
      <w:marRight w:val="0"/>
      <w:marTop w:val="0"/>
      <w:marBottom w:val="0"/>
      <w:divBdr>
        <w:top w:val="none" w:sz="0" w:space="0" w:color="auto"/>
        <w:left w:val="none" w:sz="0" w:space="0" w:color="auto"/>
        <w:bottom w:val="none" w:sz="0" w:space="0" w:color="auto"/>
        <w:right w:val="none" w:sz="0" w:space="0" w:color="auto"/>
      </w:divBdr>
    </w:div>
    <w:div w:id="225454259">
      <w:bodyDiv w:val="1"/>
      <w:marLeft w:val="0"/>
      <w:marRight w:val="0"/>
      <w:marTop w:val="0"/>
      <w:marBottom w:val="0"/>
      <w:divBdr>
        <w:top w:val="none" w:sz="0" w:space="0" w:color="auto"/>
        <w:left w:val="none" w:sz="0" w:space="0" w:color="auto"/>
        <w:bottom w:val="none" w:sz="0" w:space="0" w:color="auto"/>
        <w:right w:val="none" w:sz="0" w:space="0" w:color="auto"/>
      </w:divBdr>
    </w:div>
    <w:div w:id="225843573">
      <w:bodyDiv w:val="1"/>
      <w:marLeft w:val="0"/>
      <w:marRight w:val="0"/>
      <w:marTop w:val="0"/>
      <w:marBottom w:val="0"/>
      <w:divBdr>
        <w:top w:val="none" w:sz="0" w:space="0" w:color="auto"/>
        <w:left w:val="none" w:sz="0" w:space="0" w:color="auto"/>
        <w:bottom w:val="none" w:sz="0" w:space="0" w:color="auto"/>
        <w:right w:val="none" w:sz="0" w:space="0" w:color="auto"/>
      </w:divBdr>
    </w:div>
    <w:div w:id="246379499">
      <w:bodyDiv w:val="1"/>
      <w:marLeft w:val="0"/>
      <w:marRight w:val="0"/>
      <w:marTop w:val="0"/>
      <w:marBottom w:val="0"/>
      <w:divBdr>
        <w:top w:val="none" w:sz="0" w:space="0" w:color="auto"/>
        <w:left w:val="none" w:sz="0" w:space="0" w:color="auto"/>
        <w:bottom w:val="none" w:sz="0" w:space="0" w:color="auto"/>
        <w:right w:val="none" w:sz="0" w:space="0" w:color="auto"/>
      </w:divBdr>
    </w:div>
    <w:div w:id="253634560">
      <w:bodyDiv w:val="1"/>
      <w:marLeft w:val="0"/>
      <w:marRight w:val="0"/>
      <w:marTop w:val="0"/>
      <w:marBottom w:val="0"/>
      <w:divBdr>
        <w:top w:val="none" w:sz="0" w:space="0" w:color="auto"/>
        <w:left w:val="none" w:sz="0" w:space="0" w:color="auto"/>
        <w:bottom w:val="none" w:sz="0" w:space="0" w:color="auto"/>
        <w:right w:val="none" w:sz="0" w:space="0" w:color="auto"/>
      </w:divBdr>
    </w:div>
    <w:div w:id="271284853">
      <w:bodyDiv w:val="1"/>
      <w:marLeft w:val="0"/>
      <w:marRight w:val="0"/>
      <w:marTop w:val="0"/>
      <w:marBottom w:val="0"/>
      <w:divBdr>
        <w:top w:val="none" w:sz="0" w:space="0" w:color="auto"/>
        <w:left w:val="none" w:sz="0" w:space="0" w:color="auto"/>
        <w:bottom w:val="none" w:sz="0" w:space="0" w:color="auto"/>
        <w:right w:val="none" w:sz="0" w:space="0" w:color="auto"/>
      </w:divBdr>
    </w:div>
    <w:div w:id="274597874">
      <w:bodyDiv w:val="1"/>
      <w:marLeft w:val="0"/>
      <w:marRight w:val="0"/>
      <w:marTop w:val="0"/>
      <w:marBottom w:val="0"/>
      <w:divBdr>
        <w:top w:val="none" w:sz="0" w:space="0" w:color="auto"/>
        <w:left w:val="none" w:sz="0" w:space="0" w:color="auto"/>
        <w:bottom w:val="none" w:sz="0" w:space="0" w:color="auto"/>
        <w:right w:val="none" w:sz="0" w:space="0" w:color="auto"/>
      </w:divBdr>
    </w:div>
    <w:div w:id="274795740">
      <w:bodyDiv w:val="1"/>
      <w:marLeft w:val="0"/>
      <w:marRight w:val="0"/>
      <w:marTop w:val="0"/>
      <w:marBottom w:val="0"/>
      <w:divBdr>
        <w:top w:val="none" w:sz="0" w:space="0" w:color="auto"/>
        <w:left w:val="none" w:sz="0" w:space="0" w:color="auto"/>
        <w:bottom w:val="none" w:sz="0" w:space="0" w:color="auto"/>
        <w:right w:val="none" w:sz="0" w:space="0" w:color="auto"/>
      </w:divBdr>
    </w:div>
    <w:div w:id="288127680">
      <w:bodyDiv w:val="1"/>
      <w:marLeft w:val="0"/>
      <w:marRight w:val="0"/>
      <w:marTop w:val="0"/>
      <w:marBottom w:val="0"/>
      <w:divBdr>
        <w:top w:val="none" w:sz="0" w:space="0" w:color="auto"/>
        <w:left w:val="none" w:sz="0" w:space="0" w:color="auto"/>
        <w:bottom w:val="none" w:sz="0" w:space="0" w:color="auto"/>
        <w:right w:val="none" w:sz="0" w:space="0" w:color="auto"/>
      </w:divBdr>
    </w:div>
    <w:div w:id="296107768">
      <w:bodyDiv w:val="1"/>
      <w:marLeft w:val="0"/>
      <w:marRight w:val="0"/>
      <w:marTop w:val="0"/>
      <w:marBottom w:val="0"/>
      <w:divBdr>
        <w:top w:val="none" w:sz="0" w:space="0" w:color="auto"/>
        <w:left w:val="none" w:sz="0" w:space="0" w:color="auto"/>
        <w:bottom w:val="none" w:sz="0" w:space="0" w:color="auto"/>
        <w:right w:val="none" w:sz="0" w:space="0" w:color="auto"/>
      </w:divBdr>
      <w:divsChild>
        <w:div w:id="172040708">
          <w:marLeft w:val="0"/>
          <w:marRight w:val="0"/>
          <w:marTop w:val="0"/>
          <w:marBottom w:val="0"/>
          <w:divBdr>
            <w:top w:val="none" w:sz="0" w:space="0" w:color="auto"/>
            <w:left w:val="none" w:sz="0" w:space="0" w:color="auto"/>
            <w:bottom w:val="none" w:sz="0" w:space="0" w:color="auto"/>
            <w:right w:val="none" w:sz="0" w:space="0" w:color="auto"/>
          </w:divBdr>
        </w:div>
        <w:div w:id="1933313961">
          <w:marLeft w:val="0"/>
          <w:marRight w:val="0"/>
          <w:marTop w:val="0"/>
          <w:marBottom w:val="0"/>
          <w:divBdr>
            <w:top w:val="none" w:sz="0" w:space="0" w:color="auto"/>
            <w:left w:val="none" w:sz="0" w:space="0" w:color="auto"/>
            <w:bottom w:val="none" w:sz="0" w:space="0" w:color="auto"/>
            <w:right w:val="none" w:sz="0" w:space="0" w:color="auto"/>
          </w:divBdr>
        </w:div>
        <w:div w:id="2034190832">
          <w:marLeft w:val="0"/>
          <w:marRight w:val="0"/>
          <w:marTop w:val="0"/>
          <w:marBottom w:val="0"/>
          <w:divBdr>
            <w:top w:val="none" w:sz="0" w:space="0" w:color="auto"/>
            <w:left w:val="none" w:sz="0" w:space="0" w:color="auto"/>
            <w:bottom w:val="none" w:sz="0" w:space="0" w:color="auto"/>
            <w:right w:val="none" w:sz="0" w:space="0" w:color="auto"/>
          </w:divBdr>
        </w:div>
      </w:divsChild>
    </w:div>
    <w:div w:id="304967688">
      <w:bodyDiv w:val="1"/>
      <w:marLeft w:val="0"/>
      <w:marRight w:val="0"/>
      <w:marTop w:val="0"/>
      <w:marBottom w:val="0"/>
      <w:divBdr>
        <w:top w:val="none" w:sz="0" w:space="0" w:color="auto"/>
        <w:left w:val="none" w:sz="0" w:space="0" w:color="auto"/>
        <w:bottom w:val="none" w:sz="0" w:space="0" w:color="auto"/>
        <w:right w:val="none" w:sz="0" w:space="0" w:color="auto"/>
      </w:divBdr>
    </w:div>
    <w:div w:id="305163388">
      <w:bodyDiv w:val="1"/>
      <w:marLeft w:val="0"/>
      <w:marRight w:val="0"/>
      <w:marTop w:val="0"/>
      <w:marBottom w:val="0"/>
      <w:divBdr>
        <w:top w:val="none" w:sz="0" w:space="0" w:color="auto"/>
        <w:left w:val="none" w:sz="0" w:space="0" w:color="auto"/>
        <w:bottom w:val="none" w:sz="0" w:space="0" w:color="auto"/>
        <w:right w:val="none" w:sz="0" w:space="0" w:color="auto"/>
      </w:divBdr>
    </w:div>
    <w:div w:id="309133798">
      <w:bodyDiv w:val="1"/>
      <w:marLeft w:val="0"/>
      <w:marRight w:val="0"/>
      <w:marTop w:val="0"/>
      <w:marBottom w:val="0"/>
      <w:divBdr>
        <w:top w:val="none" w:sz="0" w:space="0" w:color="auto"/>
        <w:left w:val="none" w:sz="0" w:space="0" w:color="auto"/>
        <w:bottom w:val="none" w:sz="0" w:space="0" w:color="auto"/>
        <w:right w:val="none" w:sz="0" w:space="0" w:color="auto"/>
      </w:divBdr>
    </w:div>
    <w:div w:id="339240607">
      <w:bodyDiv w:val="1"/>
      <w:marLeft w:val="0"/>
      <w:marRight w:val="0"/>
      <w:marTop w:val="0"/>
      <w:marBottom w:val="0"/>
      <w:divBdr>
        <w:top w:val="none" w:sz="0" w:space="0" w:color="auto"/>
        <w:left w:val="none" w:sz="0" w:space="0" w:color="auto"/>
        <w:bottom w:val="none" w:sz="0" w:space="0" w:color="auto"/>
        <w:right w:val="none" w:sz="0" w:space="0" w:color="auto"/>
      </w:divBdr>
      <w:divsChild>
        <w:div w:id="1037661026">
          <w:marLeft w:val="0"/>
          <w:marRight w:val="0"/>
          <w:marTop w:val="0"/>
          <w:marBottom w:val="0"/>
          <w:divBdr>
            <w:top w:val="none" w:sz="0" w:space="0" w:color="auto"/>
            <w:left w:val="none" w:sz="0" w:space="0" w:color="auto"/>
            <w:bottom w:val="none" w:sz="0" w:space="0" w:color="auto"/>
            <w:right w:val="none" w:sz="0" w:space="0" w:color="auto"/>
          </w:divBdr>
        </w:div>
        <w:div w:id="1473936906">
          <w:marLeft w:val="0"/>
          <w:marRight w:val="0"/>
          <w:marTop w:val="0"/>
          <w:marBottom w:val="0"/>
          <w:divBdr>
            <w:top w:val="none" w:sz="0" w:space="0" w:color="auto"/>
            <w:left w:val="none" w:sz="0" w:space="0" w:color="auto"/>
            <w:bottom w:val="none" w:sz="0" w:space="0" w:color="auto"/>
            <w:right w:val="none" w:sz="0" w:space="0" w:color="auto"/>
          </w:divBdr>
        </w:div>
        <w:div w:id="1765615854">
          <w:marLeft w:val="0"/>
          <w:marRight w:val="0"/>
          <w:marTop w:val="0"/>
          <w:marBottom w:val="0"/>
          <w:divBdr>
            <w:top w:val="none" w:sz="0" w:space="0" w:color="auto"/>
            <w:left w:val="none" w:sz="0" w:space="0" w:color="auto"/>
            <w:bottom w:val="none" w:sz="0" w:space="0" w:color="auto"/>
            <w:right w:val="none" w:sz="0" w:space="0" w:color="auto"/>
          </w:divBdr>
        </w:div>
      </w:divsChild>
    </w:div>
    <w:div w:id="348416533">
      <w:bodyDiv w:val="1"/>
      <w:marLeft w:val="0"/>
      <w:marRight w:val="0"/>
      <w:marTop w:val="0"/>
      <w:marBottom w:val="0"/>
      <w:divBdr>
        <w:top w:val="none" w:sz="0" w:space="0" w:color="auto"/>
        <w:left w:val="none" w:sz="0" w:space="0" w:color="auto"/>
        <w:bottom w:val="none" w:sz="0" w:space="0" w:color="auto"/>
        <w:right w:val="none" w:sz="0" w:space="0" w:color="auto"/>
      </w:divBdr>
      <w:divsChild>
        <w:div w:id="605964954">
          <w:marLeft w:val="0"/>
          <w:marRight w:val="0"/>
          <w:marTop w:val="0"/>
          <w:marBottom w:val="0"/>
          <w:divBdr>
            <w:top w:val="none" w:sz="0" w:space="0" w:color="auto"/>
            <w:left w:val="none" w:sz="0" w:space="0" w:color="auto"/>
            <w:bottom w:val="none" w:sz="0" w:space="0" w:color="auto"/>
            <w:right w:val="none" w:sz="0" w:space="0" w:color="auto"/>
          </w:divBdr>
        </w:div>
        <w:div w:id="1189173478">
          <w:marLeft w:val="0"/>
          <w:marRight w:val="0"/>
          <w:marTop w:val="0"/>
          <w:marBottom w:val="0"/>
          <w:divBdr>
            <w:top w:val="none" w:sz="0" w:space="0" w:color="auto"/>
            <w:left w:val="none" w:sz="0" w:space="0" w:color="auto"/>
            <w:bottom w:val="none" w:sz="0" w:space="0" w:color="auto"/>
            <w:right w:val="none" w:sz="0" w:space="0" w:color="auto"/>
          </w:divBdr>
        </w:div>
        <w:div w:id="2103061983">
          <w:marLeft w:val="0"/>
          <w:marRight w:val="0"/>
          <w:marTop w:val="0"/>
          <w:marBottom w:val="0"/>
          <w:divBdr>
            <w:top w:val="none" w:sz="0" w:space="0" w:color="auto"/>
            <w:left w:val="none" w:sz="0" w:space="0" w:color="auto"/>
            <w:bottom w:val="none" w:sz="0" w:space="0" w:color="auto"/>
            <w:right w:val="none" w:sz="0" w:space="0" w:color="auto"/>
          </w:divBdr>
        </w:div>
      </w:divsChild>
    </w:div>
    <w:div w:id="366178805">
      <w:bodyDiv w:val="1"/>
      <w:marLeft w:val="0"/>
      <w:marRight w:val="0"/>
      <w:marTop w:val="0"/>
      <w:marBottom w:val="0"/>
      <w:divBdr>
        <w:top w:val="none" w:sz="0" w:space="0" w:color="auto"/>
        <w:left w:val="none" w:sz="0" w:space="0" w:color="auto"/>
        <w:bottom w:val="none" w:sz="0" w:space="0" w:color="auto"/>
        <w:right w:val="none" w:sz="0" w:space="0" w:color="auto"/>
      </w:divBdr>
    </w:div>
    <w:div w:id="376515627">
      <w:bodyDiv w:val="1"/>
      <w:marLeft w:val="0"/>
      <w:marRight w:val="0"/>
      <w:marTop w:val="0"/>
      <w:marBottom w:val="0"/>
      <w:divBdr>
        <w:top w:val="none" w:sz="0" w:space="0" w:color="auto"/>
        <w:left w:val="none" w:sz="0" w:space="0" w:color="auto"/>
        <w:bottom w:val="none" w:sz="0" w:space="0" w:color="auto"/>
        <w:right w:val="none" w:sz="0" w:space="0" w:color="auto"/>
      </w:divBdr>
    </w:div>
    <w:div w:id="388303079">
      <w:bodyDiv w:val="1"/>
      <w:marLeft w:val="0"/>
      <w:marRight w:val="0"/>
      <w:marTop w:val="0"/>
      <w:marBottom w:val="0"/>
      <w:divBdr>
        <w:top w:val="none" w:sz="0" w:space="0" w:color="auto"/>
        <w:left w:val="none" w:sz="0" w:space="0" w:color="auto"/>
        <w:bottom w:val="none" w:sz="0" w:space="0" w:color="auto"/>
        <w:right w:val="none" w:sz="0" w:space="0" w:color="auto"/>
      </w:divBdr>
    </w:div>
    <w:div w:id="389498672">
      <w:bodyDiv w:val="1"/>
      <w:marLeft w:val="0"/>
      <w:marRight w:val="0"/>
      <w:marTop w:val="0"/>
      <w:marBottom w:val="0"/>
      <w:divBdr>
        <w:top w:val="none" w:sz="0" w:space="0" w:color="auto"/>
        <w:left w:val="none" w:sz="0" w:space="0" w:color="auto"/>
        <w:bottom w:val="none" w:sz="0" w:space="0" w:color="auto"/>
        <w:right w:val="none" w:sz="0" w:space="0" w:color="auto"/>
      </w:divBdr>
    </w:div>
    <w:div w:id="397481069">
      <w:bodyDiv w:val="1"/>
      <w:marLeft w:val="0"/>
      <w:marRight w:val="0"/>
      <w:marTop w:val="0"/>
      <w:marBottom w:val="0"/>
      <w:divBdr>
        <w:top w:val="none" w:sz="0" w:space="0" w:color="auto"/>
        <w:left w:val="none" w:sz="0" w:space="0" w:color="auto"/>
        <w:bottom w:val="none" w:sz="0" w:space="0" w:color="auto"/>
        <w:right w:val="none" w:sz="0" w:space="0" w:color="auto"/>
      </w:divBdr>
    </w:div>
    <w:div w:id="401830942">
      <w:bodyDiv w:val="1"/>
      <w:marLeft w:val="0"/>
      <w:marRight w:val="0"/>
      <w:marTop w:val="0"/>
      <w:marBottom w:val="0"/>
      <w:divBdr>
        <w:top w:val="none" w:sz="0" w:space="0" w:color="auto"/>
        <w:left w:val="none" w:sz="0" w:space="0" w:color="auto"/>
        <w:bottom w:val="none" w:sz="0" w:space="0" w:color="auto"/>
        <w:right w:val="none" w:sz="0" w:space="0" w:color="auto"/>
      </w:divBdr>
    </w:div>
    <w:div w:id="401949187">
      <w:bodyDiv w:val="1"/>
      <w:marLeft w:val="0"/>
      <w:marRight w:val="0"/>
      <w:marTop w:val="0"/>
      <w:marBottom w:val="0"/>
      <w:divBdr>
        <w:top w:val="none" w:sz="0" w:space="0" w:color="auto"/>
        <w:left w:val="none" w:sz="0" w:space="0" w:color="auto"/>
        <w:bottom w:val="none" w:sz="0" w:space="0" w:color="auto"/>
        <w:right w:val="none" w:sz="0" w:space="0" w:color="auto"/>
      </w:divBdr>
    </w:div>
    <w:div w:id="408577118">
      <w:bodyDiv w:val="1"/>
      <w:marLeft w:val="0"/>
      <w:marRight w:val="0"/>
      <w:marTop w:val="0"/>
      <w:marBottom w:val="0"/>
      <w:divBdr>
        <w:top w:val="none" w:sz="0" w:space="0" w:color="auto"/>
        <w:left w:val="none" w:sz="0" w:space="0" w:color="auto"/>
        <w:bottom w:val="none" w:sz="0" w:space="0" w:color="auto"/>
        <w:right w:val="none" w:sz="0" w:space="0" w:color="auto"/>
      </w:divBdr>
    </w:div>
    <w:div w:id="422606751">
      <w:bodyDiv w:val="1"/>
      <w:marLeft w:val="0"/>
      <w:marRight w:val="0"/>
      <w:marTop w:val="0"/>
      <w:marBottom w:val="0"/>
      <w:divBdr>
        <w:top w:val="none" w:sz="0" w:space="0" w:color="auto"/>
        <w:left w:val="none" w:sz="0" w:space="0" w:color="auto"/>
        <w:bottom w:val="none" w:sz="0" w:space="0" w:color="auto"/>
        <w:right w:val="none" w:sz="0" w:space="0" w:color="auto"/>
      </w:divBdr>
    </w:div>
    <w:div w:id="430049778">
      <w:bodyDiv w:val="1"/>
      <w:marLeft w:val="0"/>
      <w:marRight w:val="0"/>
      <w:marTop w:val="0"/>
      <w:marBottom w:val="0"/>
      <w:divBdr>
        <w:top w:val="none" w:sz="0" w:space="0" w:color="auto"/>
        <w:left w:val="none" w:sz="0" w:space="0" w:color="auto"/>
        <w:bottom w:val="none" w:sz="0" w:space="0" w:color="auto"/>
        <w:right w:val="none" w:sz="0" w:space="0" w:color="auto"/>
      </w:divBdr>
    </w:div>
    <w:div w:id="431560146">
      <w:bodyDiv w:val="1"/>
      <w:marLeft w:val="0"/>
      <w:marRight w:val="0"/>
      <w:marTop w:val="0"/>
      <w:marBottom w:val="0"/>
      <w:divBdr>
        <w:top w:val="none" w:sz="0" w:space="0" w:color="auto"/>
        <w:left w:val="none" w:sz="0" w:space="0" w:color="auto"/>
        <w:bottom w:val="none" w:sz="0" w:space="0" w:color="auto"/>
        <w:right w:val="none" w:sz="0" w:space="0" w:color="auto"/>
      </w:divBdr>
    </w:div>
    <w:div w:id="433479181">
      <w:bodyDiv w:val="1"/>
      <w:marLeft w:val="0"/>
      <w:marRight w:val="0"/>
      <w:marTop w:val="0"/>
      <w:marBottom w:val="0"/>
      <w:divBdr>
        <w:top w:val="none" w:sz="0" w:space="0" w:color="auto"/>
        <w:left w:val="none" w:sz="0" w:space="0" w:color="auto"/>
        <w:bottom w:val="none" w:sz="0" w:space="0" w:color="auto"/>
        <w:right w:val="none" w:sz="0" w:space="0" w:color="auto"/>
      </w:divBdr>
    </w:div>
    <w:div w:id="443890447">
      <w:bodyDiv w:val="1"/>
      <w:marLeft w:val="0"/>
      <w:marRight w:val="0"/>
      <w:marTop w:val="0"/>
      <w:marBottom w:val="0"/>
      <w:divBdr>
        <w:top w:val="none" w:sz="0" w:space="0" w:color="auto"/>
        <w:left w:val="none" w:sz="0" w:space="0" w:color="auto"/>
        <w:bottom w:val="none" w:sz="0" w:space="0" w:color="auto"/>
        <w:right w:val="none" w:sz="0" w:space="0" w:color="auto"/>
      </w:divBdr>
    </w:div>
    <w:div w:id="444277099">
      <w:bodyDiv w:val="1"/>
      <w:marLeft w:val="0"/>
      <w:marRight w:val="0"/>
      <w:marTop w:val="0"/>
      <w:marBottom w:val="0"/>
      <w:divBdr>
        <w:top w:val="none" w:sz="0" w:space="0" w:color="auto"/>
        <w:left w:val="none" w:sz="0" w:space="0" w:color="auto"/>
        <w:bottom w:val="none" w:sz="0" w:space="0" w:color="auto"/>
        <w:right w:val="none" w:sz="0" w:space="0" w:color="auto"/>
      </w:divBdr>
    </w:div>
    <w:div w:id="454523118">
      <w:bodyDiv w:val="1"/>
      <w:marLeft w:val="0"/>
      <w:marRight w:val="0"/>
      <w:marTop w:val="0"/>
      <w:marBottom w:val="0"/>
      <w:divBdr>
        <w:top w:val="none" w:sz="0" w:space="0" w:color="auto"/>
        <w:left w:val="none" w:sz="0" w:space="0" w:color="auto"/>
        <w:bottom w:val="none" w:sz="0" w:space="0" w:color="auto"/>
        <w:right w:val="none" w:sz="0" w:space="0" w:color="auto"/>
      </w:divBdr>
    </w:div>
    <w:div w:id="462037104">
      <w:bodyDiv w:val="1"/>
      <w:marLeft w:val="0"/>
      <w:marRight w:val="0"/>
      <w:marTop w:val="0"/>
      <w:marBottom w:val="0"/>
      <w:divBdr>
        <w:top w:val="none" w:sz="0" w:space="0" w:color="auto"/>
        <w:left w:val="none" w:sz="0" w:space="0" w:color="auto"/>
        <w:bottom w:val="none" w:sz="0" w:space="0" w:color="auto"/>
        <w:right w:val="none" w:sz="0" w:space="0" w:color="auto"/>
      </w:divBdr>
    </w:div>
    <w:div w:id="482819261">
      <w:bodyDiv w:val="1"/>
      <w:marLeft w:val="0"/>
      <w:marRight w:val="0"/>
      <w:marTop w:val="0"/>
      <w:marBottom w:val="0"/>
      <w:divBdr>
        <w:top w:val="none" w:sz="0" w:space="0" w:color="auto"/>
        <w:left w:val="none" w:sz="0" w:space="0" w:color="auto"/>
        <w:bottom w:val="none" w:sz="0" w:space="0" w:color="auto"/>
        <w:right w:val="none" w:sz="0" w:space="0" w:color="auto"/>
      </w:divBdr>
    </w:div>
    <w:div w:id="484664201">
      <w:bodyDiv w:val="1"/>
      <w:marLeft w:val="0"/>
      <w:marRight w:val="0"/>
      <w:marTop w:val="0"/>
      <w:marBottom w:val="0"/>
      <w:divBdr>
        <w:top w:val="none" w:sz="0" w:space="0" w:color="auto"/>
        <w:left w:val="none" w:sz="0" w:space="0" w:color="auto"/>
        <w:bottom w:val="none" w:sz="0" w:space="0" w:color="auto"/>
        <w:right w:val="none" w:sz="0" w:space="0" w:color="auto"/>
      </w:divBdr>
    </w:div>
    <w:div w:id="490025186">
      <w:bodyDiv w:val="1"/>
      <w:marLeft w:val="0"/>
      <w:marRight w:val="0"/>
      <w:marTop w:val="0"/>
      <w:marBottom w:val="0"/>
      <w:divBdr>
        <w:top w:val="none" w:sz="0" w:space="0" w:color="auto"/>
        <w:left w:val="none" w:sz="0" w:space="0" w:color="auto"/>
        <w:bottom w:val="none" w:sz="0" w:space="0" w:color="auto"/>
        <w:right w:val="none" w:sz="0" w:space="0" w:color="auto"/>
      </w:divBdr>
    </w:div>
    <w:div w:id="491528832">
      <w:bodyDiv w:val="1"/>
      <w:marLeft w:val="0"/>
      <w:marRight w:val="0"/>
      <w:marTop w:val="0"/>
      <w:marBottom w:val="0"/>
      <w:divBdr>
        <w:top w:val="none" w:sz="0" w:space="0" w:color="auto"/>
        <w:left w:val="none" w:sz="0" w:space="0" w:color="auto"/>
        <w:bottom w:val="none" w:sz="0" w:space="0" w:color="auto"/>
        <w:right w:val="none" w:sz="0" w:space="0" w:color="auto"/>
      </w:divBdr>
    </w:div>
    <w:div w:id="491600418">
      <w:bodyDiv w:val="1"/>
      <w:marLeft w:val="0"/>
      <w:marRight w:val="0"/>
      <w:marTop w:val="0"/>
      <w:marBottom w:val="0"/>
      <w:divBdr>
        <w:top w:val="none" w:sz="0" w:space="0" w:color="auto"/>
        <w:left w:val="none" w:sz="0" w:space="0" w:color="auto"/>
        <w:bottom w:val="none" w:sz="0" w:space="0" w:color="auto"/>
        <w:right w:val="none" w:sz="0" w:space="0" w:color="auto"/>
      </w:divBdr>
    </w:div>
    <w:div w:id="496382871">
      <w:bodyDiv w:val="1"/>
      <w:marLeft w:val="0"/>
      <w:marRight w:val="0"/>
      <w:marTop w:val="0"/>
      <w:marBottom w:val="0"/>
      <w:divBdr>
        <w:top w:val="none" w:sz="0" w:space="0" w:color="auto"/>
        <w:left w:val="none" w:sz="0" w:space="0" w:color="auto"/>
        <w:bottom w:val="none" w:sz="0" w:space="0" w:color="auto"/>
        <w:right w:val="none" w:sz="0" w:space="0" w:color="auto"/>
      </w:divBdr>
    </w:div>
    <w:div w:id="498081633">
      <w:bodyDiv w:val="1"/>
      <w:marLeft w:val="0"/>
      <w:marRight w:val="0"/>
      <w:marTop w:val="0"/>
      <w:marBottom w:val="0"/>
      <w:divBdr>
        <w:top w:val="none" w:sz="0" w:space="0" w:color="auto"/>
        <w:left w:val="none" w:sz="0" w:space="0" w:color="auto"/>
        <w:bottom w:val="none" w:sz="0" w:space="0" w:color="auto"/>
        <w:right w:val="none" w:sz="0" w:space="0" w:color="auto"/>
      </w:divBdr>
    </w:div>
    <w:div w:id="522204955">
      <w:bodyDiv w:val="1"/>
      <w:marLeft w:val="0"/>
      <w:marRight w:val="0"/>
      <w:marTop w:val="0"/>
      <w:marBottom w:val="0"/>
      <w:divBdr>
        <w:top w:val="none" w:sz="0" w:space="0" w:color="auto"/>
        <w:left w:val="none" w:sz="0" w:space="0" w:color="auto"/>
        <w:bottom w:val="none" w:sz="0" w:space="0" w:color="auto"/>
        <w:right w:val="none" w:sz="0" w:space="0" w:color="auto"/>
      </w:divBdr>
    </w:div>
    <w:div w:id="532308416">
      <w:bodyDiv w:val="1"/>
      <w:marLeft w:val="0"/>
      <w:marRight w:val="0"/>
      <w:marTop w:val="0"/>
      <w:marBottom w:val="0"/>
      <w:divBdr>
        <w:top w:val="none" w:sz="0" w:space="0" w:color="auto"/>
        <w:left w:val="none" w:sz="0" w:space="0" w:color="auto"/>
        <w:bottom w:val="none" w:sz="0" w:space="0" w:color="auto"/>
        <w:right w:val="none" w:sz="0" w:space="0" w:color="auto"/>
      </w:divBdr>
    </w:div>
    <w:div w:id="533006088">
      <w:bodyDiv w:val="1"/>
      <w:marLeft w:val="0"/>
      <w:marRight w:val="0"/>
      <w:marTop w:val="0"/>
      <w:marBottom w:val="0"/>
      <w:divBdr>
        <w:top w:val="none" w:sz="0" w:space="0" w:color="auto"/>
        <w:left w:val="none" w:sz="0" w:space="0" w:color="auto"/>
        <w:bottom w:val="none" w:sz="0" w:space="0" w:color="auto"/>
        <w:right w:val="none" w:sz="0" w:space="0" w:color="auto"/>
      </w:divBdr>
    </w:div>
    <w:div w:id="533932759">
      <w:bodyDiv w:val="1"/>
      <w:marLeft w:val="0"/>
      <w:marRight w:val="0"/>
      <w:marTop w:val="0"/>
      <w:marBottom w:val="0"/>
      <w:divBdr>
        <w:top w:val="none" w:sz="0" w:space="0" w:color="auto"/>
        <w:left w:val="none" w:sz="0" w:space="0" w:color="auto"/>
        <w:bottom w:val="none" w:sz="0" w:space="0" w:color="auto"/>
        <w:right w:val="none" w:sz="0" w:space="0" w:color="auto"/>
      </w:divBdr>
    </w:div>
    <w:div w:id="541484846">
      <w:bodyDiv w:val="1"/>
      <w:marLeft w:val="0"/>
      <w:marRight w:val="0"/>
      <w:marTop w:val="0"/>
      <w:marBottom w:val="0"/>
      <w:divBdr>
        <w:top w:val="none" w:sz="0" w:space="0" w:color="auto"/>
        <w:left w:val="none" w:sz="0" w:space="0" w:color="auto"/>
        <w:bottom w:val="none" w:sz="0" w:space="0" w:color="auto"/>
        <w:right w:val="none" w:sz="0" w:space="0" w:color="auto"/>
      </w:divBdr>
    </w:div>
    <w:div w:id="545222969">
      <w:bodyDiv w:val="1"/>
      <w:marLeft w:val="0"/>
      <w:marRight w:val="0"/>
      <w:marTop w:val="0"/>
      <w:marBottom w:val="0"/>
      <w:divBdr>
        <w:top w:val="none" w:sz="0" w:space="0" w:color="auto"/>
        <w:left w:val="none" w:sz="0" w:space="0" w:color="auto"/>
        <w:bottom w:val="none" w:sz="0" w:space="0" w:color="auto"/>
        <w:right w:val="none" w:sz="0" w:space="0" w:color="auto"/>
      </w:divBdr>
    </w:div>
    <w:div w:id="548691496">
      <w:bodyDiv w:val="1"/>
      <w:marLeft w:val="0"/>
      <w:marRight w:val="0"/>
      <w:marTop w:val="0"/>
      <w:marBottom w:val="0"/>
      <w:divBdr>
        <w:top w:val="none" w:sz="0" w:space="0" w:color="auto"/>
        <w:left w:val="none" w:sz="0" w:space="0" w:color="auto"/>
        <w:bottom w:val="none" w:sz="0" w:space="0" w:color="auto"/>
        <w:right w:val="none" w:sz="0" w:space="0" w:color="auto"/>
      </w:divBdr>
    </w:div>
    <w:div w:id="561672602">
      <w:bodyDiv w:val="1"/>
      <w:marLeft w:val="0"/>
      <w:marRight w:val="0"/>
      <w:marTop w:val="0"/>
      <w:marBottom w:val="0"/>
      <w:divBdr>
        <w:top w:val="none" w:sz="0" w:space="0" w:color="auto"/>
        <w:left w:val="none" w:sz="0" w:space="0" w:color="auto"/>
        <w:bottom w:val="none" w:sz="0" w:space="0" w:color="auto"/>
        <w:right w:val="none" w:sz="0" w:space="0" w:color="auto"/>
      </w:divBdr>
    </w:div>
    <w:div w:id="565918004">
      <w:bodyDiv w:val="1"/>
      <w:marLeft w:val="0"/>
      <w:marRight w:val="0"/>
      <w:marTop w:val="0"/>
      <w:marBottom w:val="0"/>
      <w:divBdr>
        <w:top w:val="none" w:sz="0" w:space="0" w:color="auto"/>
        <w:left w:val="none" w:sz="0" w:space="0" w:color="auto"/>
        <w:bottom w:val="none" w:sz="0" w:space="0" w:color="auto"/>
        <w:right w:val="none" w:sz="0" w:space="0" w:color="auto"/>
      </w:divBdr>
    </w:div>
    <w:div w:id="572811759">
      <w:bodyDiv w:val="1"/>
      <w:marLeft w:val="0"/>
      <w:marRight w:val="0"/>
      <w:marTop w:val="0"/>
      <w:marBottom w:val="0"/>
      <w:divBdr>
        <w:top w:val="none" w:sz="0" w:space="0" w:color="auto"/>
        <w:left w:val="none" w:sz="0" w:space="0" w:color="auto"/>
        <w:bottom w:val="none" w:sz="0" w:space="0" w:color="auto"/>
        <w:right w:val="none" w:sz="0" w:space="0" w:color="auto"/>
      </w:divBdr>
    </w:div>
    <w:div w:id="608440154">
      <w:bodyDiv w:val="1"/>
      <w:marLeft w:val="0"/>
      <w:marRight w:val="0"/>
      <w:marTop w:val="0"/>
      <w:marBottom w:val="0"/>
      <w:divBdr>
        <w:top w:val="none" w:sz="0" w:space="0" w:color="auto"/>
        <w:left w:val="none" w:sz="0" w:space="0" w:color="auto"/>
        <w:bottom w:val="none" w:sz="0" w:space="0" w:color="auto"/>
        <w:right w:val="none" w:sz="0" w:space="0" w:color="auto"/>
      </w:divBdr>
    </w:div>
    <w:div w:id="624509626">
      <w:bodyDiv w:val="1"/>
      <w:marLeft w:val="0"/>
      <w:marRight w:val="0"/>
      <w:marTop w:val="0"/>
      <w:marBottom w:val="0"/>
      <w:divBdr>
        <w:top w:val="none" w:sz="0" w:space="0" w:color="auto"/>
        <w:left w:val="none" w:sz="0" w:space="0" w:color="auto"/>
        <w:bottom w:val="none" w:sz="0" w:space="0" w:color="auto"/>
        <w:right w:val="none" w:sz="0" w:space="0" w:color="auto"/>
      </w:divBdr>
    </w:div>
    <w:div w:id="627011789">
      <w:bodyDiv w:val="1"/>
      <w:marLeft w:val="0"/>
      <w:marRight w:val="0"/>
      <w:marTop w:val="0"/>
      <w:marBottom w:val="0"/>
      <w:divBdr>
        <w:top w:val="none" w:sz="0" w:space="0" w:color="auto"/>
        <w:left w:val="none" w:sz="0" w:space="0" w:color="auto"/>
        <w:bottom w:val="none" w:sz="0" w:space="0" w:color="auto"/>
        <w:right w:val="none" w:sz="0" w:space="0" w:color="auto"/>
      </w:divBdr>
    </w:div>
    <w:div w:id="641008275">
      <w:bodyDiv w:val="1"/>
      <w:marLeft w:val="0"/>
      <w:marRight w:val="0"/>
      <w:marTop w:val="0"/>
      <w:marBottom w:val="0"/>
      <w:divBdr>
        <w:top w:val="none" w:sz="0" w:space="0" w:color="auto"/>
        <w:left w:val="none" w:sz="0" w:space="0" w:color="auto"/>
        <w:bottom w:val="none" w:sz="0" w:space="0" w:color="auto"/>
        <w:right w:val="none" w:sz="0" w:space="0" w:color="auto"/>
      </w:divBdr>
    </w:div>
    <w:div w:id="646401717">
      <w:bodyDiv w:val="1"/>
      <w:marLeft w:val="0"/>
      <w:marRight w:val="0"/>
      <w:marTop w:val="0"/>
      <w:marBottom w:val="0"/>
      <w:divBdr>
        <w:top w:val="none" w:sz="0" w:space="0" w:color="auto"/>
        <w:left w:val="none" w:sz="0" w:space="0" w:color="auto"/>
        <w:bottom w:val="none" w:sz="0" w:space="0" w:color="auto"/>
        <w:right w:val="none" w:sz="0" w:space="0" w:color="auto"/>
      </w:divBdr>
    </w:div>
    <w:div w:id="655567638">
      <w:bodyDiv w:val="1"/>
      <w:marLeft w:val="0"/>
      <w:marRight w:val="0"/>
      <w:marTop w:val="0"/>
      <w:marBottom w:val="0"/>
      <w:divBdr>
        <w:top w:val="none" w:sz="0" w:space="0" w:color="auto"/>
        <w:left w:val="none" w:sz="0" w:space="0" w:color="auto"/>
        <w:bottom w:val="none" w:sz="0" w:space="0" w:color="auto"/>
        <w:right w:val="none" w:sz="0" w:space="0" w:color="auto"/>
      </w:divBdr>
    </w:div>
    <w:div w:id="666446414">
      <w:bodyDiv w:val="1"/>
      <w:marLeft w:val="0"/>
      <w:marRight w:val="0"/>
      <w:marTop w:val="0"/>
      <w:marBottom w:val="0"/>
      <w:divBdr>
        <w:top w:val="none" w:sz="0" w:space="0" w:color="auto"/>
        <w:left w:val="none" w:sz="0" w:space="0" w:color="auto"/>
        <w:bottom w:val="none" w:sz="0" w:space="0" w:color="auto"/>
        <w:right w:val="none" w:sz="0" w:space="0" w:color="auto"/>
      </w:divBdr>
    </w:div>
    <w:div w:id="667638623">
      <w:bodyDiv w:val="1"/>
      <w:marLeft w:val="0"/>
      <w:marRight w:val="0"/>
      <w:marTop w:val="0"/>
      <w:marBottom w:val="0"/>
      <w:divBdr>
        <w:top w:val="none" w:sz="0" w:space="0" w:color="auto"/>
        <w:left w:val="none" w:sz="0" w:space="0" w:color="auto"/>
        <w:bottom w:val="none" w:sz="0" w:space="0" w:color="auto"/>
        <w:right w:val="none" w:sz="0" w:space="0" w:color="auto"/>
      </w:divBdr>
    </w:div>
    <w:div w:id="668748304">
      <w:bodyDiv w:val="1"/>
      <w:marLeft w:val="0"/>
      <w:marRight w:val="0"/>
      <w:marTop w:val="0"/>
      <w:marBottom w:val="0"/>
      <w:divBdr>
        <w:top w:val="none" w:sz="0" w:space="0" w:color="auto"/>
        <w:left w:val="none" w:sz="0" w:space="0" w:color="auto"/>
        <w:bottom w:val="none" w:sz="0" w:space="0" w:color="auto"/>
        <w:right w:val="none" w:sz="0" w:space="0" w:color="auto"/>
      </w:divBdr>
    </w:div>
    <w:div w:id="672995268">
      <w:bodyDiv w:val="1"/>
      <w:marLeft w:val="0"/>
      <w:marRight w:val="0"/>
      <w:marTop w:val="0"/>
      <w:marBottom w:val="0"/>
      <w:divBdr>
        <w:top w:val="none" w:sz="0" w:space="0" w:color="auto"/>
        <w:left w:val="none" w:sz="0" w:space="0" w:color="auto"/>
        <w:bottom w:val="none" w:sz="0" w:space="0" w:color="auto"/>
        <w:right w:val="none" w:sz="0" w:space="0" w:color="auto"/>
      </w:divBdr>
    </w:div>
    <w:div w:id="673922989">
      <w:bodyDiv w:val="1"/>
      <w:marLeft w:val="0"/>
      <w:marRight w:val="0"/>
      <w:marTop w:val="0"/>
      <w:marBottom w:val="0"/>
      <w:divBdr>
        <w:top w:val="none" w:sz="0" w:space="0" w:color="auto"/>
        <w:left w:val="none" w:sz="0" w:space="0" w:color="auto"/>
        <w:bottom w:val="none" w:sz="0" w:space="0" w:color="auto"/>
        <w:right w:val="none" w:sz="0" w:space="0" w:color="auto"/>
      </w:divBdr>
    </w:div>
    <w:div w:id="681316588">
      <w:bodyDiv w:val="1"/>
      <w:marLeft w:val="0"/>
      <w:marRight w:val="0"/>
      <w:marTop w:val="0"/>
      <w:marBottom w:val="0"/>
      <w:divBdr>
        <w:top w:val="none" w:sz="0" w:space="0" w:color="auto"/>
        <w:left w:val="none" w:sz="0" w:space="0" w:color="auto"/>
        <w:bottom w:val="none" w:sz="0" w:space="0" w:color="auto"/>
        <w:right w:val="none" w:sz="0" w:space="0" w:color="auto"/>
      </w:divBdr>
    </w:div>
    <w:div w:id="683213701">
      <w:bodyDiv w:val="1"/>
      <w:marLeft w:val="0"/>
      <w:marRight w:val="0"/>
      <w:marTop w:val="0"/>
      <w:marBottom w:val="0"/>
      <w:divBdr>
        <w:top w:val="none" w:sz="0" w:space="0" w:color="auto"/>
        <w:left w:val="none" w:sz="0" w:space="0" w:color="auto"/>
        <w:bottom w:val="none" w:sz="0" w:space="0" w:color="auto"/>
        <w:right w:val="none" w:sz="0" w:space="0" w:color="auto"/>
      </w:divBdr>
    </w:div>
    <w:div w:id="690684124">
      <w:bodyDiv w:val="1"/>
      <w:marLeft w:val="0"/>
      <w:marRight w:val="0"/>
      <w:marTop w:val="0"/>
      <w:marBottom w:val="0"/>
      <w:divBdr>
        <w:top w:val="none" w:sz="0" w:space="0" w:color="auto"/>
        <w:left w:val="none" w:sz="0" w:space="0" w:color="auto"/>
        <w:bottom w:val="none" w:sz="0" w:space="0" w:color="auto"/>
        <w:right w:val="none" w:sz="0" w:space="0" w:color="auto"/>
      </w:divBdr>
    </w:div>
    <w:div w:id="706301272">
      <w:bodyDiv w:val="1"/>
      <w:marLeft w:val="0"/>
      <w:marRight w:val="0"/>
      <w:marTop w:val="0"/>
      <w:marBottom w:val="0"/>
      <w:divBdr>
        <w:top w:val="none" w:sz="0" w:space="0" w:color="auto"/>
        <w:left w:val="none" w:sz="0" w:space="0" w:color="auto"/>
        <w:bottom w:val="none" w:sz="0" w:space="0" w:color="auto"/>
        <w:right w:val="none" w:sz="0" w:space="0" w:color="auto"/>
      </w:divBdr>
    </w:div>
    <w:div w:id="708066723">
      <w:bodyDiv w:val="1"/>
      <w:marLeft w:val="0"/>
      <w:marRight w:val="0"/>
      <w:marTop w:val="0"/>
      <w:marBottom w:val="0"/>
      <w:divBdr>
        <w:top w:val="none" w:sz="0" w:space="0" w:color="auto"/>
        <w:left w:val="none" w:sz="0" w:space="0" w:color="auto"/>
        <w:bottom w:val="none" w:sz="0" w:space="0" w:color="auto"/>
        <w:right w:val="none" w:sz="0" w:space="0" w:color="auto"/>
      </w:divBdr>
    </w:div>
    <w:div w:id="716012779">
      <w:bodyDiv w:val="1"/>
      <w:marLeft w:val="0"/>
      <w:marRight w:val="0"/>
      <w:marTop w:val="0"/>
      <w:marBottom w:val="0"/>
      <w:divBdr>
        <w:top w:val="none" w:sz="0" w:space="0" w:color="auto"/>
        <w:left w:val="none" w:sz="0" w:space="0" w:color="auto"/>
        <w:bottom w:val="none" w:sz="0" w:space="0" w:color="auto"/>
        <w:right w:val="none" w:sz="0" w:space="0" w:color="auto"/>
      </w:divBdr>
    </w:div>
    <w:div w:id="721906409">
      <w:bodyDiv w:val="1"/>
      <w:marLeft w:val="0"/>
      <w:marRight w:val="0"/>
      <w:marTop w:val="0"/>
      <w:marBottom w:val="0"/>
      <w:divBdr>
        <w:top w:val="none" w:sz="0" w:space="0" w:color="auto"/>
        <w:left w:val="none" w:sz="0" w:space="0" w:color="auto"/>
        <w:bottom w:val="none" w:sz="0" w:space="0" w:color="auto"/>
        <w:right w:val="none" w:sz="0" w:space="0" w:color="auto"/>
      </w:divBdr>
    </w:div>
    <w:div w:id="726878413">
      <w:bodyDiv w:val="1"/>
      <w:marLeft w:val="0"/>
      <w:marRight w:val="0"/>
      <w:marTop w:val="0"/>
      <w:marBottom w:val="0"/>
      <w:divBdr>
        <w:top w:val="none" w:sz="0" w:space="0" w:color="auto"/>
        <w:left w:val="none" w:sz="0" w:space="0" w:color="auto"/>
        <w:bottom w:val="none" w:sz="0" w:space="0" w:color="auto"/>
        <w:right w:val="none" w:sz="0" w:space="0" w:color="auto"/>
      </w:divBdr>
    </w:div>
    <w:div w:id="730154232">
      <w:bodyDiv w:val="1"/>
      <w:marLeft w:val="0"/>
      <w:marRight w:val="0"/>
      <w:marTop w:val="0"/>
      <w:marBottom w:val="0"/>
      <w:divBdr>
        <w:top w:val="none" w:sz="0" w:space="0" w:color="auto"/>
        <w:left w:val="none" w:sz="0" w:space="0" w:color="auto"/>
        <w:bottom w:val="none" w:sz="0" w:space="0" w:color="auto"/>
        <w:right w:val="none" w:sz="0" w:space="0" w:color="auto"/>
      </w:divBdr>
    </w:div>
    <w:div w:id="743841435">
      <w:bodyDiv w:val="1"/>
      <w:marLeft w:val="0"/>
      <w:marRight w:val="0"/>
      <w:marTop w:val="0"/>
      <w:marBottom w:val="0"/>
      <w:divBdr>
        <w:top w:val="none" w:sz="0" w:space="0" w:color="auto"/>
        <w:left w:val="none" w:sz="0" w:space="0" w:color="auto"/>
        <w:bottom w:val="none" w:sz="0" w:space="0" w:color="auto"/>
        <w:right w:val="none" w:sz="0" w:space="0" w:color="auto"/>
      </w:divBdr>
    </w:div>
    <w:div w:id="748773226">
      <w:bodyDiv w:val="1"/>
      <w:marLeft w:val="0"/>
      <w:marRight w:val="0"/>
      <w:marTop w:val="0"/>
      <w:marBottom w:val="0"/>
      <w:divBdr>
        <w:top w:val="none" w:sz="0" w:space="0" w:color="auto"/>
        <w:left w:val="none" w:sz="0" w:space="0" w:color="auto"/>
        <w:bottom w:val="none" w:sz="0" w:space="0" w:color="auto"/>
        <w:right w:val="none" w:sz="0" w:space="0" w:color="auto"/>
      </w:divBdr>
    </w:div>
    <w:div w:id="757025830">
      <w:bodyDiv w:val="1"/>
      <w:marLeft w:val="0"/>
      <w:marRight w:val="0"/>
      <w:marTop w:val="0"/>
      <w:marBottom w:val="0"/>
      <w:divBdr>
        <w:top w:val="none" w:sz="0" w:space="0" w:color="auto"/>
        <w:left w:val="none" w:sz="0" w:space="0" w:color="auto"/>
        <w:bottom w:val="none" w:sz="0" w:space="0" w:color="auto"/>
        <w:right w:val="none" w:sz="0" w:space="0" w:color="auto"/>
      </w:divBdr>
    </w:div>
    <w:div w:id="774131729">
      <w:bodyDiv w:val="1"/>
      <w:marLeft w:val="0"/>
      <w:marRight w:val="0"/>
      <w:marTop w:val="0"/>
      <w:marBottom w:val="0"/>
      <w:divBdr>
        <w:top w:val="none" w:sz="0" w:space="0" w:color="auto"/>
        <w:left w:val="none" w:sz="0" w:space="0" w:color="auto"/>
        <w:bottom w:val="none" w:sz="0" w:space="0" w:color="auto"/>
        <w:right w:val="none" w:sz="0" w:space="0" w:color="auto"/>
      </w:divBdr>
    </w:div>
    <w:div w:id="783425863">
      <w:bodyDiv w:val="1"/>
      <w:marLeft w:val="0"/>
      <w:marRight w:val="0"/>
      <w:marTop w:val="0"/>
      <w:marBottom w:val="0"/>
      <w:divBdr>
        <w:top w:val="none" w:sz="0" w:space="0" w:color="auto"/>
        <w:left w:val="none" w:sz="0" w:space="0" w:color="auto"/>
        <w:bottom w:val="none" w:sz="0" w:space="0" w:color="auto"/>
        <w:right w:val="none" w:sz="0" w:space="0" w:color="auto"/>
      </w:divBdr>
    </w:div>
    <w:div w:id="791560758">
      <w:bodyDiv w:val="1"/>
      <w:marLeft w:val="0"/>
      <w:marRight w:val="0"/>
      <w:marTop w:val="0"/>
      <w:marBottom w:val="0"/>
      <w:divBdr>
        <w:top w:val="none" w:sz="0" w:space="0" w:color="auto"/>
        <w:left w:val="none" w:sz="0" w:space="0" w:color="auto"/>
        <w:bottom w:val="none" w:sz="0" w:space="0" w:color="auto"/>
        <w:right w:val="none" w:sz="0" w:space="0" w:color="auto"/>
      </w:divBdr>
    </w:div>
    <w:div w:id="799346606">
      <w:bodyDiv w:val="1"/>
      <w:marLeft w:val="0"/>
      <w:marRight w:val="0"/>
      <w:marTop w:val="0"/>
      <w:marBottom w:val="0"/>
      <w:divBdr>
        <w:top w:val="none" w:sz="0" w:space="0" w:color="auto"/>
        <w:left w:val="none" w:sz="0" w:space="0" w:color="auto"/>
        <w:bottom w:val="none" w:sz="0" w:space="0" w:color="auto"/>
        <w:right w:val="none" w:sz="0" w:space="0" w:color="auto"/>
      </w:divBdr>
    </w:div>
    <w:div w:id="803274958">
      <w:bodyDiv w:val="1"/>
      <w:marLeft w:val="0"/>
      <w:marRight w:val="0"/>
      <w:marTop w:val="0"/>
      <w:marBottom w:val="0"/>
      <w:divBdr>
        <w:top w:val="none" w:sz="0" w:space="0" w:color="auto"/>
        <w:left w:val="none" w:sz="0" w:space="0" w:color="auto"/>
        <w:bottom w:val="none" w:sz="0" w:space="0" w:color="auto"/>
        <w:right w:val="none" w:sz="0" w:space="0" w:color="auto"/>
      </w:divBdr>
    </w:div>
    <w:div w:id="805053798">
      <w:bodyDiv w:val="1"/>
      <w:marLeft w:val="0"/>
      <w:marRight w:val="0"/>
      <w:marTop w:val="0"/>
      <w:marBottom w:val="0"/>
      <w:divBdr>
        <w:top w:val="none" w:sz="0" w:space="0" w:color="auto"/>
        <w:left w:val="none" w:sz="0" w:space="0" w:color="auto"/>
        <w:bottom w:val="none" w:sz="0" w:space="0" w:color="auto"/>
        <w:right w:val="none" w:sz="0" w:space="0" w:color="auto"/>
      </w:divBdr>
    </w:div>
    <w:div w:id="818545939">
      <w:bodyDiv w:val="1"/>
      <w:marLeft w:val="0"/>
      <w:marRight w:val="0"/>
      <w:marTop w:val="0"/>
      <w:marBottom w:val="0"/>
      <w:divBdr>
        <w:top w:val="none" w:sz="0" w:space="0" w:color="auto"/>
        <w:left w:val="none" w:sz="0" w:space="0" w:color="auto"/>
        <w:bottom w:val="none" w:sz="0" w:space="0" w:color="auto"/>
        <w:right w:val="none" w:sz="0" w:space="0" w:color="auto"/>
      </w:divBdr>
    </w:div>
    <w:div w:id="820270170">
      <w:bodyDiv w:val="1"/>
      <w:marLeft w:val="0"/>
      <w:marRight w:val="0"/>
      <w:marTop w:val="0"/>
      <w:marBottom w:val="0"/>
      <w:divBdr>
        <w:top w:val="none" w:sz="0" w:space="0" w:color="auto"/>
        <w:left w:val="none" w:sz="0" w:space="0" w:color="auto"/>
        <w:bottom w:val="none" w:sz="0" w:space="0" w:color="auto"/>
        <w:right w:val="none" w:sz="0" w:space="0" w:color="auto"/>
      </w:divBdr>
    </w:div>
    <w:div w:id="829567273">
      <w:bodyDiv w:val="1"/>
      <w:marLeft w:val="0"/>
      <w:marRight w:val="0"/>
      <w:marTop w:val="0"/>
      <w:marBottom w:val="0"/>
      <w:divBdr>
        <w:top w:val="none" w:sz="0" w:space="0" w:color="auto"/>
        <w:left w:val="none" w:sz="0" w:space="0" w:color="auto"/>
        <w:bottom w:val="none" w:sz="0" w:space="0" w:color="auto"/>
        <w:right w:val="none" w:sz="0" w:space="0" w:color="auto"/>
      </w:divBdr>
    </w:div>
    <w:div w:id="834495907">
      <w:bodyDiv w:val="1"/>
      <w:marLeft w:val="0"/>
      <w:marRight w:val="0"/>
      <w:marTop w:val="0"/>
      <w:marBottom w:val="0"/>
      <w:divBdr>
        <w:top w:val="none" w:sz="0" w:space="0" w:color="auto"/>
        <w:left w:val="none" w:sz="0" w:space="0" w:color="auto"/>
        <w:bottom w:val="none" w:sz="0" w:space="0" w:color="auto"/>
        <w:right w:val="none" w:sz="0" w:space="0" w:color="auto"/>
      </w:divBdr>
    </w:div>
    <w:div w:id="844365915">
      <w:bodyDiv w:val="1"/>
      <w:marLeft w:val="0"/>
      <w:marRight w:val="0"/>
      <w:marTop w:val="0"/>
      <w:marBottom w:val="0"/>
      <w:divBdr>
        <w:top w:val="none" w:sz="0" w:space="0" w:color="auto"/>
        <w:left w:val="none" w:sz="0" w:space="0" w:color="auto"/>
        <w:bottom w:val="none" w:sz="0" w:space="0" w:color="auto"/>
        <w:right w:val="none" w:sz="0" w:space="0" w:color="auto"/>
      </w:divBdr>
    </w:div>
    <w:div w:id="849372234">
      <w:bodyDiv w:val="1"/>
      <w:marLeft w:val="0"/>
      <w:marRight w:val="0"/>
      <w:marTop w:val="0"/>
      <w:marBottom w:val="0"/>
      <w:divBdr>
        <w:top w:val="none" w:sz="0" w:space="0" w:color="auto"/>
        <w:left w:val="none" w:sz="0" w:space="0" w:color="auto"/>
        <w:bottom w:val="none" w:sz="0" w:space="0" w:color="auto"/>
        <w:right w:val="none" w:sz="0" w:space="0" w:color="auto"/>
      </w:divBdr>
    </w:div>
    <w:div w:id="854659622">
      <w:bodyDiv w:val="1"/>
      <w:marLeft w:val="0"/>
      <w:marRight w:val="0"/>
      <w:marTop w:val="0"/>
      <w:marBottom w:val="0"/>
      <w:divBdr>
        <w:top w:val="none" w:sz="0" w:space="0" w:color="auto"/>
        <w:left w:val="none" w:sz="0" w:space="0" w:color="auto"/>
        <w:bottom w:val="none" w:sz="0" w:space="0" w:color="auto"/>
        <w:right w:val="none" w:sz="0" w:space="0" w:color="auto"/>
      </w:divBdr>
    </w:div>
    <w:div w:id="869999300">
      <w:bodyDiv w:val="1"/>
      <w:marLeft w:val="0"/>
      <w:marRight w:val="0"/>
      <w:marTop w:val="0"/>
      <w:marBottom w:val="0"/>
      <w:divBdr>
        <w:top w:val="none" w:sz="0" w:space="0" w:color="auto"/>
        <w:left w:val="none" w:sz="0" w:space="0" w:color="auto"/>
        <w:bottom w:val="none" w:sz="0" w:space="0" w:color="auto"/>
        <w:right w:val="none" w:sz="0" w:space="0" w:color="auto"/>
      </w:divBdr>
    </w:div>
    <w:div w:id="877010868">
      <w:bodyDiv w:val="1"/>
      <w:marLeft w:val="0"/>
      <w:marRight w:val="0"/>
      <w:marTop w:val="0"/>
      <w:marBottom w:val="0"/>
      <w:divBdr>
        <w:top w:val="none" w:sz="0" w:space="0" w:color="auto"/>
        <w:left w:val="none" w:sz="0" w:space="0" w:color="auto"/>
        <w:bottom w:val="none" w:sz="0" w:space="0" w:color="auto"/>
        <w:right w:val="none" w:sz="0" w:space="0" w:color="auto"/>
      </w:divBdr>
    </w:div>
    <w:div w:id="891960573">
      <w:bodyDiv w:val="1"/>
      <w:marLeft w:val="0"/>
      <w:marRight w:val="0"/>
      <w:marTop w:val="0"/>
      <w:marBottom w:val="0"/>
      <w:divBdr>
        <w:top w:val="none" w:sz="0" w:space="0" w:color="auto"/>
        <w:left w:val="none" w:sz="0" w:space="0" w:color="auto"/>
        <w:bottom w:val="none" w:sz="0" w:space="0" w:color="auto"/>
        <w:right w:val="none" w:sz="0" w:space="0" w:color="auto"/>
      </w:divBdr>
    </w:div>
    <w:div w:id="895357149">
      <w:bodyDiv w:val="1"/>
      <w:marLeft w:val="0"/>
      <w:marRight w:val="0"/>
      <w:marTop w:val="0"/>
      <w:marBottom w:val="0"/>
      <w:divBdr>
        <w:top w:val="none" w:sz="0" w:space="0" w:color="auto"/>
        <w:left w:val="none" w:sz="0" w:space="0" w:color="auto"/>
        <w:bottom w:val="none" w:sz="0" w:space="0" w:color="auto"/>
        <w:right w:val="none" w:sz="0" w:space="0" w:color="auto"/>
      </w:divBdr>
    </w:div>
    <w:div w:id="905380291">
      <w:bodyDiv w:val="1"/>
      <w:marLeft w:val="0"/>
      <w:marRight w:val="0"/>
      <w:marTop w:val="0"/>
      <w:marBottom w:val="0"/>
      <w:divBdr>
        <w:top w:val="none" w:sz="0" w:space="0" w:color="auto"/>
        <w:left w:val="none" w:sz="0" w:space="0" w:color="auto"/>
        <w:bottom w:val="none" w:sz="0" w:space="0" w:color="auto"/>
        <w:right w:val="none" w:sz="0" w:space="0" w:color="auto"/>
      </w:divBdr>
    </w:div>
    <w:div w:id="926957757">
      <w:bodyDiv w:val="1"/>
      <w:marLeft w:val="0"/>
      <w:marRight w:val="0"/>
      <w:marTop w:val="0"/>
      <w:marBottom w:val="0"/>
      <w:divBdr>
        <w:top w:val="none" w:sz="0" w:space="0" w:color="auto"/>
        <w:left w:val="none" w:sz="0" w:space="0" w:color="auto"/>
        <w:bottom w:val="none" w:sz="0" w:space="0" w:color="auto"/>
        <w:right w:val="none" w:sz="0" w:space="0" w:color="auto"/>
      </w:divBdr>
    </w:div>
    <w:div w:id="929315743">
      <w:bodyDiv w:val="1"/>
      <w:marLeft w:val="0"/>
      <w:marRight w:val="0"/>
      <w:marTop w:val="0"/>
      <w:marBottom w:val="0"/>
      <w:divBdr>
        <w:top w:val="none" w:sz="0" w:space="0" w:color="auto"/>
        <w:left w:val="none" w:sz="0" w:space="0" w:color="auto"/>
        <w:bottom w:val="none" w:sz="0" w:space="0" w:color="auto"/>
        <w:right w:val="none" w:sz="0" w:space="0" w:color="auto"/>
      </w:divBdr>
    </w:div>
    <w:div w:id="938103310">
      <w:bodyDiv w:val="1"/>
      <w:marLeft w:val="0"/>
      <w:marRight w:val="0"/>
      <w:marTop w:val="0"/>
      <w:marBottom w:val="0"/>
      <w:divBdr>
        <w:top w:val="none" w:sz="0" w:space="0" w:color="auto"/>
        <w:left w:val="none" w:sz="0" w:space="0" w:color="auto"/>
        <w:bottom w:val="none" w:sz="0" w:space="0" w:color="auto"/>
        <w:right w:val="none" w:sz="0" w:space="0" w:color="auto"/>
      </w:divBdr>
    </w:div>
    <w:div w:id="946078368">
      <w:bodyDiv w:val="1"/>
      <w:marLeft w:val="0"/>
      <w:marRight w:val="0"/>
      <w:marTop w:val="0"/>
      <w:marBottom w:val="0"/>
      <w:divBdr>
        <w:top w:val="none" w:sz="0" w:space="0" w:color="auto"/>
        <w:left w:val="none" w:sz="0" w:space="0" w:color="auto"/>
        <w:bottom w:val="none" w:sz="0" w:space="0" w:color="auto"/>
        <w:right w:val="none" w:sz="0" w:space="0" w:color="auto"/>
      </w:divBdr>
    </w:div>
    <w:div w:id="948897517">
      <w:bodyDiv w:val="1"/>
      <w:marLeft w:val="0"/>
      <w:marRight w:val="0"/>
      <w:marTop w:val="0"/>
      <w:marBottom w:val="0"/>
      <w:divBdr>
        <w:top w:val="none" w:sz="0" w:space="0" w:color="auto"/>
        <w:left w:val="none" w:sz="0" w:space="0" w:color="auto"/>
        <w:bottom w:val="none" w:sz="0" w:space="0" w:color="auto"/>
        <w:right w:val="none" w:sz="0" w:space="0" w:color="auto"/>
      </w:divBdr>
    </w:div>
    <w:div w:id="950016409">
      <w:bodyDiv w:val="1"/>
      <w:marLeft w:val="0"/>
      <w:marRight w:val="0"/>
      <w:marTop w:val="0"/>
      <w:marBottom w:val="0"/>
      <w:divBdr>
        <w:top w:val="none" w:sz="0" w:space="0" w:color="auto"/>
        <w:left w:val="none" w:sz="0" w:space="0" w:color="auto"/>
        <w:bottom w:val="none" w:sz="0" w:space="0" w:color="auto"/>
        <w:right w:val="none" w:sz="0" w:space="0" w:color="auto"/>
      </w:divBdr>
    </w:div>
    <w:div w:id="951325985">
      <w:bodyDiv w:val="1"/>
      <w:marLeft w:val="0"/>
      <w:marRight w:val="0"/>
      <w:marTop w:val="0"/>
      <w:marBottom w:val="0"/>
      <w:divBdr>
        <w:top w:val="none" w:sz="0" w:space="0" w:color="auto"/>
        <w:left w:val="none" w:sz="0" w:space="0" w:color="auto"/>
        <w:bottom w:val="none" w:sz="0" w:space="0" w:color="auto"/>
        <w:right w:val="none" w:sz="0" w:space="0" w:color="auto"/>
      </w:divBdr>
    </w:div>
    <w:div w:id="962344741">
      <w:bodyDiv w:val="1"/>
      <w:marLeft w:val="0"/>
      <w:marRight w:val="0"/>
      <w:marTop w:val="0"/>
      <w:marBottom w:val="0"/>
      <w:divBdr>
        <w:top w:val="none" w:sz="0" w:space="0" w:color="auto"/>
        <w:left w:val="none" w:sz="0" w:space="0" w:color="auto"/>
        <w:bottom w:val="none" w:sz="0" w:space="0" w:color="auto"/>
        <w:right w:val="none" w:sz="0" w:space="0" w:color="auto"/>
      </w:divBdr>
    </w:div>
    <w:div w:id="968825584">
      <w:bodyDiv w:val="1"/>
      <w:marLeft w:val="0"/>
      <w:marRight w:val="0"/>
      <w:marTop w:val="0"/>
      <w:marBottom w:val="0"/>
      <w:divBdr>
        <w:top w:val="none" w:sz="0" w:space="0" w:color="auto"/>
        <w:left w:val="none" w:sz="0" w:space="0" w:color="auto"/>
        <w:bottom w:val="none" w:sz="0" w:space="0" w:color="auto"/>
        <w:right w:val="none" w:sz="0" w:space="0" w:color="auto"/>
      </w:divBdr>
    </w:div>
    <w:div w:id="972752031">
      <w:bodyDiv w:val="1"/>
      <w:marLeft w:val="0"/>
      <w:marRight w:val="0"/>
      <w:marTop w:val="0"/>
      <w:marBottom w:val="0"/>
      <w:divBdr>
        <w:top w:val="none" w:sz="0" w:space="0" w:color="auto"/>
        <w:left w:val="none" w:sz="0" w:space="0" w:color="auto"/>
        <w:bottom w:val="none" w:sz="0" w:space="0" w:color="auto"/>
        <w:right w:val="none" w:sz="0" w:space="0" w:color="auto"/>
      </w:divBdr>
    </w:div>
    <w:div w:id="996494392">
      <w:bodyDiv w:val="1"/>
      <w:marLeft w:val="0"/>
      <w:marRight w:val="0"/>
      <w:marTop w:val="0"/>
      <w:marBottom w:val="0"/>
      <w:divBdr>
        <w:top w:val="none" w:sz="0" w:space="0" w:color="auto"/>
        <w:left w:val="none" w:sz="0" w:space="0" w:color="auto"/>
        <w:bottom w:val="none" w:sz="0" w:space="0" w:color="auto"/>
        <w:right w:val="none" w:sz="0" w:space="0" w:color="auto"/>
      </w:divBdr>
    </w:div>
    <w:div w:id="1006178518">
      <w:bodyDiv w:val="1"/>
      <w:marLeft w:val="0"/>
      <w:marRight w:val="0"/>
      <w:marTop w:val="0"/>
      <w:marBottom w:val="0"/>
      <w:divBdr>
        <w:top w:val="none" w:sz="0" w:space="0" w:color="auto"/>
        <w:left w:val="none" w:sz="0" w:space="0" w:color="auto"/>
        <w:bottom w:val="none" w:sz="0" w:space="0" w:color="auto"/>
        <w:right w:val="none" w:sz="0" w:space="0" w:color="auto"/>
      </w:divBdr>
    </w:div>
    <w:div w:id="1006517458">
      <w:bodyDiv w:val="1"/>
      <w:marLeft w:val="0"/>
      <w:marRight w:val="0"/>
      <w:marTop w:val="0"/>
      <w:marBottom w:val="0"/>
      <w:divBdr>
        <w:top w:val="none" w:sz="0" w:space="0" w:color="auto"/>
        <w:left w:val="none" w:sz="0" w:space="0" w:color="auto"/>
        <w:bottom w:val="none" w:sz="0" w:space="0" w:color="auto"/>
        <w:right w:val="none" w:sz="0" w:space="0" w:color="auto"/>
      </w:divBdr>
    </w:div>
    <w:div w:id="1008018749">
      <w:bodyDiv w:val="1"/>
      <w:marLeft w:val="0"/>
      <w:marRight w:val="0"/>
      <w:marTop w:val="0"/>
      <w:marBottom w:val="0"/>
      <w:divBdr>
        <w:top w:val="none" w:sz="0" w:space="0" w:color="auto"/>
        <w:left w:val="none" w:sz="0" w:space="0" w:color="auto"/>
        <w:bottom w:val="none" w:sz="0" w:space="0" w:color="auto"/>
        <w:right w:val="none" w:sz="0" w:space="0" w:color="auto"/>
      </w:divBdr>
    </w:div>
    <w:div w:id="1014694106">
      <w:bodyDiv w:val="1"/>
      <w:marLeft w:val="0"/>
      <w:marRight w:val="0"/>
      <w:marTop w:val="0"/>
      <w:marBottom w:val="0"/>
      <w:divBdr>
        <w:top w:val="none" w:sz="0" w:space="0" w:color="auto"/>
        <w:left w:val="none" w:sz="0" w:space="0" w:color="auto"/>
        <w:bottom w:val="none" w:sz="0" w:space="0" w:color="auto"/>
        <w:right w:val="none" w:sz="0" w:space="0" w:color="auto"/>
      </w:divBdr>
    </w:div>
    <w:div w:id="1018510249">
      <w:bodyDiv w:val="1"/>
      <w:marLeft w:val="0"/>
      <w:marRight w:val="0"/>
      <w:marTop w:val="0"/>
      <w:marBottom w:val="0"/>
      <w:divBdr>
        <w:top w:val="none" w:sz="0" w:space="0" w:color="auto"/>
        <w:left w:val="none" w:sz="0" w:space="0" w:color="auto"/>
        <w:bottom w:val="none" w:sz="0" w:space="0" w:color="auto"/>
        <w:right w:val="none" w:sz="0" w:space="0" w:color="auto"/>
      </w:divBdr>
    </w:div>
    <w:div w:id="1023901648">
      <w:bodyDiv w:val="1"/>
      <w:marLeft w:val="0"/>
      <w:marRight w:val="0"/>
      <w:marTop w:val="0"/>
      <w:marBottom w:val="0"/>
      <w:divBdr>
        <w:top w:val="none" w:sz="0" w:space="0" w:color="auto"/>
        <w:left w:val="none" w:sz="0" w:space="0" w:color="auto"/>
        <w:bottom w:val="none" w:sz="0" w:space="0" w:color="auto"/>
        <w:right w:val="none" w:sz="0" w:space="0" w:color="auto"/>
      </w:divBdr>
    </w:div>
    <w:div w:id="1024290064">
      <w:bodyDiv w:val="1"/>
      <w:marLeft w:val="0"/>
      <w:marRight w:val="0"/>
      <w:marTop w:val="0"/>
      <w:marBottom w:val="0"/>
      <w:divBdr>
        <w:top w:val="none" w:sz="0" w:space="0" w:color="auto"/>
        <w:left w:val="none" w:sz="0" w:space="0" w:color="auto"/>
        <w:bottom w:val="none" w:sz="0" w:space="0" w:color="auto"/>
        <w:right w:val="none" w:sz="0" w:space="0" w:color="auto"/>
      </w:divBdr>
    </w:div>
    <w:div w:id="1036393549">
      <w:bodyDiv w:val="1"/>
      <w:marLeft w:val="0"/>
      <w:marRight w:val="0"/>
      <w:marTop w:val="0"/>
      <w:marBottom w:val="0"/>
      <w:divBdr>
        <w:top w:val="none" w:sz="0" w:space="0" w:color="auto"/>
        <w:left w:val="none" w:sz="0" w:space="0" w:color="auto"/>
        <w:bottom w:val="none" w:sz="0" w:space="0" w:color="auto"/>
        <w:right w:val="none" w:sz="0" w:space="0" w:color="auto"/>
      </w:divBdr>
    </w:div>
    <w:div w:id="1036808841">
      <w:bodyDiv w:val="1"/>
      <w:marLeft w:val="0"/>
      <w:marRight w:val="0"/>
      <w:marTop w:val="0"/>
      <w:marBottom w:val="0"/>
      <w:divBdr>
        <w:top w:val="none" w:sz="0" w:space="0" w:color="auto"/>
        <w:left w:val="none" w:sz="0" w:space="0" w:color="auto"/>
        <w:bottom w:val="none" w:sz="0" w:space="0" w:color="auto"/>
        <w:right w:val="none" w:sz="0" w:space="0" w:color="auto"/>
      </w:divBdr>
    </w:div>
    <w:div w:id="1037973991">
      <w:bodyDiv w:val="1"/>
      <w:marLeft w:val="0"/>
      <w:marRight w:val="0"/>
      <w:marTop w:val="0"/>
      <w:marBottom w:val="0"/>
      <w:divBdr>
        <w:top w:val="none" w:sz="0" w:space="0" w:color="auto"/>
        <w:left w:val="none" w:sz="0" w:space="0" w:color="auto"/>
        <w:bottom w:val="none" w:sz="0" w:space="0" w:color="auto"/>
        <w:right w:val="none" w:sz="0" w:space="0" w:color="auto"/>
      </w:divBdr>
    </w:div>
    <w:div w:id="1054353537">
      <w:bodyDiv w:val="1"/>
      <w:marLeft w:val="0"/>
      <w:marRight w:val="0"/>
      <w:marTop w:val="0"/>
      <w:marBottom w:val="0"/>
      <w:divBdr>
        <w:top w:val="none" w:sz="0" w:space="0" w:color="auto"/>
        <w:left w:val="none" w:sz="0" w:space="0" w:color="auto"/>
        <w:bottom w:val="none" w:sz="0" w:space="0" w:color="auto"/>
        <w:right w:val="none" w:sz="0" w:space="0" w:color="auto"/>
      </w:divBdr>
    </w:div>
    <w:div w:id="1074857805">
      <w:bodyDiv w:val="1"/>
      <w:marLeft w:val="0"/>
      <w:marRight w:val="0"/>
      <w:marTop w:val="0"/>
      <w:marBottom w:val="0"/>
      <w:divBdr>
        <w:top w:val="none" w:sz="0" w:space="0" w:color="auto"/>
        <w:left w:val="none" w:sz="0" w:space="0" w:color="auto"/>
        <w:bottom w:val="none" w:sz="0" w:space="0" w:color="auto"/>
        <w:right w:val="none" w:sz="0" w:space="0" w:color="auto"/>
      </w:divBdr>
    </w:div>
    <w:div w:id="1092630217">
      <w:bodyDiv w:val="1"/>
      <w:marLeft w:val="0"/>
      <w:marRight w:val="0"/>
      <w:marTop w:val="0"/>
      <w:marBottom w:val="0"/>
      <w:divBdr>
        <w:top w:val="none" w:sz="0" w:space="0" w:color="auto"/>
        <w:left w:val="none" w:sz="0" w:space="0" w:color="auto"/>
        <w:bottom w:val="none" w:sz="0" w:space="0" w:color="auto"/>
        <w:right w:val="none" w:sz="0" w:space="0" w:color="auto"/>
      </w:divBdr>
    </w:div>
    <w:div w:id="1102922174">
      <w:bodyDiv w:val="1"/>
      <w:marLeft w:val="0"/>
      <w:marRight w:val="0"/>
      <w:marTop w:val="0"/>
      <w:marBottom w:val="0"/>
      <w:divBdr>
        <w:top w:val="none" w:sz="0" w:space="0" w:color="auto"/>
        <w:left w:val="none" w:sz="0" w:space="0" w:color="auto"/>
        <w:bottom w:val="none" w:sz="0" w:space="0" w:color="auto"/>
        <w:right w:val="none" w:sz="0" w:space="0" w:color="auto"/>
      </w:divBdr>
    </w:div>
    <w:div w:id="1108546062">
      <w:bodyDiv w:val="1"/>
      <w:marLeft w:val="0"/>
      <w:marRight w:val="0"/>
      <w:marTop w:val="0"/>
      <w:marBottom w:val="0"/>
      <w:divBdr>
        <w:top w:val="none" w:sz="0" w:space="0" w:color="auto"/>
        <w:left w:val="none" w:sz="0" w:space="0" w:color="auto"/>
        <w:bottom w:val="none" w:sz="0" w:space="0" w:color="auto"/>
        <w:right w:val="none" w:sz="0" w:space="0" w:color="auto"/>
      </w:divBdr>
    </w:div>
    <w:div w:id="1108811413">
      <w:bodyDiv w:val="1"/>
      <w:marLeft w:val="0"/>
      <w:marRight w:val="0"/>
      <w:marTop w:val="0"/>
      <w:marBottom w:val="0"/>
      <w:divBdr>
        <w:top w:val="none" w:sz="0" w:space="0" w:color="auto"/>
        <w:left w:val="none" w:sz="0" w:space="0" w:color="auto"/>
        <w:bottom w:val="none" w:sz="0" w:space="0" w:color="auto"/>
        <w:right w:val="none" w:sz="0" w:space="0" w:color="auto"/>
      </w:divBdr>
    </w:div>
    <w:div w:id="1128352760">
      <w:bodyDiv w:val="1"/>
      <w:marLeft w:val="0"/>
      <w:marRight w:val="0"/>
      <w:marTop w:val="0"/>
      <w:marBottom w:val="0"/>
      <w:divBdr>
        <w:top w:val="none" w:sz="0" w:space="0" w:color="auto"/>
        <w:left w:val="none" w:sz="0" w:space="0" w:color="auto"/>
        <w:bottom w:val="none" w:sz="0" w:space="0" w:color="auto"/>
        <w:right w:val="none" w:sz="0" w:space="0" w:color="auto"/>
      </w:divBdr>
    </w:div>
    <w:div w:id="1129713309">
      <w:bodyDiv w:val="1"/>
      <w:marLeft w:val="0"/>
      <w:marRight w:val="0"/>
      <w:marTop w:val="0"/>
      <w:marBottom w:val="0"/>
      <w:divBdr>
        <w:top w:val="none" w:sz="0" w:space="0" w:color="auto"/>
        <w:left w:val="none" w:sz="0" w:space="0" w:color="auto"/>
        <w:bottom w:val="none" w:sz="0" w:space="0" w:color="auto"/>
        <w:right w:val="none" w:sz="0" w:space="0" w:color="auto"/>
      </w:divBdr>
    </w:div>
    <w:div w:id="1139306161">
      <w:bodyDiv w:val="1"/>
      <w:marLeft w:val="0"/>
      <w:marRight w:val="0"/>
      <w:marTop w:val="0"/>
      <w:marBottom w:val="0"/>
      <w:divBdr>
        <w:top w:val="none" w:sz="0" w:space="0" w:color="auto"/>
        <w:left w:val="none" w:sz="0" w:space="0" w:color="auto"/>
        <w:bottom w:val="none" w:sz="0" w:space="0" w:color="auto"/>
        <w:right w:val="none" w:sz="0" w:space="0" w:color="auto"/>
      </w:divBdr>
    </w:div>
    <w:div w:id="1149394724">
      <w:bodyDiv w:val="1"/>
      <w:marLeft w:val="0"/>
      <w:marRight w:val="0"/>
      <w:marTop w:val="0"/>
      <w:marBottom w:val="0"/>
      <w:divBdr>
        <w:top w:val="none" w:sz="0" w:space="0" w:color="auto"/>
        <w:left w:val="none" w:sz="0" w:space="0" w:color="auto"/>
        <w:bottom w:val="none" w:sz="0" w:space="0" w:color="auto"/>
        <w:right w:val="none" w:sz="0" w:space="0" w:color="auto"/>
      </w:divBdr>
    </w:div>
    <w:div w:id="1152940864">
      <w:bodyDiv w:val="1"/>
      <w:marLeft w:val="0"/>
      <w:marRight w:val="0"/>
      <w:marTop w:val="0"/>
      <w:marBottom w:val="0"/>
      <w:divBdr>
        <w:top w:val="none" w:sz="0" w:space="0" w:color="auto"/>
        <w:left w:val="none" w:sz="0" w:space="0" w:color="auto"/>
        <w:bottom w:val="none" w:sz="0" w:space="0" w:color="auto"/>
        <w:right w:val="none" w:sz="0" w:space="0" w:color="auto"/>
      </w:divBdr>
      <w:divsChild>
        <w:div w:id="1007249844">
          <w:marLeft w:val="0"/>
          <w:marRight w:val="0"/>
          <w:marTop w:val="0"/>
          <w:marBottom w:val="0"/>
          <w:divBdr>
            <w:top w:val="none" w:sz="0" w:space="0" w:color="auto"/>
            <w:left w:val="none" w:sz="0" w:space="0" w:color="auto"/>
            <w:bottom w:val="none" w:sz="0" w:space="0" w:color="auto"/>
            <w:right w:val="none" w:sz="0" w:space="0" w:color="auto"/>
          </w:divBdr>
        </w:div>
        <w:div w:id="1158227789">
          <w:marLeft w:val="0"/>
          <w:marRight w:val="0"/>
          <w:marTop w:val="0"/>
          <w:marBottom w:val="0"/>
          <w:divBdr>
            <w:top w:val="none" w:sz="0" w:space="0" w:color="auto"/>
            <w:left w:val="none" w:sz="0" w:space="0" w:color="auto"/>
            <w:bottom w:val="none" w:sz="0" w:space="0" w:color="auto"/>
            <w:right w:val="none" w:sz="0" w:space="0" w:color="auto"/>
          </w:divBdr>
        </w:div>
        <w:div w:id="1303123681">
          <w:marLeft w:val="0"/>
          <w:marRight w:val="0"/>
          <w:marTop w:val="0"/>
          <w:marBottom w:val="0"/>
          <w:divBdr>
            <w:top w:val="none" w:sz="0" w:space="0" w:color="auto"/>
            <w:left w:val="none" w:sz="0" w:space="0" w:color="auto"/>
            <w:bottom w:val="none" w:sz="0" w:space="0" w:color="auto"/>
            <w:right w:val="none" w:sz="0" w:space="0" w:color="auto"/>
          </w:divBdr>
        </w:div>
      </w:divsChild>
    </w:div>
    <w:div w:id="1153444672">
      <w:bodyDiv w:val="1"/>
      <w:marLeft w:val="0"/>
      <w:marRight w:val="0"/>
      <w:marTop w:val="0"/>
      <w:marBottom w:val="0"/>
      <w:divBdr>
        <w:top w:val="none" w:sz="0" w:space="0" w:color="auto"/>
        <w:left w:val="none" w:sz="0" w:space="0" w:color="auto"/>
        <w:bottom w:val="none" w:sz="0" w:space="0" w:color="auto"/>
        <w:right w:val="none" w:sz="0" w:space="0" w:color="auto"/>
      </w:divBdr>
    </w:div>
    <w:div w:id="1171724114">
      <w:bodyDiv w:val="1"/>
      <w:marLeft w:val="0"/>
      <w:marRight w:val="0"/>
      <w:marTop w:val="0"/>
      <w:marBottom w:val="0"/>
      <w:divBdr>
        <w:top w:val="none" w:sz="0" w:space="0" w:color="auto"/>
        <w:left w:val="none" w:sz="0" w:space="0" w:color="auto"/>
        <w:bottom w:val="none" w:sz="0" w:space="0" w:color="auto"/>
        <w:right w:val="none" w:sz="0" w:space="0" w:color="auto"/>
      </w:divBdr>
    </w:div>
    <w:div w:id="1193616998">
      <w:bodyDiv w:val="1"/>
      <w:marLeft w:val="0"/>
      <w:marRight w:val="0"/>
      <w:marTop w:val="0"/>
      <w:marBottom w:val="0"/>
      <w:divBdr>
        <w:top w:val="none" w:sz="0" w:space="0" w:color="auto"/>
        <w:left w:val="none" w:sz="0" w:space="0" w:color="auto"/>
        <w:bottom w:val="none" w:sz="0" w:space="0" w:color="auto"/>
        <w:right w:val="none" w:sz="0" w:space="0" w:color="auto"/>
      </w:divBdr>
    </w:div>
    <w:div w:id="1198812003">
      <w:bodyDiv w:val="1"/>
      <w:marLeft w:val="0"/>
      <w:marRight w:val="0"/>
      <w:marTop w:val="0"/>
      <w:marBottom w:val="0"/>
      <w:divBdr>
        <w:top w:val="none" w:sz="0" w:space="0" w:color="auto"/>
        <w:left w:val="none" w:sz="0" w:space="0" w:color="auto"/>
        <w:bottom w:val="none" w:sz="0" w:space="0" w:color="auto"/>
        <w:right w:val="none" w:sz="0" w:space="0" w:color="auto"/>
      </w:divBdr>
    </w:div>
    <w:div w:id="1232429985">
      <w:bodyDiv w:val="1"/>
      <w:marLeft w:val="0"/>
      <w:marRight w:val="0"/>
      <w:marTop w:val="0"/>
      <w:marBottom w:val="0"/>
      <w:divBdr>
        <w:top w:val="none" w:sz="0" w:space="0" w:color="auto"/>
        <w:left w:val="none" w:sz="0" w:space="0" w:color="auto"/>
        <w:bottom w:val="none" w:sz="0" w:space="0" w:color="auto"/>
        <w:right w:val="none" w:sz="0" w:space="0" w:color="auto"/>
      </w:divBdr>
    </w:div>
    <w:div w:id="1233782767">
      <w:bodyDiv w:val="1"/>
      <w:marLeft w:val="0"/>
      <w:marRight w:val="0"/>
      <w:marTop w:val="0"/>
      <w:marBottom w:val="0"/>
      <w:divBdr>
        <w:top w:val="none" w:sz="0" w:space="0" w:color="auto"/>
        <w:left w:val="none" w:sz="0" w:space="0" w:color="auto"/>
        <w:bottom w:val="none" w:sz="0" w:space="0" w:color="auto"/>
        <w:right w:val="none" w:sz="0" w:space="0" w:color="auto"/>
      </w:divBdr>
    </w:div>
    <w:div w:id="1236478910">
      <w:bodyDiv w:val="1"/>
      <w:marLeft w:val="0"/>
      <w:marRight w:val="0"/>
      <w:marTop w:val="0"/>
      <w:marBottom w:val="0"/>
      <w:divBdr>
        <w:top w:val="none" w:sz="0" w:space="0" w:color="auto"/>
        <w:left w:val="none" w:sz="0" w:space="0" w:color="auto"/>
        <w:bottom w:val="none" w:sz="0" w:space="0" w:color="auto"/>
        <w:right w:val="none" w:sz="0" w:space="0" w:color="auto"/>
      </w:divBdr>
    </w:div>
    <w:div w:id="1247878525">
      <w:bodyDiv w:val="1"/>
      <w:marLeft w:val="0"/>
      <w:marRight w:val="0"/>
      <w:marTop w:val="0"/>
      <w:marBottom w:val="0"/>
      <w:divBdr>
        <w:top w:val="none" w:sz="0" w:space="0" w:color="auto"/>
        <w:left w:val="none" w:sz="0" w:space="0" w:color="auto"/>
        <w:bottom w:val="none" w:sz="0" w:space="0" w:color="auto"/>
        <w:right w:val="none" w:sz="0" w:space="0" w:color="auto"/>
      </w:divBdr>
    </w:div>
    <w:div w:id="1251543814">
      <w:bodyDiv w:val="1"/>
      <w:marLeft w:val="0"/>
      <w:marRight w:val="0"/>
      <w:marTop w:val="0"/>
      <w:marBottom w:val="0"/>
      <w:divBdr>
        <w:top w:val="none" w:sz="0" w:space="0" w:color="auto"/>
        <w:left w:val="none" w:sz="0" w:space="0" w:color="auto"/>
        <w:bottom w:val="none" w:sz="0" w:space="0" w:color="auto"/>
        <w:right w:val="none" w:sz="0" w:space="0" w:color="auto"/>
      </w:divBdr>
    </w:div>
    <w:div w:id="1263682315">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88394484">
      <w:bodyDiv w:val="1"/>
      <w:marLeft w:val="0"/>
      <w:marRight w:val="0"/>
      <w:marTop w:val="0"/>
      <w:marBottom w:val="0"/>
      <w:divBdr>
        <w:top w:val="none" w:sz="0" w:space="0" w:color="auto"/>
        <w:left w:val="none" w:sz="0" w:space="0" w:color="auto"/>
        <w:bottom w:val="none" w:sz="0" w:space="0" w:color="auto"/>
        <w:right w:val="none" w:sz="0" w:space="0" w:color="auto"/>
      </w:divBdr>
    </w:div>
    <w:div w:id="1292899380">
      <w:bodyDiv w:val="1"/>
      <w:marLeft w:val="0"/>
      <w:marRight w:val="0"/>
      <w:marTop w:val="0"/>
      <w:marBottom w:val="0"/>
      <w:divBdr>
        <w:top w:val="none" w:sz="0" w:space="0" w:color="auto"/>
        <w:left w:val="none" w:sz="0" w:space="0" w:color="auto"/>
        <w:bottom w:val="none" w:sz="0" w:space="0" w:color="auto"/>
        <w:right w:val="none" w:sz="0" w:space="0" w:color="auto"/>
      </w:divBdr>
    </w:div>
    <w:div w:id="1302536637">
      <w:bodyDiv w:val="1"/>
      <w:marLeft w:val="0"/>
      <w:marRight w:val="0"/>
      <w:marTop w:val="0"/>
      <w:marBottom w:val="0"/>
      <w:divBdr>
        <w:top w:val="none" w:sz="0" w:space="0" w:color="auto"/>
        <w:left w:val="none" w:sz="0" w:space="0" w:color="auto"/>
        <w:bottom w:val="none" w:sz="0" w:space="0" w:color="auto"/>
        <w:right w:val="none" w:sz="0" w:space="0" w:color="auto"/>
      </w:divBdr>
    </w:div>
    <w:div w:id="1307779529">
      <w:bodyDiv w:val="1"/>
      <w:marLeft w:val="0"/>
      <w:marRight w:val="0"/>
      <w:marTop w:val="0"/>
      <w:marBottom w:val="0"/>
      <w:divBdr>
        <w:top w:val="none" w:sz="0" w:space="0" w:color="auto"/>
        <w:left w:val="none" w:sz="0" w:space="0" w:color="auto"/>
        <w:bottom w:val="none" w:sz="0" w:space="0" w:color="auto"/>
        <w:right w:val="none" w:sz="0" w:space="0" w:color="auto"/>
      </w:divBdr>
    </w:div>
    <w:div w:id="1308585861">
      <w:bodyDiv w:val="1"/>
      <w:marLeft w:val="0"/>
      <w:marRight w:val="0"/>
      <w:marTop w:val="0"/>
      <w:marBottom w:val="0"/>
      <w:divBdr>
        <w:top w:val="none" w:sz="0" w:space="0" w:color="auto"/>
        <w:left w:val="none" w:sz="0" w:space="0" w:color="auto"/>
        <w:bottom w:val="none" w:sz="0" w:space="0" w:color="auto"/>
        <w:right w:val="none" w:sz="0" w:space="0" w:color="auto"/>
      </w:divBdr>
    </w:div>
    <w:div w:id="1311132964">
      <w:bodyDiv w:val="1"/>
      <w:marLeft w:val="0"/>
      <w:marRight w:val="0"/>
      <w:marTop w:val="0"/>
      <w:marBottom w:val="0"/>
      <w:divBdr>
        <w:top w:val="none" w:sz="0" w:space="0" w:color="auto"/>
        <w:left w:val="none" w:sz="0" w:space="0" w:color="auto"/>
        <w:bottom w:val="none" w:sz="0" w:space="0" w:color="auto"/>
        <w:right w:val="none" w:sz="0" w:space="0" w:color="auto"/>
      </w:divBdr>
    </w:div>
    <w:div w:id="1335840714">
      <w:bodyDiv w:val="1"/>
      <w:marLeft w:val="0"/>
      <w:marRight w:val="0"/>
      <w:marTop w:val="0"/>
      <w:marBottom w:val="0"/>
      <w:divBdr>
        <w:top w:val="none" w:sz="0" w:space="0" w:color="auto"/>
        <w:left w:val="none" w:sz="0" w:space="0" w:color="auto"/>
        <w:bottom w:val="none" w:sz="0" w:space="0" w:color="auto"/>
        <w:right w:val="none" w:sz="0" w:space="0" w:color="auto"/>
      </w:divBdr>
    </w:div>
    <w:div w:id="1339692749">
      <w:bodyDiv w:val="1"/>
      <w:marLeft w:val="0"/>
      <w:marRight w:val="0"/>
      <w:marTop w:val="0"/>
      <w:marBottom w:val="0"/>
      <w:divBdr>
        <w:top w:val="none" w:sz="0" w:space="0" w:color="auto"/>
        <w:left w:val="none" w:sz="0" w:space="0" w:color="auto"/>
        <w:bottom w:val="none" w:sz="0" w:space="0" w:color="auto"/>
        <w:right w:val="none" w:sz="0" w:space="0" w:color="auto"/>
      </w:divBdr>
    </w:div>
    <w:div w:id="1341467774">
      <w:bodyDiv w:val="1"/>
      <w:marLeft w:val="0"/>
      <w:marRight w:val="0"/>
      <w:marTop w:val="0"/>
      <w:marBottom w:val="0"/>
      <w:divBdr>
        <w:top w:val="none" w:sz="0" w:space="0" w:color="auto"/>
        <w:left w:val="none" w:sz="0" w:space="0" w:color="auto"/>
        <w:bottom w:val="none" w:sz="0" w:space="0" w:color="auto"/>
        <w:right w:val="none" w:sz="0" w:space="0" w:color="auto"/>
      </w:divBdr>
    </w:div>
    <w:div w:id="1348017446">
      <w:bodyDiv w:val="1"/>
      <w:marLeft w:val="0"/>
      <w:marRight w:val="0"/>
      <w:marTop w:val="0"/>
      <w:marBottom w:val="0"/>
      <w:divBdr>
        <w:top w:val="none" w:sz="0" w:space="0" w:color="auto"/>
        <w:left w:val="none" w:sz="0" w:space="0" w:color="auto"/>
        <w:bottom w:val="none" w:sz="0" w:space="0" w:color="auto"/>
        <w:right w:val="none" w:sz="0" w:space="0" w:color="auto"/>
      </w:divBdr>
    </w:div>
    <w:div w:id="1366906202">
      <w:bodyDiv w:val="1"/>
      <w:marLeft w:val="0"/>
      <w:marRight w:val="0"/>
      <w:marTop w:val="0"/>
      <w:marBottom w:val="0"/>
      <w:divBdr>
        <w:top w:val="none" w:sz="0" w:space="0" w:color="auto"/>
        <w:left w:val="none" w:sz="0" w:space="0" w:color="auto"/>
        <w:bottom w:val="none" w:sz="0" w:space="0" w:color="auto"/>
        <w:right w:val="none" w:sz="0" w:space="0" w:color="auto"/>
      </w:divBdr>
    </w:div>
    <w:div w:id="1370641723">
      <w:bodyDiv w:val="1"/>
      <w:marLeft w:val="0"/>
      <w:marRight w:val="0"/>
      <w:marTop w:val="0"/>
      <w:marBottom w:val="0"/>
      <w:divBdr>
        <w:top w:val="none" w:sz="0" w:space="0" w:color="auto"/>
        <w:left w:val="none" w:sz="0" w:space="0" w:color="auto"/>
        <w:bottom w:val="none" w:sz="0" w:space="0" w:color="auto"/>
        <w:right w:val="none" w:sz="0" w:space="0" w:color="auto"/>
      </w:divBdr>
    </w:div>
    <w:div w:id="1400864147">
      <w:bodyDiv w:val="1"/>
      <w:marLeft w:val="0"/>
      <w:marRight w:val="0"/>
      <w:marTop w:val="0"/>
      <w:marBottom w:val="0"/>
      <w:divBdr>
        <w:top w:val="none" w:sz="0" w:space="0" w:color="auto"/>
        <w:left w:val="none" w:sz="0" w:space="0" w:color="auto"/>
        <w:bottom w:val="none" w:sz="0" w:space="0" w:color="auto"/>
        <w:right w:val="none" w:sz="0" w:space="0" w:color="auto"/>
      </w:divBdr>
    </w:div>
    <w:div w:id="1403716888">
      <w:bodyDiv w:val="1"/>
      <w:marLeft w:val="0"/>
      <w:marRight w:val="0"/>
      <w:marTop w:val="0"/>
      <w:marBottom w:val="0"/>
      <w:divBdr>
        <w:top w:val="none" w:sz="0" w:space="0" w:color="auto"/>
        <w:left w:val="none" w:sz="0" w:space="0" w:color="auto"/>
        <w:bottom w:val="none" w:sz="0" w:space="0" w:color="auto"/>
        <w:right w:val="none" w:sz="0" w:space="0" w:color="auto"/>
      </w:divBdr>
    </w:div>
    <w:div w:id="1415203495">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5057565">
      <w:bodyDiv w:val="1"/>
      <w:marLeft w:val="0"/>
      <w:marRight w:val="0"/>
      <w:marTop w:val="0"/>
      <w:marBottom w:val="0"/>
      <w:divBdr>
        <w:top w:val="none" w:sz="0" w:space="0" w:color="auto"/>
        <w:left w:val="none" w:sz="0" w:space="0" w:color="auto"/>
        <w:bottom w:val="none" w:sz="0" w:space="0" w:color="auto"/>
        <w:right w:val="none" w:sz="0" w:space="0" w:color="auto"/>
      </w:divBdr>
    </w:div>
    <w:div w:id="1437291662">
      <w:bodyDiv w:val="1"/>
      <w:marLeft w:val="0"/>
      <w:marRight w:val="0"/>
      <w:marTop w:val="0"/>
      <w:marBottom w:val="0"/>
      <w:divBdr>
        <w:top w:val="none" w:sz="0" w:space="0" w:color="auto"/>
        <w:left w:val="none" w:sz="0" w:space="0" w:color="auto"/>
        <w:bottom w:val="none" w:sz="0" w:space="0" w:color="auto"/>
        <w:right w:val="none" w:sz="0" w:space="0" w:color="auto"/>
      </w:divBdr>
    </w:div>
    <w:div w:id="1444694474">
      <w:bodyDiv w:val="1"/>
      <w:marLeft w:val="0"/>
      <w:marRight w:val="0"/>
      <w:marTop w:val="0"/>
      <w:marBottom w:val="0"/>
      <w:divBdr>
        <w:top w:val="none" w:sz="0" w:space="0" w:color="auto"/>
        <w:left w:val="none" w:sz="0" w:space="0" w:color="auto"/>
        <w:bottom w:val="none" w:sz="0" w:space="0" w:color="auto"/>
        <w:right w:val="none" w:sz="0" w:space="0" w:color="auto"/>
      </w:divBdr>
    </w:div>
    <w:div w:id="1445344397">
      <w:bodyDiv w:val="1"/>
      <w:marLeft w:val="0"/>
      <w:marRight w:val="0"/>
      <w:marTop w:val="0"/>
      <w:marBottom w:val="0"/>
      <w:divBdr>
        <w:top w:val="none" w:sz="0" w:space="0" w:color="auto"/>
        <w:left w:val="none" w:sz="0" w:space="0" w:color="auto"/>
        <w:bottom w:val="none" w:sz="0" w:space="0" w:color="auto"/>
        <w:right w:val="none" w:sz="0" w:space="0" w:color="auto"/>
      </w:divBdr>
    </w:div>
    <w:div w:id="1454134125">
      <w:bodyDiv w:val="1"/>
      <w:marLeft w:val="0"/>
      <w:marRight w:val="0"/>
      <w:marTop w:val="0"/>
      <w:marBottom w:val="0"/>
      <w:divBdr>
        <w:top w:val="none" w:sz="0" w:space="0" w:color="auto"/>
        <w:left w:val="none" w:sz="0" w:space="0" w:color="auto"/>
        <w:bottom w:val="none" w:sz="0" w:space="0" w:color="auto"/>
        <w:right w:val="none" w:sz="0" w:space="0" w:color="auto"/>
      </w:divBdr>
    </w:div>
    <w:div w:id="1461146208">
      <w:bodyDiv w:val="1"/>
      <w:marLeft w:val="0"/>
      <w:marRight w:val="0"/>
      <w:marTop w:val="0"/>
      <w:marBottom w:val="0"/>
      <w:divBdr>
        <w:top w:val="none" w:sz="0" w:space="0" w:color="auto"/>
        <w:left w:val="none" w:sz="0" w:space="0" w:color="auto"/>
        <w:bottom w:val="none" w:sz="0" w:space="0" w:color="auto"/>
        <w:right w:val="none" w:sz="0" w:space="0" w:color="auto"/>
      </w:divBdr>
    </w:div>
    <w:div w:id="1461336510">
      <w:bodyDiv w:val="1"/>
      <w:marLeft w:val="0"/>
      <w:marRight w:val="0"/>
      <w:marTop w:val="0"/>
      <w:marBottom w:val="0"/>
      <w:divBdr>
        <w:top w:val="none" w:sz="0" w:space="0" w:color="auto"/>
        <w:left w:val="none" w:sz="0" w:space="0" w:color="auto"/>
        <w:bottom w:val="none" w:sz="0" w:space="0" w:color="auto"/>
        <w:right w:val="none" w:sz="0" w:space="0" w:color="auto"/>
      </w:divBdr>
    </w:div>
    <w:div w:id="1484076779">
      <w:bodyDiv w:val="1"/>
      <w:marLeft w:val="0"/>
      <w:marRight w:val="0"/>
      <w:marTop w:val="0"/>
      <w:marBottom w:val="0"/>
      <w:divBdr>
        <w:top w:val="none" w:sz="0" w:space="0" w:color="auto"/>
        <w:left w:val="none" w:sz="0" w:space="0" w:color="auto"/>
        <w:bottom w:val="none" w:sz="0" w:space="0" w:color="auto"/>
        <w:right w:val="none" w:sz="0" w:space="0" w:color="auto"/>
      </w:divBdr>
    </w:div>
    <w:div w:id="1485853363">
      <w:bodyDiv w:val="1"/>
      <w:marLeft w:val="0"/>
      <w:marRight w:val="0"/>
      <w:marTop w:val="0"/>
      <w:marBottom w:val="0"/>
      <w:divBdr>
        <w:top w:val="none" w:sz="0" w:space="0" w:color="auto"/>
        <w:left w:val="none" w:sz="0" w:space="0" w:color="auto"/>
        <w:bottom w:val="none" w:sz="0" w:space="0" w:color="auto"/>
        <w:right w:val="none" w:sz="0" w:space="0" w:color="auto"/>
      </w:divBdr>
    </w:div>
    <w:div w:id="1487896569">
      <w:bodyDiv w:val="1"/>
      <w:marLeft w:val="0"/>
      <w:marRight w:val="0"/>
      <w:marTop w:val="0"/>
      <w:marBottom w:val="0"/>
      <w:divBdr>
        <w:top w:val="none" w:sz="0" w:space="0" w:color="auto"/>
        <w:left w:val="none" w:sz="0" w:space="0" w:color="auto"/>
        <w:bottom w:val="none" w:sz="0" w:space="0" w:color="auto"/>
        <w:right w:val="none" w:sz="0" w:space="0" w:color="auto"/>
      </w:divBdr>
    </w:div>
    <w:div w:id="1492483433">
      <w:bodyDiv w:val="1"/>
      <w:marLeft w:val="0"/>
      <w:marRight w:val="0"/>
      <w:marTop w:val="0"/>
      <w:marBottom w:val="0"/>
      <w:divBdr>
        <w:top w:val="none" w:sz="0" w:space="0" w:color="auto"/>
        <w:left w:val="none" w:sz="0" w:space="0" w:color="auto"/>
        <w:bottom w:val="none" w:sz="0" w:space="0" w:color="auto"/>
        <w:right w:val="none" w:sz="0" w:space="0" w:color="auto"/>
      </w:divBdr>
    </w:div>
    <w:div w:id="1517033377">
      <w:bodyDiv w:val="1"/>
      <w:marLeft w:val="0"/>
      <w:marRight w:val="0"/>
      <w:marTop w:val="0"/>
      <w:marBottom w:val="0"/>
      <w:divBdr>
        <w:top w:val="none" w:sz="0" w:space="0" w:color="auto"/>
        <w:left w:val="none" w:sz="0" w:space="0" w:color="auto"/>
        <w:bottom w:val="none" w:sz="0" w:space="0" w:color="auto"/>
        <w:right w:val="none" w:sz="0" w:space="0" w:color="auto"/>
      </w:divBdr>
    </w:div>
    <w:div w:id="1525170056">
      <w:bodyDiv w:val="1"/>
      <w:marLeft w:val="0"/>
      <w:marRight w:val="0"/>
      <w:marTop w:val="0"/>
      <w:marBottom w:val="0"/>
      <w:divBdr>
        <w:top w:val="none" w:sz="0" w:space="0" w:color="auto"/>
        <w:left w:val="none" w:sz="0" w:space="0" w:color="auto"/>
        <w:bottom w:val="none" w:sz="0" w:space="0" w:color="auto"/>
        <w:right w:val="none" w:sz="0" w:space="0" w:color="auto"/>
      </w:divBdr>
    </w:div>
    <w:div w:id="1526141036">
      <w:bodyDiv w:val="1"/>
      <w:marLeft w:val="0"/>
      <w:marRight w:val="0"/>
      <w:marTop w:val="0"/>
      <w:marBottom w:val="0"/>
      <w:divBdr>
        <w:top w:val="none" w:sz="0" w:space="0" w:color="auto"/>
        <w:left w:val="none" w:sz="0" w:space="0" w:color="auto"/>
        <w:bottom w:val="none" w:sz="0" w:space="0" w:color="auto"/>
        <w:right w:val="none" w:sz="0" w:space="0" w:color="auto"/>
      </w:divBdr>
    </w:div>
    <w:div w:id="1526945387">
      <w:bodyDiv w:val="1"/>
      <w:marLeft w:val="0"/>
      <w:marRight w:val="0"/>
      <w:marTop w:val="0"/>
      <w:marBottom w:val="0"/>
      <w:divBdr>
        <w:top w:val="none" w:sz="0" w:space="0" w:color="auto"/>
        <w:left w:val="none" w:sz="0" w:space="0" w:color="auto"/>
        <w:bottom w:val="none" w:sz="0" w:space="0" w:color="auto"/>
        <w:right w:val="none" w:sz="0" w:space="0" w:color="auto"/>
      </w:divBdr>
    </w:div>
    <w:div w:id="1527332169">
      <w:bodyDiv w:val="1"/>
      <w:marLeft w:val="0"/>
      <w:marRight w:val="0"/>
      <w:marTop w:val="0"/>
      <w:marBottom w:val="0"/>
      <w:divBdr>
        <w:top w:val="none" w:sz="0" w:space="0" w:color="auto"/>
        <w:left w:val="none" w:sz="0" w:space="0" w:color="auto"/>
        <w:bottom w:val="none" w:sz="0" w:space="0" w:color="auto"/>
        <w:right w:val="none" w:sz="0" w:space="0" w:color="auto"/>
      </w:divBdr>
    </w:div>
    <w:div w:id="1528062617">
      <w:bodyDiv w:val="1"/>
      <w:marLeft w:val="0"/>
      <w:marRight w:val="0"/>
      <w:marTop w:val="0"/>
      <w:marBottom w:val="0"/>
      <w:divBdr>
        <w:top w:val="none" w:sz="0" w:space="0" w:color="auto"/>
        <w:left w:val="none" w:sz="0" w:space="0" w:color="auto"/>
        <w:bottom w:val="none" w:sz="0" w:space="0" w:color="auto"/>
        <w:right w:val="none" w:sz="0" w:space="0" w:color="auto"/>
      </w:divBdr>
    </w:div>
    <w:div w:id="1533569907">
      <w:bodyDiv w:val="1"/>
      <w:marLeft w:val="0"/>
      <w:marRight w:val="0"/>
      <w:marTop w:val="0"/>
      <w:marBottom w:val="0"/>
      <w:divBdr>
        <w:top w:val="none" w:sz="0" w:space="0" w:color="auto"/>
        <w:left w:val="none" w:sz="0" w:space="0" w:color="auto"/>
        <w:bottom w:val="none" w:sz="0" w:space="0" w:color="auto"/>
        <w:right w:val="none" w:sz="0" w:space="0" w:color="auto"/>
      </w:divBdr>
    </w:div>
    <w:div w:id="1534416402">
      <w:bodyDiv w:val="1"/>
      <w:marLeft w:val="0"/>
      <w:marRight w:val="0"/>
      <w:marTop w:val="0"/>
      <w:marBottom w:val="0"/>
      <w:divBdr>
        <w:top w:val="none" w:sz="0" w:space="0" w:color="auto"/>
        <w:left w:val="none" w:sz="0" w:space="0" w:color="auto"/>
        <w:bottom w:val="none" w:sz="0" w:space="0" w:color="auto"/>
        <w:right w:val="none" w:sz="0" w:space="0" w:color="auto"/>
      </w:divBdr>
    </w:div>
    <w:div w:id="1536847041">
      <w:bodyDiv w:val="1"/>
      <w:marLeft w:val="0"/>
      <w:marRight w:val="0"/>
      <w:marTop w:val="0"/>
      <w:marBottom w:val="0"/>
      <w:divBdr>
        <w:top w:val="none" w:sz="0" w:space="0" w:color="auto"/>
        <w:left w:val="none" w:sz="0" w:space="0" w:color="auto"/>
        <w:bottom w:val="none" w:sz="0" w:space="0" w:color="auto"/>
        <w:right w:val="none" w:sz="0" w:space="0" w:color="auto"/>
      </w:divBdr>
    </w:div>
    <w:div w:id="1540511477">
      <w:bodyDiv w:val="1"/>
      <w:marLeft w:val="0"/>
      <w:marRight w:val="0"/>
      <w:marTop w:val="0"/>
      <w:marBottom w:val="0"/>
      <w:divBdr>
        <w:top w:val="none" w:sz="0" w:space="0" w:color="auto"/>
        <w:left w:val="none" w:sz="0" w:space="0" w:color="auto"/>
        <w:bottom w:val="none" w:sz="0" w:space="0" w:color="auto"/>
        <w:right w:val="none" w:sz="0" w:space="0" w:color="auto"/>
      </w:divBdr>
    </w:div>
    <w:div w:id="1540702137">
      <w:bodyDiv w:val="1"/>
      <w:marLeft w:val="0"/>
      <w:marRight w:val="0"/>
      <w:marTop w:val="0"/>
      <w:marBottom w:val="0"/>
      <w:divBdr>
        <w:top w:val="none" w:sz="0" w:space="0" w:color="auto"/>
        <w:left w:val="none" w:sz="0" w:space="0" w:color="auto"/>
        <w:bottom w:val="none" w:sz="0" w:space="0" w:color="auto"/>
        <w:right w:val="none" w:sz="0" w:space="0" w:color="auto"/>
      </w:divBdr>
    </w:div>
    <w:div w:id="1544826814">
      <w:bodyDiv w:val="1"/>
      <w:marLeft w:val="0"/>
      <w:marRight w:val="0"/>
      <w:marTop w:val="0"/>
      <w:marBottom w:val="0"/>
      <w:divBdr>
        <w:top w:val="none" w:sz="0" w:space="0" w:color="auto"/>
        <w:left w:val="none" w:sz="0" w:space="0" w:color="auto"/>
        <w:bottom w:val="none" w:sz="0" w:space="0" w:color="auto"/>
        <w:right w:val="none" w:sz="0" w:space="0" w:color="auto"/>
      </w:divBdr>
    </w:div>
    <w:div w:id="1546257281">
      <w:bodyDiv w:val="1"/>
      <w:marLeft w:val="0"/>
      <w:marRight w:val="0"/>
      <w:marTop w:val="0"/>
      <w:marBottom w:val="0"/>
      <w:divBdr>
        <w:top w:val="none" w:sz="0" w:space="0" w:color="auto"/>
        <w:left w:val="none" w:sz="0" w:space="0" w:color="auto"/>
        <w:bottom w:val="none" w:sz="0" w:space="0" w:color="auto"/>
        <w:right w:val="none" w:sz="0" w:space="0" w:color="auto"/>
      </w:divBdr>
    </w:div>
    <w:div w:id="1550648171">
      <w:bodyDiv w:val="1"/>
      <w:marLeft w:val="0"/>
      <w:marRight w:val="0"/>
      <w:marTop w:val="0"/>
      <w:marBottom w:val="0"/>
      <w:divBdr>
        <w:top w:val="none" w:sz="0" w:space="0" w:color="auto"/>
        <w:left w:val="none" w:sz="0" w:space="0" w:color="auto"/>
        <w:bottom w:val="none" w:sz="0" w:space="0" w:color="auto"/>
        <w:right w:val="none" w:sz="0" w:space="0" w:color="auto"/>
      </w:divBdr>
    </w:div>
    <w:div w:id="1564439718">
      <w:bodyDiv w:val="1"/>
      <w:marLeft w:val="0"/>
      <w:marRight w:val="0"/>
      <w:marTop w:val="0"/>
      <w:marBottom w:val="0"/>
      <w:divBdr>
        <w:top w:val="none" w:sz="0" w:space="0" w:color="auto"/>
        <w:left w:val="none" w:sz="0" w:space="0" w:color="auto"/>
        <w:bottom w:val="none" w:sz="0" w:space="0" w:color="auto"/>
        <w:right w:val="none" w:sz="0" w:space="0" w:color="auto"/>
      </w:divBdr>
    </w:div>
    <w:div w:id="1579635277">
      <w:bodyDiv w:val="1"/>
      <w:marLeft w:val="0"/>
      <w:marRight w:val="0"/>
      <w:marTop w:val="0"/>
      <w:marBottom w:val="0"/>
      <w:divBdr>
        <w:top w:val="none" w:sz="0" w:space="0" w:color="auto"/>
        <w:left w:val="none" w:sz="0" w:space="0" w:color="auto"/>
        <w:bottom w:val="none" w:sz="0" w:space="0" w:color="auto"/>
        <w:right w:val="none" w:sz="0" w:space="0" w:color="auto"/>
      </w:divBdr>
    </w:div>
    <w:div w:id="1586299208">
      <w:bodyDiv w:val="1"/>
      <w:marLeft w:val="0"/>
      <w:marRight w:val="0"/>
      <w:marTop w:val="0"/>
      <w:marBottom w:val="0"/>
      <w:divBdr>
        <w:top w:val="none" w:sz="0" w:space="0" w:color="auto"/>
        <w:left w:val="none" w:sz="0" w:space="0" w:color="auto"/>
        <w:bottom w:val="none" w:sz="0" w:space="0" w:color="auto"/>
        <w:right w:val="none" w:sz="0" w:space="0" w:color="auto"/>
      </w:divBdr>
    </w:div>
    <w:div w:id="1609195566">
      <w:bodyDiv w:val="1"/>
      <w:marLeft w:val="0"/>
      <w:marRight w:val="0"/>
      <w:marTop w:val="0"/>
      <w:marBottom w:val="0"/>
      <w:divBdr>
        <w:top w:val="none" w:sz="0" w:space="0" w:color="auto"/>
        <w:left w:val="none" w:sz="0" w:space="0" w:color="auto"/>
        <w:bottom w:val="none" w:sz="0" w:space="0" w:color="auto"/>
        <w:right w:val="none" w:sz="0" w:space="0" w:color="auto"/>
      </w:divBdr>
    </w:div>
    <w:div w:id="1610548635">
      <w:bodyDiv w:val="1"/>
      <w:marLeft w:val="0"/>
      <w:marRight w:val="0"/>
      <w:marTop w:val="0"/>
      <w:marBottom w:val="0"/>
      <w:divBdr>
        <w:top w:val="none" w:sz="0" w:space="0" w:color="auto"/>
        <w:left w:val="none" w:sz="0" w:space="0" w:color="auto"/>
        <w:bottom w:val="none" w:sz="0" w:space="0" w:color="auto"/>
        <w:right w:val="none" w:sz="0" w:space="0" w:color="auto"/>
      </w:divBdr>
    </w:div>
    <w:div w:id="1614287553">
      <w:bodyDiv w:val="1"/>
      <w:marLeft w:val="0"/>
      <w:marRight w:val="0"/>
      <w:marTop w:val="0"/>
      <w:marBottom w:val="0"/>
      <w:divBdr>
        <w:top w:val="none" w:sz="0" w:space="0" w:color="auto"/>
        <w:left w:val="none" w:sz="0" w:space="0" w:color="auto"/>
        <w:bottom w:val="none" w:sz="0" w:space="0" w:color="auto"/>
        <w:right w:val="none" w:sz="0" w:space="0" w:color="auto"/>
      </w:divBdr>
    </w:div>
    <w:div w:id="1621178774">
      <w:bodyDiv w:val="1"/>
      <w:marLeft w:val="0"/>
      <w:marRight w:val="0"/>
      <w:marTop w:val="0"/>
      <w:marBottom w:val="0"/>
      <w:divBdr>
        <w:top w:val="none" w:sz="0" w:space="0" w:color="auto"/>
        <w:left w:val="none" w:sz="0" w:space="0" w:color="auto"/>
        <w:bottom w:val="none" w:sz="0" w:space="0" w:color="auto"/>
        <w:right w:val="none" w:sz="0" w:space="0" w:color="auto"/>
      </w:divBdr>
    </w:div>
    <w:div w:id="1625651512">
      <w:bodyDiv w:val="1"/>
      <w:marLeft w:val="0"/>
      <w:marRight w:val="0"/>
      <w:marTop w:val="0"/>
      <w:marBottom w:val="0"/>
      <w:divBdr>
        <w:top w:val="none" w:sz="0" w:space="0" w:color="auto"/>
        <w:left w:val="none" w:sz="0" w:space="0" w:color="auto"/>
        <w:bottom w:val="none" w:sz="0" w:space="0" w:color="auto"/>
        <w:right w:val="none" w:sz="0" w:space="0" w:color="auto"/>
      </w:divBdr>
    </w:div>
    <w:div w:id="1632662095">
      <w:bodyDiv w:val="1"/>
      <w:marLeft w:val="0"/>
      <w:marRight w:val="0"/>
      <w:marTop w:val="0"/>
      <w:marBottom w:val="0"/>
      <w:divBdr>
        <w:top w:val="none" w:sz="0" w:space="0" w:color="auto"/>
        <w:left w:val="none" w:sz="0" w:space="0" w:color="auto"/>
        <w:bottom w:val="none" w:sz="0" w:space="0" w:color="auto"/>
        <w:right w:val="none" w:sz="0" w:space="0" w:color="auto"/>
      </w:divBdr>
    </w:div>
    <w:div w:id="1662811300">
      <w:bodyDiv w:val="1"/>
      <w:marLeft w:val="0"/>
      <w:marRight w:val="0"/>
      <w:marTop w:val="0"/>
      <w:marBottom w:val="0"/>
      <w:divBdr>
        <w:top w:val="none" w:sz="0" w:space="0" w:color="auto"/>
        <w:left w:val="none" w:sz="0" w:space="0" w:color="auto"/>
        <w:bottom w:val="none" w:sz="0" w:space="0" w:color="auto"/>
        <w:right w:val="none" w:sz="0" w:space="0" w:color="auto"/>
      </w:divBdr>
    </w:div>
    <w:div w:id="1664359445">
      <w:bodyDiv w:val="1"/>
      <w:marLeft w:val="0"/>
      <w:marRight w:val="0"/>
      <w:marTop w:val="0"/>
      <w:marBottom w:val="0"/>
      <w:divBdr>
        <w:top w:val="none" w:sz="0" w:space="0" w:color="auto"/>
        <w:left w:val="none" w:sz="0" w:space="0" w:color="auto"/>
        <w:bottom w:val="none" w:sz="0" w:space="0" w:color="auto"/>
        <w:right w:val="none" w:sz="0" w:space="0" w:color="auto"/>
      </w:divBdr>
    </w:div>
    <w:div w:id="1671593955">
      <w:bodyDiv w:val="1"/>
      <w:marLeft w:val="0"/>
      <w:marRight w:val="0"/>
      <w:marTop w:val="0"/>
      <w:marBottom w:val="0"/>
      <w:divBdr>
        <w:top w:val="none" w:sz="0" w:space="0" w:color="auto"/>
        <w:left w:val="none" w:sz="0" w:space="0" w:color="auto"/>
        <w:bottom w:val="none" w:sz="0" w:space="0" w:color="auto"/>
        <w:right w:val="none" w:sz="0" w:space="0" w:color="auto"/>
      </w:divBdr>
    </w:div>
    <w:div w:id="1678774802">
      <w:bodyDiv w:val="1"/>
      <w:marLeft w:val="0"/>
      <w:marRight w:val="0"/>
      <w:marTop w:val="0"/>
      <w:marBottom w:val="0"/>
      <w:divBdr>
        <w:top w:val="none" w:sz="0" w:space="0" w:color="auto"/>
        <w:left w:val="none" w:sz="0" w:space="0" w:color="auto"/>
        <w:bottom w:val="none" w:sz="0" w:space="0" w:color="auto"/>
        <w:right w:val="none" w:sz="0" w:space="0" w:color="auto"/>
      </w:divBdr>
    </w:div>
    <w:div w:id="1685352639">
      <w:bodyDiv w:val="1"/>
      <w:marLeft w:val="0"/>
      <w:marRight w:val="0"/>
      <w:marTop w:val="0"/>
      <w:marBottom w:val="0"/>
      <w:divBdr>
        <w:top w:val="none" w:sz="0" w:space="0" w:color="auto"/>
        <w:left w:val="none" w:sz="0" w:space="0" w:color="auto"/>
        <w:bottom w:val="none" w:sz="0" w:space="0" w:color="auto"/>
        <w:right w:val="none" w:sz="0" w:space="0" w:color="auto"/>
      </w:divBdr>
    </w:div>
    <w:div w:id="1688752363">
      <w:bodyDiv w:val="1"/>
      <w:marLeft w:val="0"/>
      <w:marRight w:val="0"/>
      <w:marTop w:val="0"/>
      <w:marBottom w:val="0"/>
      <w:divBdr>
        <w:top w:val="none" w:sz="0" w:space="0" w:color="auto"/>
        <w:left w:val="none" w:sz="0" w:space="0" w:color="auto"/>
        <w:bottom w:val="none" w:sz="0" w:space="0" w:color="auto"/>
        <w:right w:val="none" w:sz="0" w:space="0" w:color="auto"/>
      </w:divBdr>
    </w:div>
    <w:div w:id="1704011866">
      <w:bodyDiv w:val="1"/>
      <w:marLeft w:val="0"/>
      <w:marRight w:val="0"/>
      <w:marTop w:val="0"/>
      <w:marBottom w:val="0"/>
      <w:divBdr>
        <w:top w:val="none" w:sz="0" w:space="0" w:color="auto"/>
        <w:left w:val="none" w:sz="0" w:space="0" w:color="auto"/>
        <w:bottom w:val="none" w:sz="0" w:space="0" w:color="auto"/>
        <w:right w:val="none" w:sz="0" w:space="0" w:color="auto"/>
      </w:divBdr>
    </w:div>
    <w:div w:id="1705671613">
      <w:bodyDiv w:val="1"/>
      <w:marLeft w:val="0"/>
      <w:marRight w:val="0"/>
      <w:marTop w:val="0"/>
      <w:marBottom w:val="0"/>
      <w:divBdr>
        <w:top w:val="none" w:sz="0" w:space="0" w:color="auto"/>
        <w:left w:val="none" w:sz="0" w:space="0" w:color="auto"/>
        <w:bottom w:val="none" w:sz="0" w:space="0" w:color="auto"/>
        <w:right w:val="none" w:sz="0" w:space="0" w:color="auto"/>
      </w:divBdr>
    </w:div>
    <w:div w:id="1710257961">
      <w:bodyDiv w:val="1"/>
      <w:marLeft w:val="0"/>
      <w:marRight w:val="0"/>
      <w:marTop w:val="0"/>
      <w:marBottom w:val="0"/>
      <w:divBdr>
        <w:top w:val="none" w:sz="0" w:space="0" w:color="auto"/>
        <w:left w:val="none" w:sz="0" w:space="0" w:color="auto"/>
        <w:bottom w:val="none" w:sz="0" w:space="0" w:color="auto"/>
        <w:right w:val="none" w:sz="0" w:space="0" w:color="auto"/>
      </w:divBdr>
    </w:div>
    <w:div w:id="1710954938">
      <w:bodyDiv w:val="1"/>
      <w:marLeft w:val="0"/>
      <w:marRight w:val="0"/>
      <w:marTop w:val="0"/>
      <w:marBottom w:val="0"/>
      <w:divBdr>
        <w:top w:val="none" w:sz="0" w:space="0" w:color="auto"/>
        <w:left w:val="none" w:sz="0" w:space="0" w:color="auto"/>
        <w:bottom w:val="none" w:sz="0" w:space="0" w:color="auto"/>
        <w:right w:val="none" w:sz="0" w:space="0" w:color="auto"/>
      </w:divBdr>
    </w:div>
    <w:div w:id="1713578708">
      <w:bodyDiv w:val="1"/>
      <w:marLeft w:val="0"/>
      <w:marRight w:val="0"/>
      <w:marTop w:val="0"/>
      <w:marBottom w:val="0"/>
      <w:divBdr>
        <w:top w:val="none" w:sz="0" w:space="0" w:color="auto"/>
        <w:left w:val="none" w:sz="0" w:space="0" w:color="auto"/>
        <w:bottom w:val="none" w:sz="0" w:space="0" w:color="auto"/>
        <w:right w:val="none" w:sz="0" w:space="0" w:color="auto"/>
      </w:divBdr>
    </w:div>
    <w:div w:id="1714648035">
      <w:bodyDiv w:val="1"/>
      <w:marLeft w:val="0"/>
      <w:marRight w:val="0"/>
      <w:marTop w:val="0"/>
      <w:marBottom w:val="0"/>
      <w:divBdr>
        <w:top w:val="none" w:sz="0" w:space="0" w:color="auto"/>
        <w:left w:val="none" w:sz="0" w:space="0" w:color="auto"/>
        <w:bottom w:val="none" w:sz="0" w:space="0" w:color="auto"/>
        <w:right w:val="none" w:sz="0" w:space="0" w:color="auto"/>
      </w:divBdr>
    </w:div>
    <w:div w:id="1715542046">
      <w:bodyDiv w:val="1"/>
      <w:marLeft w:val="0"/>
      <w:marRight w:val="0"/>
      <w:marTop w:val="0"/>
      <w:marBottom w:val="0"/>
      <w:divBdr>
        <w:top w:val="none" w:sz="0" w:space="0" w:color="auto"/>
        <w:left w:val="none" w:sz="0" w:space="0" w:color="auto"/>
        <w:bottom w:val="none" w:sz="0" w:space="0" w:color="auto"/>
        <w:right w:val="none" w:sz="0" w:space="0" w:color="auto"/>
      </w:divBdr>
    </w:div>
    <w:div w:id="1725055736">
      <w:bodyDiv w:val="1"/>
      <w:marLeft w:val="0"/>
      <w:marRight w:val="0"/>
      <w:marTop w:val="0"/>
      <w:marBottom w:val="0"/>
      <w:divBdr>
        <w:top w:val="none" w:sz="0" w:space="0" w:color="auto"/>
        <w:left w:val="none" w:sz="0" w:space="0" w:color="auto"/>
        <w:bottom w:val="none" w:sz="0" w:space="0" w:color="auto"/>
        <w:right w:val="none" w:sz="0" w:space="0" w:color="auto"/>
      </w:divBdr>
    </w:div>
    <w:div w:id="1731343683">
      <w:bodyDiv w:val="1"/>
      <w:marLeft w:val="0"/>
      <w:marRight w:val="0"/>
      <w:marTop w:val="0"/>
      <w:marBottom w:val="0"/>
      <w:divBdr>
        <w:top w:val="none" w:sz="0" w:space="0" w:color="auto"/>
        <w:left w:val="none" w:sz="0" w:space="0" w:color="auto"/>
        <w:bottom w:val="none" w:sz="0" w:space="0" w:color="auto"/>
        <w:right w:val="none" w:sz="0" w:space="0" w:color="auto"/>
      </w:divBdr>
    </w:div>
    <w:div w:id="1731802942">
      <w:bodyDiv w:val="1"/>
      <w:marLeft w:val="0"/>
      <w:marRight w:val="0"/>
      <w:marTop w:val="0"/>
      <w:marBottom w:val="0"/>
      <w:divBdr>
        <w:top w:val="none" w:sz="0" w:space="0" w:color="auto"/>
        <w:left w:val="none" w:sz="0" w:space="0" w:color="auto"/>
        <w:bottom w:val="none" w:sz="0" w:space="0" w:color="auto"/>
        <w:right w:val="none" w:sz="0" w:space="0" w:color="auto"/>
      </w:divBdr>
    </w:div>
    <w:div w:id="1738016552">
      <w:bodyDiv w:val="1"/>
      <w:marLeft w:val="0"/>
      <w:marRight w:val="0"/>
      <w:marTop w:val="0"/>
      <w:marBottom w:val="0"/>
      <w:divBdr>
        <w:top w:val="none" w:sz="0" w:space="0" w:color="auto"/>
        <w:left w:val="none" w:sz="0" w:space="0" w:color="auto"/>
        <w:bottom w:val="none" w:sz="0" w:space="0" w:color="auto"/>
        <w:right w:val="none" w:sz="0" w:space="0" w:color="auto"/>
      </w:divBdr>
    </w:div>
    <w:div w:id="1741638849">
      <w:bodyDiv w:val="1"/>
      <w:marLeft w:val="0"/>
      <w:marRight w:val="0"/>
      <w:marTop w:val="0"/>
      <w:marBottom w:val="0"/>
      <w:divBdr>
        <w:top w:val="none" w:sz="0" w:space="0" w:color="auto"/>
        <w:left w:val="none" w:sz="0" w:space="0" w:color="auto"/>
        <w:bottom w:val="none" w:sz="0" w:space="0" w:color="auto"/>
        <w:right w:val="none" w:sz="0" w:space="0" w:color="auto"/>
      </w:divBdr>
    </w:div>
    <w:div w:id="1744913290">
      <w:bodyDiv w:val="1"/>
      <w:marLeft w:val="0"/>
      <w:marRight w:val="0"/>
      <w:marTop w:val="0"/>
      <w:marBottom w:val="0"/>
      <w:divBdr>
        <w:top w:val="none" w:sz="0" w:space="0" w:color="auto"/>
        <w:left w:val="none" w:sz="0" w:space="0" w:color="auto"/>
        <w:bottom w:val="none" w:sz="0" w:space="0" w:color="auto"/>
        <w:right w:val="none" w:sz="0" w:space="0" w:color="auto"/>
      </w:divBdr>
    </w:div>
    <w:div w:id="1755782924">
      <w:bodyDiv w:val="1"/>
      <w:marLeft w:val="0"/>
      <w:marRight w:val="0"/>
      <w:marTop w:val="0"/>
      <w:marBottom w:val="0"/>
      <w:divBdr>
        <w:top w:val="none" w:sz="0" w:space="0" w:color="auto"/>
        <w:left w:val="none" w:sz="0" w:space="0" w:color="auto"/>
        <w:bottom w:val="none" w:sz="0" w:space="0" w:color="auto"/>
        <w:right w:val="none" w:sz="0" w:space="0" w:color="auto"/>
      </w:divBdr>
    </w:div>
    <w:div w:id="1761102568">
      <w:bodyDiv w:val="1"/>
      <w:marLeft w:val="0"/>
      <w:marRight w:val="0"/>
      <w:marTop w:val="0"/>
      <w:marBottom w:val="0"/>
      <w:divBdr>
        <w:top w:val="none" w:sz="0" w:space="0" w:color="auto"/>
        <w:left w:val="none" w:sz="0" w:space="0" w:color="auto"/>
        <w:bottom w:val="none" w:sz="0" w:space="0" w:color="auto"/>
        <w:right w:val="none" w:sz="0" w:space="0" w:color="auto"/>
      </w:divBdr>
    </w:div>
    <w:div w:id="1761759192">
      <w:bodyDiv w:val="1"/>
      <w:marLeft w:val="0"/>
      <w:marRight w:val="0"/>
      <w:marTop w:val="0"/>
      <w:marBottom w:val="0"/>
      <w:divBdr>
        <w:top w:val="none" w:sz="0" w:space="0" w:color="auto"/>
        <w:left w:val="none" w:sz="0" w:space="0" w:color="auto"/>
        <w:bottom w:val="none" w:sz="0" w:space="0" w:color="auto"/>
        <w:right w:val="none" w:sz="0" w:space="0" w:color="auto"/>
      </w:divBdr>
    </w:div>
    <w:div w:id="1766925787">
      <w:bodyDiv w:val="1"/>
      <w:marLeft w:val="0"/>
      <w:marRight w:val="0"/>
      <w:marTop w:val="0"/>
      <w:marBottom w:val="0"/>
      <w:divBdr>
        <w:top w:val="none" w:sz="0" w:space="0" w:color="auto"/>
        <w:left w:val="none" w:sz="0" w:space="0" w:color="auto"/>
        <w:bottom w:val="none" w:sz="0" w:space="0" w:color="auto"/>
        <w:right w:val="none" w:sz="0" w:space="0" w:color="auto"/>
      </w:divBdr>
    </w:div>
    <w:div w:id="1767771791">
      <w:bodyDiv w:val="1"/>
      <w:marLeft w:val="0"/>
      <w:marRight w:val="0"/>
      <w:marTop w:val="0"/>
      <w:marBottom w:val="0"/>
      <w:divBdr>
        <w:top w:val="none" w:sz="0" w:space="0" w:color="auto"/>
        <w:left w:val="none" w:sz="0" w:space="0" w:color="auto"/>
        <w:bottom w:val="none" w:sz="0" w:space="0" w:color="auto"/>
        <w:right w:val="none" w:sz="0" w:space="0" w:color="auto"/>
      </w:divBdr>
    </w:div>
    <w:div w:id="1772318267">
      <w:bodyDiv w:val="1"/>
      <w:marLeft w:val="0"/>
      <w:marRight w:val="0"/>
      <w:marTop w:val="0"/>
      <w:marBottom w:val="0"/>
      <w:divBdr>
        <w:top w:val="none" w:sz="0" w:space="0" w:color="auto"/>
        <w:left w:val="none" w:sz="0" w:space="0" w:color="auto"/>
        <w:bottom w:val="none" w:sz="0" w:space="0" w:color="auto"/>
        <w:right w:val="none" w:sz="0" w:space="0" w:color="auto"/>
      </w:divBdr>
    </w:div>
    <w:div w:id="1773083408">
      <w:bodyDiv w:val="1"/>
      <w:marLeft w:val="0"/>
      <w:marRight w:val="0"/>
      <w:marTop w:val="0"/>
      <w:marBottom w:val="0"/>
      <w:divBdr>
        <w:top w:val="none" w:sz="0" w:space="0" w:color="auto"/>
        <w:left w:val="none" w:sz="0" w:space="0" w:color="auto"/>
        <w:bottom w:val="none" w:sz="0" w:space="0" w:color="auto"/>
        <w:right w:val="none" w:sz="0" w:space="0" w:color="auto"/>
      </w:divBdr>
    </w:div>
    <w:div w:id="1786149659">
      <w:bodyDiv w:val="1"/>
      <w:marLeft w:val="0"/>
      <w:marRight w:val="0"/>
      <w:marTop w:val="0"/>
      <w:marBottom w:val="0"/>
      <w:divBdr>
        <w:top w:val="none" w:sz="0" w:space="0" w:color="auto"/>
        <w:left w:val="none" w:sz="0" w:space="0" w:color="auto"/>
        <w:bottom w:val="none" w:sz="0" w:space="0" w:color="auto"/>
        <w:right w:val="none" w:sz="0" w:space="0" w:color="auto"/>
      </w:divBdr>
      <w:divsChild>
        <w:div w:id="937906094">
          <w:marLeft w:val="0"/>
          <w:marRight w:val="0"/>
          <w:marTop w:val="0"/>
          <w:marBottom w:val="0"/>
          <w:divBdr>
            <w:top w:val="none" w:sz="0" w:space="0" w:color="auto"/>
            <w:left w:val="none" w:sz="0" w:space="0" w:color="auto"/>
            <w:bottom w:val="none" w:sz="0" w:space="0" w:color="auto"/>
            <w:right w:val="none" w:sz="0" w:space="0" w:color="auto"/>
          </w:divBdr>
        </w:div>
        <w:div w:id="1872767879">
          <w:marLeft w:val="0"/>
          <w:marRight w:val="0"/>
          <w:marTop w:val="0"/>
          <w:marBottom w:val="0"/>
          <w:divBdr>
            <w:top w:val="none" w:sz="0" w:space="0" w:color="auto"/>
            <w:left w:val="none" w:sz="0" w:space="0" w:color="auto"/>
            <w:bottom w:val="none" w:sz="0" w:space="0" w:color="auto"/>
            <w:right w:val="none" w:sz="0" w:space="0" w:color="auto"/>
          </w:divBdr>
        </w:div>
      </w:divsChild>
    </w:div>
    <w:div w:id="1801995612">
      <w:bodyDiv w:val="1"/>
      <w:marLeft w:val="0"/>
      <w:marRight w:val="0"/>
      <w:marTop w:val="0"/>
      <w:marBottom w:val="0"/>
      <w:divBdr>
        <w:top w:val="none" w:sz="0" w:space="0" w:color="auto"/>
        <w:left w:val="none" w:sz="0" w:space="0" w:color="auto"/>
        <w:bottom w:val="none" w:sz="0" w:space="0" w:color="auto"/>
        <w:right w:val="none" w:sz="0" w:space="0" w:color="auto"/>
      </w:divBdr>
    </w:div>
    <w:div w:id="1802847871">
      <w:bodyDiv w:val="1"/>
      <w:marLeft w:val="0"/>
      <w:marRight w:val="0"/>
      <w:marTop w:val="0"/>
      <w:marBottom w:val="0"/>
      <w:divBdr>
        <w:top w:val="none" w:sz="0" w:space="0" w:color="auto"/>
        <w:left w:val="none" w:sz="0" w:space="0" w:color="auto"/>
        <w:bottom w:val="none" w:sz="0" w:space="0" w:color="auto"/>
        <w:right w:val="none" w:sz="0" w:space="0" w:color="auto"/>
      </w:divBdr>
    </w:div>
    <w:div w:id="1803813697">
      <w:bodyDiv w:val="1"/>
      <w:marLeft w:val="0"/>
      <w:marRight w:val="0"/>
      <w:marTop w:val="0"/>
      <w:marBottom w:val="0"/>
      <w:divBdr>
        <w:top w:val="none" w:sz="0" w:space="0" w:color="auto"/>
        <w:left w:val="none" w:sz="0" w:space="0" w:color="auto"/>
        <w:bottom w:val="none" w:sz="0" w:space="0" w:color="auto"/>
        <w:right w:val="none" w:sz="0" w:space="0" w:color="auto"/>
      </w:divBdr>
    </w:div>
    <w:div w:id="1808743309">
      <w:bodyDiv w:val="1"/>
      <w:marLeft w:val="0"/>
      <w:marRight w:val="0"/>
      <w:marTop w:val="0"/>
      <w:marBottom w:val="0"/>
      <w:divBdr>
        <w:top w:val="none" w:sz="0" w:space="0" w:color="auto"/>
        <w:left w:val="none" w:sz="0" w:space="0" w:color="auto"/>
        <w:bottom w:val="none" w:sz="0" w:space="0" w:color="auto"/>
        <w:right w:val="none" w:sz="0" w:space="0" w:color="auto"/>
      </w:divBdr>
    </w:div>
    <w:div w:id="1810514969">
      <w:bodyDiv w:val="1"/>
      <w:marLeft w:val="0"/>
      <w:marRight w:val="0"/>
      <w:marTop w:val="0"/>
      <w:marBottom w:val="0"/>
      <w:divBdr>
        <w:top w:val="none" w:sz="0" w:space="0" w:color="auto"/>
        <w:left w:val="none" w:sz="0" w:space="0" w:color="auto"/>
        <w:bottom w:val="none" w:sz="0" w:space="0" w:color="auto"/>
        <w:right w:val="none" w:sz="0" w:space="0" w:color="auto"/>
      </w:divBdr>
    </w:div>
    <w:div w:id="1831750458">
      <w:bodyDiv w:val="1"/>
      <w:marLeft w:val="0"/>
      <w:marRight w:val="0"/>
      <w:marTop w:val="0"/>
      <w:marBottom w:val="0"/>
      <w:divBdr>
        <w:top w:val="none" w:sz="0" w:space="0" w:color="auto"/>
        <w:left w:val="none" w:sz="0" w:space="0" w:color="auto"/>
        <w:bottom w:val="none" w:sz="0" w:space="0" w:color="auto"/>
        <w:right w:val="none" w:sz="0" w:space="0" w:color="auto"/>
      </w:divBdr>
    </w:div>
    <w:div w:id="1832720146">
      <w:bodyDiv w:val="1"/>
      <w:marLeft w:val="0"/>
      <w:marRight w:val="0"/>
      <w:marTop w:val="0"/>
      <w:marBottom w:val="0"/>
      <w:divBdr>
        <w:top w:val="none" w:sz="0" w:space="0" w:color="auto"/>
        <w:left w:val="none" w:sz="0" w:space="0" w:color="auto"/>
        <w:bottom w:val="none" w:sz="0" w:space="0" w:color="auto"/>
        <w:right w:val="none" w:sz="0" w:space="0" w:color="auto"/>
      </w:divBdr>
    </w:div>
    <w:div w:id="1832791003">
      <w:bodyDiv w:val="1"/>
      <w:marLeft w:val="0"/>
      <w:marRight w:val="0"/>
      <w:marTop w:val="0"/>
      <w:marBottom w:val="0"/>
      <w:divBdr>
        <w:top w:val="none" w:sz="0" w:space="0" w:color="auto"/>
        <w:left w:val="none" w:sz="0" w:space="0" w:color="auto"/>
        <w:bottom w:val="none" w:sz="0" w:space="0" w:color="auto"/>
        <w:right w:val="none" w:sz="0" w:space="0" w:color="auto"/>
      </w:divBdr>
    </w:div>
    <w:div w:id="1834831023">
      <w:bodyDiv w:val="1"/>
      <w:marLeft w:val="0"/>
      <w:marRight w:val="0"/>
      <w:marTop w:val="0"/>
      <w:marBottom w:val="0"/>
      <w:divBdr>
        <w:top w:val="none" w:sz="0" w:space="0" w:color="auto"/>
        <w:left w:val="none" w:sz="0" w:space="0" w:color="auto"/>
        <w:bottom w:val="none" w:sz="0" w:space="0" w:color="auto"/>
        <w:right w:val="none" w:sz="0" w:space="0" w:color="auto"/>
      </w:divBdr>
    </w:div>
    <w:div w:id="1836070194">
      <w:bodyDiv w:val="1"/>
      <w:marLeft w:val="0"/>
      <w:marRight w:val="0"/>
      <w:marTop w:val="0"/>
      <w:marBottom w:val="0"/>
      <w:divBdr>
        <w:top w:val="none" w:sz="0" w:space="0" w:color="auto"/>
        <w:left w:val="none" w:sz="0" w:space="0" w:color="auto"/>
        <w:bottom w:val="none" w:sz="0" w:space="0" w:color="auto"/>
        <w:right w:val="none" w:sz="0" w:space="0" w:color="auto"/>
      </w:divBdr>
    </w:div>
    <w:div w:id="1842112423">
      <w:bodyDiv w:val="1"/>
      <w:marLeft w:val="0"/>
      <w:marRight w:val="0"/>
      <w:marTop w:val="0"/>
      <w:marBottom w:val="0"/>
      <w:divBdr>
        <w:top w:val="none" w:sz="0" w:space="0" w:color="auto"/>
        <w:left w:val="none" w:sz="0" w:space="0" w:color="auto"/>
        <w:bottom w:val="none" w:sz="0" w:space="0" w:color="auto"/>
        <w:right w:val="none" w:sz="0" w:space="0" w:color="auto"/>
      </w:divBdr>
    </w:div>
    <w:div w:id="1848594703">
      <w:bodyDiv w:val="1"/>
      <w:marLeft w:val="0"/>
      <w:marRight w:val="0"/>
      <w:marTop w:val="0"/>
      <w:marBottom w:val="0"/>
      <w:divBdr>
        <w:top w:val="none" w:sz="0" w:space="0" w:color="auto"/>
        <w:left w:val="none" w:sz="0" w:space="0" w:color="auto"/>
        <w:bottom w:val="none" w:sz="0" w:space="0" w:color="auto"/>
        <w:right w:val="none" w:sz="0" w:space="0" w:color="auto"/>
      </w:divBdr>
    </w:div>
    <w:div w:id="1853370583">
      <w:bodyDiv w:val="1"/>
      <w:marLeft w:val="0"/>
      <w:marRight w:val="0"/>
      <w:marTop w:val="0"/>
      <w:marBottom w:val="0"/>
      <w:divBdr>
        <w:top w:val="none" w:sz="0" w:space="0" w:color="auto"/>
        <w:left w:val="none" w:sz="0" w:space="0" w:color="auto"/>
        <w:bottom w:val="none" w:sz="0" w:space="0" w:color="auto"/>
        <w:right w:val="none" w:sz="0" w:space="0" w:color="auto"/>
      </w:divBdr>
    </w:div>
    <w:div w:id="1853833952">
      <w:bodyDiv w:val="1"/>
      <w:marLeft w:val="0"/>
      <w:marRight w:val="0"/>
      <w:marTop w:val="0"/>
      <w:marBottom w:val="0"/>
      <w:divBdr>
        <w:top w:val="none" w:sz="0" w:space="0" w:color="auto"/>
        <w:left w:val="none" w:sz="0" w:space="0" w:color="auto"/>
        <w:bottom w:val="none" w:sz="0" w:space="0" w:color="auto"/>
        <w:right w:val="none" w:sz="0" w:space="0" w:color="auto"/>
      </w:divBdr>
    </w:div>
    <w:div w:id="1854804753">
      <w:bodyDiv w:val="1"/>
      <w:marLeft w:val="0"/>
      <w:marRight w:val="0"/>
      <w:marTop w:val="0"/>
      <w:marBottom w:val="0"/>
      <w:divBdr>
        <w:top w:val="none" w:sz="0" w:space="0" w:color="auto"/>
        <w:left w:val="none" w:sz="0" w:space="0" w:color="auto"/>
        <w:bottom w:val="none" w:sz="0" w:space="0" w:color="auto"/>
        <w:right w:val="none" w:sz="0" w:space="0" w:color="auto"/>
      </w:divBdr>
    </w:div>
    <w:div w:id="1858276870">
      <w:bodyDiv w:val="1"/>
      <w:marLeft w:val="0"/>
      <w:marRight w:val="0"/>
      <w:marTop w:val="0"/>
      <w:marBottom w:val="0"/>
      <w:divBdr>
        <w:top w:val="none" w:sz="0" w:space="0" w:color="auto"/>
        <w:left w:val="none" w:sz="0" w:space="0" w:color="auto"/>
        <w:bottom w:val="none" w:sz="0" w:space="0" w:color="auto"/>
        <w:right w:val="none" w:sz="0" w:space="0" w:color="auto"/>
      </w:divBdr>
    </w:div>
    <w:div w:id="1873495514">
      <w:bodyDiv w:val="1"/>
      <w:marLeft w:val="0"/>
      <w:marRight w:val="0"/>
      <w:marTop w:val="0"/>
      <w:marBottom w:val="0"/>
      <w:divBdr>
        <w:top w:val="none" w:sz="0" w:space="0" w:color="auto"/>
        <w:left w:val="none" w:sz="0" w:space="0" w:color="auto"/>
        <w:bottom w:val="none" w:sz="0" w:space="0" w:color="auto"/>
        <w:right w:val="none" w:sz="0" w:space="0" w:color="auto"/>
      </w:divBdr>
    </w:div>
    <w:div w:id="1878738137">
      <w:bodyDiv w:val="1"/>
      <w:marLeft w:val="0"/>
      <w:marRight w:val="0"/>
      <w:marTop w:val="0"/>
      <w:marBottom w:val="0"/>
      <w:divBdr>
        <w:top w:val="none" w:sz="0" w:space="0" w:color="auto"/>
        <w:left w:val="none" w:sz="0" w:space="0" w:color="auto"/>
        <w:bottom w:val="none" w:sz="0" w:space="0" w:color="auto"/>
        <w:right w:val="none" w:sz="0" w:space="0" w:color="auto"/>
      </w:divBdr>
    </w:div>
    <w:div w:id="1881553241">
      <w:bodyDiv w:val="1"/>
      <w:marLeft w:val="0"/>
      <w:marRight w:val="0"/>
      <w:marTop w:val="0"/>
      <w:marBottom w:val="0"/>
      <w:divBdr>
        <w:top w:val="none" w:sz="0" w:space="0" w:color="auto"/>
        <w:left w:val="none" w:sz="0" w:space="0" w:color="auto"/>
        <w:bottom w:val="none" w:sz="0" w:space="0" w:color="auto"/>
        <w:right w:val="none" w:sz="0" w:space="0" w:color="auto"/>
      </w:divBdr>
    </w:div>
    <w:div w:id="1884826526">
      <w:bodyDiv w:val="1"/>
      <w:marLeft w:val="0"/>
      <w:marRight w:val="0"/>
      <w:marTop w:val="0"/>
      <w:marBottom w:val="0"/>
      <w:divBdr>
        <w:top w:val="none" w:sz="0" w:space="0" w:color="auto"/>
        <w:left w:val="none" w:sz="0" w:space="0" w:color="auto"/>
        <w:bottom w:val="none" w:sz="0" w:space="0" w:color="auto"/>
        <w:right w:val="none" w:sz="0" w:space="0" w:color="auto"/>
      </w:divBdr>
    </w:div>
    <w:div w:id="1886867257">
      <w:bodyDiv w:val="1"/>
      <w:marLeft w:val="0"/>
      <w:marRight w:val="0"/>
      <w:marTop w:val="0"/>
      <w:marBottom w:val="0"/>
      <w:divBdr>
        <w:top w:val="none" w:sz="0" w:space="0" w:color="auto"/>
        <w:left w:val="none" w:sz="0" w:space="0" w:color="auto"/>
        <w:bottom w:val="none" w:sz="0" w:space="0" w:color="auto"/>
        <w:right w:val="none" w:sz="0" w:space="0" w:color="auto"/>
      </w:divBdr>
    </w:div>
    <w:div w:id="1892958536">
      <w:bodyDiv w:val="1"/>
      <w:marLeft w:val="0"/>
      <w:marRight w:val="0"/>
      <w:marTop w:val="0"/>
      <w:marBottom w:val="0"/>
      <w:divBdr>
        <w:top w:val="none" w:sz="0" w:space="0" w:color="auto"/>
        <w:left w:val="none" w:sz="0" w:space="0" w:color="auto"/>
        <w:bottom w:val="none" w:sz="0" w:space="0" w:color="auto"/>
        <w:right w:val="none" w:sz="0" w:space="0" w:color="auto"/>
      </w:divBdr>
    </w:div>
    <w:div w:id="1912083221">
      <w:bodyDiv w:val="1"/>
      <w:marLeft w:val="0"/>
      <w:marRight w:val="0"/>
      <w:marTop w:val="0"/>
      <w:marBottom w:val="0"/>
      <w:divBdr>
        <w:top w:val="none" w:sz="0" w:space="0" w:color="auto"/>
        <w:left w:val="none" w:sz="0" w:space="0" w:color="auto"/>
        <w:bottom w:val="none" w:sz="0" w:space="0" w:color="auto"/>
        <w:right w:val="none" w:sz="0" w:space="0" w:color="auto"/>
      </w:divBdr>
    </w:div>
    <w:div w:id="1920017723">
      <w:bodyDiv w:val="1"/>
      <w:marLeft w:val="0"/>
      <w:marRight w:val="0"/>
      <w:marTop w:val="0"/>
      <w:marBottom w:val="0"/>
      <w:divBdr>
        <w:top w:val="none" w:sz="0" w:space="0" w:color="auto"/>
        <w:left w:val="none" w:sz="0" w:space="0" w:color="auto"/>
        <w:bottom w:val="none" w:sz="0" w:space="0" w:color="auto"/>
        <w:right w:val="none" w:sz="0" w:space="0" w:color="auto"/>
      </w:divBdr>
    </w:div>
    <w:div w:id="1920601248">
      <w:bodyDiv w:val="1"/>
      <w:marLeft w:val="0"/>
      <w:marRight w:val="0"/>
      <w:marTop w:val="0"/>
      <w:marBottom w:val="0"/>
      <w:divBdr>
        <w:top w:val="none" w:sz="0" w:space="0" w:color="auto"/>
        <w:left w:val="none" w:sz="0" w:space="0" w:color="auto"/>
        <w:bottom w:val="none" w:sz="0" w:space="0" w:color="auto"/>
        <w:right w:val="none" w:sz="0" w:space="0" w:color="auto"/>
      </w:divBdr>
    </w:div>
    <w:div w:id="1924096752">
      <w:bodyDiv w:val="1"/>
      <w:marLeft w:val="0"/>
      <w:marRight w:val="0"/>
      <w:marTop w:val="0"/>
      <w:marBottom w:val="0"/>
      <w:divBdr>
        <w:top w:val="none" w:sz="0" w:space="0" w:color="auto"/>
        <w:left w:val="none" w:sz="0" w:space="0" w:color="auto"/>
        <w:bottom w:val="none" w:sz="0" w:space="0" w:color="auto"/>
        <w:right w:val="none" w:sz="0" w:space="0" w:color="auto"/>
      </w:divBdr>
    </w:div>
    <w:div w:id="1925261627">
      <w:bodyDiv w:val="1"/>
      <w:marLeft w:val="0"/>
      <w:marRight w:val="0"/>
      <w:marTop w:val="0"/>
      <w:marBottom w:val="0"/>
      <w:divBdr>
        <w:top w:val="none" w:sz="0" w:space="0" w:color="auto"/>
        <w:left w:val="none" w:sz="0" w:space="0" w:color="auto"/>
        <w:bottom w:val="none" w:sz="0" w:space="0" w:color="auto"/>
        <w:right w:val="none" w:sz="0" w:space="0" w:color="auto"/>
      </w:divBdr>
    </w:div>
    <w:div w:id="1928225404">
      <w:bodyDiv w:val="1"/>
      <w:marLeft w:val="0"/>
      <w:marRight w:val="0"/>
      <w:marTop w:val="0"/>
      <w:marBottom w:val="0"/>
      <w:divBdr>
        <w:top w:val="none" w:sz="0" w:space="0" w:color="auto"/>
        <w:left w:val="none" w:sz="0" w:space="0" w:color="auto"/>
        <w:bottom w:val="none" w:sz="0" w:space="0" w:color="auto"/>
        <w:right w:val="none" w:sz="0" w:space="0" w:color="auto"/>
      </w:divBdr>
    </w:div>
    <w:div w:id="1928271941">
      <w:bodyDiv w:val="1"/>
      <w:marLeft w:val="0"/>
      <w:marRight w:val="0"/>
      <w:marTop w:val="0"/>
      <w:marBottom w:val="0"/>
      <w:divBdr>
        <w:top w:val="none" w:sz="0" w:space="0" w:color="auto"/>
        <w:left w:val="none" w:sz="0" w:space="0" w:color="auto"/>
        <w:bottom w:val="none" w:sz="0" w:space="0" w:color="auto"/>
        <w:right w:val="none" w:sz="0" w:space="0" w:color="auto"/>
      </w:divBdr>
    </w:div>
    <w:div w:id="1928924682">
      <w:bodyDiv w:val="1"/>
      <w:marLeft w:val="0"/>
      <w:marRight w:val="0"/>
      <w:marTop w:val="0"/>
      <w:marBottom w:val="0"/>
      <w:divBdr>
        <w:top w:val="none" w:sz="0" w:space="0" w:color="auto"/>
        <w:left w:val="none" w:sz="0" w:space="0" w:color="auto"/>
        <w:bottom w:val="none" w:sz="0" w:space="0" w:color="auto"/>
        <w:right w:val="none" w:sz="0" w:space="0" w:color="auto"/>
      </w:divBdr>
    </w:div>
    <w:div w:id="1929804063">
      <w:bodyDiv w:val="1"/>
      <w:marLeft w:val="0"/>
      <w:marRight w:val="0"/>
      <w:marTop w:val="0"/>
      <w:marBottom w:val="0"/>
      <w:divBdr>
        <w:top w:val="none" w:sz="0" w:space="0" w:color="auto"/>
        <w:left w:val="none" w:sz="0" w:space="0" w:color="auto"/>
        <w:bottom w:val="none" w:sz="0" w:space="0" w:color="auto"/>
        <w:right w:val="none" w:sz="0" w:space="0" w:color="auto"/>
      </w:divBdr>
    </w:div>
    <w:div w:id="1936010886">
      <w:bodyDiv w:val="1"/>
      <w:marLeft w:val="0"/>
      <w:marRight w:val="0"/>
      <w:marTop w:val="0"/>
      <w:marBottom w:val="0"/>
      <w:divBdr>
        <w:top w:val="none" w:sz="0" w:space="0" w:color="auto"/>
        <w:left w:val="none" w:sz="0" w:space="0" w:color="auto"/>
        <w:bottom w:val="none" w:sz="0" w:space="0" w:color="auto"/>
        <w:right w:val="none" w:sz="0" w:space="0" w:color="auto"/>
      </w:divBdr>
    </w:div>
    <w:div w:id="1938174885">
      <w:bodyDiv w:val="1"/>
      <w:marLeft w:val="0"/>
      <w:marRight w:val="0"/>
      <w:marTop w:val="0"/>
      <w:marBottom w:val="0"/>
      <w:divBdr>
        <w:top w:val="none" w:sz="0" w:space="0" w:color="auto"/>
        <w:left w:val="none" w:sz="0" w:space="0" w:color="auto"/>
        <w:bottom w:val="none" w:sz="0" w:space="0" w:color="auto"/>
        <w:right w:val="none" w:sz="0" w:space="0" w:color="auto"/>
      </w:divBdr>
    </w:div>
    <w:div w:id="1940945189">
      <w:bodyDiv w:val="1"/>
      <w:marLeft w:val="0"/>
      <w:marRight w:val="0"/>
      <w:marTop w:val="0"/>
      <w:marBottom w:val="0"/>
      <w:divBdr>
        <w:top w:val="none" w:sz="0" w:space="0" w:color="auto"/>
        <w:left w:val="none" w:sz="0" w:space="0" w:color="auto"/>
        <w:bottom w:val="none" w:sz="0" w:space="0" w:color="auto"/>
        <w:right w:val="none" w:sz="0" w:space="0" w:color="auto"/>
      </w:divBdr>
    </w:div>
    <w:div w:id="1944534706">
      <w:bodyDiv w:val="1"/>
      <w:marLeft w:val="0"/>
      <w:marRight w:val="0"/>
      <w:marTop w:val="0"/>
      <w:marBottom w:val="0"/>
      <w:divBdr>
        <w:top w:val="none" w:sz="0" w:space="0" w:color="auto"/>
        <w:left w:val="none" w:sz="0" w:space="0" w:color="auto"/>
        <w:bottom w:val="none" w:sz="0" w:space="0" w:color="auto"/>
        <w:right w:val="none" w:sz="0" w:space="0" w:color="auto"/>
      </w:divBdr>
    </w:div>
    <w:div w:id="1954745093">
      <w:bodyDiv w:val="1"/>
      <w:marLeft w:val="0"/>
      <w:marRight w:val="0"/>
      <w:marTop w:val="0"/>
      <w:marBottom w:val="0"/>
      <w:divBdr>
        <w:top w:val="none" w:sz="0" w:space="0" w:color="auto"/>
        <w:left w:val="none" w:sz="0" w:space="0" w:color="auto"/>
        <w:bottom w:val="none" w:sz="0" w:space="0" w:color="auto"/>
        <w:right w:val="none" w:sz="0" w:space="0" w:color="auto"/>
      </w:divBdr>
    </w:div>
    <w:div w:id="1956591347">
      <w:bodyDiv w:val="1"/>
      <w:marLeft w:val="0"/>
      <w:marRight w:val="0"/>
      <w:marTop w:val="0"/>
      <w:marBottom w:val="0"/>
      <w:divBdr>
        <w:top w:val="none" w:sz="0" w:space="0" w:color="auto"/>
        <w:left w:val="none" w:sz="0" w:space="0" w:color="auto"/>
        <w:bottom w:val="none" w:sz="0" w:space="0" w:color="auto"/>
        <w:right w:val="none" w:sz="0" w:space="0" w:color="auto"/>
      </w:divBdr>
    </w:div>
    <w:div w:id="1960607112">
      <w:bodyDiv w:val="1"/>
      <w:marLeft w:val="0"/>
      <w:marRight w:val="0"/>
      <w:marTop w:val="0"/>
      <w:marBottom w:val="0"/>
      <w:divBdr>
        <w:top w:val="none" w:sz="0" w:space="0" w:color="auto"/>
        <w:left w:val="none" w:sz="0" w:space="0" w:color="auto"/>
        <w:bottom w:val="none" w:sz="0" w:space="0" w:color="auto"/>
        <w:right w:val="none" w:sz="0" w:space="0" w:color="auto"/>
      </w:divBdr>
    </w:div>
    <w:div w:id="1963341922">
      <w:bodyDiv w:val="1"/>
      <w:marLeft w:val="0"/>
      <w:marRight w:val="0"/>
      <w:marTop w:val="0"/>
      <w:marBottom w:val="0"/>
      <w:divBdr>
        <w:top w:val="none" w:sz="0" w:space="0" w:color="auto"/>
        <w:left w:val="none" w:sz="0" w:space="0" w:color="auto"/>
        <w:bottom w:val="none" w:sz="0" w:space="0" w:color="auto"/>
        <w:right w:val="none" w:sz="0" w:space="0" w:color="auto"/>
      </w:divBdr>
    </w:div>
    <w:div w:id="1963881701">
      <w:bodyDiv w:val="1"/>
      <w:marLeft w:val="0"/>
      <w:marRight w:val="0"/>
      <w:marTop w:val="0"/>
      <w:marBottom w:val="0"/>
      <w:divBdr>
        <w:top w:val="none" w:sz="0" w:space="0" w:color="auto"/>
        <w:left w:val="none" w:sz="0" w:space="0" w:color="auto"/>
        <w:bottom w:val="none" w:sz="0" w:space="0" w:color="auto"/>
        <w:right w:val="none" w:sz="0" w:space="0" w:color="auto"/>
      </w:divBdr>
    </w:div>
    <w:div w:id="1977372632">
      <w:bodyDiv w:val="1"/>
      <w:marLeft w:val="0"/>
      <w:marRight w:val="0"/>
      <w:marTop w:val="0"/>
      <w:marBottom w:val="0"/>
      <w:divBdr>
        <w:top w:val="none" w:sz="0" w:space="0" w:color="auto"/>
        <w:left w:val="none" w:sz="0" w:space="0" w:color="auto"/>
        <w:bottom w:val="none" w:sz="0" w:space="0" w:color="auto"/>
        <w:right w:val="none" w:sz="0" w:space="0" w:color="auto"/>
      </w:divBdr>
    </w:div>
    <w:div w:id="1978028668">
      <w:bodyDiv w:val="1"/>
      <w:marLeft w:val="0"/>
      <w:marRight w:val="0"/>
      <w:marTop w:val="0"/>
      <w:marBottom w:val="0"/>
      <w:divBdr>
        <w:top w:val="none" w:sz="0" w:space="0" w:color="auto"/>
        <w:left w:val="none" w:sz="0" w:space="0" w:color="auto"/>
        <w:bottom w:val="none" w:sz="0" w:space="0" w:color="auto"/>
        <w:right w:val="none" w:sz="0" w:space="0" w:color="auto"/>
      </w:divBdr>
    </w:div>
    <w:div w:id="1980303066">
      <w:bodyDiv w:val="1"/>
      <w:marLeft w:val="0"/>
      <w:marRight w:val="0"/>
      <w:marTop w:val="0"/>
      <w:marBottom w:val="0"/>
      <w:divBdr>
        <w:top w:val="none" w:sz="0" w:space="0" w:color="auto"/>
        <w:left w:val="none" w:sz="0" w:space="0" w:color="auto"/>
        <w:bottom w:val="none" w:sz="0" w:space="0" w:color="auto"/>
        <w:right w:val="none" w:sz="0" w:space="0" w:color="auto"/>
      </w:divBdr>
    </w:div>
    <w:div w:id="1984388856">
      <w:bodyDiv w:val="1"/>
      <w:marLeft w:val="0"/>
      <w:marRight w:val="0"/>
      <w:marTop w:val="0"/>
      <w:marBottom w:val="0"/>
      <w:divBdr>
        <w:top w:val="none" w:sz="0" w:space="0" w:color="auto"/>
        <w:left w:val="none" w:sz="0" w:space="0" w:color="auto"/>
        <w:bottom w:val="none" w:sz="0" w:space="0" w:color="auto"/>
        <w:right w:val="none" w:sz="0" w:space="0" w:color="auto"/>
      </w:divBdr>
    </w:div>
    <w:div w:id="1991445490">
      <w:bodyDiv w:val="1"/>
      <w:marLeft w:val="0"/>
      <w:marRight w:val="0"/>
      <w:marTop w:val="0"/>
      <w:marBottom w:val="0"/>
      <w:divBdr>
        <w:top w:val="none" w:sz="0" w:space="0" w:color="auto"/>
        <w:left w:val="none" w:sz="0" w:space="0" w:color="auto"/>
        <w:bottom w:val="none" w:sz="0" w:space="0" w:color="auto"/>
        <w:right w:val="none" w:sz="0" w:space="0" w:color="auto"/>
      </w:divBdr>
    </w:div>
    <w:div w:id="2013220928">
      <w:bodyDiv w:val="1"/>
      <w:marLeft w:val="0"/>
      <w:marRight w:val="0"/>
      <w:marTop w:val="0"/>
      <w:marBottom w:val="0"/>
      <w:divBdr>
        <w:top w:val="none" w:sz="0" w:space="0" w:color="auto"/>
        <w:left w:val="none" w:sz="0" w:space="0" w:color="auto"/>
        <w:bottom w:val="none" w:sz="0" w:space="0" w:color="auto"/>
        <w:right w:val="none" w:sz="0" w:space="0" w:color="auto"/>
      </w:divBdr>
    </w:div>
    <w:div w:id="2014647285">
      <w:bodyDiv w:val="1"/>
      <w:marLeft w:val="0"/>
      <w:marRight w:val="0"/>
      <w:marTop w:val="0"/>
      <w:marBottom w:val="0"/>
      <w:divBdr>
        <w:top w:val="none" w:sz="0" w:space="0" w:color="auto"/>
        <w:left w:val="none" w:sz="0" w:space="0" w:color="auto"/>
        <w:bottom w:val="none" w:sz="0" w:space="0" w:color="auto"/>
        <w:right w:val="none" w:sz="0" w:space="0" w:color="auto"/>
      </w:divBdr>
    </w:div>
    <w:div w:id="2018458764">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26907017">
      <w:bodyDiv w:val="1"/>
      <w:marLeft w:val="0"/>
      <w:marRight w:val="0"/>
      <w:marTop w:val="0"/>
      <w:marBottom w:val="0"/>
      <w:divBdr>
        <w:top w:val="none" w:sz="0" w:space="0" w:color="auto"/>
        <w:left w:val="none" w:sz="0" w:space="0" w:color="auto"/>
        <w:bottom w:val="none" w:sz="0" w:space="0" w:color="auto"/>
        <w:right w:val="none" w:sz="0" w:space="0" w:color="auto"/>
      </w:divBdr>
    </w:div>
    <w:div w:id="2042585073">
      <w:bodyDiv w:val="1"/>
      <w:marLeft w:val="0"/>
      <w:marRight w:val="0"/>
      <w:marTop w:val="0"/>
      <w:marBottom w:val="0"/>
      <w:divBdr>
        <w:top w:val="none" w:sz="0" w:space="0" w:color="auto"/>
        <w:left w:val="none" w:sz="0" w:space="0" w:color="auto"/>
        <w:bottom w:val="none" w:sz="0" w:space="0" w:color="auto"/>
        <w:right w:val="none" w:sz="0" w:space="0" w:color="auto"/>
      </w:divBdr>
    </w:div>
    <w:div w:id="2052146119">
      <w:bodyDiv w:val="1"/>
      <w:marLeft w:val="0"/>
      <w:marRight w:val="0"/>
      <w:marTop w:val="0"/>
      <w:marBottom w:val="0"/>
      <w:divBdr>
        <w:top w:val="none" w:sz="0" w:space="0" w:color="auto"/>
        <w:left w:val="none" w:sz="0" w:space="0" w:color="auto"/>
        <w:bottom w:val="none" w:sz="0" w:space="0" w:color="auto"/>
        <w:right w:val="none" w:sz="0" w:space="0" w:color="auto"/>
      </w:divBdr>
    </w:div>
    <w:div w:id="2052223835">
      <w:bodyDiv w:val="1"/>
      <w:marLeft w:val="0"/>
      <w:marRight w:val="0"/>
      <w:marTop w:val="0"/>
      <w:marBottom w:val="0"/>
      <w:divBdr>
        <w:top w:val="none" w:sz="0" w:space="0" w:color="auto"/>
        <w:left w:val="none" w:sz="0" w:space="0" w:color="auto"/>
        <w:bottom w:val="none" w:sz="0" w:space="0" w:color="auto"/>
        <w:right w:val="none" w:sz="0" w:space="0" w:color="auto"/>
      </w:divBdr>
    </w:div>
    <w:div w:id="2055151082">
      <w:bodyDiv w:val="1"/>
      <w:marLeft w:val="0"/>
      <w:marRight w:val="0"/>
      <w:marTop w:val="0"/>
      <w:marBottom w:val="0"/>
      <w:divBdr>
        <w:top w:val="none" w:sz="0" w:space="0" w:color="auto"/>
        <w:left w:val="none" w:sz="0" w:space="0" w:color="auto"/>
        <w:bottom w:val="none" w:sz="0" w:space="0" w:color="auto"/>
        <w:right w:val="none" w:sz="0" w:space="0" w:color="auto"/>
      </w:divBdr>
    </w:div>
    <w:div w:id="2065059360">
      <w:bodyDiv w:val="1"/>
      <w:marLeft w:val="0"/>
      <w:marRight w:val="0"/>
      <w:marTop w:val="0"/>
      <w:marBottom w:val="0"/>
      <w:divBdr>
        <w:top w:val="none" w:sz="0" w:space="0" w:color="auto"/>
        <w:left w:val="none" w:sz="0" w:space="0" w:color="auto"/>
        <w:bottom w:val="none" w:sz="0" w:space="0" w:color="auto"/>
        <w:right w:val="none" w:sz="0" w:space="0" w:color="auto"/>
      </w:divBdr>
      <w:divsChild>
        <w:div w:id="174001981">
          <w:marLeft w:val="0"/>
          <w:marRight w:val="0"/>
          <w:marTop w:val="0"/>
          <w:marBottom w:val="0"/>
          <w:divBdr>
            <w:top w:val="none" w:sz="0" w:space="0" w:color="auto"/>
            <w:left w:val="none" w:sz="0" w:space="0" w:color="auto"/>
            <w:bottom w:val="none" w:sz="0" w:space="0" w:color="auto"/>
            <w:right w:val="none" w:sz="0" w:space="0" w:color="auto"/>
          </w:divBdr>
        </w:div>
        <w:div w:id="261576597">
          <w:marLeft w:val="0"/>
          <w:marRight w:val="0"/>
          <w:marTop w:val="0"/>
          <w:marBottom w:val="0"/>
          <w:divBdr>
            <w:top w:val="none" w:sz="0" w:space="0" w:color="auto"/>
            <w:left w:val="none" w:sz="0" w:space="0" w:color="auto"/>
            <w:bottom w:val="none" w:sz="0" w:space="0" w:color="auto"/>
            <w:right w:val="none" w:sz="0" w:space="0" w:color="auto"/>
          </w:divBdr>
        </w:div>
        <w:div w:id="481311601">
          <w:marLeft w:val="0"/>
          <w:marRight w:val="0"/>
          <w:marTop w:val="0"/>
          <w:marBottom w:val="0"/>
          <w:divBdr>
            <w:top w:val="none" w:sz="0" w:space="0" w:color="auto"/>
            <w:left w:val="none" w:sz="0" w:space="0" w:color="auto"/>
            <w:bottom w:val="none" w:sz="0" w:space="0" w:color="auto"/>
            <w:right w:val="none" w:sz="0" w:space="0" w:color="auto"/>
          </w:divBdr>
        </w:div>
        <w:div w:id="1202474904">
          <w:marLeft w:val="0"/>
          <w:marRight w:val="0"/>
          <w:marTop w:val="0"/>
          <w:marBottom w:val="0"/>
          <w:divBdr>
            <w:top w:val="none" w:sz="0" w:space="0" w:color="auto"/>
            <w:left w:val="none" w:sz="0" w:space="0" w:color="auto"/>
            <w:bottom w:val="none" w:sz="0" w:space="0" w:color="auto"/>
            <w:right w:val="none" w:sz="0" w:space="0" w:color="auto"/>
          </w:divBdr>
        </w:div>
      </w:divsChild>
    </w:div>
    <w:div w:id="2067412377">
      <w:bodyDiv w:val="1"/>
      <w:marLeft w:val="0"/>
      <w:marRight w:val="0"/>
      <w:marTop w:val="0"/>
      <w:marBottom w:val="0"/>
      <w:divBdr>
        <w:top w:val="none" w:sz="0" w:space="0" w:color="auto"/>
        <w:left w:val="none" w:sz="0" w:space="0" w:color="auto"/>
        <w:bottom w:val="none" w:sz="0" w:space="0" w:color="auto"/>
        <w:right w:val="none" w:sz="0" w:space="0" w:color="auto"/>
      </w:divBdr>
    </w:div>
    <w:div w:id="2077702875">
      <w:bodyDiv w:val="1"/>
      <w:marLeft w:val="0"/>
      <w:marRight w:val="0"/>
      <w:marTop w:val="0"/>
      <w:marBottom w:val="0"/>
      <w:divBdr>
        <w:top w:val="none" w:sz="0" w:space="0" w:color="auto"/>
        <w:left w:val="none" w:sz="0" w:space="0" w:color="auto"/>
        <w:bottom w:val="none" w:sz="0" w:space="0" w:color="auto"/>
        <w:right w:val="none" w:sz="0" w:space="0" w:color="auto"/>
      </w:divBdr>
    </w:div>
    <w:div w:id="2088764698">
      <w:bodyDiv w:val="1"/>
      <w:marLeft w:val="0"/>
      <w:marRight w:val="0"/>
      <w:marTop w:val="0"/>
      <w:marBottom w:val="0"/>
      <w:divBdr>
        <w:top w:val="none" w:sz="0" w:space="0" w:color="auto"/>
        <w:left w:val="none" w:sz="0" w:space="0" w:color="auto"/>
        <w:bottom w:val="none" w:sz="0" w:space="0" w:color="auto"/>
        <w:right w:val="none" w:sz="0" w:space="0" w:color="auto"/>
      </w:divBdr>
    </w:div>
    <w:div w:id="2105304100">
      <w:bodyDiv w:val="1"/>
      <w:marLeft w:val="0"/>
      <w:marRight w:val="0"/>
      <w:marTop w:val="0"/>
      <w:marBottom w:val="0"/>
      <w:divBdr>
        <w:top w:val="none" w:sz="0" w:space="0" w:color="auto"/>
        <w:left w:val="none" w:sz="0" w:space="0" w:color="auto"/>
        <w:bottom w:val="none" w:sz="0" w:space="0" w:color="auto"/>
        <w:right w:val="none" w:sz="0" w:space="0" w:color="auto"/>
      </w:divBdr>
    </w:div>
    <w:div w:id="2116249602">
      <w:bodyDiv w:val="1"/>
      <w:marLeft w:val="0"/>
      <w:marRight w:val="0"/>
      <w:marTop w:val="0"/>
      <w:marBottom w:val="0"/>
      <w:divBdr>
        <w:top w:val="none" w:sz="0" w:space="0" w:color="auto"/>
        <w:left w:val="none" w:sz="0" w:space="0" w:color="auto"/>
        <w:bottom w:val="none" w:sz="0" w:space="0" w:color="auto"/>
        <w:right w:val="none" w:sz="0" w:space="0" w:color="auto"/>
      </w:divBdr>
    </w:div>
    <w:div w:id="2127576667">
      <w:bodyDiv w:val="1"/>
      <w:marLeft w:val="0"/>
      <w:marRight w:val="0"/>
      <w:marTop w:val="0"/>
      <w:marBottom w:val="0"/>
      <w:divBdr>
        <w:top w:val="none" w:sz="0" w:space="0" w:color="auto"/>
        <w:left w:val="none" w:sz="0" w:space="0" w:color="auto"/>
        <w:bottom w:val="none" w:sz="0" w:space="0" w:color="auto"/>
        <w:right w:val="none" w:sz="0" w:space="0" w:color="auto"/>
      </w:divBdr>
      <w:divsChild>
        <w:div w:id="1129661261">
          <w:marLeft w:val="0"/>
          <w:marRight w:val="0"/>
          <w:marTop w:val="0"/>
          <w:marBottom w:val="0"/>
          <w:divBdr>
            <w:top w:val="none" w:sz="0" w:space="0" w:color="auto"/>
            <w:left w:val="none" w:sz="0" w:space="0" w:color="auto"/>
            <w:bottom w:val="none" w:sz="0" w:space="0" w:color="auto"/>
            <w:right w:val="none" w:sz="0" w:space="0" w:color="auto"/>
          </w:divBdr>
        </w:div>
        <w:div w:id="1355613726">
          <w:marLeft w:val="0"/>
          <w:marRight w:val="0"/>
          <w:marTop w:val="0"/>
          <w:marBottom w:val="0"/>
          <w:divBdr>
            <w:top w:val="none" w:sz="0" w:space="0" w:color="auto"/>
            <w:left w:val="none" w:sz="0" w:space="0" w:color="auto"/>
            <w:bottom w:val="none" w:sz="0" w:space="0" w:color="auto"/>
            <w:right w:val="none" w:sz="0" w:space="0" w:color="auto"/>
          </w:divBdr>
        </w:div>
        <w:div w:id="1641882505">
          <w:marLeft w:val="0"/>
          <w:marRight w:val="0"/>
          <w:marTop w:val="0"/>
          <w:marBottom w:val="0"/>
          <w:divBdr>
            <w:top w:val="none" w:sz="0" w:space="0" w:color="auto"/>
            <w:left w:val="none" w:sz="0" w:space="0" w:color="auto"/>
            <w:bottom w:val="none" w:sz="0" w:space="0" w:color="auto"/>
            <w:right w:val="none" w:sz="0" w:space="0" w:color="auto"/>
          </w:divBdr>
        </w:div>
      </w:divsChild>
    </w:div>
    <w:div w:id="21382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EA13-CFE8-484C-B7B5-F1684E8A1163}">
  <ds:schemaRefs>
    <ds:schemaRef ds:uri="http://schemas.openxmlformats.org/officeDocument/2006/bibliography"/>
  </ds:schemaRefs>
</ds:datastoreItem>
</file>

<file path=customXml/itemProps10.xml><?xml version="1.0" encoding="utf-8"?>
<ds:datastoreItem xmlns:ds="http://schemas.openxmlformats.org/officeDocument/2006/customXml" ds:itemID="{947C42FC-AC32-4E76-B62B-DB8202A41ADB}">
  <ds:schemaRefs>
    <ds:schemaRef ds:uri="http://schemas.openxmlformats.org/officeDocument/2006/bibliography"/>
  </ds:schemaRefs>
</ds:datastoreItem>
</file>

<file path=customXml/itemProps11.xml><?xml version="1.0" encoding="utf-8"?>
<ds:datastoreItem xmlns:ds="http://schemas.openxmlformats.org/officeDocument/2006/customXml" ds:itemID="{5D6287A5-0977-4570-AA4E-DFD6CDA3FFD8}">
  <ds:schemaRefs>
    <ds:schemaRef ds:uri="http://schemas.openxmlformats.org/officeDocument/2006/bibliography"/>
  </ds:schemaRefs>
</ds:datastoreItem>
</file>

<file path=customXml/itemProps2.xml><?xml version="1.0" encoding="utf-8"?>
<ds:datastoreItem xmlns:ds="http://schemas.openxmlformats.org/officeDocument/2006/customXml" ds:itemID="{60F9BAEF-2892-45B4-B38F-09A21AA4E344}">
  <ds:schemaRefs>
    <ds:schemaRef ds:uri="http://schemas.openxmlformats.org/officeDocument/2006/bibliography"/>
  </ds:schemaRefs>
</ds:datastoreItem>
</file>

<file path=customXml/itemProps3.xml><?xml version="1.0" encoding="utf-8"?>
<ds:datastoreItem xmlns:ds="http://schemas.openxmlformats.org/officeDocument/2006/customXml" ds:itemID="{1DE5EFE3-0DFE-4D94-835F-A4B603A4FDB9}">
  <ds:schemaRefs>
    <ds:schemaRef ds:uri="http://schemas.openxmlformats.org/officeDocument/2006/bibliography"/>
  </ds:schemaRefs>
</ds:datastoreItem>
</file>

<file path=customXml/itemProps4.xml><?xml version="1.0" encoding="utf-8"?>
<ds:datastoreItem xmlns:ds="http://schemas.openxmlformats.org/officeDocument/2006/customXml" ds:itemID="{63C23EAB-E864-4E82-A927-0B302E62775B}">
  <ds:schemaRefs>
    <ds:schemaRef ds:uri="http://schemas.openxmlformats.org/officeDocument/2006/bibliography"/>
  </ds:schemaRefs>
</ds:datastoreItem>
</file>

<file path=customXml/itemProps5.xml><?xml version="1.0" encoding="utf-8"?>
<ds:datastoreItem xmlns:ds="http://schemas.openxmlformats.org/officeDocument/2006/customXml" ds:itemID="{A479C2C7-2662-4F55-A01A-7B40EB322A35}">
  <ds:schemaRefs>
    <ds:schemaRef ds:uri="http://schemas.openxmlformats.org/officeDocument/2006/bibliography"/>
  </ds:schemaRefs>
</ds:datastoreItem>
</file>

<file path=customXml/itemProps6.xml><?xml version="1.0" encoding="utf-8"?>
<ds:datastoreItem xmlns:ds="http://schemas.openxmlformats.org/officeDocument/2006/customXml" ds:itemID="{C9E058BF-DE59-4F7F-9C74-0683B6084145}">
  <ds:schemaRefs>
    <ds:schemaRef ds:uri="http://schemas.openxmlformats.org/officeDocument/2006/bibliography"/>
  </ds:schemaRefs>
</ds:datastoreItem>
</file>

<file path=customXml/itemProps7.xml><?xml version="1.0" encoding="utf-8"?>
<ds:datastoreItem xmlns:ds="http://schemas.openxmlformats.org/officeDocument/2006/customXml" ds:itemID="{8361F4B2-BF7B-45E9-A2D9-BCE148D8BE3A}">
  <ds:schemaRefs>
    <ds:schemaRef ds:uri="http://schemas.openxmlformats.org/officeDocument/2006/bibliography"/>
  </ds:schemaRefs>
</ds:datastoreItem>
</file>

<file path=customXml/itemProps8.xml><?xml version="1.0" encoding="utf-8"?>
<ds:datastoreItem xmlns:ds="http://schemas.openxmlformats.org/officeDocument/2006/customXml" ds:itemID="{3E1FD7E4-46FC-4889-B79F-889D5DAB9973}">
  <ds:schemaRefs>
    <ds:schemaRef ds:uri="http://schemas.openxmlformats.org/officeDocument/2006/bibliography"/>
  </ds:schemaRefs>
</ds:datastoreItem>
</file>

<file path=customXml/itemProps9.xml><?xml version="1.0" encoding="utf-8"?>
<ds:datastoreItem xmlns:ds="http://schemas.openxmlformats.org/officeDocument/2006/customXml" ds:itemID="{B2EC3178-4DA9-434D-8C9C-C5607C21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5503</Words>
  <Characters>30271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35703</CharactersWithSpaces>
  <SharedDoc>false</SharedDoc>
  <HLinks>
    <vt:vector size="270" baseType="variant">
      <vt:variant>
        <vt:i4>2556028</vt:i4>
      </vt:variant>
      <vt:variant>
        <vt:i4>375</vt:i4>
      </vt:variant>
      <vt:variant>
        <vt:i4>0</vt:i4>
      </vt:variant>
      <vt:variant>
        <vt:i4>5</vt:i4>
      </vt:variant>
      <vt:variant>
        <vt:lpwstr/>
      </vt:variant>
      <vt:variant>
        <vt:lpwstr>RANGE!F1C1</vt:lpwstr>
      </vt:variant>
      <vt:variant>
        <vt:i4>2556028</vt:i4>
      </vt:variant>
      <vt:variant>
        <vt:i4>372</vt:i4>
      </vt:variant>
      <vt:variant>
        <vt:i4>0</vt:i4>
      </vt:variant>
      <vt:variant>
        <vt:i4>5</vt:i4>
      </vt:variant>
      <vt:variant>
        <vt:lpwstr/>
      </vt:variant>
      <vt:variant>
        <vt:lpwstr>RANGE!F1C1</vt:lpwstr>
      </vt:variant>
      <vt:variant>
        <vt:i4>2556028</vt:i4>
      </vt:variant>
      <vt:variant>
        <vt:i4>369</vt:i4>
      </vt:variant>
      <vt:variant>
        <vt:i4>0</vt:i4>
      </vt:variant>
      <vt:variant>
        <vt:i4>5</vt:i4>
      </vt:variant>
      <vt:variant>
        <vt:lpwstr/>
      </vt:variant>
      <vt:variant>
        <vt:lpwstr>RANGE!F1C1</vt:lpwstr>
      </vt:variant>
      <vt:variant>
        <vt:i4>2556028</vt:i4>
      </vt:variant>
      <vt:variant>
        <vt:i4>366</vt:i4>
      </vt:variant>
      <vt:variant>
        <vt:i4>0</vt:i4>
      </vt:variant>
      <vt:variant>
        <vt:i4>5</vt:i4>
      </vt:variant>
      <vt:variant>
        <vt:lpwstr/>
      </vt:variant>
      <vt:variant>
        <vt:lpwstr>RANGE!F1C1</vt:lpwstr>
      </vt:variant>
      <vt:variant>
        <vt:i4>2556028</vt:i4>
      </vt:variant>
      <vt:variant>
        <vt:i4>363</vt:i4>
      </vt:variant>
      <vt:variant>
        <vt:i4>0</vt:i4>
      </vt:variant>
      <vt:variant>
        <vt:i4>5</vt:i4>
      </vt:variant>
      <vt:variant>
        <vt:lpwstr/>
      </vt:variant>
      <vt:variant>
        <vt:lpwstr>RANGE!F1C1</vt:lpwstr>
      </vt:variant>
      <vt:variant>
        <vt:i4>2556028</vt:i4>
      </vt:variant>
      <vt:variant>
        <vt:i4>360</vt:i4>
      </vt:variant>
      <vt:variant>
        <vt:i4>0</vt:i4>
      </vt:variant>
      <vt:variant>
        <vt:i4>5</vt:i4>
      </vt:variant>
      <vt:variant>
        <vt:lpwstr/>
      </vt:variant>
      <vt:variant>
        <vt:lpwstr>RANGE!F1C1</vt:lpwstr>
      </vt:variant>
      <vt:variant>
        <vt:i4>2556028</vt:i4>
      </vt:variant>
      <vt:variant>
        <vt:i4>357</vt:i4>
      </vt:variant>
      <vt:variant>
        <vt:i4>0</vt:i4>
      </vt:variant>
      <vt:variant>
        <vt:i4>5</vt:i4>
      </vt:variant>
      <vt:variant>
        <vt:lpwstr/>
      </vt:variant>
      <vt:variant>
        <vt:lpwstr>RANGE!F1C1</vt:lpwstr>
      </vt:variant>
      <vt:variant>
        <vt:i4>2556028</vt:i4>
      </vt:variant>
      <vt:variant>
        <vt:i4>354</vt:i4>
      </vt:variant>
      <vt:variant>
        <vt:i4>0</vt:i4>
      </vt:variant>
      <vt:variant>
        <vt:i4>5</vt:i4>
      </vt:variant>
      <vt:variant>
        <vt:lpwstr/>
      </vt:variant>
      <vt:variant>
        <vt:lpwstr>RANGE!F1C1</vt:lpwstr>
      </vt:variant>
      <vt:variant>
        <vt:i4>2556028</vt:i4>
      </vt:variant>
      <vt:variant>
        <vt:i4>351</vt:i4>
      </vt:variant>
      <vt:variant>
        <vt:i4>0</vt:i4>
      </vt:variant>
      <vt:variant>
        <vt:i4>5</vt:i4>
      </vt:variant>
      <vt:variant>
        <vt:lpwstr/>
      </vt:variant>
      <vt:variant>
        <vt:lpwstr>RANGE!F1C1</vt:lpwstr>
      </vt:variant>
      <vt:variant>
        <vt:i4>2556028</vt:i4>
      </vt:variant>
      <vt:variant>
        <vt:i4>348</vt:i4>
      </vt:variant>
      <vt:variant>
        <vt:i4>0</vt:i4>
      </vt:variant>
      <vt:variant>
        <vt:i4>5</vt:i4>
      </vt:variant>
      <vt:variant>
        <vt:lpwstr/>
      </vt:variant>
      <vt:variant>
        <vt:lpwstr>RANGE!F1C1</vt:lpwstr>
      </vt:variant>
      <vt:variant>
        <vt:i4>2556028</vt:i4>
      </vt:variant>
      <vt:variant>
        <vt:i4>345</vt:i4>
      </vt:variant>
      <vt:variant>
        <vt:i4>0</vt:i4>
      </vt:variant>
      <vt:variant>
        <vt:i4>5</vt:i4>
      </vt:variant>
      <vt:variant>
        <vt:lpwstr/>
      </vt:variant>
      <vt:variant>
        <vt:lpwstr>RANGE!F1C1</vt:lpwstr>
      </vt:variant>
      <vt:variant>
        <vt:i4>2556028</vt:i4>
      </vt:variant>
      <vt:variant>
        <vt:i4>342</vt:i4>
      </vt:variant>
      <vt:variant>
        <vt:i4>0</vt:i4>
      </vt:variant>
      <vt:variant>
        <vt:i4>5</vt:i4>
      </vt:variant>
      <vt:variant>
        <vt:lpwstr/>
      </vt:variant>
      <vt:variant>
        <vt:lpwstr>RANGE!F1C1</vt:lpwstr>
      </vt:variant>
      <vt:variant>
        <vt:i4>2556028</vt:i4>
      </vt:variant>
      <vt:variant>
        <vt:i4>339</vt:i4>
      </vt:variant>
      <vt:variant>
        <vt:i4>0</vt:i4>
      </vt:variant>
      <vt:variant>
        <vt:i4>5</vt:i4>
      </vt:variant>
      <vt:variant>
        <vt:lpwstr/>
      </vt:variant>
      <vt:variant>
        <vt:lpwstr>RANGE!F1C1</vt:lpwstr>
      </vt:variant>
      <vt:variant>
        <vt:i4>2556028</vt:i4>
      </vt:variant>
      <vt:variant>
        <vt:i4>336</vt:i4>
      </vt:variant>
      <vt:variant>
        <vt:i4>0</vt:i4>
      </vt:variant>
      <vt:variant>
        <vt:i4>5</vt:i4>
      </vt:variant>
      <vt:variant>
        <vt:lpwstr/>
      </vt:variant>
      <vt:variant>
        <vt:lpwstr>RANGE!F1C1</vt:lpwstr>
      </vt:variant>
      <vt:variant>
        <vt:i4>2556028</vt:i4>
      </vt:variant>
      <vt:variant>
        <vt:i4>333</vt:i4>
      </vt:variant>
      <vt:variant>
        <vt:i4>0</vt:i4>
      </vt:variant>
      <vt:variant>
        <vt:i4>5</vt:i4>
      </vt:variant>
      <vt:variant>
        <vt:lpwstr/>
      </vt:variant>
      <vt:variant>
        <vt:lpwstr>RANGE!F1C1</vt:lpwstr>
      </vt:variant>
      <vt:variant>
        <vt:i4>2556028</vt:i4>
      </vt:variant>
      <vt:variant>
        <vt:i4>330</vt:i4>
      </vt:variant>
      <vt:variant>
        <vt:i4>0</vt:i4>
      </vt:variant>
      <vt:variant>
        <vt:i4>5</vt:i4>
      </vt:variant>
      <vt:variant>
        <vt:lpwstr/>
      </vt:variant>
      <vt:variant>
        <vt:lpwstr>RANGE!F1C1</vt:lpwstr>
      </vt:variant>
      <vt:variant>
        <vt:i4>2556028</vt:i4>
      </vt:variant>
      <vt:variant>
        <vt:i4>327</vt:i4>
      </vt:variant>
      <vt:variant>
        <vt:i4>0</vt:i4>
      </vt:variant>
      <vt:variant>
        <vt:i4>5</vt:i4>
      </vt:variant>
      <vt:variant>
        <vt:lpwstr/>
      </vt:variant>
      <vt:variant>
        <vt:lpwstr>RANGE!F1C1</vt:lpwstr>
      </vt:variant>
      <vt:variant>
        <vt:i4>2556028</vt:i4>
      </vt:variant>
      <vt:variant>
        <vt:i4>324</vt:i4>
      </vt:variant>
      <vt:variant>
        <vt:i4>0</vt:i4>
      </vt:variant>
      <vt:variant>
        <vt:i4>5</vt:i4>
      </vt:variant>
      <vt:variant>
        <vt:lpwstr/>
      </vt:variant>
      <vt:variant>
        <vt:lpwstr>RANGE!F1C1</vt:lpwstr>
      </vt:variant>
      <vt:variant>
        <vt:i4>2556028</vt:i4>
      </vt:variant>
      <vt:variant>
        <vt:i4>321</vt:i4>
      </vt:variant>
      <vt:variant>
        <vt:i4>0</vt:i4>
      </vt:variant>
      <vt:variant>
        <vt:i4>5</vt:i4>
      </vt:variant>
      <vt:variant>
        <vt:lpwstr/>
      </vt:variant>
      <vt:variant>
        <vt:lpwstr>RANGE!F1C1</vt:lpwstr>
      </vt:variant>
      <vt:variant>
        <vt:i4>2556028</vt:i4>
      </vt:variant>
      <vt:variant>
        <vt:i4>318</vt:i4>
      </vt:variant>
      <vt:variant>
        <vt:i4>0</vt:i4>
      </vt:variant>
      <vt:variant>
        <vt:i4>5</vt:i4>
      </vt:variant>
      <vt:variant>
        <vt:lpwstr/>
      </vt:variant>
      <vt:variant>
        <vt:lpwstr>RANGE!F1C1</vt:lpwstr>
      </vt:variant>
      <vt:variant>
        <vt:i4>2556028</vt:i4>
      </vt:variant>
      <vt:variant>
        <vt:i4>315</vt:i4>
      </vt:variant>
      <vt:variant>
        <vt:i4>0</vt:i4>
      </vt:variant>
      <vt:variant>
        <vt:i4>5</vt:i4>
      </vt:variant>
      <vt:variant>
        <vt:lpwstr/>
      </vt:variant>
      <vt:variant>
        <vt:lpwstr>RANGE!F1C1</vt:lpwstr>
      </vt:variant>
      <vt:variant>
        <vt:i4>2556028</vt:i4>
      </vt:variant>
      <vt:variant>
        <vt:i4>312</vt:i4>
      </vt:variant>
      <vt:variant>
        <vt:i4>0</vt:i4>
      </vt:variant>
      <vt:variant>
        <vt:i4>5</vt:i4>
      </vt:variant>
      <vt:variant>
        <vt:lpwstr/>
      </vt:variant>
      <vt:variant>
        <vt:lpwstr>RANGE!F1C1</vt:lpwstr>
      </vt:variant>
      <vt:variant>
        <vt:i4>1441816</vt:i4>
      </vt:variant>
      <vt:variant>
        <vt:i4>309</vt:i4>
      </vt:variant>
      <vt:variant>
        <vt:i4>0</vt:i4>
      </vt:variant>
      <vt:variant>
        <vt:i4>5</vt:i4>
      </vt:variant>
      <vt:variant>
        <vt:lpwstr/>
      </vt:variant>
      <vt:variant>
        <vt:lpwstr>RANGE!A1</vt:lpwstr>
      </vt:variant>
      <vt:variant>
        <vt:i4>1441816</vt:i4>
      </vt:variant>
      <vt:variant>
        <vt:i4>306</vt:i4>
      </vt:variant>
      <vt:variant>
        <vt:i4>0</vt:i4>
      </vt:variant>
      <vt:variant>
        <vt:i4>5</vt:i4>
      </vt:variant>
      <vt:variant>
        <vt:lpwstr/>
      </vt:variant>
      <vt:variant>
        <vt:lpwstr>RANGE!A1</vt:lpwstr>
      </vt:variant>
      <vt:variant>
        <vt:i4>1441816</vt:i4>
      </vt:variant>
      <vt:variant>
        <vt:i4>303</vt:i4>
      </vt:variant>
      <vt:variant>
        <vt:i4>0</vt:i4>
      </vt:variant>
      <vt:variant>
        <vt:i4>5</vt:i4>
      </vt:variant>
      <vt:variant>
        <vt:lpwstr/>
      </vt:variant>
      <vt:variant>
        <vt:lpwstr>RANGE!A1</vt:lpwstr>
      </vt:variant>
      <vt:variant>
        <vt:i4>1441816</vt:i4>
      </vt:variant>
      <vt:variant>
        <vt:i4>300</vt:i4>
      </vt:variant>
      <vt:variant>
        <vt:i4>0</vt:i4>
      </vt:variant>
      <vt:variant>
        <vt:i4>5</vt:i4>
      </vt:variant>
      <vt:variant>
        <vt:lpwstr/>
      </vt:variant>
      <vt:variant>
        <vt:lpwstr>RANGE!A1</vt:lpwstr>
      </vt:variant>
      <vt:variant>
        <vt:i4>1441816</vt:i4>
      </vt:variant>
      <vt:variant>
        <vt:i4>297</vt:i4>
      </vt:variant>
      <vt:variant>
        <vt:i4>0</vt:i4>
      </vt:variant>
      <vt:variant>
        <vt:i4>5</vt:i4>
      </vt:variant>
      <vt:variant>
        <vt:lpwstr/>
      </vt:variant>
      <vt:variant>
        <vt:lpwstr>RANGE!A1</vt:lpwstr>
      </vt:variant>
      <vt:variant>
        <vt:i4>1441816</vt:i4>
      </vt:variant>
      <vt:variant>
        <vt:i4>294</vt:i4>
      </vt:variant>
      <vt:variant>
        <vt:i4>0</vt:i4>
      </vt:variant>
      <vt:variant>
        <vt:i4>5</vt:i4>
      </vt:variant>
      <vt:variant>
        <vt:lpwstr/>
      </vt:variant>
      <vt:variant>
        <vt:lpwstr>RANGE!A1</vt:lpwstr>
      </vt:variant>
      <vt:variant>
        <vt:i4>1441816</vt:i4>
      </vt:variant>
      <vt:variant>
        <vt:i4>291</vt:i4>
      </vt:variant>
      <vt:variant>
        <vt:i4>0</vt:i4>
      </vt:variant>
      <vt:variant>
        <vt:i4>5</vt:i4>
      </vt:variant>
      <vt:variant>
        <vt:lpwstr/>
      </vt:variant>
      <vt:variant>
        <vt:lpwstr>RANGE!A1</vt:lpwstr>
      </vt:variant>
      <vt:variant>
        <vt:i4>1441816</vt:i4>
      </vt:variant>
      <vt:variant>
        <vt:i4>288</vt:i4>
      </vt:variant>
      <vt:variant>
        <vt:i4>0</vt:i4>
      </vt:variant>
      <vt:variant>
        <vt:i4>5</vt:i4>
      </vt:variant>
      <vt:variant>
        <vt:lpwstr/>
      </vt:variant>
      <vt:variant>
        <vt:lpwstr>RANGE!A1</vt:lpwstr>
      </vt:variant>
      <vt:variant>
        <vt:i4>1441816</vt:i4>
      </vt:variant>
      <vt:variant>
        <vt:i4>285</vt:i4>
      </vt:variant>
      <vt:variant>
        <vt:i4>0</vt:i4>
      </vt:variant>
      <vt:variant>
        <vt:i4>5</vt:i4>
      </vt:variant>
      <vt:variant>
        <vt:lpwstr/>
      </vt:variant>
      <vt:variant>
        <vt:lpwstr>RANGE!A1</vt:lpwstr>
      </vt:variant>
      <vt:variant>
        <vt:i4>1441816</vt:i4>
      </vt:variant>
      <vt:variant>
        <vt:i4>282</vt:i4>
      </vt:variant>
      <vt:variant>
        <vt:i4>0</vt:i4>
      </vt:variant>
      <vt:variant>
        <vt:i4>5</vt:i4>
      </vt:variant>
      <vt:variant>
        <vt:lpwstr/>
      </vt:variant>
      <vt:variant>
        <vt:lpwstr>RANGE!A1</vt:lpwstr>
      </vt:variant>
      <vt:variant>
        <vt:i4>1441816</vt:i4>
      </vt:variant>
      <vt:variant>
        <vt:i4>279</vt:i4>
      </vt:variant>
      <vt:variant>
        <vt:i4>0</vt:i4>
      </vt:variant>
      <vt:variant>
        <vt:i4>5</vt:i4>
      </vt:variant>
      <vt:variant>
        <vt:lpwstr/>
      </vt:variant>
      <vt:variant>
        <vt:lpwstr>RANGE!A1</vt:lpwstr>
      </vt:variant>
      <vt:variant>
        <vt:i4>1441816</vt:i4>
      </vt:variant>
      <vt:variant>
        <vt:i4>276</vt:i4>
      </vt:variant>
      <vt:variant>
        <vt:i4>0</vt:i4>
      </vt:variant>
      <vt:variant>
        <vt:i4>5</vt:i4>
      </vt:variant>
      <vt:variant>
        <vt:lpwstr/>
      </vt:variant>
      <vt:variant>
        <vt:lpwstr>RANGE!A1</vt:lpwstr>
      </vt:variant>
      <vt:variant>
        <vt:i4>1441816</vt:i4>
      </vt:variant>
      <vt:variant>
        <vt:i4>273</vt:i4>
      </vt:variant>
      <vt:variant>
        <vt:i4>0</vt:i4>
      </vt:variant>
      <vt:variant>
        <vt:i4>5</vt:i4>
      </vt:variant>
      <vt:variant>
        <vt:lpwstr/>
      </vt:variant>
      <vt:variant>
        <vt:lpwstr>RANGE!A1</vt:lpwstr>
      </vt:variant>
      <vt:variant>
        <vt:i4>1441816</vt:i4>
      </vt:variant>
      <vt:variant>
        <vt:i4>270</vt:i4>
      </vt:variant>
      <vt:variant>
        <vt:i4>0</vt:i4>
      </vt:variant>
      <vt:variant>
        <vt:i4>5</vt:i4>
      </vt:variant>
      <vt:variant>
        <vt:lpwstr/>
      </vt:variant>
      <vt:variant>
        <vt:lpwstr>RANGE!A1</vt:lpwstr>
      </vt:variant>
      <vt:variant>
        <vt:i4>1441816</vt:i4>
      </vt:variant>
      <vt:variant>
        <vt:i4>267</vt:i4>
      </vt:variant>
      <vt:variant>
        <vt:i4>0</vt:i4>
      </vt:variant>
      <vt:variant>
        <vt:i4>5</vt:i4>
      </vt:variant>
      <vt:variant>
        <vt:lpwstr/>
      </vt:variant>
      <vt:variant>
        <vt:lpwstr>RANGE!A1</vt:lpwstr>
      </vt:variant>
      <vt:variant>
        <vt:i4>852085</vt:i4>
      </vt:variant>
      <vt:variant>
        <vt:i4>264</vt:i4>
      </vt:variant>
      <vt:variant>
        <vt:i4>0</vt:i4>
      </vt:variant>
      <vt:variant>
        <vt:i4>5</vt:i4>
      </vt:variant>
      <vt:variant>
        <vt:lpwstr>mailto:ofertascatalogo@sercop.gob.ec</vt:lpwstr>
      </vt:variant>
      <vt:variant>
        <vt:lpwstr/>
      </vt:variant>
      <vt:variant>
        <vt:i4>852085</vt:i4>
      </vt:variant>
      <vt:variant>
        <vt:i4>261</vt:i4>
      </vt:variant>
      <vt:variant>
        <vt:i4>0</vt:i4>
      </vt:variant>
      <vt:variant>
        <vt:i4>5</vt:i4>
      </vt:variant>
      <vt:variant>
        <vt:lpwstr>mailto:ofertascatalogo@sercop.gob.ec</vt:lpwstr>
      </vt:variant>
      <vt:variant>
        <vt:lpwstr/>
      </vt:variant>
      <vt:variant>
        <vt:i4>852085</vt:i4>
      </vt:variant>
      <vt:variant>
        <vt:i4>258</vt:i4>
      </vt:variant>
      <vt:variant>
        <vt:i4>0</vt:i4>
      </vt:variant>
      <vt:variant>
        <vt:i4>5</vt:i4>
      </vt:variant>
      <vt:variant>
        <vt:lpwstr>mailto:ofertascatalogo@sercop.gob.ec</vt:lpwstr>
      </vt:variant>
      <vt:variant>
        <vt:lpwstr/>
      </vt:variant>
      <vt:variant>
        <vt:i4>852085</vt:i4>
      </vt:variant>
      <vt:variant>
        <vt:i4>255</vt:i4>
      </vt:variant>
      <vt:variant>
        <vt:i4>0</vt:i4>
      </vt:variant>
      <vt:variant>
        <vt:i4>5</vt:i4>
      </vt:variant>
      <vt:variant>
        <vt:lpwstr>mailto:ofertascatalogo@sercop.gob.ec</vt:lpwstr>
      </vt:variant>
      <vt:variant>
        <vt:lpwstr/>
      </vt:variant>
      <vt:variant>
        <vt:i4>852085</vt:i4>
      </vt:variant>
      <vt:variant>
        <vt:i4>252</vt:i4>
      </vt:variant>
      <vt:variant>
        <vt:i4>0</vt:i4>
      </vt:variant>
      <vt:variant>
        <vt:i4>5</vt:i4>
      </vt:variant>
      <vt:variant>
        <vt:lpwstr>mailto:ofertascatalogo@sercop.gob.ec</vt:lpwstr>
      </vt:variant>
      <vt:variant>
        <vt:lpwstr/>
      </vt:variant>
      <vt:variant>
        <vt:i4>6422584</vt:i4>
      </vt:variant>
      <vt:variant>
        <vt:i4>249</vt:i4>
      </vt:variant>
      <vt:variant>
        <vt:i4>0</vt:i4>
      </vt:variant>
      <vt:variant>
        <vt:i4>5</vt:i4>
      </vt:variant>
      <vt:variant>
        <vt:lpwstr>http://www.compraspublicas.gob.ec/</vt:lpwstr>
      </vt:variant>
      <vt:variant>
        <vt:lpwstr/>
      </vt:variant>
      <vt:variant>
        <vt:i4>852085</vt:i4>
      </vt:variant>
      <vt:variant>
        <vt:i4>246</vt:i4>
      </vt:variant>
      <vt:variant>
        <vt:i4>0</vt:i4>
      </vt:variant>
      <vt:variant>
        <vt:i4>5</vt:i4>
      </vt:variant>
      <vt:variant>
        <vt:lpwstr>mailto:ofertascatalogo@sercop.gob.ec</vt:lpwstr>
      </vt:variant>
      <vt:variant>
        <vt:lpwstr/>
      </vt:variant>
      <vt:variant>
        <vt:i4>852085</vt:i4>
      </vt:variant>
      <vt:variant>
        <vt:i4>243</vt:i4>
      </vt:variant>
      <vt:variant>
        <vt:i4>0</vt:i4>
      </vt:variant>
      <vt:variant>
        <vt:i4>5</vt:i4>
      </vt:variant>
      <vt:variant>
        <vt:lpwstr>mailto:ofertascatalogo@sercop.gob.ec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Jácome M.</dc:creator>
  <cp:keywords/>
  <cp:lastModifiedBy>Mayra Alejandra Guacho Ceron</cp:lastModifiedBy>
  <cp:revision>3</cp:revision>
  <cp:lastPrinted>2024-05-21T17:11:00Z</cp:lastPrinted>
  <dcterms:created xsi:type="dcterms:W3CDTF">2024-06-04T18:11:00Z</dcterms:created>
  <dcterms:modified xsi:type="dcterms:W3CDTF">2024-11-12T21:30:00Z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