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3BF146" w14:textId="77777777" w:rsidR="00211F35" w:rsidRDefault="00211F35">
      <w:pPr>
        <w:pStyle w:val="Textonotaalfinal"/>
        <w:jc w:val="center"/>
        <w:rPr>
          <w:rFonts w:ascii="Arial" w:hAnsi="Arial" w:cs="Arial"/>
          <w:b/>
          <w:i/>
          <w:spacing w:val="-3"/>
          <w:sz w:val="22"/>
          <w:szCs w:val="22"/>
          <w:lang w:val="es-MX"/>
        </w:rPr>
      </w:pPr>
    </w:p>
    <w:p w14:paraId="07A72D82" w14:textId="77777777" w:rsidR="0048331F" w:rsidRDefault="0048331F">
      <w:pPr>
        <w:pStyle w:val="Textonotaalfinal"/>
        <w:jc w:val="center"/>
        <w:rPr>
          <w:rFonts w:ascii="Arial" w:hAnsi="Arial" w:cs="Arial"/>
          <w:b/>
          <w:i/>
          <w:spacing w:val="-3"/>
          <w:sz w:val="22"/>
          <w:szCs w:val="22"/>
          <w:lang w:val="es-MX"/>
        </w:rPr>
      </w:pPr>
    </w:p>
    <w:p w14:paraId="33899C03" w14:textId="77777777" w:rsidR="0048331F" w:rsidRDefault="0048331F">
      <w:pPr>
        <w:pStyle w:val="Textonotaalfinal"/>
        <w:jc w:val="center"/>
        <w:rPr>
          <w:rFonts w:ascii="Arial" w:hAnsi="Arial" w:cs="Arial"/>
          <w:b/>
          <w:i/>
          <w:spacing w:val="-3"/>
          <w:sz w:val="22"/>
          <w:szCs w:val="22"/>
          <w:lang w:val="es-MX"/>
        </w:rPr>
      </w:pPr>
    </w:p>
    <w:p w14:paraId="4132EA02" w14:textId="77777777" w:rsidR="0048331F" w:rsidRDefault="0048331F">
      <w:pPr>
        <w:pStyle w:val="Textonotaalfinal"/>
        <w:jc w:val="center"/>
        <w:rPr>
          <w:rFonts w:ascii="Arial" w:hAnsi="Arial" w:cs="Arial"/>
          <w:b/>
          <w:i/>
          <w:spacing w:val="-3"/>
          <w:sz w:val="22"/>
          <w:szCs w:val="22"/>
          <w:lang w:val="es-MX"/>
        </w:rPr>
      </w:pPr>
    </w:p>
    <w:p w14:paraId="18C4B802" w14:textId="198ED268" w:rsidR="005F3251" w:rsidRPr="00211F35" w:rsidRDefault="007245D7">
      <w:pPr>
        <w:pStyle w:val="Textonotaalfinal"/>
        <w:jc w:val="center"/>
        <w:rPr>
          <w:rFonts w:ascii="Arial" w:hAnsi="Arial" w:cs="Arial"/>
          <w:b/>
          <w:i/>
          <w:spacing w:val="-3"/>
          <w:sz w:val="22"/>
          <w:szCs w:val="22"/>
          <w:lang w:val="es-MX"/>
        </w:rPr>
      </w:pPr>
      <w:r w:rsidRPr="00211F35">
        <w:rPr>
          <w:rFonts w:ascii="Arial" w:hAnsi="Arial" w:cs="Arial"/>
          <w:b/>
          <w:i/>
          <w:spacing w:val="-3"/>
          <w:sz w:val="22"/>
          <w:szCs w:val="22"/>
          <w:lang w:val="es-MX"/>
        </w:rPr>
        <w:t>(ENTIDAD SOLICITANTE)</w:t>
      </w:r>
    </w:p>
    <w:p w14:paraId="279F9546" w14:textId="77777777" w:rsidR="002921CD" w:rsidRDefault="002921CD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4DD3DE45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714AEC78" w14:textId="7C421440" w:rsidR="005F3251" w:rsidRPr="002921CD" w:rsidRDefault="009C53E2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SÍNTESIS DEL </w:t>
      </w:r>
      <w:r w:rsidR="005F3251" w:rsidRPr="002921CD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PROCESO </w:t>
      </w:r>
      <w:r w:rsidR="00CF1194" w:rsidRPr="002921CD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DE </w:t>
      </w:r>
      <w:r w:rsidR="00E9338E">
        <w:rPr>
          <w:rFonts w:ascii="Arial" w:hAnsi="Arial" w:cs="Arial"/>
          <w:b/>
          <w:spacing w:val="-3"/>
          <w:sz w:val="22"/>
          <w:szCs w:val="22"/>
          <w:lang w:val="es-MX"/>
        </w:rPr>
        <w:t>CAPACIDAD NACIONAL</w:t>
      </w:r>
    </w:p>
    <w:p w14:paraId="625EAC41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5A3CED8" w14:textId="77777777" w:rsidR="00211F35" w:rsidRPr="002921CD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75065752" w14:textId="77777777" w:rsidR="0048331F" w:rsidRDefault="009F6507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  <w:r w:rsidRPr="002921CD">
        <w:rPr>
          <w:rFonts w:ascii="Arial" w:hAnsi="Arial" w:cs="Arial"/>
          <w:b/>
          <w:spacing w:val="-3"/>
          <w:sz w:val="22"/>
          <w:szCs w:val="22"/>
          <w:lang w:val="es-MX"/>
        </w:rPr>
        <w:t>IDENTIFICAR CAPACID</w:t>
      </w:r>
      <w:r w:rsidR="002921CD" w:rsidRPr="002921CD">
        <w:rPr>
          <w:rFonts w:ascii="Arial" w:hAnsi="Arial" w:cs="Arial"/>
          <w:b/>
          <w:spacing w:val="-3"/>
          <w:sz w:val="22"/>
          <w:szCs w:val="22"/>
          <w:lang w:val="es-MX"/>
        </w:rPr>
        <w:t>AD NACIONAL</w:t>
      </w:r>
      <w:r w:rsidR="00211F35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PARA EL </w:t>
      </w:r>
      <w:r w:rsidR="002921CD" w:rsidRPr="002921CD">
        <w:rPr>
          <w:rFonts w:ascii="Arial" w:hAnsi="Arial" w:cs="Arial"/>
          <w:b/>
          <w:spacing w:val="-3"/>
          <w:sz w:val="22"/>
          <w:szCs w:val="22"/>
          <w:lang w:val="es-MX"/>
        </w:rPr>
        <w:t>SERVICIO</w:t>
      </w:r>
      <w:r w:rsidR="00211F35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ESPECIALIZADO:</w:t>
      </w:r>
      <w:r w:rsidR="002921CD" w:rsidRPr="002921CD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</w:p>
    <w:p w14:paraId="708086DF" w14:textId="77777777" w:rsidR="00897E20" w:rsidRDefault="00897E20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2EACC7BE" w14:textId="77777777" w:rsidR="0048331F" w:rsidRDefault="0048331F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650332C5" w14:textId="0F50ED50" w:rsidR="005F3251" w:rsidRPr="00673A22" w:rsidRDefault="00673A22">
      <w:pPr>
        <w:pStyle w:val="Textonotaalfinal"/>
        <w:jc w:val="center"/>
        <w:rPr>
          <w:rFonts w:ascii="Arial" w:hAnsi="Arial" w:cs="Arial"/>
          <w:b/>
          <w:i/>
          <w:spacing w:val="-3"/>
          <w:sz w:val="22"/>
          <w:szCs w:val="22"/>
          <w:lang w:val="es-ES_tradnl"/>
        </w:rPr>
      </w:pPr>
      <w:r w:rsidRPr="00673A22">
        <w:rPr>
          <w:rFonts w:ascii="Arial" w:hAnsi="Arial" w:cs="Arial"/>
          <w:b/>
          <w:i/>
          <w:spacing w:val="-3"/>
          <w:sz w:val="22"/>
          <w:szCs w:val="22"/>
          <w:lang w:val="es-MX"/>
        </w:rPr>
        <w:t>(</w:t>
      </w:r>
      <w:r w:rsidR="00E22C44">
        <w:rPr>
          <w:rFonts w:ascii="Arial" w:hAnsi="Arial" w:cs="Arial"/>
          <w:b/>
          <w:i/>
          <w:spacing w:val="-3"/>
          <w:sz w:val="22"/>
          <w:szCs w:val="22"/>
          <w:lang w:val="es-MX"/>
        </w:rPr>
        <w:t>“</w:t>
      </w:r>
      <w:r w:rsidRPr="00673A22">
        <w:rPr>
          <w:rFonts w:ascii="Arial" w:hAnsi="Arial" w:cs="Arial"/>
          <w:b/>
          <w:i/>
          <w:spacing w:val="-3"/>
          <w:sz w:val="22"/>
          <w:szCs w:val="22"/>
          <w:lang w:val="es-MX"/>
        </w:rPr>
        <w:t>OBJETO DE LA CONSULTORÍA</w:t>
      </w:r>
      <w:r w:rsidR="00E22C44">
        <w:rPr>
          <w:rFonts w:ascii="Arial" w:hAnsi="Arial" w:cs="Arial"/>
          <w:b/>
          <w:i/>
          <w:spacing w:val="-3"/>
          <w:sz w:val="22"/>
          <w:szCs w:val="22"/>
          <w:lang w:val="es-MX"/>
        </w:rPr>
        <w:t>”</w:t>
      </w:r>
      <w:r w:rsidRPr="00673A22">
        <w:rPr>
          <w:rFonts w:ascii="Arial" w:hAnsi="Arial" w:cs="Arial"/>
          <w:b/>
          <w:i/>
          <w:spacing w:val="-3"/>
          <w:sz w:val="22"/>
          <w:szCs w:val="22"/>
          <w:lang w:val="es-ES_tradnl"/>
        </w:rPr>
        <w:t>)</w:t>
      </w:r>
    </w:p>
    <w:p w14:paraId="128D31C5" w14:textId="77777777" w:rsidR="00A468E9" w:rsidRDefault="00A468E9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594831E5" w14:textId="77777777" w:rsidR="0048331F" w:rsidRDefault="0048331F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7842E1B9" w14:textId="77777777" w:rsidR="00211F35" w:rsidRPr="002921CD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7061810E" w14:textId="5398A5A4" w:rsidR="00AF2366" w:rsidRDefault="00673A22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  <w:r w:rsidRPr="00673A22">
        <w:rPr>
          <w:rFonts w:ascii="Arial" w:hAnsi="Arial" w:cs="Arial"/>
          <w:b/>
          <w:spacing w:val="-3"/>
          <w:sz w:val="22"/>
          <w:szCs w:val="22"/>
          <w:lang w:val="es-MX"/>
        </w:rPr>
        <w:t>(ENTIDAD SOLICITANTE)</w:t>
      </w:r>
    </w:p>
    <w:p w14:paraId="01C5E0DF" w14:textId="77777777" w:rsidR="002921CD" w:rsidRDefault="002921CD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38DA6B52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1CFE41F3" w14:textId="6134C64A" w:rsidR="00AF2366" w:rsidRDefault="005F3251" w:rsidP="00AF2366">
      <w:pPr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CONTENIDO</w:t>
      </w:r>
    </w:p>
    <w:p w14:paraId="2FCA84A4" w14:textId="77777777" w:rsidR="005F3251" w:rsidRDefault="005F3251">
      <w:pPr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2E53FF08" w14:textId="77777777" w:rsidR="00211F35" w:rsidRDefault="00211F35">
      <w:pPr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67A0ED38" w14:textId="77777777" w:rsidR="00AF2366" w:rsidRDefault="00AF2366">
      <w:pPr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246717DF" w14:textId="77A03F3C" w:rsidR="005F3251" w:rsidRDefault="005F3251">
      <w:pPr>
        <w:pStyle w:val="Textonotaalfinal"/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SECCIÓN I</w:t>
      </w:r>
      <w:r>
        <w:rPr>
          <w:rFonts w:ascii="Arial" w:hAnsi="Arial" w:cs="Arial"/>
          <w:b/>
          <w:spacing w:val="-3"/>
          <w:sz w:val="22"/>
          <w:szCs w:val="22"/>
          <w:lang w:val="es-MX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es-MX"/>
        </w:rPr>
        <w:tab/>
        <w:t xml:space="preserve">INSTRUCCIONES A LOS </w:t>
      </w:r>
      <w:r w:rsidR="00AF2366">
        <w:rPr>
          <w:rFonts w:ascii="Arial" w:hAnsi="Arial" w:cs="Arial"/>
          <w:b/>
          <w:sz w:val="22"/>
          <w:szCs w:val="22"/>
          <w:lang w:val="es-MX"/>
        </w:rPr>
        <w:t>CONSULTORES</w:t>
      </w:r>
    </w:p>
    <w:p w14:paraId="515F24AF" w14:textId="77777777" w:rsidR="00AD08C1" w:rsidRDefault="00AD08C1">
      <w:pPr>
        <w:pStyle w:val="Textonotaalfinal"/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4A0F1CA0" w14:textId="73B07C1F" w:rsidR="00AD08C1" w:rsidRDefault="00EE1313">
      <w:pPr>
        <w:pStyle w:val="Textonotaalfinal"/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SECCIÓN II</w:t>
      </w:r>
      <w:r w:rsidR="00AD08C1">
        <w:rPr>
          <w:rFonts w:ascii="Arial" w:hAnsi="Arial" w:cs="Arial"/>
          <w:b/>
          <w:spacing w:val="-3"/>
          <w:sz w:val="22"/>
          <w:szCs w:val="22"/>
          <w:lang w:val="es-MX"/>
        </w:rPr>
        <w:tab/>
      </w:r>
      <w:r w:rsidR="00AD08C1">
        <w:rPr>
          <w:rFonts w:ascii="Arial" w:hAnsi="Arial" w:cs="Arial"/>
          <w:b/>
          <w:spacing w:val="-3"/>
          <w:sz w:val="22"/>
          <w:szCs w:val="22"/>
          <w:lang w:val="es-MX"/>
        </w:rPr>
        <w:tab/>
        <w:t>CONDICIONES DEL PROCEDIMIENTO</w:t>
      </w:r>
    </w:p>
    <w:p w14:paraId="220B931D" w14:textId="77777777" w:rsidR="005F3251" w:rsidRDefault="005F3251">
      <w:pPr>
        <w:pStyle w:val="Textonotaalfinal"/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311795DB" w14:textId="66F3BB1F" w:rsidR="005F3251" w:rsidRDefault="00EE1313">
      <w:pPr>
        <w:pStyle w:val="Textonotaalfinal"/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SECCIÓN III</w:t>
      </w:r>
      <w:r w:rsidR="005F3251">
        <w:rPr>
          <w:rFonts w:ascii="Arial" w:hAnsi="Arial" w:cs="Arial"/>
          <w:b/>
          <w:spacing w:val="-3"/>
          <w:sz w:val="22"/>
          <w:szCs w:val="22"/>
          <w:lang w:val="es-MX"/>
        </w:rPr>
        <w:tab/>
      </w:r>
      <w:r w:rsidR="005F3251">
        <w:rPr>
          <w:rFonts w:ascii="Arial" w:hAnsi="Arial" w:cs="Arial"/>
          <w:b/>
          <w:spacing w:val="-3"/>
          <w:sz w:val="22"/>
          <w:szCs w:val="22"/>
          <w:lang w:val="es-MX"/>
        </w:rPr>
        <w:tab/>
        <w:t>REGLAMENTO DEL PROCESO</w:t>
      </w:r>
    </w:p>
    <w:p w14:paraId="70DCAF9F" w14:textId="77777777" w:rsidR="005F3251" w:rsidRDefault="005F3251">
      <w:pPr>
        <w:pStyle w:val="Textonotaalfinal"/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5D4A6863" w14:textId="2F5E7C30" w:rsidR="005F3251" w:rsidRDefault="005F3251">
      <w:pPr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SECCIÓN </w:t>
      </w:r>
      <w:r w:rsidR="00EE1313">
        <w:rPr>
          <w:rFonts w:ascii="Arial" w:hAnsi="Arial" w:cs="Arial"/>
          <w:b/>
          <w:spacing w:val="-3"/>
          <w:sz w:val="22"/>
          <w:szCs w:val="22"/>
          <w:lang w:val="es-MX"/>
        </w:rPr>
        <w:t>I</w:t>
      </w:r>
      <w:r>
        <w:rPr>
          <w:rFonts w:ascii="Arial" w:hAnsi="Arial" w:cs="Arial"/>
          <w:b/>
          <w:spacing w:val="-3"/>
          <w:sz w:val="22"/>
          <w:szCs w:val="22"/>
          <w:lang w:val="es-MX"/>
        </w:rPr>
        <w:t>V</w:t>
      </w:r>
      <w:r>
        <w:rPr>
          <w:rFonts w:ascii="Arial" w:hAnsi="Arial" w:cs="Arial"/>
          <w:b/>
          <w:spacing w:val="-3"/>
          <w:sz w:val="22"/>
          <w:szCs w:val="22"/>
          <w:lang w:val="es-MX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es-MX"/>
        </w:rPr>
        <w:tab/>
        <w:t>TÉRMINOS DE REFERENCIA</w:t>
      </w:r>
    </w:p>
    <w:p w14:paraId="0A938119" w14:textId="77777777" w:rsidR="005F3251" w:rsidRDefault="005F3251">
      <w:pPr>
        <w:ind w:left="144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55DDFE0F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40685BC4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7E9551A1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41698F1D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9A42EAB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30F4C47C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392298B2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7A9F1582" w14:textId="77777777" w:rsidR="005F3251" w:rsidRDefault="005F3251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253CC6FA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27AA2689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459514B6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DC30ECD" w14:textId="77777777" w:rsidR="00897E20" w:rsidRDefault="00897E20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F1B96A2" w14:textId="77777777" w:rsidR="00897E20" w:rsidRDefault="00897E20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306E7542" w14:textId="77777777" w:rsidR="00897E20" w:rsidRDefault="00897E20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1895257E" w14:textId="77777777" w:rsidR="00897E20" w:rsidRDefault="00897E20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2CCC1550" w14:textId="77777777" w:rsidR="00897E20" w:rsidRDefault="00897E20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34853C7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8C29B9D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B3A0296" w14:textId="77777777" w:rsidR="00211F35" w:rsidRDefault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3D3D6EE5" w14:textId="41CF2D98" w:rsidR="00211F35" w:rsidRDefault="00B55C91" w:rsidP="00211F35">
      <w:pPr>
        <w:pStyle w:val="Textonotaalfinal"/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  <w:r w:rsidRPr="00273E95">
        <w:rPr>
          <w:rFonts w:ascii="Arial" w:hAnsi="Arial" w:cs="Arial"/>
          <w:b/>
          <w:spacing w:val="-3"/>
          <w:sz w:val="22"/>
          <w:szCs w:val="22"/>
          <w:lang w:val="es-MX"/>
        </w:rPr>
        <w:t>20</w:t>
      </w:r>
      <w:r w:rsidR="007245D7">
        <w:rPr>
          <w:rFonts w:ascii="Arial" w:hAnsi="Arial" w:cs="Arial"/>
          <w:b/>
          <w:spacing w:val="-3"/>
          <w:sz w:val="22"/>
          <w:szCs w:val="22"/>
          <w:lang w:val="es-MX"/>
        </w:rPr>
        <w:t>2X</w:t>
      </w:r>
      <w:bookmarkStart w:id="0" w:name="OLE_LINK3"/>
    </w:p>
    <w:p w14:paraId="5D70C86E" w14:textId="78D41B55" w:rsidR="005F3251" w:rsidRDefault="007D4021" w:rsidP="00211F35">
      <w:pPr>
        <w:pStyle w:val="Textonotaalfinal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t>SECCIÓN I</w:t>
      </w:r>
    </w:p>
    <w:p w14:paraId="3BE1C8CE" w14:textId="77777777" w:rsidR="00897E20" w:rsidRDefault="00897E20" w:rsidP="00211F35">
      <w:pPr>
        <w:pStyle w:val="Textonotaalfinal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AC60EE2" w14:textId="77777777" w:rsidR="005F3251" w:rsidRDefault="005F3251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B35D5A9" w14:textId="298E84C6" w:rsidR="005F3251" w:rsidRDefault="005F3251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INSTRUCCIONES A LOS </w:t>
      </w:r>
      <w:r w:rsidR="00DB7903">
        <w:rPr>
          <w:rFonts w:ascii="Arial" w:hAnsi="Arial" w:cs="Arial"/>
          <w:b/>
          <w:sz w:val="22"/>
          <w:szCs w:val="22"/>
          <w:lang w:val="es-MX"/>
        </w:rPr>
        <w:t>PROVEEDORES</w:t>
      </w:r>
    </w:p>
    <w:p w14:paraId="5FE14AB8" w14:textId="77777777" w:rsidR="00897E20" w:rsidRDefault="00897E2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1C01C83" w14:textId="77777777" w:rsidR="00ED1D76" w:rsidRDefault="00ED1D76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4C6DBA17" w14:textId="00EFFC84" w:rsidR="00234434" w:rsidRDefault="00A50A13" w:rsidP="00234434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1.1</w:t>
      </w:r>
      <w:r w:rsidR="00234434" w:rsidRPr="00ED1D76">
        <w:rPr>
          <w:rFonts w:ascii="Arial" w:hAnsi="Arial" w:cs="Arial"/>
          <w:b/>
          <w:spacing w:val="-3"/>
          <w:sz w:val="22"/>
          <w:szCs w:val="22"/>
          <w:lang w:val="es-MX"/>
        </w:rPr>
        <w:tab/>
        <w:t xml:space="preserve">TIPO DE </w:t>
      </w:r>
      <w:r w:rsidR="00DB7903">
        <w:rPr>
          <w:rFonts w:ascii="Arial" w:hAnsi="Arial" w:cs="Arial"/>
          <w:b/>
          <w:spacing w:val="-3"/>
          <w:sz w:val="22"/>
          <w:szCs w:val="22"/>
          <w:lang w:val="es-MX"/>
        </w:rPr>
        <w:t>PROVEEDORES</w:t>
      </w:r>
      <w:r w:rsidR="00234434" w:rsidRPr="00ED1D76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CONVOCADOS </w:t>
      </w:r>
    </w:p>
    <w:p w14:paraId="0CE631A2" w14:textId="77777777" w:rsidR="00DC7160" w:rsidRDefault="00DC7160" w:rsidP="00234434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4ECD2DD" w14:textId="6F40613C" w:rsidR="00DB7903" w:rsidRDefault="00DC7160" w:rsidP="00211F35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>
        <w:rPr>
          <w:rFonts w:ascii="Arial" w:eastAsia="Arial" w:hAnsi="Arial" w:cs="Arial"/>
        </w:rPr>
        <w:tab/>
      </w:r>
      <w:r w:rsidRPr="00211F35">
        <w:rPr>
          <w:rFonts w:ascii="Arial" w:hAnsi="Arial" w:cs="Arial"/>
          <w:spacing w:val="-3"/>
          <w:sz w:val="22"/>
          <w:szCs w:val="22"/>
          <w:lang w:val="es-MX"/>
        </w:rPr>
        <w:t xml:space="preserve">En los procesos de selección de consultoría, la entidad contratante determinará la </w:t>
      </w:r>
      <w:r w:rsidR="00211F35">
        <w:rPr>
          <w:rFonts w:ascii="Arial" w:hAnsi="Arial" w:cs="Arial"/>
          <w:spacing w:val="-3"/>
          <w:sz w:val="22"/>
          <w:szCs w:val="22"/>
          <w:lang w:val="es-MX"/>
        </w:rPr>
        <w:t>naturaleza de los participantes,</w:t>
      </w:r>
      <w:r w:rsidR="00DB7903">
        <w:rPr>
          <w:rFonts w:ascii="Arial" w:hAnsi="Arial" w:cs="Arial"/>
          <w:spacing w:val="-3"/>
          <w:sz w:val="22"/>
          <w:szCs w:val="22"/>
          <w:lang w:val="es-MX"/>
        </w:rPr>
        <w:t xml:space="preserve"> en consecuencia, </w:t>
      </w:r>
      <w:r w:rsidR="00211F35">
        <w:rPr>
          <w:rFonts w:ascii="Arial" w:hAnsi="Arial" w:cs="Arial"/>
          <w:spacing w:val="-3"/>
          <w:sz w:val="22"/>
          <w:szCs w:val="22"/>
          <w:lang w:val="es-MX"/>
        </w:rPr>
        <w:t xml:space="preserve">para este proceso </w:t>
      </w:r>
      <w:r w:rsidR="00211F35" w:rsidRPr="00ED1D76">
        <w:rPr>
          <w:rFonts w:ascii="Arial" w:hAnsi="Arial" w:cs="Arial"/>
          <w:spacing w:val="-3"/>
          <w:sz w:val="22"/>
          <w:szCs w:val="22"/>
          <w:lang w:val="es-MX"/>
        </w:rPr>
        <w:t>únicamente</w:t>
      </w:r>
      <w:r w:rsidR="00DB7903">
        <w:rPr>
          <w:rFonts w:ascii="Arial" w:hAnsi="Arial" w:cs="Arial"/>
          <w:spacing w:val="-3"/>
          <w:sz w:val="22"/>
          <w:szCs w:val="22"/>
          <w:lang w:val="es-MX"/>
        </w:rPr>
        <w:t xml:space="preserve"> podrán participar:</w:t>
      </w:r>
    </w:p>
    <w:p w14:paraId="29DE6460" w14:textId="77777777" w:rsidR="00DB7903" w:rsidRDefault="00DB7903" w:rsidP="00211F35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</w:p>
    <w:p w14:paraId="0E1E2FFE" w14:textId="4A708475" w:rsidR="00DC7160" w:rsidRPr="00DB7903" w:rsidRDefault="00DB7903" w:rsidP="00211F35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D4F20">
        <w:rPr>
          <w:rFonts w:ascii="Arial" w:hAnsi="Arial" w:cs="Arial"/>
          <w:i/>
          <w:sz w:val="22"/>
          <w:szCs w:val="22"/>
          <w:lang w:val="es-EC"/>
        </w:rPr>
        <w:t>(</w:t>
      </w:r>
      <w:r>
        <w:rPr>
          <w:rFonts w:ascii="Arial" w:hAnsi="Arial" w:cs="Arial"/>
          <w:i/>
          <w:sz w:val="22"/>
          <w:szCs w:val="22"/>
          <w:lang w:val="es-EC"/>
        </w:rPr>
        <w:t xml:space="preserve">Determinar </w:t>
      </w:r>
      <w:r w:rsidRPr="006D4F20">
        <w:rPr>
          <w:rFonts w:ascii="Arial" w:hAnsi="Arial" w:cs="Arial"/>
          <w:i/>
          <w:sz w:val="22"/>
          <w:szCs w:val="22"/>
          <w:lang w:val="es-EC"/>
        </w:rPr>
        <w:t>en este punto</w:t>
      </w:r>
      <w:r>
        <w:rPr>
          <w:rFonts w:ascii="Arial" w:hAnsi="Arial" w:cs="Arial"/>
          <w:i/>
          <w:sz w:val="22"/>
          <w:szCs w:val="22"/>
          <w:lang w:val="es-EC"/>
        </w:rPr>
        <w:t xml:space="preserve"> el tipo de proveedor requerido</w:t>
      </w:r>
      <w:r w:rsidR="000B0D22">
        <w:rPr>
          <w:rFonts w:ascii="Arial" w:hAnsi="Arial" w:cs="Arial"/>
          <w:i/>
          <w:sz w:val="22"/>
          <w:szCs w:val="22"/>
          <w:lang w:val="es-EC"/>
        </w:rPr>
        <w:t>, seleccionar</w:t>
      </w:r>
      <w:r>
        <w:rPr>
          <w:rFonts w:ascii="Arial" w:hAnsi="Arial" w:cs="Arial"/>
          <w:i/>
          <w:sz w:val="22"/>
          <w:szCs w:val="22"/>
          <w:lang w:val="es-EC"/>
        </w:rPr>
        <w:t xml:space="preserve">: </w:t>
      </w:r>
      <w:r w:rsidR="005C38CB" w:rsidRPr="00DB7903">
        <w:rPr>
          <w:rFonts w:ascii="Arial" w:hAnsi="Arial" w:cs="Arial"/>
          <w:i/>
          <w:sz w:val="22"/>
          <w:szCs w:val="22"/>
          <w:lang w:val="es-EC"/>
        </w:rPr>
        <w:t>Consultores individuales, Firmas consultoras,</w:t>
      </w:r>
      <w:r>
        <w:rPr>
          <w:rFonts w:ascii="Arial" w:hAnsi="Arial" w:cs="Arial"/>
          <w:i/>
          <w:sz w:val="22"/>
          <w:szCs w:val="22"/>
          <w:lang w:val="es-EC"/>
        </w:rPr>
        <w:t xml:space="preserve"> u </w:t>
      </w:r>
      <w:r w:rsidR="005C38CB" w:rsidRPr="00DB7903">
        <w:rPr>
          <w:rFonts w:ascii="Arial" w:hAnsi="Arial" w:cs="Arial"/>
          <w:i/>
          <w:sz w:val="22"/>
          <w:szCs w:val="22"/>
          <w:lang w:val="es-EC"/>
        </w:rPr>
        <w:t>O</w:t>
      </w:r>
      <w:r>
        <w:rPr>
          <w:rFonts w:ascii="Arial" w:hAnsi="Arial" w:cs="Arial"/>
          <w:i/>
          <w:sz w:val="22"/>
          <w:szCs w:val="22"/>
          <w:lang w:val="es-EC"/>
        </w:rPr>
        <w:t>rganismos</w:t>
      </w:r>
      <w:r w:rsidR="005C38CB" w:rsidRPr="00DB7903">
        <w:rPr>
          <w:rFonts w:ascii="Arial" w:hAnsi="Arial" w:cs="Arial"/>
          <w:i/>
          <w:sz w:val="22"/>
          <w:szCs w:val="22"/>
          <w:lang w:val="es-EC"/>
        </w:rPr>
        <w:t xml:space="preserve"> </w:t>
      </w:r>
      <w:r>
        <w:rPr>
          <w:rFonts w:ascii="Arial" w:hAnsi="Arial" w:cs="Arial"/>
          <w:i/>
          <w:sz w:val="22"/>
          <w:szCs w:val="22"/>
          <w:lang w:val="es-EC"/>
        </w:rPr>
        <w:t>facultados</w:t>
      </w:r>
      <w:r w:rsidR="005C38CB" w:rsidRPr="00DB7903">
        <w:rPr>
          <w:rFonts w:ascii="Arial" w:hAnsi="Arial" w:cs="Arial"/>
          <w:i/>
          <w:sz w:val="22"/>
          <w:szCs w:val="22"/>
          <w:lang w:val="es-EC"/>
        </w:rPr>
        <w:t xml:space="preserve"> para ofrecer consultoría</w:t>
      </w:r>
      <w:r>
        <w:rPr>
          <w:rFonts w:ascii="Arial" w:hAnsi="Arial" w:cs="Arial"/>
          <w:i/>
          <w:sz w:val="22"/>
          <w:szCs w:val="22"/>
          <w:lang w:val="es-EC"/>
        </w:rPr>
        <w:t>s).</w:t>
      </w:r>
    </w:p>
    <w:p w14:paraId="2888E637" w14:textId="77777777" w:rsidR="00234434" w:rsidRPr="00211F35" w:rsidRDefault="00234434" w:rsidP="00211F35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</w:p>
    <w:p w14:paraId="2B6F5D0A" w14:textId="7713C1D3" w:rsidR="005F3251" w:rsidRPr="00ED1D76" w:rsidRDefault="00A50A13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1.2</w:t>
      </w:r>
      <w:r w:rsidR="005F3251" w:rsidRPr="00ED1D76">
        <w:rPr>
          <w:rFonts w:ascii="Arial" w:hAnsi="Arial" w:cs="Arial"/>
          <w:b/>
          <w:spacing w:val="-3"/>
          <w:sz w:val="22"/>
          <w:szCs w:val="22"/>
          <w:lang w:val="es-MX"/>
        </w:rPr>
        <w:tab/>
        <w:t xml:space="preserve">COSTO DE PREPARACIÓN DE LA </w:t>
      </w:r>
      <w:r w:rsidR="00CE03B6" w:rsidRPr="00ED1D76">
        <w:rPr>
          <w:rFonts w:ascii="Arial" w:hAnsi="Arial" w:cs="Arial"/>
          <w:b/>
          <w:spacing w:val="-3"/>
          <w:sz w:val="22"/>
          <w:szCs w:val="22"/>
          <w:lang w:val="es-MX"/>
        </w:rPr>
        <w:t>MANIFESTACIÓN DE INTERÉS</w:t>
      </w:r>
    </w:p>
    <w:p w14:paraId="6A511E93" w14:textId="77777777" w:rsidR="005F3251" w:rsidRPr="00ED1D76" w:rsidRDefault="005F3251">
      <w:pPr>
        <w:tabs>
          <w:tab w:val="clear" w:pos="3628"/>
          <w:tab w:val="left" w:pos="-720"/>
        </w:tabs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450ED45B" w14:textId="06EBF253" w:rsidR="005F3251" w:rsidRPr="00ED1D76" w:rsidRDefault="005F3251" w:rsidP="00B43053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 w:rsidRPr="00ED1D76">
        <w:rPr>
          <w:rFonts w:ascii="Arial" w:hAnsi="Arial" w:cs="Arial"/>
          <w:spacing w:val="-3"/>
          <w:sz w:val="22"/>
          <w:szCs w:val="22"/>
          <w:lang w:val="es-MX"/>
        </w:rPr>
        <w:tab/>
      </w:r>
      <w:r w:rsidR="00B43053" w:rsidRPr="00ED1D76">
        <w:rPr>
          <w:rFonts w:ascii="Arial" w:hAnsi="Arial" w:cs="Arial"/>
          <w:spacing w:val="-3"/>
          <w:sz w:val="22"/>
          <w:szCs w:val="22"/>
          <w:lang w:val="es-MX"/>
        </w:rPr>
        <w:t xml:space="preserve">Los costos que demande la preparación de la </w:t>
      </w:r>
      <w:r w:rsidR="00CE03B6" w:rsidRPr="00ED1D76">
        <w:rPr>
          <w:rFonts w:ascii="Arial" w:hAnsi="Arial" w:cs="Arial"/>
          <w:spacing w:val="-3"/>
          <w:sz w:val="22"/>
          <w:szCs w:val="22"/>
          <w:lang w:val="es-MX"/>
        </w:rPr>
        <w:t>manifestación de interés</w:t>
      </w:r>
      <w:r w:rsidR="00AC2407" w:rsidRPr="00ED1D76">
        <w:rPr>
          <w:rFonts w:ascii="Arial" w:hAnsi="Arial" w:cs="Arial"/>
          <w:spacing w:val="-3"/>
          <w:sz w:val="22"/>
          <w:szCs w:val="22"/>
          <w:lang w:val="es-MX"/>
        </w:rPr>
        <w:t xml:space="preserve"> son de </w:t>
      </w:r>
      <w:r w:rsidR="00234434" w:rsidRPr="00ED1D76">
        <w:rPr>
          <w:rFonts w:ascii="Arial" w:hAnsi="Arial" w:cs="Arial"/>
          <w:spacing w:val="-3"/>
          <w:sz w:val="22"/>
          <w:szCs w:val="22"/>
          <w:lang w:val="es-MX"/>
        </w:rPr>
        <w:t>exclusiva responsabilidad d</w:t>
      </w:r>
      <w:r w:rsidR="00AC2407" w:rsidRPr="00ED1D76">
        <w:rPr>
          <w:rFonts w:ascii="Arial" w:hAnsi="Arial" w:cs="Arial"/>
          <w:spacing w:val="-3"/>
          <w:sz w:val="22"/>
          <w:szCs w:val="22"/>
          <w:lang w:val="es-MX"/>
        </w:rPr>
        <w:t xml:space="preserve">el </w:t>
      </w:r>
      <w:r w:rsidR="00211F35">
        <w:rPr>
          <w:rFonts w:ascii="Arial" w:hAnsi="Arial" w:cs="Arial"/>
          <w:spacing w:val="-3"/>
          <w:sz w:val="22"/>
          <w:szCs w:val="22"/>
          <w:lang w:val="es-MX"/>
        </w:rPr>
        <w:t>proveedor</w:t>
      </w:r>
      <w:r w:rsidR="00234434" w:rsidRPr="00ED1D76">
        <w:rPr>
          <w:rFonts w:ascii="Arial" w:hAnsi="Arial" w:cs="Arial"/>
          <w:spacing w:val="-3"/>
          <w:sz w:val="22"/>
          <w:szCs w:val="22"/>
          <w:lang w:val="es-MX"/>
        </w:rPr>
        <w:t xml:space="preserve"> participante</w:t>
      </w:r>
      <w:r w:rsidR="00B43053" w:rsidRPr="00ED1D76">
        <w:rPr>
          <w:rFonts w:ascii="Arial" w:hAnsi="Arial" w:cs="Arial"/>
          <w:spacing w:val="-3"/>
          <w:sz w:val="22"/>
          <w:szCs w:val="22"/>
          <w:lang w:val="es-MX"/>
        </w:rPr>
        <w:t>, quien no tendrá derecho a reclamo alguno en lo posterior, cualquiera que fuese el resultado del proceso.</w:t>
      </w:r>
    </w:p>
    <w:p w14:paraId="64F57090" w14:textId="77777777" w:rsidR="005F3251" w:rsidRPr="00ED1D76" w:rsidRDefault="005F3251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430B69B2" w14:textId="6975CCA1" w:rsidR="00234434" w:rsidRDefault="00A50A13" w:rsidP="00234434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1.3</w:t>
      </w:r>
      <w:r w:rsidR="00234434" w:rsidRPr="00234434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="00234434">
        <w:rPr>
          <w:rFonts w:ascii="Arial" w:hAnsi="Arial" w:cs="Arial"/>
          <w:b/>
          <w:spacing w:val="-3"/>
          <w:sz w:val="22"/>
          <w:szCs w:val="22"/>
          <w:lang w:val="es-MX"/>
        </w:rPr>
        <w:tab/>
        <w:t>T</w:t>
      </w:r>
      <w:r w:rsidR="00437C84">
        <w:rPr>
          <w:rFonts w:ascii="Arial" w:hAnsi="Arial" w:cs="Arial"/>
          <w:b/>
          <w:spacing w:val="-3"/>
          <w:sz w:val="22"/>
          <w:szCs w:val="22"/>
          <w:lang w:val="es-MX"/>
        </w:rPr>
        <w:t>É</w:t>
      </w:r>
      <w:r w:rsidR="00234434">
        <w:rPr>
          <w:rFonts w:ascii="Arial" w:hAnsi="Arial" w:cs="Arial"/>
          <w:b/>
          <w:spacing w:val="-3"/>
          <w:sz w:val="22"/>
          <w:szCs w:val="22"/>
          <w:lang w:val="es-MX"/>
        </w:rPr>
        <w:t>RMINOS DE REFERENCIA</w:t>
      </w:r>
    </w:p>
    <w:p w14:paraId="27E29939" w14:textId="77777777" w:rsidR="00234434" w:rsidRDefault="00234434" w:rsidP="00234434">
      <w:pPr>
        <w:tabs>
          <w:tab w:val="clear" w:pos="3628"/>
          <w:tab w:val="left" w:pos="-720"/>
        </w:tabs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3B1CE517" w14:textId="0C12E909" w:rsidR="00234434" w:rsidRDefault="00234434" w:rsidP="00234434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>
        <w:rPr>
          <w:rFonts w:ascii="Arial" w:hAnsi="Arial" w:cs="Arial"/>
          <w:spacing w:val="-3"/>
          <w:sz w:val="22"/>
          <w:szCs w:val="22"/>
          <w:lang w:val="es-MX"/>
        </w:rPr>
        <w:tab/>
      </w:r>
      <w:r w:rsidR="002A225E">
        <w:rPr>
          <w:rFonts w:ascii="Arial" w:hAnsi="Arial" w:cs="Arial"/>
          <w:spacing w:val="-3"/>
          <w:sz w:val="22"/>
          <w:szCs w:val="22"/>
          <w:lang w:val="es-MX"/>
        </w:rPr>
        <w:t>Conforme con lo establecido en el Art. 53 del Reglamento a la Ley Orgánica del Sistema Nacional de Contratación Pública,</w:t>
      </w:r>
      <w:r w:rsidR="00AF3F35">
        <w:rPr>
          <w:rFonts w:ascii="Arial" w:hAnsi="Arial" w:cs="Arial"/>
          <w:spacing w:val="-3"/>
          <w:sz w:val="22"/>
          <w:szCs w:val="22"/>
          <w:lang w:val="es-MX"/>
        </w:rPr>
        <w:t xml:space="preserve"> los </w:t>
      </w:r>
      <w:r>
        <w:rPr>
          <w:rFonts w:ascii="Arial" w:hAnsi="Arial" w:cs="Arial"/>
          <w:spacing w:val="-3"/>
          <w:sz w:val="22"/>
          <w:szCs w:val="22"/>
          <w:lang w:val="es-MX"/>
        </w:rPr>
        <w:t xml:space="preserve">términos de referencia </w:t>
      </w:r>
      <w:r w:rsidR="00AF3F35">
        <w:rPr>
          <w:rFonts w:ascii="Arial" w:hAnsi="Arial" w:cs="Arial"/>
          <w:spacing w:val="-3"/>
          <w:sz w:val="22"/>
          <w:szCs w:val="22"/>
          <w:lang w:val="es-MX"/>
        </w:rPr>
        <w:t>contendrán la siguiente estructura y</w:t>
      </w:r>
      <w:r>
        <w:rPr>
          <w:rFonts w:ascii="Arial" w:hAnsi="Arial" w:cs="Arial"/>
          <w:spacing w:val="-3"/>
          <w:sz w:val="22"/>
          <w:szCs w:val="22"/>
          <w:lang w:val="es-MX"/>
        </w:rPr>
        <w:t xml:space="preserve"> secciones:</w:t>
      </w:r>
    </w:p>
    <w:p w14:paraId="5E8D84D6" w14:textId="77777777" w:rsidR="00234434" w:rsidRDefault="00234434" w:rsidP="00234434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</w:p>
    <w:p w14:paraId="762DEBA4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a) Antecedentes:</w:t>
      </w:r>
    </w:p>
    <w:p w14:paraId="5AB5F3FA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b) Objetivos;</w:t>
      </w:r>
    </w:p>
    <w:p w14:paraId="115DB256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c) Alcance:</w:t>
      </w:r>
    </w:p>
    <w:p w14:paraId="528F5207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d) Metodología de trabajo:</w:t>
      </w:r>
    </w:p>
    <w:p w14:paraId="5F4AA6A4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e) Información que dispone la entidad:</w:t>
      </w:r>
    </w:p>
    <w:p w14:paraId="4DE7C216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f) Productos o servicios esperados:</w:t>
      </w:r>
    </w:p>
    <w:p w14:paraId="4F0D9E08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g) Plazo de ejecución: parciales y/o total:</w:t>
      </w:r>
    </w:p>
    <w:p w14:paraId="58748327" w14:textId="77777777" w:rsidR="00234434" w:rsidRPr="00F07C25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h) Personal técnico/equipo de trabajo/recursos; y,</w:t>
      </w:r>
    </w:p>
    <w:p w14:paraId="08D85EBD" w14:textId="77777777" w:rsidR="00234434" w:rsidRDefault="00234434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 w:rsidRPr="00F07C25">
        <w:rPr>
          <w:rFonts w:ascii="Arial" w:hAnsi="Arial" w:cs="Arial"/>
          <w:spacing w:val="-3"/>
          <w:sz w:val="22"/>
          <w:szCs w:val="22"/>
          <w:lang w:val="es-MX"/>
        </w:rPr>
        <w:t>i) Forma y condiciones de pago.</w:t>
      </w:r>
    </w:p>
    <w:p w14:paraId="45B51EB9" w14:textId="77777777" w:rsidR="00835CAF" w:rsidRDefault="00835CAF" w:rsidP="00234434">
      <w:pPr>
        <w:tabs>
          <w:tab w:val="clear" w:pos="3628"/>
          <w:tab w:val="left" w:pos="29520"/>
          <w:tab w:val="left" w:pos="30240"/>
        </w:tabs>
        <w:ind w:left="720" w:hanging="11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</w:p>
    <w:p w14:paraId="506882A3" w14:textId="5EC53B40" w:rsidR="00835CAF" w:rsidRPr="00F07C25" w:rsidRDefault="00835CAF" w:rsidP="00835CAF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>
        <w:rPr>
          <w:rFonts w:ascii="Arial" w:hAnsi="Arial" w:cs="Arial"/>
          <w:spacing w:val="-3"/>
          <w:sz w:val="22"/>
          <w:szCs w:val="22"/>
          <w:lang w:val="es-MX"/>
        </w:rPr>
        <w:tab/>
      </w:r>
      <w:r w:rsidRPr="00835CAF">
        <w:rPr>
          <w:rFonts w:ascii="Arial" w:hAnsi="Arial" w:cs="Arial"/>
          <w:spacing w:val="-3"/>
          <w:sz w:val="22"/>
          <w:szCs w:val="22"/>
          <w:lang w:val="es-MX"/>
        </w:rPr>
        <w:t xml:space="preserve">Los términos de referencia se establecen con relación exclusiva a los servicios objeto del procedimiento y no con relación a los </w:t>
      </w:r>
      <w:r w:rsidR="00211F35">
        <w:rPr>
          <w:rFonts w:ascii="Arial" w:hAnsi="Arial" w:cs="Arial"/>
          <w:spacing w:val="-3"/>
          <w:sz w:val="22"/>
          <w:szCs w:val="22"/>
          <w:lang w:val="es-MX"/>
        </w:rPr>
        <w:t>proveedor</w:t>
      </w:r>
      <w:r w:rsidRPr="00835CAF">
        <w:rPr>
          <w:rFonts w:ascii="Arial" w:hAnsi="Arial" w:cs="Arial"/>
          <w:spacing w:val="-3"/>
          <w:sz w:val="22"/>
          <w:szCs w:val="22"/>
          <w:lang w:val="es-MX"/>
        </w:rPr>
        <w:t>es.</w:t>
      </w:r>
    </w:p>
    <w:p w14:paraId="76B3EB8F" w14:textId="77777777" w:rsidR="006C7111" w:rsidRDefault="006C7111" w:rsidP="006C7111">
      <w:pPr>
        <w:tabs>
          <w:tab w:val="clear" w:pos="3628"/>
          <w:tab w:val="left" w:pos="29520"/>
          <w:tab w:val="left" w:pos="30240"/>
          <w:tab w:val="left" w:pos="30960"/>
        </w:tabs>
        <w:ind w:left="720" w:hanging="720"/>
        <w:jc w:val="both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22933989" w14:textId="15BE872E" w:rsidR="006C7111" w:rsidRDefault="00A50A13" w:rsidP="006C7111">
      <w:pPr>
        <w:tabs>
          <w:tab w:val="clear" w:pos="3628"/>
          <w:tab w:val="left" w:pos="29520"/>
          <w:tab w:val="left" w:pos="30240"/>
          <w:tab w:val="left" w:pos="3096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1.4</w:t>
      </w:r>
      <w:r w:rsidR="006C7111">
        <w:rPr>
          <w:rFonts w:ascii="Arial" w:hAnsi="Arial" w:cs="Arial"/>
          <w:b/>
          <w:spacing w:val="-3"/>
          <w:sz w:val="22"/>
          <w:szCs w:val="22"/>
          <w:lang w:val="es-MX"/>
        </w:rPr>
        <w:tab/>
        <w:t>FIRMA ELECTRÓNICA</w:t>
      </w:r>
    </w:p>
    <w:p w14:paraId="05130DEC" w14:textId="77777777" w:rsidR="006C7111" w:rsidRDefault="006C7111" w:rsidP="006C711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C58B7E2" w14:textId="4FB6F6A2" w:rsidR="006C7111" w:rsidRDefault="00835CAF" w:rsidP="006C7111">
      <w:pPr>
        <w:ind w:left="709"/>
        <w:jc w:val="both"/>
        <w:rPr>
          <w:rFonts w:ascii="Arial" w:hAnsi="Arial" w:cs="Arial"/>
          <w:sz w:val="22"/>
          <w:szCs w:val="22"/>
        </w:rPr>
      </w:pPr>
      <w:r w:rsidRPr="00835CAF">
        <w:rPr>
          <w:rFonts w:ascii="Arial" w:hAnsi="Arial" w:cs="Arial"/>
          <w:sz w:val="22"/>
          <w:szCs w:val="22"/>
        </w:rPr>
        <w:t xml:space="preserve">Los documentos emitidos en todas las fases de la contratación </w:t>
      </w:r>
      <w:r>
        <w:rPr>
          <w:rFonts w:ascii="Arial" w:hAnsi="Arial" w:cs="Arial"/>
          <w:sz w:val="22"/>
          <w:szCs w:val="22"/>
        </w:rPr>
        <w:t>de</w:t>
      </w:r>
      <w:r w:rsidRPr="00835CAF">
        <w:rPr>
          <w:rFonts w:ascii="Arial" w:hAnsi="Arial" w:cs="Arial"/>
          <w:sz w:val="22"/>
          <w:szCs w:val="22"/>
        </w:rPr>
        <w:t>berán ser suscritos con firma electrónica</w:t>
      </w:r>
      <w:r w:rsidR="006C7111" w:rsidRPr="0034467A">
        <w:rPr>
          <w:rFonts w:ascii="Arial" w:hAnsi="Arial" w:cs="Arial"/>
          <w:sz w:val="22"/>
          <w:szCs w:val="22"/>
        </w:rPr>
        <w:t xml:space="preserve">, </w:t>
      </w:r>
      <w:r w:rsidR="006C7111">
        <w:rPr>
          <w:rFonts w:ascii="Arial" w:hAnsi="Arial" w:cs="Arial"/>
          <w:sz w:val="22"/>
          <w:szCs w:val="22"/>
        </w:rPr>
        <w:t>y de identificarse errores subsanables,</w:t>
      </w:r>
      <w:r w:rsidR="006C7111" w:rsidRPr="003446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estos serán </w:t>
      </w:r>
      <w:r w:rsidR="006C7111" w:rsidRPr="0034467A">
        <w:rPr>
          <w:rFonts w:ascii="Arial" w:hAnsi="Arial" w:cs="Arial"/>
          <w:sz w:val="22"/>
          <w:szCs w:val="22"/>
        </w:rPr>
        <w:t xml:space="preserve"> s</w:t>
      </w:r>
      <w:r w:rsidR="006C7111">
        <w:rPr>
          <w:rFonts w:ascii="Arial" w:hAnsi="Arial" w:cs="Arial"/>
          <w:sz w:val="22"/>
          <w:szCs w:val="22"/>
        </w:rPr>
        <w:t>olventad</w:t>
      </w:r>
      <w:r w:rsidR="006C7111" w:rsidRPr="0034467A">
        <w:rPr>
          <w:rFonts w:ascii="Arial" w:hAnsi="Arial" w:cs="Arial"/>
          <w:sz w:val="22"/>
          <w:szCs w:val="22"/>
        </w:rPr>
        <w:t>os por quien</w:t>
      </w:r>
      <w:r>
        <w:rPr>
          <w:rFonts w:ascii="Arial" w:hAnsi="Arial" w:cs="Arial"/>
          <w:sz w:val="22"/>
          <w:szCs w:val="22"/>
        </w:rPr>
        <w:t>es emitieron</w:t>
      </w:r>
      <w:r w:rsidR="006C7111" w:rsidRPr="0034467A">
        <w:rPr>
          <w:rFonts w:ascii="Arial" w:hAnsi="Arial" w:cs="Arial"/>
          <w:sz w:val="22"/>
          <w:szCs w:val="22"/>
        </w:rPr>
        <w:t xml:space="preserve"> el documento, bajo su firma</w:t>
      </w:r>
      <w:r w:rsidRPr="00835CAF">
        <w:rPr>
          <w:rFonts w:ascii="Arial" w:hAnsi="Arial" w:cs="Arial"/>
          <w:sz w:val="22"/>
          <w:szCs w:val="22"/>
        </w:rPr>
        <w:t xml:space="preserve"> electrónica</w:t>
      </w:r>
      <w:r w:rsidR="006C7111" w:rsidRPr="0034467A">
        <w:rPr>
          <w:rFonts w:ascii="Arial" w:hAnsi="Arial" w:cs="Arial"/>
          <w:sz w:val="22"/>
          <w:szCs w:val="22"/>
        </w:rPr>
        <w:t xml:space="preserve"> de responsabilidad, </w:t>
      </w:r>
      <w:r w:rsidR="006C7111">
        <w:rPr>
          <w:rFonts w:ascii="Arial" w:hAnsi="Arial" w:cs="Arial"/>
          <w:sz w:val="22"/>
          <w:szCs w:val="22"/>
        </w:rPr>
        <w:t>en la etapa correspondiente</w:t>
      </w:r>
      <w:r w:rsidR="006C7111" w:rsidRPr="0034467A">
        <w:rPr>
          <w:rFonts w:ascii="Arial" w:hAnsi="Arial" w:cs="Arial"/>
          <w:sz w:val="22"/>
          <w:szCs w:val="22"/>
        </w:rPr>
        <w:t>.</w:t>
      </w:r>
    </w:p>
    <w:p w14:paraId="524223E3" w14:textId="66F126E3" w:rsidR="005F3251" w:rsidRDefault="005F3251" w:rsidP="00234434">
      <w:pPr>
        <w:tabs>
          <w:tab w:val="clear" w:pos="3628"/>
          <w:tab w:val="left" w:pos="29520"/>
          <w:tab w:val="left" w:pos="30240"/>
        </w:tabs>
        <w:ind w:left="720" w:hanging="720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</w:p>
    <w:p w14:paraId="6C2E9FA9" w14:textId="78EF8413" w:rsidR="005F3251" w:rsidRDefault="00A50A13">
      <w:pPr>
        <w:tabs>
          <w:tab w:val="clear" w:pos="3628"/>
          <w:tab w:val="left" w:pos="29520"/>
          <w:tab w:val="left" w:pos="30240"/>
          <w:tab w:val="left" w:pos="30960"/>
        </w:tabs>
        <w:ind w:left="720" w:hanging="720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1.5</w:t>
      </w:r>
      <w:r w:rsidR="005F3251">
        <w:rPr>
          <w:rFonts w:ascii="Arial" w:hAnsi="Arial" w:cs="Arial"/>
          <w:b/>
          <w:spacing w:val="-3"/>
          <w:sz w:val="22"/>
          <w:szCs w:val="22"/>
          <w:lang w:val="es-MX"/>
        </w:rPr>
        <w:tab/>
        <w:t>INHABILIDADES</w:t>
      </w:r>
    </w:p>
    <w:p w14:paraId="53B0073C" w14:textId="77777777" w:rsidR="005F3251" w:rsidRDefault="005F3251">
      <w:pPr>
        <w:tabs>
          <w:tab w:val="clear" w:pos="3628"/>
          <w:tab w:val="left" w:pos="-720"/>
          <w:tab w:val="left" w:pos="0"/>
          <w:tab w:val="left" w:pos="720"/>
        </w:tabs>
        <w:jc w:val="both"/>
        <w:rPr>
          <w:rFonts w:ascii="Arial" w:hAnsi="Arial" w:cs="Arial"/>
          <w:spacing w:val="-3"/>
          <w:sz w:val="22"/>
          <w:szCs w:val="22"/>
          <w:lang w:val="es-MX"/>
        </w:rPr>
      </w:pPr>
    </w:p>
    <w:p w14:paraId="231277EB" w14:textId="6F68A863" w:rsidR="004A7220" w:rsidRDefault="004E188F" w:rsidP="004A7220">
      <w:pPr>
        <w:tabs>
          <w:tab w:val="clear" w:pos="3628"/>
          <w:tab w:val="left" w:pos="29520"/>
          <w:tab w:val="left" w:pos="30240"/>
          <w:tab w:val="left" w:pos="30960"/>
        </w:tabs>
        <w:ind w:left="720" w:hanging="720"/>
        <w:jc w:val="both"/>
        <w:rPr>
          <w:rFonts w:ascii="Arial" w:hAnsi="Arial" w:cs="Arial"/>
          <w:spacing w:val="-3"/>
          <w:sz w:val="22"/>
          <w:szCs w:val="22"/>
          <w:lang w:val="es-MX"/>
        </w:rPr>
      </w:pPr>
      <w:r>
        <w:rPr>
          <w:rFonts w:ascii="Arial" w:hAnsi="Arial" w:cs="Arial"/>
          <w:spacing w:val="-3"/>
          <w:sz w:val="22"/>
          <w:szCs w:val="22"/>
          <w:lang w:val="es-MX"/>
        </w:rPr>
        <w:tab/>
      </w:r>
      <w:r w:rsidR="004A7220" w:rsidRPr="004A7220">
        <w:rPr>
          <w:rFonts w:ascii="Arial" w:hAnsi="Arial" w:cs="Arial"/>
          <w:spacing w:val="-3"/>
          <w:sz w:val="22"/>
          <w:szCs w:val="22"/>
          <w:lang w:val="es-MX"/>
        </w:rPr>
        <w:t>No podrán intervenir en el procedimiento</w:t>
      </w:r>
      <w:r w:rsidR="00BF66BD">
        <w:rPr>
          <w:rFonts w:ascii="Arial" w:hAnsi="Arial" w:cs="Arial"/>
          <w:spacing w:val="-3"/>
          <w:sz w:val="22"/>
          <w:szCs w:val="22"/>
          <w:lang w:val="es-MX"/>
        </w:rPr>
        <w:t xml:space="preserve"> precontractual, ningún proveedor</w:t>
      </w:r>
      <w:r w:rsidR="004A7220" w:rsidRPr="004A7220">
        <w:rPr>
          <w:rFonts w:ascii="Arial" w:hAnsi="Arial" w:cs="Arial"/>
          <w:spacing w:val="-3"/>
          <w:sz w:val="22"/>
          <w:szCs w:val="22"/>
          <w:lang w:val="es-MX"/>
        </w:rPr>
        <w:t xml:space="preserve"> que se encuentre incurso en las inhabilidades generales o especiales determinadas en los artículos </w:t>
      </w:r>
      <w:r w:rsidR="004518A9">
        <w:rPr>
          <w:rFonts w:ascii="Arial" w:hAnsi="Arial" w:cs="Arial"/>
          <w:spacing w:val="-3"/>
          <w:sz w:val="22"/>
          <w:szCs w:val="22"/>
          <w:lang w:val="es-MX"/>
        </w:rPr>
        <w:t xml:space="preserve">153 de la Constitución de la República del Ecuador, </w:t>
      </w:r>
      <w:r w:rsidR="009531AD">
        <w:rPr>
          <w:rFonts w:ascii="Arial" w:hAnsi="Arial" w:cs="Arial"/>
          <w:spacing w:val="-3"/>
          <w:sz w:val="22"/>
          <w:szCs w:val="22"/>
          <w:lang w:val="es-MX"/>
        </w:rPr>
        <w:t xml:space="preserve">artículos </w:t>
      </w:r>
      <w:r w:rsidR="004A7220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62 y 63 de la Ley </w:t>
      </w:r>
      <w:r w:rsidR="004A7220" w:rsidRPr="00BD6E2C">
        <w:rPr>
          <w:rFonts w:ascii="Arial" w:hAnsi="Arial" w:cs="Arial"/>
          <w:spacing w:val="-3"/>
          <w:sz w:val="22"/>
          <w:szCs w:val="22"/>
          <w:lang w:val="es-MX"/>
        </w:rPr>
        <w:lastRenderedPageBreak/>
        <w:t>Orgánica del Sistema Nacional de Cont</w:t>
      </w:r>
      <w:r w:rsidR="004518A9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ratación Pública y </w:t>
      </w:r>
      <w:r w:rsidR="009531AD">
        <w:rPr>
          <w:rFonts w:ascii="Arial" w:hAnsi="Arial" w:cs="Arial"/>
          <w:spacing w:val="-3"/>
          <w:sz w:val="22"/>
          <w:szCs w:val="22"/>
          <w:lang w:val="es-MX"/>
        </w:rPr>
        <w:t xml:space="preserve">en los </w:t>
      </w:r>
      <w:r w:rsidR="004518A9" w:rsidRPr="00BD6E2C">
        <w:rPr>
          <w:rFonts w:ascii="Arial" w:hAnsi="Arial" w:cs="Arial"/>
          <w:spacing w:val="-3"/>
          <w:sz w:val="22"/>
          <w:szCs w:val="22"/>
          <w:lang w:val="es-MX"/>
        </w:rPr>
        <w:t>artículos 250 al 252</w:t>
      </w:r>
      <w:r w:rsidR="004A7220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 del Reglamento General de la Ley Orgánica del Sistema Nac</w:t>
      </w:r>
      <w:r w:rsidR="00F9021F" w:rsidRPr="00BD6E2C">
        <w:rPr>
          <w:rFonts w:ascii="Arial" w:hAnsi="Arial" w:cs="Arial"/>
          <w:spacing w:val="-3"/>
          <w:sz w:val="22"/>
          <w:szCs w:val="22"/>
          <w:lang w:val="es-MX"/>
        </w:rPr>
        <w:t>ional de Contratación Pública</w:t>
      </w:r>
      <w:r w:rsidR="00605FC3">
        <w:rPr>
          <w:rFonts w:ascii="Arial" w:hAnsi="Arial" w:cs="Arial"/>
          <w:spacing w:val="-3"/>
          <w:sz w:val="22"/>
          <w:szCs w:val="22"/>
          <w:lang w:val="es-MX"/>
        </w:rPr>
        <w:t>,</w:t>
      </w:r>
      <w:r w:rsidR="00F9021F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="00AE5C3B" w:rsidRPr="00BD6E2C">
        <w:rPr>
          <w:rFonts w:ascii="Arial" w:hAnsi="Arial" w:cs="Arial"/>
          <w:spacing w:val="-3"/>
          <w:sz w:val="22"/>
          <w:szCs w:val="22"/>
          <w:lang w:val="es-MX"/>
        </w:rPr>
        <w:t>o</w:t>
      </w:r>
      <w:r w:rsidR="004A7220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 en la</w:t>
      </w:r>
      <w:r w:rsidR="00AE5C3B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 demás</w:t>
      </w:r>
      <w:r w:rsidR="004A7220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 normativa expedida por el Servicio Nacional de Contratación Pública.</w:t>
      </w:r>
      <w:r w:rsidR="00234434" w:rsidRPr="00BD6E2C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</w:p>
    <w:p w14:paraId="607F7F11" w14:textId="77777777" w:rsidR="007F5142" w:rsidRDefault="007F5142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</w:p>
    <w:p w14:paraId="1DE562E1" w14:textId="77777777" w:rsidR="00BD6E2C" w:rsidRDefault="00BD6E2C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</w:p>
    <w:p w14:paraId="506D416C" w14:textId="0DA0AC29" w:rsidR="007F5142" w:rsidRDefault="00A50A13" w:rsidP="007F5142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  <w:r>
        <w:rPr>
          <w:rFonts w:ascii="Arial" w:hAnsi="Arial" w:cs="Arial"/>
          <w:b/>
          <w:i w:val="0"/>
          <w:sz w:val="22"/>
          <w:szCs w:val="22"/>
          <w:lang w:val="es-MX"/>
        </w:rPr>
        <w:t>SECCIÓN II</w:t>
      </w:r>
    </w:p>
    <w:p w14:paraId="60FC6469" w14:textId="77777777" w:rsidR="00897E20" w:rsidRDefault="00897E20" w:rsidP="007F5142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</w:p>
    <w:p w14:paraId="0A73ACE5" w14:textId="77777777" w:rsidR="007F5142" w:rsidRDefault="007F5142" w:rsidP="007F5142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</w:p>
    <w:p w14:paraId="12BC8CCF" w14:textId="70B9FA09" w:rsidR="007F5142" w:rsidRDefault="007F5142" w:rsidP="007F5142">
      <w:pPr>
        <w:tabs>
          <w:tab w:val="clear" w:pos="3628"/>
          <w:tab w:val="left" w:pos="-720"/>
          <w:tab w:val="left" w:pos="709"/>
        </w:tabs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CONDICIONES DEL PROCEDIMIENTO </w:t>
      </w:r>
    </w:p>
    <w:p w14:paraId="29BA11C6" w14:textId="77777777" w:rsidR="00605FC3" w:rsidRDefault="00605FC3" w:rsidP="007F5142">
      <w:pPr>
        <w:tabs>
          <w:tab w:val="clear" w:pos="3628"/>
          <w:tab w:val="left" w:pos="-720"/>
          <w:tab w:val="left" w:pos="709"/>
        </w:tabs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17082362" w14:textId="77777777" w:rsidR="00605FC3" w:rsidRDefault="00605FC3" w:rsidP="00C12E80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14:paraId="58BB8E68" w14:textId="5CFC735F" w:rsidR="00C12E80" w:rsidRDefault="00A50A13" w:rsidP="00A50A13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 xml:space="preserve">2.1.     </w:t>
      </w:r>
      <w:r w:rsidR="00AC2407">
        <w:rPr>
          <w:rFonts w:ascii="Arial" w:hAnsi="Arial" w:cs="Arial"/>
          <w:b/>
          <w:bCs/>
          <w:sz w:val="22"/>
          <w:szCs w:val="22"/>
          <w:lang w:val="es-EC"/>
        </w:rPr>
        <w:t>CÓ</w:t>
      </w:r>
      <w:r w:rsidR="00C12E80">
        <w:rPr>
          <w:rFonts w:ascii="Arial" w:hAnsi="Arial" w:cs="Arial"/>
          <w:b/>
          <w:bCs/>
          <w:sz w:val="22"/>
          <w:szCs w:val="22"/>
          <w:lang w:val="es-EC"/>
        </w:rPr>
        <w:t>DIGO CPC SELECCIONADO PARA LA CONSULTORÍA</w:t>
      </w:r>
    </w:p>
    <w:p w14:paraId="11D9D96E" w14:textId="77777777" w:rsidR="00C12E80" w:rsidRDefault="00C12E80" w:rsidP="00C12E80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14:paraId="0DC6FC46" w14:textId="2972343C" w:rsidR="00C12E80" w:rsidRDefault="00C12E80" w:rsidP="00C12E80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 w:rsidRPr="00C12E80">
        <w:rPr>
          <w:rFonts w:ascii="Arial" w:hAnsi="Arial" w:cs="Arial"/>
          <w:spacing w:val="-3"/>
          <w:sz w:val="22"/>
          <w:szCs w:val="22"/>
          <w:lang w:val="es-MX"/>
        </w:rPr>
        <w:t xml:space="preserve">El </w:t>
      </w:r>
      <w:r>
        <w:rPr>
          <w:rFonts w:ascii="Arial" w:hAnsi="Arial" w:cs="Arial"/>
          <w:spacing w:val="-3"/>
          <w:sz w:val="22"/>
          <w:szCs w:val="22"/>
          <w:lang w:val="es-MX"/>
        </w:rPr>
        <w:t xml:space="preserve">código CPC </w:t>
      </w:r>
      <w:r w:rsidR="00383790">
        <w:rPr>
          <w:rFonts w:ascii="Arial" w:hAnsi="Arial" w:cs="Arial"/>
          <w:spacing w:val="-3"/>
          <w:sz w:val="22"/>
          <w:szCs w:val="22"/>
          <w:lang w:val="es-MX"/>
        </w:rPr>
        <w:t>seleccionado</w:t>
      </w:r>
      <w:r>
        <w:rPr>
          <w:rFonts w:ascii="Arial" w:hAnsi="Arial" w:cs="Arial"/>
          <w:spacing w:val="-3"/>
          <w:sz w:val="22"/>
          <w:szCs w:val="22"/>
          <w:lang w:val="es-MX"/>
        </w:rPr>
        <w:t xml:space="preserve"> para el </w:t>
      </w:r>
      <w:r w:rsidRPr="00C12E80">
        <w:rPr>
          <w:rFonts w:ascii="Arial" w:hAnsi="Arial" w:cs="Arial"/>
          <w:spacing w:val="-3"/>
          <w:sz w:val="22"/>
          <w:szCs w:val="22"/>
          <w:lang w:val="es-MX"/>
        </w:rPr>
        <w:t>procedimiento será el siguiente:</w:t>
      </w:r>
    </w:p>
    <w:p w14:paraId="502E79FE" w14:textId="77777777" w:rsidR="007F5142" w:rsidRDefault="007F5142" w:rsidP="007F5142">
      <w:pPr>
        <w:pStyle w:val="Prrafodelista"/>
        <w:ind w:left="720"/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70"/>
        <w:gridCol w:w="4131"/>
      </w:tblGrid>
      <w:tr w:rsidR="007F5142" w14:paraId="4D95A83F" w14:textId="77777777" w:rsidTr="006C7111">
        <w:tc>
          <w:tcPr>
            <w:tcW w:w="4535" w:type="dxa"/>
          </w:tcPr>
          <w:p w14:paraId="220AEF26" w14:textId="01261210" w:rsidR="007F5142" w:rsidRPr="00ED1D76" w:rsidRDefault="007F5142" w:rsidP="006C7111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</w:t>
            </w:r>
            <w:r w:rsidRPr="00ED1D76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>(</w:t>
            </w:r>
            <w:r w:rsidR="00ED1D76" w:rsidRPr="00ED1D76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 xml:space="preserve">Código CPC a </w:t>
            </w:r>
            <w:r w:rsidRPr="00ED1D76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>Nivel 9)</w:t>
            </w:r>
          </w:p>
        </w:tc>
        <w:tc>
          <w:tcPr>
            <w:tcW w:w="4536" w:type="dxa"/>
          </w:tcPr>
          <w:p w14:paraId="18855189" w14:textId="77777777" w:rsidR="007F5142" w:rsidRPr="00ED1D76" w:rsidRDefault="007F5142" w:rsidP="006C7111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s-EC"/>
              </w:rPr>
            </w:pPr>
            <w:r w:rsidRPr="00ED1D76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>(Descripción del CPC)</w:t>
            </w:r>
          </w:p>
        </w:tc>
      </w:tr>
    </w:tbl>
    <w:p w14:paraId="01644A90" w14:textId="77777777" w:rsidR="007F5142" w:rsidRDefault="007F5142" w:rsidP="007F5142">
      <w:pPr>
        <w:pStyle w:val="Prrafodelista"/>
        <w:ind w:left="720"/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14:paraId="6577BCD4" w14:textId="77777777" w:rsidR="007F5142" w:rsidRDefault="007F5142" w:rsidP="007F5142">
      <w:pPr>
        <w:widowControl w:val="0"/>
        <w:ind w:left="720"/>
        <w:jc w:val="both"/>
        <w:rPr>
          <w:rFonts w:ascii="Arial" w:hAnsi="Arial" w:cs="Arial"/>
          <w:i/>
          <w:sz w:val="22"/>
          <w:szCs w:val="22"/>
          <w:lang w:val="es-EC"/>
        </w:rPr>
      </w:pPr>
    </w:p>
    <w:p w14:paraId="3D940EAC" w14:textId="01D1FA4E" w:rsidR="007F5142" w:rsidRDefault="00A50A13" w:rsidP="00A50A13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 xml:space="preserve">2.2.     </w:t>
      </w:r>
      <w:r w:rsidR="00C12E80">
        <w:rPr>
          <w:rFonts w:ascii="Arial" w:hAnsi="Arial" w:cs="Arial"/>
          <w:b/>
          <w:bCs/>
          <w:sz w:val="22"/>
          <w:szCs w:val="22"/>
          <w:lang w:val="es-EC"/>
        </w:rPr>
        <w:t>PRESUPUESTO REFERENCIAL DE LA CONSULTORÍA</w:t>
      </w:r>
    </w:p>
    <w:p w14:paraId="7403A769" w14:textId="77777777" w:rsidR="007F5142" w:rsidRPr="006D4F20" w:rsidRDefault="007F5142" w:rsidP="007F5142">
      <w:pPr>
        <w:widowControl w:val="0"/>
        <w:ind w:left="720"/>
        <w:jc w:val="both"/>
        <w:rPr>
          <w:rFonts w:ascii="Arial" w:hAnsi="Arial" w:cs="Arial"/>
          <w:i/>
          <w:sz w:val="22"/>
          <w:szCs w:val="22"/>
          <w:lang w:val="es-EC"/>
        </w:rPr>
      </w:pPr>
    </w:p>
    <w:p w14:paraId="4B3A598F" w14:textId="60B47866" w:rsidR="007F5142" w:rsidRDefault="007F5142" w:rsidP="007F5142">
      <w:pPr>
        <w:widowControl w:val="0"/>
        <w:ind w:left="720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D4F20">
        <w:rPr>
          <w:rFonts w:ascii="Arial" w:hAnsi="Arial" w:cs="Arial"/>
          <w:i/>
          <w:sz w:val="22"/>
          <w:szCs w:val="22"/>
          <w:lang w:val="es-EC"/>
        </w:rPr>
        <w:t xml:space="preserve">(Agregar en este punto un párrafo </w:t>
      </w:r>
      <w:r>
        <w:rPr>
          <w:rFonts w:ascii="Arial" w:hAnsi="Arial" w:cs="Arial"/>
          <w:i/>
          <w:sz w:val="22"/>
          <w:szCs w:val="22"/>
          <w:lang w:val="es-EC"/>
        </w:rPr>
        <w:t xml:space="preserve">que defina en números y </w:t>
      </w:r>
      <w:r w:rsidR="009531AD">
        <w:rPr>
          <w:rFonts w:ascii="Arial" w:hAnsi="Arial" w:cs="Arial"/>
          <w:i/>
          <w:sz w:val="22"/>
          <w:szCs w:val="22"/>
          <w:lang w:val="es-EC"/>
        </w:rPr>
        <w:t>en palabras</w:t>
      </w:r>
      <w:r>
        <w:rPr>
          <w:rFonts w:ascii="Arial" w:hAnsi="Arial" w:cs="Arial"/>
          <w:i/>
          <w:sz w:val="22"/>
          <w:szCs w:val="22"/>
          <w:lang w:val="es-EC"/>
        </w:rPr>
        <w:t xml:space="preserve"> el </w:t>
      </w:r>
      <w:r w:rsidR="00383790">
        <w:rPr>
          <w:rFonts w:ascii="Arial" w:hAnsi="Arial" w:cs="Arial"/>
          <w:i/>
          <w:sz w:val="22"/>
          <w:szCs w:val="22"/>
          <w:lang w:val="es-EC"/>
        </w:rPr>
        <w:t xml:space="preserve">monto del </w:t>
      </w:r>
      <w:r>
        <w:rPr>
          <w:rFonts w:ascii="Arial" w:hAnsi="Arial" w:cs="Arial"/>
          <w:i/>
          <w:sz w:val="22"/>
          <w:szCs w:val="22"/>
          <w:lang w:val="es-EC"/>
        </w:rPr>
        <w:t>presupuesto referencial de la consultoría, sin incluir el IVA).</w:t>
      </w:r>
    </w:p>
    <w:p w14:paraId="7CD4C3D2" w14:textId="77777777" w:rsidR="00EE1313" w:rsidRDefault="00EE1313" w:rsidP="007F5142">
      <w:pPr>
        <w:widowControl w:val="0"/>
        <w:ind w:left="720"/>
        <w:jc w:val="both"/>
        <w:rPr>
          <w:rFonts w:ascii="Arial" w:hAnsi="Arial" w:cs="Arial"/>
          <w:i/>
          <w:sz w:val="22"/>
          <w:szCs w:val="22"/>
          <w:lang w:val="es-EC"/>
        </w:rPr>
      </w:pPr>
    </w:p>
    <w:p w14:paraId="48B234CC" w14:textId="77777777" w:rsidR="00EE1313" w:rsidRDefault="00EE1313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</w:p>
    <w:p w14:paraId="70555790" w14:textId="013036A8" w:rsidR="005F3251" w:rsidRDefault="00A50A13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  <w:r>
        <w:rPr>
          <w:rFonts w:ascii="Arial" w:hAnsi="Arial" w:cs="Arial"/>
          <w:b/>
          <w:i w:val="0"/>
          <w:sz w:val="22"/>
          <w:szCs w:val="22"/>
          <w:lang w:val="es-MX"/>
        </w:rPr>
        <w:t>SECCIÓN III</w:t>
      </w:r>
    </w:p>
    <w:p w14:paraId="4D5A7B91" w14:textId="77777777" w:rsidR="00897E20" w:rsidRDefault="00897E20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</w:p>
    <w:p w14:paraId="150D336A" w14:textId="77777777" w:rsidR="005F3251" w:rsidRDefault="005F3251">
      <w:pPr>
        <w:pStyle w:val="Sangradetextonormal"/>
        <w:tabs>
          <w:tab w:val="left" w:pos="-10068"/>
          <w:tab w:val="left" w:pos="-8628"/>
          <w:tab w:val="left" w:pos="-7188"/>
          <w:tab w:val="left" w:pos="-5776"/>
          <w:tab w:val="left" w:pos="-4347"/>
        </w:tabs>
        <w:ind w:hanging="1440"/>
        <w:jc w:val="center"/>
        <w:rPr>
          <w:rFonts w:ascii="Arial" w:hAnsi="Arial" w:cs="Arial"/>
          <w:b/>
          <w:i w:val="0"/>
          <w:sz w:val="22"/>
          <w:szCs w:val="22"/>
          <w:lang w:val="es-MX"/>
        </w:rPr>
      </w:pPr>
    </w:p>
    <w:p w14:paraId="367A25FA" w14:textId="77777777" w:rsidR="005F3251" w:rsidRDefault="005F3251">
      <w:pPr>
        <w:tabs>
          <w:tab w:val="clear" w:pos="3628"/>
          <w:tab w:val="left" w:pos="-720"/>
          <w:tab w:val="left" w:pos="709"/>
        </w:tabs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  <w:r>
        <w:rPr>
          <w:rFonts w:ascii="Arial" w:hAnsi="Arial" w:cs="Arial"/>
          <w:b/>
          <w:spacing w:val="-3"/>
          <w:sz w:val="22"/>
          <w:szCs w:val="22"/>
          <w:lang w:val="es-MX"/>
        </w:rPr>
        <w:t>REGLAMENTO DEL PROCESO</w:t>
      </w:r>
    </w:p>
    <w:p w14:paraId="234357D3" w14:textId="77777777" w:rsidR="00897E20" w:rsidRDefault="00897E20">
      <w:pPr>
        <w:tabs>
          <w:tab w:val="clear" w:pos="3628"/>
          <w:tab w:val="left" w:pos="-720"/>
          <w:tab w:val="left" w:pos="709"/>
        </w:tabs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70FB1B4" w14:textId="77777777" w:rsidR="005F3251" w:rsidRDefault="005F3251">
      <w:pPr>
        <w:tabs>
          <w:tab w:val="clear" w:pos="3628"/>
          <w:tab w:val="left" w:pos="-720"/>
          <w:tab w:val="left" w:pos="709"/>
        </w:tabs>
        <w:jc w:val="center"/>
        <w:rPr>
          <w:rFonts w:ascii="Arial" w:hAnsi="Arial" w:cs="Arial"/>
          <w:b/>
          <w:spacing w:val="-3"/>
          <w:sz w:val="22"/>
          <w:szCs w:val="22"/>
          <w:lang w:val="es-MX"/>
        </w:rPr>
      </w:pPr>
    </w:p>
    <w:p w14:paraId="0CAE44DC" w14:textId="560894FF" w:rsidR="005F3251" w:rsidRPr="00387117" w:rsidRDefault="00CC325F" w:rsidP="00387117">
      <w:pPr>
        <w:tabs>
          <w:tab w:val="clear" w:pos="3628"/>
          <w:tab w:val="left" w:pos="-720"/>
          <w:tab w:val="left" w:pos="0"/>
          <w:tab w:val="left" w:pos="720"/>
        </w:tabs>
        <w:jc w:val="both"/>
        <w:rPr>
          <w:rFonts w:ascii="Arial" w:hAnsi="Arial" w:cs="Arial"/>
          <w:b/>
          <w:spacing w:val="-2"/>
          <w:sz w:val="22"/>
          <w:szCs w:val="22"/>
          <w:lang w:val="es-EC"/>
        </w:rPr>
      </w:pPr>
      <w:r>
        <w:rPr>
          <w:rFonts w:ascii="Arial" w:hAnsi="Arial" w:cs="Arial"/>
          <w:b/>
          <w:spacing w:val="-2"/>
          <w:sz w:val="22"/>
          <w:szCs w:val="22"/>
          <w:lang w:val="es-EC"/>
        </w:rPr>
        <w:t>3</w:t>
      </w:r>
      <w:r w:rsidR="00387117">
        <w:rPr>
          <w:rFonts w:ascii="Arial" w:hAnsi="Arial" w:cs="Arial"/>
          <w:b/>
          <w:spacing w:val="-2"/>
          <w:sz w:val="22"/>
          <w:szCs w:val="22"/>
          <w:lang w:val="es-EC"/>
        </w:rPr>
        <w:t xml:space="preserve">.1       </w:t>
      </w:r>
      <w:r w:rsidR="00175FEB" w:rsidRPr="00387117">
        <w:rPr>
          <w:rFonts w:ascii="Arial" w:hAnsi="Arial" w:cs="Arial"/>
          <w:b/>
          <w:spacing w:val="-2"/>
          <w:sz w:val="22"/>
          <w:szCs w:val="22"/>
          <w:lang w:val="es-EC"/>
        </w:rPr>
        <w:t xml:space="preserve">REQUISITOS </w:t>
      </w:r>
      <w:r w:rsidR="00211F35">
        <w:rPr>
          <w:rFonts w:ascii="Arial" w:hAnsi="Arial" w:cs="Arial"/>
          <w:b/>
          <w:spacing w:val="-2"/>
          <w:sz w:val="22"/>
          <w:szCs w:val="22"/>
          <w:lang w:val="es-EC"/>
        </w:rPr>
        <w:t>GENERALES PARA EL PROVEEDOR</w:t>
      </w:r>
    </w:p>
    <w:p w14:paraId="420C3FB2" w14:textId="77777777" w:rsidR="009C2007" w:rsidRPr="009C2007" w:rsidRDefault="009C2007" w:rsidP="009C2007">
      <w:pPr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14:paraId="18E94574" w14:textId="24F89D5F" w:rsidR="009E42B3" w:rsidRPr="00623750" w:rsidRDefault="005F3251" w:rsidP="00F9021F">
      <w:pPr>
        <w:widowControl w:val="0"/>
        <w:tabs>
          <w:tab w:val="clear" w:pos="3628"/>
          <w:tab w:val="left" w:pos="840"/>
        </w:tabs>
        <w:autoSpaceDE w:val="0"/>
        <w:ind w:left="709" w:right="1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EC"/>
        </w:rPr>
        <w:t xml:space="preserve">Los requisitos están contemplados en los </w:t>
      </w:r>
      <w:r w:rsidR="002F2E6D">
        <w:rPr>
          <w:rFonts w:ascii="Arial" w:hAnsi="Arial" w:cs="Arial"/>
          <w:sz w:val="22"/>
          <w:szCs w:val="22"/>
          <w:lang w:val="es-EC"/>
        </w:rPr>
        <w:t xml:space="preserve">términos de referencia </w:t>
      </w:r>
      <w:r w:rsidR="000B5179">
        <w:rPr>
          <w:rFonts w:ascii="Arial" w:hAnsi="Arial" w:cs="Arial"/>
          <w:sz w:val="22"/>
          <w:szCs w:val="22"/>
          <w:lang w:val="es-EC"/>
        </w:rPr>
        <w:t>elaborados por</w:t>
      </w:r>
      <w:r w:rsidR="006C7411">
        <w:rPr>
          <w:rFonts w:ascii="Arial" w:hAnsi="Arial" w:cs="Arial"/>
          <w:sz w:val="22"/>
          <w:szCs w:val="22"/>
          <w:lang w:val="es-EC"/>
        </w:rPr>
        <w:t>:</w:t>
      </w:r>
      <w:r w:rsidR="000B5179">
        <w:rPr>
          <w:rFonts w:ascii="Arial" w:hAnsi="Arial" w:cs="Arial"/>
          <w:sz w:val="22"/>
          <w:szCs w:val="22"/>
          <w:lang w:val="es-EC"/>
        </w:rPr>
        <w:t xml:space="preserve"> </w:t>
      </w:r>
      <w:r w:rsidR="00383790" w:rsidRPr="00ED1D76">
        <w:rPr>
          <w:rFonts w:ascii="Arial" w:hAnsi="Arial" w:cs="Arial"/>
          <w:i/>
          <w:sz w:val="22"/>
          <w:szCs w:val="22"/>
          <w:lang w:val="es-EC"/>
        </w:rPr>
        <w:t xml:space="preserve">(entidad </w:t>
      </w:r>
      <w:r w:rsidR="00ED1D76" w:rsidRPr="00ED1D76">
        <w:rPr>
          <w:rFonts w:ascii="Arial" w:hAnsi="Arial" w:cs="Arial"/>
          <w:i/>
          <w:sz w:val="22"/>
          <w:szCs w:val="22"/>
          <w:lang w:val="es-EC"/>
        </w:rPr>
        <w:t>solicitante</w:t>
      </w:r>
      <w:r w:rsidR="00383790" w:rsidRPr="00ED1D76">
        <w:rPr>
          <w:rFonts w:ascii="Arial" w:hAnsi="Arial" w:cs="Arial"/>
          <w:i/>
          <w:sz w:val="22"/>
          <w:szCs w:val="22"/>
          <w:lang w:val="es-EC"/>
        </w:rPr>
        <w:t>)</w:t>
      </w:r>
      <w:r w:rsidR="004518A9">
        <w:rPr>
          <w:rFonts w:ascii="Arial" w:hAnsi="Arial" w:cs="Arial"/>
          <w:sz w:val="22"/>
          <w:szCs w:val="22"/>
          <w:lang w:val="es-EC"/>
        </w:rPr>
        <w:t xml:space="preserve"> </w:t>
      </w:r>
      <w:r w:rsidR="000B5179">
        <w:rPr>
          <w:rFonts w:ascii="Arial" w:hAnsi="Arial" w:cs="Arial"/>
          <w:sz w:val="22"/>
          <w:szCs w:val="22"/>
          <w:lang w:val="es-EC"/>
        </w:rPr>
        <w:t>y publicados en este proceso.</w:t>
      </w:r>
    </w:p>
    <w:p w14:paraId="31465A9B" w14:textId="77777777" w:rsidR="0034467A" w:rsidRPr="00ED1D76" w:rsidRDefault="0034467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18D4F9B" w14:textId="10207975" w:rsidR="00761DFF" w:rsidRPr="00761DFF" w:rsidRDefault="00761DFF" w:rsidP="00D538AF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C"/>
        </w:rPr>
      </w:pPr>
      <w:bookmarkStart w:id="1" w:name="Ref_Natur%20singular"/>
      <w:r w:rsidRPr="00761DFF">
        <w:rPr>
          <w:rFonts w:ascii="Arial" w:hAnsi="Arial" w:cs="Arial"/>
          <w:b/>
          <w:sz w:val="22"/>
          <w:szCs w:val="22"/>
          <w:lang w:val="es-EC"/>
        </w:rPr>
        <w:t>Evaluación de las manifestaciones de interés:</w:t>
      </w:r>
    </w:p>
    <w:p w14:paraId="1533C786" w14:textId="77777777" w:rsidR="00761DFF" w:rsidRDefault="00761DFF" w:rsidP="006D4F20">
      <w:pPr>
        <w:widowControl w:val="0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14:paraId="71FAD302" w14:textId="67846558" w:rsidR="00B743E2" w:rsidRPr="000A201B" w:rsidRDefault="006D4F20" w:rsidP="006D4F20">
      <w:pPr>
        <w:widowControl w:val="0"/>
        <w:ind w:left="720"/>
        <w:jc w:val="both"/>
        <w:rPr>
          <w:rFonts w:ascii="Arial" w:hAnsi="Arial" w:cs="Arial"/>
          <w:sz w:val="22"/>
          <w:szCs w:val="22"/>
          <w:lang w:val="es-EC"/>
        </w:rPr>
      </w:pPr>
      <w:r w:rsidRPr="000A201B">
        <w:rPr>
          <w:rFonts w:ascii="Arial" w:hAnsi="Arial" w:cs="Arial"/>
          <w:sz w:val="22"/>
          <w:szCs w:val="22"/>
          <w:lang w:val="es-EC"/>
        </w:rPr>
        <w:t>La</w:t>
      </w:r>
      <w:r w:rsidR="00761DFF">
        <w:rPr>
          <w:rFonts w:ascii="Arial" w:hAnsi="Arial" w:cs="Arial"/>
          <w:sz w:val="22"/>
          <w:szCs w:val="22"/>
          <w:lang w:val="es-EC"/>
        </w:rPr>
        <w:t>s</w:t>
      </w:r>
      <w:r w:rsidRPr="000A201B">
        <w:rPr>
          <w:rFonts w:ascii="Arial" w:hAnsi="Arial" w:cs="Arial"/>
          <w:sz w:val="22"/>
          <w:szCs w:val="22"/>
          <w:lang w:val="es-EC"/>
        </w:rPr>
        <w:t xml:space="preserve"> </w:t>
      </w:r>
      <w:r>
        <w:rPr>
          <w:rFonts w:ascii="Arial" w:hAnsi="Arial" w:cs="Arial"/>
          <w:sz w:val="22"/>
          <w:szCs w:val="22"/>
          <w:lang w:val="es-EC"/>
        </w:rPr>
        <w:t>manifestaci</w:t>
      </w:r>
      <w:r w:rsidR="00761DFF">
        <w:rPr>
          <w:rFonts w:ascii="Arial" w:hAnsi="Arial" w:cs="Arial"/>
          <w:sz w:val="22"/>
          <w:szCs w:val="22"/>
          <w:lang w:val="es-EC"/>
        </w:rPr>
        <w:t>ones</w:t>
      </w:r>
      <w:r>
        <w:rPr>
          <w:rFonts w:ascii="Arial" w:hAnsi="Arial" w:cs="Arial"/>
          <w:sz w:val="22"/>
          <w:szCs w:val="22"/>
          <w:lang w:val="es-EC"/>
        </w:rPr>
        <w:t xml:space="preserve"> de interés</w:t>
      </w:r>
      <w:r w:rsidRPr="000A201B">
        <w:rPr>
          <w:rFonts w:ascii="Arial" w:hAnsi="Arial" w:cs="Arial"/>
          <w:sz w:val="22"/>
          <w:szCs w:val="22"/>
          <w:lang w:val="es-EC"/>
        </w:rPr>
        <w:t xml:space="preserve"> presentada</w:t>
      </w:r>
      <w:r w:rsidR="00761DFF">
        <w:rPr>
          <w:rFonts w:ascii="Arial" w:hAnsi="Arial" w:cs="Arial"/>
          <w:sz w:val="22"/>
          <w:szCs w:val="22"/>
          <w:lang w:val="es-EC"/>
        </w:rPr>
        <w:t>s</w:t>
      </w:r>
      <w:r w:rsidRPr="000A201B">
        <w:rPr>
          <w:rFonts w:ascii="Arial" w:hAnsi="Arial" w:cs="Arial"/>
          <w:sz w:val="22"/>
          <w:szCs w:val="22"/>
          <w:lang w:val="es-EC"/>
        </w:rPr>
        <w:t xml:space="preserve"> será</w:t>
      </w:r>
      <w:r w:rsidR="00761DFF">
        <w:rPr>
          <w:rFonts w:ascii="Arial" w:hAnsi="Arial" w:cs="Arial"/>
          <w:sz w:val="22"/>
          <w:szCs w:val="22"/>
          <w:lang w:val="es-EC"/>
        </w:rPr>
        <w:t>n</w:t>
      </w:r>
      <w:r w:rsidRPr="000A201B">
        <w:rPr>
          <w:rFonts w:ascii="Arial" w:hAnsi="Arial" w:cs="Arial"/>
          <w:sz w:val="22"/>
          <w:szCs w:val="22"/>
          <w:lang w:val="es-EC"/>
        </w:rPr>
        <w:t xml:space="preserve"> evaluada</w:t>
      </w:r>
      <w:r w:rsidR="00761DFF">
        <w:rPr>
          <w:rFonts w:ascii="Arial" w:hAnsi="Arial" w:cs="Arial"/>
          <w:sz w:val="22"/>
          <w:szCs w:val="22"/>
          <w:lang w:val="es-EC"/>
        </w:rPr>
        <w:t>s</w:t>
      </w:r>
      <w:r w:rsidRPr="000A201B">
        <w:rPr>
          <w:rFonts w:ascii="Arial" w:hAnsi="Arial" w:cs="Arial"/>
          <w:sz w:val="22"/>
          <w:szCs w:val="22"/>
          <w:lang w:val="es-EC"/>
        </w:rPr>
        <w:t xml:space="preserve"> sobre:</w:t>
      </w:r>
    </w:p>
    <w:p w14:paraId="0BA5FBAC" w14:textId="77777777" w:rsidR="00D661A8" w:rsidRDefault="00D661A8" w:rsidP="000344BF">
      <w:pPr>
        <w:widowControl w:val="0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14:paraId="79B4AD3A" w14:textId="4B10FA26" w:rsidR="004962D7" w:rsidRPr="00761DFF" w:rsidRDefault="00024D17" w:rsidP="00761DFF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761DFF">
        <w:rPr>
          <w:rFonts w:ascii="Arial" w:hAnsi="Arial" w:cs="Arial"/>
          <w:b/>
          <w:sz w:val="22"/>
          <w:szCs w:val="22"/>
          <w:lang w:val="es-EC"/>
        </w:rPr>
        <w:t>Experiencia general de</w:t>
      </w:r>
      <w:r w:rsidR="00273E95" w:rsidRPr="00761DFF">
        <w:rPr>
          <w:rFonts w:ascii="Arial" w:hAnsi="Arial" w:cs="Arial"/>
          <w:b/>
          <w:sz w:val="22"/>
          <w:szCs w:val="22"/>
          <w:lang w:val="es-EC"/>
        </w:rPr>
        <w:t xml:space="preserve">l </w:t>
      </w:r>
      <w:r w:rsidR="00211F35">
        <w:rPr>
          <w:rFonts w:ascii="Arial" w:hAnsi="Arial" w:cs="Arial"/>
          <w:b/>
          <w:sz w:val="22"/>
          <w:szCs w:val="22"/>
          <w:lang w:val="es-EC"/>
        </w:rPr>
        <w:t>proveedor</w:t>
      </w:r>
      <w:r w:rsidR="00175FEB" w:rsidRPr="00761DFF">
        <w:rPr>
          <w:rFonts w:ascii="Arial" w:hAnsi="Arial" w:cs="Arial"/>
          <w:b/>
          <w:sz w:val="22"/>
          <w:szCs w:val="22"/>
          <w:lang w:val="es-EC"/>
        </w:rPr>
        <w:t>:</w:t>
      </w:r>
    </w:p>
    <w:p w14:paraId="23668FAB" w14:textId="77777777" w:rsidR="00175FEB" w:rsidRPr="00175FEB" w:rsidRDefault="00175FEB" w:rsidP="00761DFF">
      <w:pPr>
        <w:pStyle w:val="Prrafodelista"/>
        <w:ind w:left="709"/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14:paraId="29A69002" w14:textId="46921DF5" w:rsidR="00C602BA" w:rsidRPr="00B743E2" w:rsidRDefault="00B743E2" w:rsidP="00761DFF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</w:t>
      </w:r>
      <w:r w:rsidR="009B2171" w:rsidRPr="00B743E2">
        <w:rPr>
          <w:rFonts w:ascii="Arial" w:hAnsi="Arial" w:cs="Arial"/>
          <w:i/>
          <w:sz w:val="22"/>
          <w:szCs w:val="22"/>
          <w:lang w:val="es-EC"/>
        </w:rPr>
        <w:t>Descri</w:t>
      </w:r>
      <w:r w:rsidR="00761DFF" w:rsidRPr="00B743E2">
        <w:rPr>
          <w:rFonts w:ascii="Arial" w:hAnsi="Arial" w:cs="Arial"/>
          <w:i/>
          <w:sz w:val="22"/>
          <w:szCs w:val="22"/>
          <w:lang w:val="es-EC"/>
        </w:rPr>
        <w:t>pción de la</w:t>
      </w:r>
      <w:r w:rsidR="009B2171" w:rsidRPr="00B743E2">
        <w:rPr>
          <w:rFonts w:ascii="Arial" w:hAnsi="Arial" w:cs="Arial"/>
          <w:i/>
          <w:sz w:val="22"/>
          <w:szCs w:val="22"/>
          <w:lang w:val="es-EC"/>
        </w:rPr>
        <w:t xml:space="preserve"> experiencia</w:t>
      </w:r>
      <w:r w:rsidR="00761DFF" w:rsidRPr="00B743E2">
        <w:rPr>
          <w:rFonts w:ascii="Arial" w:hAnsi="Arial" w:cs="Arial"/>
          <w:i/>
          <w:sz w:val="22"/>
          <w:szCs w:val="22"/>
          <w:lang w:val="es-EC"/>
        </w:rPr>
        <w:t xml:space="preserve"> </w:t>
      </w:r>
      <w:r w:rsidR="000B0D22">
        <w:rPr>
          <w:rFonts w:ascii="Arial" w:hAnsi="Arial" w:cs="Arial"/>
          <w:i/>
          <w:sz w:val="22"/>
          <w:szCs w:val="22"/>
          <w:lang w:val="es-EC"/>
        </w:rPr>
        <w:t>general solicitada al proveedor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 xml:space="preserve"> </w:t>
      </w:r>
      <w:r w:rsidR="009B2171" w:rsidRPr="00B743E2">
        <w:rPr>
          <w:rFonts w:ascii="Arial" w:hAnsi="Arial" w:cs="Arial"/>
          <w:i/>
          <w:sz w:val="22"/>
          <w:szCs w:val="22"/>
          <w:lang w:val="es-EC"/>
        </w:rPr>
        <w:t xml:space="preserve">considerando </w:t>
      </w:r>
      <w:r w:rsidR="00761DFF" w:rsidRPr="00B743E2">
        <w:rPr>
          <w:rFonts w:ascii="Arial" w:hAnsi="Arial" w:cs="Arial"/>
          <w:i/>
          <w:sz w:val="22"/>
          <w:szCs w:val="22"/>
          <w:lang w:val="es-EC"/>
        </w:rPr>
        <w:t>el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 xml:space="preserve"> ámbito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 xml:space="preserve"> del objeto de contratación</w:t>
      </w:r>
      <w:r w:rsidRPr="00B743E2">
        <w:rPr>
          <w:rFonts w:ascii="Arial" w:hAnsi="Arial" w:cs="Arial"/>
          <w:i/>
          <w:sz w:val="22"/>
          <w:szCs w:val="22"/>
          <w:lang w:val="es-EC"/>
        </w:rPr>
        <w:t>.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 xml:space="preserve">  </w:t>
      </w:r>
    </w:p>
    <w:p w14:paraId="75EF7032" w14:textId="6374CD12" w:rsidR="00C602BA" w:rsidRPr="00B743E2" w:rsidRDefault="00B743E2" w:rsidP="00761DFF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 xml:space="preserve">Tiempo de 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>experiencia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 xml:space="preserve"> requerida</w:t>
      </w:r>
      <w:r w:rsidRPr="00B743E2">
        <w:rPr>
          <w:rFonts w:ascii="Arial" w:hAnsi="Arial" w:cs="Arial"/>
          <w:i/>
          <w:sz w:val="22"/>
          <w:szCs w:val="22"/>
          <w:lang w:val="es-EC"/>
        </w:rPr>
        <w:t>. (Conforme a Resolución Vigente  - No. RE-SERCOP-2018-000093).</w:t>
      </w:r>
    </w:p>
    <w:p w14:paraId="17239744" w14:textId="12EC0ED2" w:rsidR="00B743E2" w:rsidRPr="00B743E2" w:rsidRDefault="00B743E2" w:rsidP="00B743E2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>Periodo en que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 xml:space="preserve"> se validará la experiencia</w:t>
      </w:r>
      <w:r w:rsidRPr="00B743E2">
        <w:rPr>
          <w:rFonts w:ascii="Arial" w:hAnsi="Arial" w:cs="Arial"/>
          <w:i/>
          <w:sz w:val="22"/>
          <w:szCs w:val="22"/>
          <w:lang w:val="es-EC"/>
        </w:rPr>
        <w:t>. (Conforme a Resolución Vigente  - No. RE-SERCOP-2018-000093).</w:t>
      </w:r>
    </w:p>
    <w:p w14:paraId="672F8917" w14:textId="5D6C19B8" w:rsidR="00C602BA" w:rsidRPr="00B743E2" w:rsidRDefault="00B743E2" w:rsidP="00761DFF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>D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>ocumentos habilitantes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 xml:space="preserve"> permitidos para validar la experiencia</w:t>
      </w:r>
    </w:p>
    <w:p w14:paraId="733BB2C9" w14:textId="7FEC12B5" w:rsidR="00B743E2" w:rsidRPr="00B743E2" w:rsidRDefault="00B743E2" w:rsidP="00B743E2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</w:t>
      </w:r>
      <w:r w:rsidR="00921251" w:rsidRPr="00B743E2">
        <w:rPr>
          <w:rFonts w:ascii="Arial" w:hAnsi="Arial" w:cs="Arial"/>
          <w:i/>
          <w:sz w:val="22"/>
          <w:szCs w:val="22"/>
          <w:lang w:val="es-EC"/>
        </w:rPr>
        <w:t>Monto total que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 xml:space="preserve"> debe acreditar en números y en </w:t>
      </w:r>
      <w:r w:rsidR="00B92772">
        <w:rPr>
          <w:rFonts w:ascii="Arial" w:hAnsi="Arial" w:cs="Arial"/>
          <w:i/>
          <w:sz w:val="22"/>
          <w:szCs w:val="22"/>
          <w:lang w:val="es-EC"/>
        </w:rPr>
        <w:t>palabras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>.</w:t>
      </w:r>
      <w:r w:rsidRPr="00B743E2">
        <w:rPr>
          <w:rFonts w:ascii="Arial" w:hAnsi="Arial" w:cs="Arial"/>
          <w:i/>
          <w:sz w:val="22"/>
          <w:szCs w:val="22"/>
          <w:lang w:val="es-EC"/>
        </w:rPr>
        <w:t xml:space="preserve"> (Conforme a Resolución Vigente  - No. RE-SERCOP-2018-000093).</w:t>
      </w:r>
    </w:p>
    <w:p w14:paraId="37D0E1D7" w14:textId="1519ECB8" w:rsidR="00B743E2" w:rsidRPr="00B743E2" w:rsidRDefault="00B743E2" w:rsidP="00B743E2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</w:t>
      </w:r>
      <w:r w:rsidR="00C602BA" w:rsidRPr="00B743E2">
        <w:rPr>
          <w:rFonts w:ascii="Arial" w:hAnsi="Arial" w:cs="Arial"/>
          <w:i/>
          <w:sz w:val="22"/>
          <w:szCs w:val="22"/>
          <w:lang w:val="es-EC"/>
        </w:rPr>
        <w:t>Monto mínimo permitido por contrato</w:t>
      </w:r>
      <w:r w:rsidR="009B2171" w:rsidRPr="00B743E2">
        <w:rPr>
          <w:rFonts w:ascii="Arial" w:hAnsi="Arial" w:cs="Arial"/>
          <w:i/>
          <w:sz w:val="22"/>
          <w:szCs w:val="22"/>
          <w:lang w:val="es-EC"/>
        </w:rPr>
        <w:t xml:space="preserve"> en números y en </w:t>
      </w:r>
      <w:r w:rsidR="00B92772">
        <w:rPr>
          <w:rFonts w:ascii="Arial" w:hAnsi="Arial" w:cs="Arial"/>
          <w:i/>
          <w:sz w:val="22"/>
          <w:szCs w:val="22"/>
          <w:lang w:val="es-EC"/>
        </w:rPr>
        <w:t>palabras</w:t>
      </w:r>
      <w:r w:rsidR="009B2171" w:rsidRPr="00B743E2">
        <w:rPr>
          <w:rFonts w:ascii="Arial" w:hAnsi="Arial" w:cs="Arial"/>
          <w:i/>
          <w:sz w:val="22"/>
          <w:szCs w:val="22"/>
          <w:lang w:val="es-EC"/>
        </w:rPr>
        <w:t>.</w:t>
      </w:r>
      <w:r w:rsidRPr="00B743E2">
        <w:rPr>
          <w:rFonts w:ascii="Arial" w:hAnsi="Arial" w:cs="Arial"/>
          <w:i/>
          <w:sz w:val="22"/>
          <w:szCs w:val="22"/>
          <w:lang w:val="es-EC"/>
        </w:rPr>
        <w:t xml:space="preserve"> (Conforme a </w:t>
      </w:r>
      <w:r w:rsidRPr="00B743E2">
        <w:rPr>
          <w:rFonts w:ascii="Arial" w:hAnsi="Arial" w:cs="Arial"/>
          <w:i/>
          <w:sz w:val="22"/>
          <w:szCs w:val="22"/>
          <w:lang w:val="es-EC"/>
        </w:rPr>
        <w:lastRenderedPageBreak/>
        <w:t>Resolución Vigente  - No. RE-SERCOP-2018-000093).</w:t>
      </w:r>
    </w:p>
    <w:p w14:paraId="4420865C" w14:textId="5446B66A" w:rsidR="00C602BA" w:rsidRDefault="00C602BA" w:rsidP="00B743E2">
      <w:pPr>
        <w:widowControl w:val="0"/>
        <w:ind w:left="709"/>
        <w:jc w:val="both"/>
        <w:rPr>
          <w:rFonts w:ascii="Arial" w:hAnsi="Arial" w:cs="Arial"/>
          <w:sz w:val="22"/>
          <w:szCs w:val="22"/>
          <w:lang w:val="es-EC"/>
        </w:rPr>
      </w:pPr>
    </w:p>
    <w:p w14:paraId="442A5980" w14:textId="32449F47" w:rsidR="007A3AD7" w:rsidRPr="00761DFF" w:rsidRDefault="007A3AD7" w:rsidP="00761DFF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761DFF">
        <w:rPr>
          <w:rFonts w:ascii="Arial" w:hAnsi="Arial" w:cs="Arial"/>
          <w:b/>
          <w:sz w:val="22"/>
          <w:szCs w:val="22"/>
          <w:lang w:val="es-EC"/>
        </w:rPr>
        <w:t xml:space="preserve">Experiencia específica </w:t>
      </w:r>
      <w:r w:rsidR="00273E95" w:rsidRPr="00761DFF">
        <w:rPr>
          <w:rFonts w:ascii="Arial" w:hAnsi="Arial" w:cs="Arial"/>
          <w:b/>
          <w:sz w:val="22"/>
          <w:szCs w:val="22"/>
          <w:lang w:val="es-EC"/>
        </w:rPr>
        <w:t xml:space="preserve">del </w:t>
      </w:r>
      <w:r w:rsidR="00211F35">
        <w:rPr>
          <w:rFonts w:ascii="Arial" w:hAnsi="Arial" w:cs="Arial"/>
          <w:b/>
          <w:sz w:val="22"/>
          <w:szCs w:val="22"/>
          <w:lang w:val="es-EC"/>
        </w:rPr>
        <w:t>proveedor</w:t>
      </w:r>
      <w:r w:rsidRPr="00761DFF">
        <w:rPr>
          <w:rFonts w:ascii="Arial" w:hAnsi="Arial" w:cs="Arial"/>
          <w:b/>
          <w:sz w:val="22"/>
          <w:szCs w:val="22"/>
          <w:lang w:val="es-EC"/>
        </w:rPr>
        <w:t>:</w:t>
      </w:r>
    </w:p>
    <w:p w14:paraId="27B851E0" w14:textId="77777777" w:rsidR="007A3AD7" w:rsidRPr="00175FEB" w:rsidRDefault="007A3AD7" w:rsidP="00761DFF">
      <w:pPr>
        <w:pStyle w:val="Prrafodelista"/>
        <w:ind w:left="709"/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</w:p>
    <w:p w14:paraId="322EF6D7" w14:textId="2D43A948" w:rsidR="00633354" w:rsidRPr="00B743E2" w:rsidRDefault="00633354" w:rsidP="00633354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 xml:space="preserve">-Descripción de la experiencia </w:t>
      </w:r>
      <w:r>
        <w:rPr>
          <w:rFonts w:ascii="Arial" w:hAnsi="Arial" w:cs="Arial"/>
          <w:i/>
          <w:sz w:val="22"/>
          <w:szCs w:val="22"/>
          <w:lang w:val="es-EC"/>
        </w:rPr>
        <w:t>especifica</w:t>
      </w:r>
      <w:r w:rsidRPr="00B743E2">
        <w:rPr>
          <w:rFonts w:ascii="Arial" w:hAnsi="Arial" w:cs="Arial"/>
          <w:i/>
          <w:sz w:val="22"/>
          <w:szCs w:val="22"/>
          <w:lang w:val="es-EC"/>
        </w:rPr>
        <w:t xml:space="preserve"> solicitada al </w:t>
      </w:r>
      <w:r w:rsidR="00211F35">
        <w:rPr>
          <w:rFonts w:ascii="Arial" w:hAnsi="Arial" w:cs="Arial"/>
          <w:i/>
          <w:sz w:val="22"/>
          <w:szCs w:val="22"/>
          <w:lang w:val="es-EC"/>
        </w:rPr>
        <w:t>proveedor</w:t>
      </w:r>
      <w:r w:rsidRPr="00B743E2">
        <w:rPr>
          <w:rFonts w:ascii="Arial" w:hAnsi="Arial" w:cs="Arial"/>
          <w:i/>
          <w:sz w:val="22"/>
          <w:szCs w:val="22"/>
          <w:lang w:val="es-EC"/>
        </w:rPr>
        <w:t xml:space="preserve"> considerando el ámbito del objeto de contratación.  </w:t>
      </w:r>
    </w:p>
    <w:p w14:paraId="4EC0605C" w14:textId="77777777" w:rsidR="00633354" w:rsidRPr="00B743E2" w:rsidRDefault="00633354" w:rsidP="00633354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-Tiempo de experiencia requerida. (Conforme a Resolución Vigente  - No. RE-SERCOP-2018-000093).</w:t>
      </w:r>
    </w:p>
    <w:p w14:paraId="453D837C" w14:textId="77777777" w:rsidR="00633354" w:rsidRPr="00B743E2" w:rsidRDefault="00633354" w:rsidP="00633354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-Periodo en que se validará la experiencia. (Conforme a Resolución Vigente  - No. RE-SERCOP-2018-000093).</w:t>
      </w:r>
    </w:p>
    <w:p w14:paraId="63EA129F" w14:textId="77777777" w:rsidR="00633354" w:rsidRPr="00B743E2" w:rsidRDefault="00633354" w:rsidP="00633354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>-Documentos habilitantes permitidos para validar la experiencia</w:t>
      </w:r>
    </w:p>
    <w:p w14:paraId="25D95127" w14:textId="5498AA37" w:rsidR="00633354" w:rsidRPr="00B743E2" w:rsidRDefault="00633354" w:rsidP="00633354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 xml:space="preserve">-Monto total que debe acreditar en números y en </w:t>
      </w:r>
      <w:r w:rsidR="00B92772">
        <w:rPr>
          <w:rFonts w:ascii="Arial" w:hAnsi="Arial" w:cs="Arial"/>
          <w:i/>
          <w:sz w:val="22"/>
          <w:szCs w:val="22"/>
          <w:lang w:val="es-EC"/>
        </w:rPr>
        <w:t>palabras</w:t>
      </w:r>
      <w:r w:rsidRPr="00B743E2">
        <w:rPr>
          <w:rFonts w:ascii="Arial" w:hAnsi="Arial" w:cs="Arial"/>
          <w:i/>
          <w:sz w:val="22"/>
          <w:szCs w:val="22"/>
          <w:lang w:val="es-EC"/>
        </w:rPr>
        <w:t>. (Conforme a Resolución Vigente  - No. RE-SERCOP-2018-000093).</w:t>
      </w:r>
    </w:p>
    <w:p w14:paraId="1D0B1485" w14:textId="0D9E9C6F" w:rsidR="00633354" w:rsidRPr="00B743E2" w:rsidRDefault="00633354" w:rsidP="00633354">
      <w:pPr>
        <w:widowControl w:val="0"/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B743E2">
        <w:rPr>
          <w:rFonts w:ascii="Arial" w:hAnsi="Arial" w:cs="Arial"/>
          <w:i/>
          <w:sz w:val="22"/>
          <w:szCs w:val="22"/>
          <w:lang w:val="es-EC"/>
        </w:rPr>
        <w:t xml:space="preserve">-Monto mínimo permitido por contrato en números y en </w:t>
      </w:r>
      <w:r w:rsidR="00B92772">
        <w:rPr>
          <w:rFonts w:ascii="Arial" w:hAnsi="Arial" w:cs="Arial"/>
          <w:i/>
          <w:sz w:val="22"/>
          <w:szCs w:val="22"/>
          <w:lang w:val="es-EC"/>
        </w:rPr>
        <w:t>palabras</w:t>
      </w:r>
      <w:r w:rsidRPr="00B743E2">
        <w:rPr>
          <w:rFonts w:ascii="Arial" w:hAnsi="Arial" w:cs="Arial"/>
          <w:i/>
          <w:sz w:val="22"/>
          <w:szCs w:val="22"/>
          <w:lang w:val="es-EC"/>
        </w:rPr>
        <w:t>. (Conforme a Resolución Vigente  - No. RE-SERCOP-2018-000093).</w:t>
      </w:r>
    </w:p>
    <w:p w14:paraId="0A3A9CC2" w14:textId="77777777" w:rsidR="009B2171" w:rsidRPr="009B2171" w:rsidRDefault="009B2171" w:rsidP="00761DFF">
      <w:pPr>
        <w:pStyle w:val="Prrafodelista"/>
        <w:tabs>
          <w:tab w:val="clear" w:pos="3628"/>
        </w:tabs>
        <w:suppressAutoHyphens w:val="0"/>
        <w:ind w:left="709"/>
        <w:contextualSpacing/>
        <w:jc w:val="both"/>
        <w:rPr>
          <w:rFonts w:ascii="Arial" w:hAnsi="Arial" w:cs="Arial"/>
          <w:sz w:val="22"/>
          <w:szCs w:val="22"/>
          <w:lang w:val="es-EC"/>
        </w:rPr>
      </w:pPr>
    </w:p>
    <w:p w14:paraId="568281C4" w14:textId="41981503" w:rsidR="000344BF" w:rsidRPr="00633354" w:rsidRDefault="000344BF" w:rsidP="00D72FFC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633354">
        <w:rPr>
          <w:rFonts w:ascii="Arial" w:hAnsi="Arial" w:cs="Arial"/>
          <w:b/>
          <w:i/>
          <w:sz w:val="22"/>
          <w:szCs w:val="22"/>
          <w:lang w:val="es-EC"/>
        </w:rPr>
        <w:t>Experiencia del personal técnico mínimo asignado al proyecto:</w:t>
      </w:r>
    </w:p>
    <w:p w14:paraId="67B918E3" w14:textId="77777777" w:rsidR="000344BF" w:rsidRPr="00633354" w:rsidRDefault="000344BF" w:rsidP="00761DFF">
      <w:pPr>
        <w:widowControl w:val="0"/>
        <w:ind w:left="709" w:hanging="700"/>
        <w:jc w:val="both"/>
        <w:rPr>
          <w:rFonts w:ascii="Arial" w:hAnsi="Arial" w:cs="Arial"/>
          <w:b/>
          <w:bCs/>
          <w:i/>
          <w:sz w:val="22"/>
          <w:szCs w:val="22"/>
          <w:lang w:val="es-EC"/>
        </w:rPr>
      </w:pPr>
    </w:p>
    <w:p w14:paraId="42FCB0C1" w14:textId="7741B83A" w:rsidR="000344BF" w:rsidRDefault="00633354" w:rsidP="00761DFF">
      <w:pPr>
        <w:widowControl w:val="0"/>
        <w:tabs>
          <w:tab w:val="left" w:pos="709"/>
        </w:tabs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33354">
        <w:rPr>
          <w:rFonts w:ascii="Arial" w:hAnsi="Arial" w:cs="Arial"/>
          <w:i/>
          <w:sz w:val="22"/>
          <w:szCs w:val="22"/>
          <w:lang w:val="es-EC"/>
        </w:rPr>
        <w:t>-</w:t>
      </w:r>
      <w:r w:rsidR="00D92D45" w:rsidRPr="00633354">
        <w:rPr>
          <w:rFonts w:ascii="Arial" w:hAnsi="Arial" w:cs="Arial"/>
          <w:i/>
          <w:sz w:val="22"/>
          <w:szCs w:val="22"/>
          <w:lang w:val="es-EC"/>
        </w:rPr>
        <w:t xml:space="preserve">Delimitación del número y la función de cada integrante del equipo técnico </w:t>
      </w:r>
      <w:r w:rsidR="00535FDD" w:rsidRPr="00633354">
        <w:rPr>
          <w:rFonts w:ascii="Arial" w:hAnsi="Arial" w:cs="Arial"/>
          <w:i/>
          <w:sz w:val="22"/>
          <w:szCs w:val="22"/>
          <w:lang w:val="es-EC"/>
        </w:rPr>
        <w:t xml:space="preserve">(Ejemplo: </w:t>
      </w:r>
      <w:r w:rsidRPr="00633354">
        <w:rPr>
          <w:rFonts w:ascii="Arial" w:hAnsi="Arial" w:cs="Arial"/>
          <w:i/>
          <w:sz w:val="22"/>
          <w:szCs w:val="22"/>
          <w:lang w:val="es-EC"/>
        </w:rPr>
        <w:t xml:space="preserve">UN </w:t>
      </w:r>
      <w:r w:rsidR="00D92D45" w:rsidRPr="00633354">
        <w:rPr>
          <w:rFonts w:ascii="Arial" w:hAnsi="Arial" w:cs="Arial"/>
          <w:i/>
          <w:sz w:val="22"/>
          <w:szCs w:val="22"/>
          <w:lang w:val="es-EC"/>
        </w:rPr>
        <w:t>(</w:t>
      </w:r>
      <w:r w:rsidRPr="00633354">
        <w:rPr>
          <w:rFonts w:ascii="Arial" w:hAnsi="Arial" w:cs="Arial"/>
          <w:i/>
          <w:sz w:val="22"/>
          <w:szCs w:val="22"/>
          <w:lang w:val="es-EC"/>
        </w:rPr>
        <w:t>0</w:t>
      </w:r>
      <w:r w:rsidR="00D92D45" w:rsidRPr="00633354">
        <w:rPr>
          <w:rFonts w:ascii="Arial" w:hAnsi="Arial" w:cs="Arial"/>
          <w:i/>
          <w:sz w:val="22"/>
          <w:szCs w:val="22"/>
          <w:lang w:val="es-EC"/>
        </w:rPr>
        <w:t xml:space="preserve">1) </w:t>
      </w:r>
      <w:r w:rsidR="00EA2233" w:rsidRPr="00633354">
        <w:rPr>
          <w:rFonts w:ascii="Arial" w:hAnsi="Arial" w:cs="Arial"/>
          <w:i/>
          <w:sz w:val="22"/>
          <w:szCs w:val="22"/>
          <w:lang w:val="es-EC"/>
        </w:rPr>
        <w:t>Líder Consultor</w:t>
      </w:r>
      <w:r w:rsidRPr="00633354">
        <w:rPr>
          <w:rFonts w:ascii="Arial" w:hAnsi="Arial" w:cs="Arial"/>
          <w:i/>
          <w:sz w:val="22"/>
          <w:szCs w:val="22"/>
          <w:lang w:val="es-EC"/>
        </w:rPr>
        <w:t>, etc.</w:t>
      </w:r>
      <w:r w:rsidR="00535FDD" w:rsidRPr="00633354">
        <w:rPr>
          <w:rFonts w:ascii="Arial" w:hAnsi="Arial" w:cs="Arial"/>
          <w:i/>
          <w:sz w:val="22"/>
          <w:szCs w:val="22"/>
          <w:lang w:val="es-EC"/>
        </w:rPr>
        <w:t>)</w:t>
      </w:r>
      <w:r w:rsidR="005577B2" w:rsidRPr="00633354">
        <w:rPr>
          <w:rFonts w:ascii="Arial" w:hAnsi="Arial" w:cs="Arial"/>
          <w:i/>
          <w:sz w:val="22"/>
          <w:szCs w:val="22"/>
          <w:lang w:val="es-EC"/>
        </w:rPr>
        <w:t>.</w:t>
      </w:r>
    </w:p>
    <w:p w14:paraId="70EECA87" w14:textId="77777777" w:rsidR="000B0D22" w:rsidRPr="00633354" w:rsidRDefault="000B0D22" w:rsidP="00761DFF">
      <w:pPr>
        <w:widowControl w:val="0"/>
        <w:tabs>
          <w:tab w:val="left" w:pos="709"/>
        </w:tabs>
        <w:ind w:left="709"/>
        <w:jc w:val="both"/>
        <w:rPr>
          <w:rFonts w:ascii="Arial" w:hAnsi="Arial" w:cs="Arial"/>
          <w:i/>
          <w:sz w:val="22"/>
          <w:szCs w:val="22"/>
          <w:lang w:val="es-EC"/>
        </w:rPr>
      </w:pPr>
    </w:p>
    <w:p w14:paraId="6FEF8DA0" w14:textId="77777777" w:rsidR="00633354" w:rsidRPr="00633354" w:rsidRDefault="00D92D45" w:rsidP="00D92D45">
      <w:pPr>
        <w:tabs>
          <w:tab w:val="clear" w:pos="3628"/>
        </w:tabs>
        <w:jc w:val="both"/>
        <w:rPr>
          <w:rFonts w:ascii="Arial" w:hAnsi="Arial" w:cs="Arial"/>
          <w:bCs/>
          <w:i/>
          <w:sz w:val="22"/>
          <w:szCs w:val="22"/>
          <w:lang w:val="es-EC"/>
        </w:rPr>
      </w:pPr>
      <w:r w:rsidRPr="00633354">
        <w:rPr>
          <w:rFonts w:ascii="Arial" w:hAnsi="Arial" w:cs="Arial"/>
          <w:bCs/>
          <w:i/>
          <w:sz w:val="22"/>
          <w:szCs w:val="22"/>
          <w:lang w:val="es-EC"/>
        </w:rPr>
        <w:tab/>
      </w:r>
      <w:r w:rsidR="00633354" w:rsidRPr="00633354">
        <w:rPr>
          <w:rFonts w:ascii="Arial" w:hAnsi="Arial" w:cs="Arial"/>
          <w:bCs/>
          <w:i/>
          <w:sz w:val="22"/>
          <w:szCs w:val="22"/>
          <w:lang w:val="es-EC"/>
        </w:rPr>
        <w:t>-</w:t>
      </w:r>
      <w:r w:rsidR="000344BF" w:rsidRPr="00633354">
        <w:rPr>
          <w:rFonts w:ascii="Arial" w:hAnsi="Arial" w:cs="Arial"/>
          <w:bCs/>
          <w:i/>
          <w:sz w:val="22"/>
          <w:szCs w:val="22"/>
          <w:lang w:val="es-EC"/>
        </w:rPr>
        <w:t>Formación académica</w:t>
      </w:r>
      <w:r w:rsidR="00633354" w:rsidRPr="00633354">
        <w:rPr>
          <w:rFonts w:ascii="Arial" w:hAnsi="Arial" w:cs="Arial"/>
          <w:bCs/>
          <w:i/>
          <w:sz w:val="22"/>
          <w:szCs w:val="22"/>
          <w:lang w:val="es-EC"/>
        </w:rPr>
        <w:t>:</w:t>
      </w:r>
    </w:p>
    <w:p w14:paraId="6AE7B9CD" w14:textId="54191B6D" w:rsidR="00D92D45" w:rsidRPr="00633354" w:rsidRDefault="00D92D45" w:rsidP="00D92D45">
      <w:pPr>
        <w:tabs>
          <w:tab w:val="clear" w:pos="3628"/>
        </w:tabs>
        <w:jc w:val="both"/>
        <w:rPr>
          <w:rFonts w:ascii="Arial" w:hAnsi="Arial" w:cs="Arial"/>
          <w:bCs/>
          <w:i/>
          <w:sz w:val="22"/>
          <w:szCs w:val="22"/>
          <w:lang w:val="es-EC"/>
        </w:rPr>
      </w:pPr>
      <w:r w:rsidRPr="00633354">
        <w:rPr>
          <w:rFonts w:ascii="Arial" w:hAnsi="Arial" w:cs="Arial"/>
          <w:bCs/>
          <w:i/>
          <w:sz w:val="22"/>
          <w:szCs w:val="22"/>
          <w:lang w:val="es-EC"/>
        </w:rPr>
        <w:tab/>
      </w:r>
    </w:p>
    <w:p w14:paraId="78857FC9" w14:textId="502059DC" w:rsidR="00D92D45" w:rsidRPr="00633354" w:rsidRDefault="00535FDD" w:rsidP="00CA14A7">
      <w:pPr>
        <w:pStyle w:val="Prrafodelista"/>
        <w:numPr>
          <w:ilvl w:val="0"/>
          <w:numId w:val="32"/>
        </w:numPr>
        <w:tabs>
          <w:tab w:val="clear" w:pos="3628"/>
        </w:tabs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33354">
        <w:rPr>
          <w:rFonts w:ascii="Arial" w:hAnsi="Arial" w:cs="Arial"/>
          <w:i/>
          <w:sz w:val="22"/>
          <w:szCs w:val="22"/>
          <w:lang w:val="es-EC"/>
        </w:rPr>
        <w:t>Nivel académico</w:t>
      </w:r>
      <w:r w:rsidR="000B0D22">
        <w:rPr>
          <w:rFonts w:ascii="Arial" w:hAnsi="Arial" w:cs="Arial"/>
          <w:i/>
          <w:sz w:val="22"/>
          <w:szCs w:val="22"/>
          <w:lang w:val="es-EC"/>
        </w:rPr>
        <w:t>.</w:t>
      </w:r>
    </w:p>
    <w:p w14:paraId="7A481ECA" w14:textId="5B9A216C" w:rsidR="00594799" w:rsidRPr="00633354" w:rsidRDefault="00D92D45" w:rsidP="00594799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33354">
        <w:rPr>
          <w:rFonts w:ascii="Arial" w:hAnsi="Arial" w:cs="Arial"/>
          <w:i/>
          <w:sz w:val="22"/>
          <w:szCs w:val="22"/>
          <w:lang w:val="es-EC"/>
        </w:rPr>
        <w:t>Á</w:t>
      </w:r>
      <w:r w:rsidR="00535FDD" w:rsidRPr="00633354">
        <w:rPr>
          <w:rFonts w:ascii="Arial" w:hAnsi="Arial" w:cs="Arial"/>
          <w:i/>
          <w:sz w:val="22"/>
          <w:szCs w:val="22"/>
          <w:lang w:val="es-EC"/>
        </w:rPr>
        <w:t>mbito</w:t>
      </w:r>
      <w:r w:rsidRPr="00633354">
        <w:rPr>
          <w:rFonts w:ascii="Arial" w:hAnsi="Arial" w:cs="Arial"/>
          <w:i/>
          <w:sz w:val="22"/>
          <w:szCs w:val="22"/>
          <w:lang w:val="es-EC"/>
        </w:rPr>
        <w:t xml:space="preserve"> de estudio</w:t>
      </w:r>
      <w:r w:rsidR="00633354" w:rsidRPr="00633354">
        <w:rPr>
          <w:rFonts w:ascii="Arial" w:hAnsi="Arial" w:cs="Arial"/>
          <w:i/>
          <w:sz w:val="22"/>
          <w:szCs w:val="22"/>
          <w:lang w:val="es-EC"/>
        </w:rPr>
        <w:t xml:space="preserve"> (Colocar </w:t>
      </w:r>
      <w:r w:rsidR="000B0D22">
        <w:rPr>
          <w:rFonts w:ascii="Arial" w:hAnsi="Arial" w:cs="Arial"/>
          <w:i/>
          <w:sz w:val="22"/>
          <w:szCs w:val="22"/>
          <w:lang w:val="es-EC"/>
        </w:rPr>
        <w:t>descripción de la carrera académica solicitada).</w:t>
      </w:r>
      <w:r w:rsidR="00633354" w:rsidRPr="00633354">
        <w:rPr>
          <w:rFonts w:ascii="Arial" w:hAnsi="Arial" w:cs="Arial"/>
          <w:i/>
          <w:sz w:val="22"/>
          <w:szCs w:val="22"/>
          <w:lang w:val="es-EC"/>
        </w:rPr>
        <w:t xml:space="preserve"> </w:t>
      </w:r>
    </w:p>
    <w:p w14:paraId="7F8E3FF2" w14:textId="6AB1D847" w:rsidR="00594799" w:rsidRPr="00633354" w:rsidRDefault="00594799" w:rsidP="00594799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33354">
        <w:rPr>
          <w:rFonts w:ascii="Arial" w:hAnsi="Arial" w:cs="Arial"/>
          <w:i/>
          <w:sz w:val="22"/>
          <w:szCs w:val="22"/>
          <w:lang w:val="es-EC"/>
        </w:rPr>
        <w:t>Documentos habilitantes</w:t>
      </w:r>
      <w:r w:rsidR="000B0D22">
        <w:rPr>
          <w:rFonts w:ascii="Arial" w:hAnsi="Arial" w:cs="Arial"/>
          <w:i/>
          <w:sz w:val="22"/>
          <w:szCs w:val="22"/>
          <w:lang w:val="es-EC"/>
        </w:rPr>
        <w:t xml:space="preserve"> de respaldo</w:t>
      </w:r>
      <w:r w:rsidRPr="00633354">
        <w:rPr>
          <w:rFonts w:ascii="Arial" w:hAnsi="Arial" w:cs="Arial"/>
          <w:i/>
          <w:sz w:val="22"/>
          <w:szCs w:val="22"/>
          <w:lang w:val="es-EC"/>
        </w:rPr>
        <w:t xml:space="preserve"> permitidos</w:t>
      </w:r>
      <w:r w:rsidR="00E22C44">
        <w:rPr>
          <w:rFonts w:ascii="Arial" w:hAnsi="Arial" w:cs="Arial"/>
          <w:i/>
          <w:sz w:val="22"/>
          <w:szCs w:val="22"/>
          <w:lang w:val="es-EC"/>
        </w:rPr>
        <w:t>.</w:t>
      </w:r>
    </w:p>
    <w:p w14:paraId="7E481B0E" w14:textId="77777777" w:rsidR="00A64FF9" w:rsidRPr="00633354" w:rsidRDefault="00A64FF9" w:rsidP="0088374B">
      <w:pPr>
        <w:ind w:left="1418"/>
        <w:jc w:val="both"/>
        <w:rPr>
          <w:rFonts w:ascii="Arial" w:hAnsi="Arial" w:cs="Arial"/>
          <w:i/>
          <w:sz w:val="22"/>
          <w:szCs w:val="22"/>
          <w:lang w:val="es-EC"/>
        </w:rPr>
      </w:pPr>
    </w:p>
    <w:p w14:paraId="6D58ACCA" w14:textId="44456A1D" w:rsidR="008C74E9" w:rsidRPr="00633354" w:rsidRDefault="00D92D45" w:rsidP="00D92D45">
      <w:pPr>
        <w:tabs>
          <w:tab w:val="clear" w:pos="3628"/>
          <w:tab w:val="left" w:pos="733"/>
          <w:tab w:val="left" w:pos="1418"/>
        </w:tabs>
        <w:jc w:val="both"/>
        <w:rPr>
          <w:rFonts w:ascii="Arial" w:hAnsi="Arial" w:cs="Arial"/>
          <w:bCs/>
          <w:i/>
          <w:sz w:val="22"/>
          <w:szCs w:val="22"/>
          <w:lang w:val="es-EC"/>
        </w:rPr>
      </w:pPr>
      <w:r w:rsidRPr="00633354">
        <w:rPr>
          <w:rFonts w:ascii="Arial" w:hAnsi="Arial" w:cs="Arial"/>
          <w:bCs/>
          <w:i/>
          <w:sz w:val="22"/>
          <w:szCs w:val="22"/>
          <w:lang w:val="es-EC"/>
        </w:rPr>
        <w:tab/>
      </w:r>
      <w:r w:rsidR="00633354" w:rsidRPr="00633354">
        <w:rPr>
          <w:rFonts w:ascii="Arial" w:hAnsi="Arial" w:cs="Arial"/>
          <w:bCs/>
          <w:i/>
          <w:sz w:val="22"/>
          <w:szCs w:val="22"/>
          <w:lang w:val="es-EC"/>
        </w:rPr>
        <w:t>-</w:t>
      </w:r>
      <w:r w:rsidR="000344BF" w:rsidRPr="00633354">
        <w:rPr>
          <w:rFonts w:ascii="Arial" w:hAnsi="Arial" w:cs="Arial"/>
          <w:bCs/>
          <w:i/>
          <w:sz w:val="22"/>
          <w:szCs w:val="22"/>
          <w:lang w:val="es-EC"/>
        </w:rPr>
        <w:t xml:space="preserve">Experiencia </w:t>
      </w:r>
      <w:r w:rsidR="00197252" w:rsidRPr="00633354">
        <w:rPr>
          <w:rFonts w:ascii="Arial" w:hAnsi="Arial" w:cs="Arial"/>
          <w:bCs/>
          <w:i/>
          <w:sz w:val="22"/>
          <w:szCs w:val="22"/>
          <w:lang w:val="es-EC"/>
        </w:rPr>
        <w:t>profesional</w:t>
      </w:r>
      <w:r w:rsidR="00633354" w:rsidRPr="00633354">
        <w:rPr>
          <w:rFonts w:ascii="Arial" w:hAnsi="Arial" w:cs="Arial"/>
          <w:bCs/>
          <w:i/>
          <w:sz w:val="22"/>
          <w:szCs w:val="22"/>
          <w:lang w:val="es-EC"/>
        </w:rPr>
        <w:t>:</w:t>
      </w:r>
    </w:p>
    <w:p w14:paraId="3A0FAA7D" w14:textId="77777777" w:rsidR="00633354" w:rsidRPr="00633354" w:rsidRDefault="00633354" w:rsidP="00D92D45">
      <w:pPr>
        <w:tabs>
          <w:tab w:val="clear" w:pos="3628"/>
          <w:tab w:val="left" w:pos="733"/>
          <w:tab w:val="left" w:pos="1418"/>
        </w:tabs>
        <w:jc w:val="both"/>
        <w:rPr>
          <w:rFonts w:ascii="Arial" w:hAnsi="Arial" w:cs="Arial"/>
          <w:bCs/>
          <w:i/>
          <w:sz w:val="22"/>
          <w:szCs w:val="22"/>
          <w:lang w:val="es-EC"/>
        </w:rPr>
      </w:pPr>
    </w:p>
    <w:p w14:paraId="68AE96D4" w14:textId="191B795B" w:rsidR="00A64FF9" w:rsidRPr="00633354" w:rsidRDefault="00DC01EE" w:rsidP="00D72FFC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33354">
        <w:rPr>
          <w:rFonts w:ascii="Arial" w:hAnsi="Arial" w:cs="Arial"/>
          <w:i/>
          <w:sz w:val="22"/>
          <w:szCs w:val="22"/>
          <w:lang w:val="es-EC"/>
        </w:rPr>
        <w:t>Descripción de la experiencia requerida en el ámbito del objeto de contratación</w:t>
      </w:r>
      <w:r w:rsidR="00E22C44">
        <w:rPr>
          <w:rFonts w:ascii="Arial" w:hAnsi="Arial" w:cs="Arial"/>
          <w:i/>
          <w:sz w:val="22"/>
          <w:szCs w:val="22"/>
          <w:lang w:val="es-EC"/>
        </w:rPr>
        <w:t>.</w:t>
      </w:r>
      <w:r w:rsidRPr="00633354">
        <w:rPr>
          <w:rFonts w:ascii="Arial" w:hAnsi="Arial" w:cs="Arial"/>
          <w:i/>
          <w:sz w:val="22"/>
          <w:szCs w:val="22"/>
          <w:lang w:val="es-EC"/>
        </w:rPr>
        <w:t xml:space="preserve">  </w:t>
      </w:r>
    </w:p>
    <w:p w14:paraId="0CDD1F09" w14:textId="4E0B5354" w:rsidR="00A64FF9" w:rsidRPr="00633354" w:rsidRDefault="00DC01EE" w:rsidP="00D72FFC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33354">
        <w:rPr>
          <w:rFonts w:ascii="Arial" w:hAnsi="Arial" w:cs="Arial"/>
          <w:i/>
          <w:sz w:val="22"/>
          <w:szCs w:val="22"/>
          <w:lang w:val="es-EC"/>
        </w:rPr>
        <w:t xml:space="preserve">Tiempo de </w:t>
      </w:r>
      <w:r w:rsidR="00A64FF9" w:rsidRPr="00633354">
        <w:rPr>
          <w:rFonts w:ascii="Arial" w:hAnsi="Arial" w:cs="Arial"/>
          <w:i/>
          <w:sz w:val="22"/>
          <w:szCs w:val="22"/>
          <w:lang w:val="es-EC"/>
        </w:rPr>
        <w:t>experiencia</w:t>
      </w:r>
      <w:r w:rsidRPr="00633354">
        <w:rPr>
          <w:rFonts w:ascii="Arial" w:hAnsi="Arial" w:cs="Arial"/>
          <w:i/>
          <w:sz w:val="22"/>
          <w:szCs w:val="22"/>
          <w:lang w:val="es-EC"/>
        </w:rPr>
        <w:t xml:space="preserve"> (en años)</w:t>
      </w:r>
      <w:r w:rsidR="00E22C44">
        <w:rPr>
          <w:rFonts w:ascii="Arial" w:hAnsi="Arial" w:cs="Arial"/>
          <w:i/>
          <w:sz w:val="22"/>
          <w:szCs w:val="22"/>
          <w:lang w:val="es-EC"/>
        </w:rPr>
        <w:t>.</w:t>
      </w:r>
      <w:r w:rsidR="00A64FF9" w:rsidRPr="00633354">
        <w:rPr>
          <w:rFonts w:ascii="Arial" w:hAnsi="Arial" w:cs="Arial"/>
          <w:i/>
          <w:sz w:val="22"/>
          <w:szCs w:val="22"/>
          <w:lang w:val="es-EC"/>
        </w:rPr>
        <w:t xml:space="preserve"> </w:t>
      </w:r>
    </w:p>
    <w:p w14:paraId="19FC427C" w14:textId="21E896EC" w:rsidR="00A64FF9" w:rsidRPr="00633354" w:rsidRDefault="00DC01EE" w:rsidP="00D72FFC">
      <w:pPr>
        <w:pStyle w:val="Prrafodelista"/>
        <w:numPr>
          <w:ilvl w:val="0"/>
          <w:numId w:val="34"/>
        </w:numPr>
        <w:ind w:left="1418"/>
        <w:jc w:val="both"/>
        <w:rPr>
          <w:rFonts w:ascii="Arial" w:hAnsi="Arial" w:cs="Arial"/>
          <w:i/>
          <w:sz w:val="22"/>
          <w:szCs w:val="22"/>
          <w:lang w:val="es-EC"/>
        </w:rPr>
      </w:pPr>
      <w:r w:rsidRPr="00633354">
        <w:rPr>
          <w:rFonts w:ascii="Arial" w:hAnsi="Arial" w:cs="Arial"/>
          <w:i/>
          <w:sz w:val="22"/>
          <w:szCs w:val="22"/>
          <w:lang w:val="es-EC"/>
        </w:rPr>
        <w:t xml:space="preserve">Periodo en que </w:t>
      </w:r>
      <w:r w:rsidR="00A64FF9" w:rsidRPr="00633354">
        <w:rPr>
          <w:rFonts w:ascii="Arial" w:hAnsi="Arial" w:cs="Arial"/>
          <w:i/>
          <w:sz w:val="22"/>
          <w:szCs w:val="22"/>
          <w:lang w:val="es-EC"/>
        </w:rPr>
        <w:t>se validará la experiencia</w:t>
      </w:r>
      <w:r w:rsidR="00E22C44">
        <w:rPr>
          <w:rFonts w:ascii="Arial" w:hAnsi="Arial" w:cs="Arial"/>
          <w:i/>
          <w:sz w:val="22"/>
          <w:szCs w:val="22"/>
          <w:lang w:val="es-EC"/>
        </w:rPr>
        <w:t>.</w:t>
      </w:r>
    </w:p>
    <w:p w14:paraId="019E4D1A" w14:textId="737FF507" w:rsidR="007966C0" w:rsidRPr="002A2244" w:rsidRDefault="00DC01EE" w:rsidP="00B24471">
      <w:pPr>
        <w:pStyle w:val="Prrafodelista"/>
        <w:numPr>
          <w:ilvl w:val="0"/>
          <w:numId w:val="34"/>
        </w:numPr>
        <w:tabs>
          <w:tab w:val="clear" w:pos="3628"/>
        </w:tabs>
        <w:suppressAutoHyphens w:val="0"/>
        <w:ind w:left="1418"/>
        <w:contextualSpacing/>
        <w:jc w:val="both"/>
        <w:rPr>
          <w:rFonts w:ascii="Arial" w:hAnsi="Arial" w:cs="Arial"/>
          <w:sz w:val="22"/>
          <w:szCs w:val="22"/>
          <w:lang w:val="es-EC"/>
        </w:rPr>
      </w:pPr>
      <w:r w:rsidRPr="002A2244">
        <w:rPr>
          <w:rFonts w:ascii="Arial" w:hAnsi="Arial" w:cs="Arial"/>
          <w:i/>
          <w:sz w:val="22"/>
          <w:szCs w:val="22"/>
          <w:lang w:val="es-EC"/>
        </w:rPr>
        <w:t>D</w:t>
      </w:r>
      <w:r w:rsidR="00A64FF9" w:rsidRPr="002A2244">
        <w:rPr>
          <w:rFonts w:ascii="Arial" w:hAnsi="Arial" w:cs="Arial"/>
          <w:i/>
          <w:sz w:val="22"/>
          <w:szCs w:val="22"/>
          <w:lang w:val="es-EC"/>
        </w:rPr>
        <w:t>ocumentos habilitantes</w:t>
      </w:r>
      <w:r w:rsidR="000B0D22">
        <w:rPr>
          <w:rFonts w:ascii="Arial" w:hAnsi="Arial" w:cs="Arial"/>
          <w:i/>
          <w:sz w:val="22"/>
          <w:szCs w:val="22"/>
          <w:lang w:val="es-EC"/>
        </w:rPr>
        <w:t xml:space="preserve"> de respaldo</w:t>
      </w:r>
      <w:r w:rsidRPr="002A2244">
        <w:rPr>
          <w:rFonts w:ascii="Arial" w:hAnsi="Arial" w:cs="Arial"/>
          <w:i/>
          <w:sz w:val="22"/>
          <w:szCs w:val="22"/>
          <w:lang w:val="es-EC"/>
        </w:rPr>
        <w:t xml:space="preserve"> permitidos</w:t>
      </w:r>
      <w:r w:rsidR="00E22C44" w:rsidRPr="002A2244">
        <w:rPr>
          <w:rFonts w:ascii="Arial" w:hAnsi="Arial" w:cs="Arial"/>
          <w:i/>
          <w:sz w:val="22"/>
          <w:szCs w:val="22"/>
          <w:lang w:val="es-EC"/>
        </w:rPr>
        <w:t>.</w:t>
      </w:r>
    </w:p>
    <w:p w14:paraId="310080FD" w14:textId="77777777" w:rsidR="007966C0" w:rsidRPr="0088374B" w:rsidRDefault="007966C0" w:rsidP="00A64FF9">
      <w:pPr>
        <w:tabs>
          <w:tab w:val="clear" w:pos="3628"/>
        </w:tabs>
        <w:suppressAutoHyphens w:val="0"/>
        <w:contextualSpacing/>
        <w:jc w:val="both"/>
        <w:rPr>
          <w:rFonts w:ascii="Arial" w:hAnsi="Arial" w:cs="Arial"/>
          <w:sz w:val="22"/>
          <w:szCs w:val="22"/>
          <w:lang w:val="es-EC"/>
        </w:rPr>
      </w:pPr>
    </w:p>
    <w:p w14:paraId="060F2052" w14:textId="7B6139A2" w:rsidR="00387117" w:rsidRPr="0048331F" w:rsidRDefault="00D72FFC" w:rsidP="00D72FFC">
      <w:pPr>
        <w:widowControl w:val="0"/>
        <w:numPr>
          <w:ilvl w:val="0"/>
          <w:numId w:val="6"/>
        </w:numPr>
        <w:tabs>
          <w:tab w:val="clear" w:pos="720"/>
        </w:tabs>
        <w:ind w:left="1418" w:hanging="349"/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48331F">
        <w:rPr>
          <w:rFonts w:ascii="Arial" w:hAnsi="Arial" w:cs="Arial"/>
          <w:b/>
          <w:i/>
          <w:sz w:val="22"/>
          <w:szCs w:val="22"/>
          <w:lang w:val="es-EC"/>
        </w:rPr>
        <w:t>Peso porcentual de cada parámetro</w:t>
      </w:r>
      <w:r w:rsidR="007966C0" w:rsidRPr="0048331F">
        <w:rPr>
          <w:rFonts w:ascii="Arial" w:hAnsi="Arial" w:cs="Arial"/>
          <w:b/>
          <w:i/>
          <w:sz w:val="22"/>
          <w:szCs w:val="22"/>
          <w:lang w:val="es-EC"/>
        </w:rPr>
        <w:t xml:space="preserve"> a evaluar</w:t>
      </w:r>
      <w:r w:rsidR="00387117" w:rsidRPr="0048331F">
        <w:rPr>
          <w:rFonts w:ascii="Arial" w:hAnsi="Arial" w:cs="Arial"/>
          <w:b/>
          <w:i/>
          <w:sz w:val="22"/>
          <w:szCs w:val="22"/>
          <w:lang w:val="es-EC"/>
        </w:rPr>
        <w:t>:</w:t>
      </w:r>
    </w:p>
    <w:p w14:paraId="7C4C623D" w14:textId="77777777" w:rsidR="00387117" w:rsidRDefault="00387117" w:rsidP="00387117">
      <w:pPr>
        <w:widowControl w:val="0"/>
        <w:ind w:left="720"/>
        <w:jc w:val="both"/>
        <w:rPr>
          <w:rFonts w:ascii="Arial" w:hAnsi="Arial" w:cs="Arial"/>
          <w:b/>
          <w:sz w:val="22"/>
          <w:szCs w:val="22"/>
          <w:lang w:val="es-EC"/>
        </w:rPr>
      </w:pPr>
    </w:p>
    <w:p w14:paraId="318DD0BB" w14:textId="72D0EBE6" w:rsidR="00EA4AAD" w:rsidRDefault="00387117" w:rsidP="00387117">
      <w:pPr>
        <w:ind w:left="709"/>
        <w:jc w:val="both"/>
        <w:rPr>
          <w:rFonts w:ascii="Arial" w:hAnsi="Arial" w:cs="Arial"/>
          <w:sz w:val="22"/>
          <w:szCs w:val="22"/>
        </w:rPr>
      </w:pPr>
      <w:r w:rsidRPr="00387117">
        <w:rPr>
          <w:rFonts w:ascii="Arial" w:hAnsi="Arial" w:cs="Arial"/>
          <w:sz w:val="22"/>
          <w:szCs w:val="22"/>
        </w:rPr>
        <w:t>Para la verificación del cumplimiento de los requisitos mínimos</w:t>
      </w:r>
      <w:r w:rsidR="000B0D22">
        <w:rPr>
          <w:rFonts w:ascii="Arial" w:hAnsi="Arial" w:cs="Arial"/>
          <w:sz w:val="22"/>
          <w:szCs w:val="22"/>
        </w:rPr>
        <w:t xml:space="preserve"> solicitados al proveedor se utilizará </w:t>
      </w:r>
      <w:r w:rsidRPr="00387117">
        <w:rPr>
          <w:rFonts w:ascii="Arial" w:hAnsi="Arial" w:cs="Arial"/>
          <w:sz w:val="22"/>
          <w:szCs w:val="22"/>
        </w:rPr>
        <w:t>la metodología “cumple o</w:t>
      </w:r>
      <w:r>
        <w:rPr>
          <w:rFonts w:ascii="Arial" w:hAnsi="Arial" w:cs="Arial"/>
          <w:sz w:val="22"/>
          <w:szCs w:val="22"/>
        </w:rPr>
        <w:t xml:space="preserve"> </w:t>
      </w:r>
      <w:r w:rsidRPr="00387117">
        <w:rPr>
          <w:rFonts w:ascii="Arial" w:hAnsi="Arial" w:cs="Arial"/>
          <w:sz w:val="22"/>
          <w:szCs w:val="22"/>
        </w:rPr>
        <w:t>no cumple”</w:t>
      </w:r>
      <w:r w:rsidR="000B0D22">
        <w:rPr>
          <w:rFonts w:ascii="Arial" w:hAnsi="Arial" w:cs="Arial"/>
          <w:sz w:val="22"/>
          <w:szCs w:val="22"/>
        </w:rPr>
        <w:t>, en relación a peso porcentual:</w:t>
      </w:r>
    </w:p>
    <w:p w14:paraId="67E8C41A" w14:textId="77777777" w:rsidR="00D72FFC" w:rsidRDefault="00D72FFC" w:rsidP="00387117">
      <w:pPr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08"/>
        <w:gridCol w:w="3616"/>
      </w:tblGrid>
      <w:tr w:rsidR="00EA4AAD" w14:paraId="1CBAB457" w14:textId="77777777" w:rsidTr="00CC325F">
        <w:trPr>
          <w:trHeight w:val="750"/>
          <w:jc w:val="center"/>
        </w:trPr>
        <w:tc>
          <w:tcPr>
            <w:tcW w:w="3608" w:type="dxa"/>
          </w:tcPr>
          <w:p w14:paraId="6928F3FC" w14:textId="77777777" w:rsidR="00D72FFC" w:rsidRDefault="00D72FFC" w:rsidP="00EA4AA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</w:p>
          <w:p w14:paraId="6324F4DE" w14:textId="77777777" w:rsidR="00387117" w:rsidRDefault="00EA4AAD" w:rsidP="00EA4AA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EA4AAD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Parámetro a evaluar</w:t>
            </w:r>
          </w:p>
          <w:p w14:paraId="30831000" w14:textId="03F27583" w:rsidR="00D72FFC" w:rsidRPr="00EA4AAD" w:rsidRDefault="00D72FFC" w:rsidP="00EA4AA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3616" w:type="dxa"/>
            <w:vAlign w:val="center"/>
          </w:tcPr>
          <w:p w14:paraId="2F098EDE" w14:textId="0792C92F" w:rsidR="00387117" w:rsidRPr="00EA4AAD" w:rsidRDefault="00EA4AAD" w:rsidP="00EA4AA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</w:pPr>
            <w:r w:rsidRPr="00EA4AAD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Peso del parámetro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 xml:space="preserve"> en porcentaje</w:t>
            </w:r>
          </w:p>
        </w:tc>
      </w:tr>
      <w:tr w:rsidR="00387117" w14:paraId="6BF012A7" w14:textId="77777777" w:rsidTr="00CC325F">
        <w:trPr>
          <w:trHeight w:val="765"/>
          <w:jc w:val="center"/>
        </w:trPr>
        <w:tc>
          <w:tcPr>
            <w:tcW w:w="3608" w:type="dxa"/>
            <w:vAlign w:val="center"/>
          </w:tcPr>
          <w:p w14:paraId="5B42C9A2" w14:textId="758E4EFD" w:rsidR="00D72FFC" w:rsidRPr="0034739F" w:rsidRDefault="00EA4AAD" w:rsidP="00EA4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AAD">
              <w:rPr>
                <w:rFonts w:ascii="Arial" w:hAnsi="Arial" w:cs="Arial"/>
                <w:sz w:val="22"/>
                <w:szCs w:val="22"/>
              </w:rPr>
              <w:t xml:space="preserve">Experiencia </w:t>
            </w:r>
            <w:r w:rsidR="00387117" w:rsidRPr="00EA4AAD">
              <w:rPr>
                <w:rFonts w:ascii="Arial" w:hAnsi="Arial" w:cs="Arial"/>
                <w:sz w:val="22"/>
                <w:szCs w:val="22"/>
              </w:rPr>
              <w:t xml:space="preserve">General </w:t>
            </w:r>
          </w:p>
        </w:tc>
        <w:tc>
          <w:tcPr>
            <w:tcW w:w="3616" w:type="dxa"/>
          </w:tcPr>
          <w:p w14:paraId="25D577AA" w14:textId="77777777" w:rsidR="00D72FFC" w:rsidRDefault="00D72FFC" w:rsidP="00EA4AA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2C3E4529" w14:textId="795C8EAF" w:rsidR="00387117" w:rsidRPr="00633354" w:rsidRDefault="00633354" w:rsidP="0063335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</w:pPr>
            <w:r w:rsidRPr="00633354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>(</w:t>
            </w:r>
            <w:r w:rsidR="00EA4AAD" w:rsidRPr="00633354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>XX%</w:t>
            </w:r>
            <w:r w:rsidRPr="00633354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 xml:space="preserve"> </w:t>
            </w:r>
            <w:r w:rsidRPr="00633354">
              <w:rPr>
                <w:i/>
              </w:rPr>
              <w:t xml:space="preserve">Otorgar porcentaje </w:t>
            </w:r>
            <w:r>
              <w:rPr>
                <w:i/>
              </w:rPr>
              <w:t xml:space="preserve">de calificación </w:t>
            </w:r>
            <w:r w:rsidRPr="00633354">
              <w:rPr>
                <w:i/>
              </w:rPr>
              <w:t xml:space="preserve">de acuerdo a la relevancia </w:t>
            </w:r>
            <w:r>
              <w:rPr>
                <w:i/>
              </w:rPr>
              <w:t>establecida</w:t>
            </w:r>
            <w:r w:rsidRPr="00633354">
              <w:rPr>
                <w:i/>
              </w:rPr>
              <w:t xml:space="preserve"> por la entidad solicitante).</w:t>
            </w:r>
          </w:p>
        </w:tc>
      </w:tr>
      <w:tr w:rsidR="00387117" w14:paraId="7D17817E" w14:textId="77777777" w:rsidTr="00CC325F">
        <w:trPr>
          <w:trHeight w:val="750"/>
          <w:jc w:val="center"/>
        </w:trPr>
        <w:tc>
          <w:tcPr>
            <w:tcW w:w="3608" w:type="dxa"/>
            <w:vAlign w:val="center"/>
          </w:tcPr>
          <w:p w14:paraId="46BF8220" w14:textId="00BB4590" w:rsidR="00D72FFC" w:rsidRPr="0034739F" w:rsidRDefault="00D72FFC" w:rsidP="00EA4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Experiencia </w:t>
            </w:r>
            <w:r w:rsidR="0034739F">
              <w:rPr>
                <w:rFonts w:ascii="Arial" w:hAnsi="Arial" w:cs="Arial"/>
                <w:sz w:val="22"/>
                <w:szCs w:val="22"/>
              </w:rPr>
              <w:t>Específica</w:t>
            </w:r>
          </w:p>
        </w:tc>
        <w:tc>
          <w:tcPr>
            <w:tcW w:w="3616" w:type="dxa"/>
          </w:tcPr>
          <w:p w14:paraId="095C8E9A" w14:textId="77777777" w:rsidR="00D72FFC" w:rsidRDefault="00D72FFC" w:rsidP="00EA4AA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3BEFE456" w14:textId="173B66F1" w:rsidR="00387117" w:rsidRPr="006D4F20" w:rsidRDefault="00633354" w:rsidP="00EA4AA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633354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 xml:space="preserve">(XX% </w:t>
            </w:r>
            <w:r w:rsidRPr="00633354">
              <w:rPr>
                <w:i/>
              </w:rPr>
              <w:t xml:space="preserve">Otorgar porcentaje </w:t>
            </w:r>
            <w:r>
              <w:rPr>
                <w:i/>
              </w:rPr>
              <w:t xml:space="preserve">de calificación </w:t>
            </w:r>
            <w:r w:rsidRPr="00633354">
              <w:rPr>
                <w:i/>
              </w:rPr>
              <w:t xml:space="preserve">de acuerdo a la relevancia </w:t>
            </w:r>
            <w:r>
              <w:rPr>
                <w:i/>
              </w:rPr>
              <w:t>establecida</w:t>
            </w:r>
            <w:r w:rsidRPr="00633354">
              <w:rPr>
                <w:i/>
              </w:rPr>
              <w:t xml:space="preserve"> por la entidad solicitante).</w:t>
            </w:r>
          </w:p>
        </w:tc>
      </w:tr>
      <w:tr w:rsidR="00387117" w14:paraId="134F0E94" w14:textId="77777777" w:rsidTr="00CC325F">
        <w:trPr>
          <w:trHeight w:val="750"/>
          <w:jc w:val="center"/>
        </w:trPr>
        <w:tc>
          <w:tcPr>
            <w:tcW w:w="3608" w:type="dxa"/>
            <w:vAlign w:val="center"/>
          </w:tcPr>
          <w:p w14:paraId="09CFBF34" w14:textId="5A6E4E39" w:rsidR="00D72FFC" w:rsidRPr="0034739F" w:rsidRDefault="00387117" w:rsidP="00EA4A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AAD">
              <w:rPr>
                <w:rFonts w:ascii="Arial" w:hAnsi="Arial" w:cs="Arial"/>
                <w:sz w:val="22"/>
                <w:szCs w:val="22"/>
              </w:rPr>
              <w:t>Experiencia</w:t>
            </w:r>
            <w:r w:rsidR="00D72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2366">
              <w:rPr>
                <w:rFonts w:ascii="Arial" w:hAnsi="Arial" w:cs="Arial"/>
                <w:sz w:val="22"/>
                <w:szCs w:val="22"/>
              </w:rPr>
              <w:t>del</w:t>
            </w:r>
            <w:r w:rsidRPr="00EA4AAD">
              <w:rPr>
                <w:rFonts w:ascii="Arial" w:hAnsi="Arial" w:cs="Arial"/>
                <w:sz w:val="22"/>
                <w:szCs w:val="22"/>
              </w:rPr>
              <w:t xml:space="preserve"> Personal Técnico </w:t>
            </w:r>
          </w:p>
        </w:tc>
        <w:tc>
          <w:tcPr>
            <w:tcW w:w="3616" w:type="dxa"/>
          </w:tcPr>
          <w:p w14:paraId="3ED75541" w14:textId="77777777" w:rsidR="00D72FFC" w:rsidRDefault="00D72FFC" w:rsidP="00EA4AA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01E6EE42" w14:textId="6F338505" w:rsidR="00387117" w:rsidRPr="006D4F20" w:rsidRDefault="00633354" w:rsidP="00EA4AA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633354">
              <w:rPr>
                <w:rFonts w:ascii="Arial" w:hAnsi="Arial" w:cs="Arial"/>
                <w:bCs/>
                <w:i/>
                <w:sz w:val="22"/>
                <w:szCs w:val="22"/>
                <w:lang w:val="es-EC"/>
              </w:rPr>
              <w:t xml:space="preserve">(XX% </w:t>
            </w:r>
            <w:r w:rsidRPr="00633354">
              <w:rPr>
                <w:i/>
              </w:rPr>
              <w:t xml:space="preserve">Otorgar porcentaje </w:t>
            </w:r>
            <w:r>
              <w:rPr>
                <w:i/>
              </w:rPr>
              <w:t xml:space="preserve">de calificación </w:t>
            </w:r>
            <w:r w:rsidRPr="00633354">
              <w:rPr>
                <w:i/>
              </w:rPr>
              <w:t xml:space="preserve">de acuerdo a la relevancia </w:t>
            </w:r>
            <w:r>
              <w:rPr>
                <w:i/>
              </w:rPr>
              <w:t>establecida</w:t>
            </w:r>
            <w:r w:rsidRPr="00633354">
              <w:rPr>
                <w:i/>
              </w:rPr>
              <w:t xml:space="preserve"> por la entidad solicitante).</w:t>
            </w:r>
          </w:p>
        </w:tc>
      </w:tr>
      <w:tr w:rsidR="00EA4AAD" w14:paraId="1766CD06" w14:textId="77777777" w:rsidTr="00CC325F">
        <w:trPr>
          <w:trHeight w:val="535"/>
          <w:jc w:val="center"/>
        </w:trPr>
        <w:tc>
          <w:tcPr>
            <w:tcW w:w="3608" w:type="dxa"/>
            <w:vAlign w:val="center"/>
          </w:tcPr>
          <w:p w14:paraId="20E6F011" w14:textId="2E12CF3A" w:rsidR="00EA4AAD" w:rsidRPr="00EA4AAD" w:rsidRDefault="00EA4AAD" w:rsidP="00D72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tcW w:w="3616" w:type="dxa"/>
            <w:vAlign w:val="center"/>
          </w:tcPr>
          <w:p w14:paraId="56946EAD" w14:textId="22A4B73E" w:rsidR="00EA4AAD" w:rsidRPr="006D4F20" w:rsidRDefault="00EA4AAD" w:rsidP="00EA4AA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C"/>
              </w:rPr>
              <w:t>100%</w:t>
            </w:r>
          </w:p>
        </w:tc>
      </w:tr>
    </w:tbl>
    <w:p w14:paraId="01CCFFEE" w14:textId="77777777" w:rsidR="00387117" w:rsidRPr="00387117" w:rsidRDefault="00387117" w:rsidP="0038711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0515521" w14:textId="163DF8AD" w:rsidR="00897E20" w:rsidRPr="00897E20" w:rsidRDefault="00897E20" w:rsidP="00897E20">
      <w:pPr>
        <w:tabs>
          <w:tab w:val="clear" w:pos="3628"/>
          <w:tab w:val="left" w:pos="-720"/>
          <w:tab w:val="left" w:pos="0"/>
          <w:tab w:val="left" w:pos="720"/>
        </w:tabs>
        <w:jc w:val="both"/>
        <w:rPr>
          <w:rFonts w:ascii="Arial" w:hAnsi="Arial" w:cs="Arial"/>
          <w:b/>
          <w:spacing w:val="-2"/>
          <w:sz w:val="22"/>
          <w:szCs w:val="22"/>
          <w:lang w:val="es-EC"/>
        </w:rPr>
      </w:pPr>
      <w:r w:rsidRPr="00897E20">
        <w:rPr>
          <w:rFonts w:ascii="Arial" w:hAnsi="Arial" w:cs="Arial"/>
          <w:b/>
          <w:spacing w:val="-2"/>
          <w:sz w:val="22"/>
          <w:szCs w:val="22"/>
          <w:lang w:val="es-EC"/>
        </w:rPr>
        <w:t>3.2.</w:t>
      </w:r>
      <w:r w:rsidRPr="00897E20">
        <w:rPr>
          <w:rFonts w:ascii="Arial" w:hAnsi="Arial" w:cs="Arial"/>
          <w:b/>
          <w:spacing w:val="-2"/>
          <w:sz w:val="22"/>
          <w:szCs w:val="22"/>
          <w:lang w:val="es-EC"/>
        </w:rPr>
        <w:tab/>
        <w:t xml:space="preserve"> FIRMAS DE RESPOSABILIDAD:</w:t>
      </w:r>
    </w:p>
    <w:p w14:paraId="2B3BC016" w14:textId="77777777" w:rsidR="00897E20" w:rsidRDefault="00897E20" w:rsidP="00897E20">
      <w:pPr>
        <w:tabs>
          <w:tab w:val="clear" w:pos="3628"/>
          <w:tab w:val="left" w:pos="-30256"/>
        </w:tabs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91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098"/>
        <w:gridCol w:w="1417"/>
        <w:gridCol w:w="3231"/>
      </w:tblGrid>
      <w:tr w:rsidR="00897E20" w:rsidRPr="00E3583E" w14:paraId="3147D03A" w14:textId="77777777" w:rsidTr="00075212">
        <w:trPr>
          <w:trHeight w:val="53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4D174" w14:textId="50407F3E" w:rsidR="00897E20" w:rsidRPr="0048331F" w:rsidRDefault="00897E20" w:rsidP="000752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331F">
              <w:rPr>
                <w:b/>
                <w:color w:val="000000" w:themeColor="text1"/>
                <w:sz w:val="22"/>
                <w:szCs w:val="22"/>
              </w:rPr>
              <w:t>Nombre</w:t>
            </w:r>
            <w:r w:rsidR="00DE00C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Pr="0048331F">
              <w:rPr>
                <w:b/>
                <w:color w:val="000000" w:themeColor="text1"/>
                <w:sz w:val="22"/>
                <w:szCs w:val="22"/>
              </w:rPr>
              <w:t>/ Cargo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4113B" w14:textId="77777777" w:rsidR="00897E20" w:rsidRPr="0048331F" w:rsidRDefault="00897E20" w:rsidP="000752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331F">
              <w:rPr>
                <w:b/>
                <w:color w:val="000000" w:themeColor="text1"/>
                <w:sz w:val="22"/>
                <w:szCs w:val="22"/>
              </w:rPr>
              <w:t xml:space="preserve">Rol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5BFD9" w14:textId="77777777" w:rsidR="00897E20" w:rsidRPr="0048331F" w:rsidRDefault="00897E20" w:rsidP="000752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331F">
              <w:rPr>
                <w:b/>
                <w:color w:val="000000" w:themeColor="text1"/>
                <w:sz w:val="22"/>
                <w:szCs w:val="22"/>
              </w:rPr>
              <w:t>Fecha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E99B" w14:textId="77777777" w:rsidR="00897E20" w:rsidRPr="0048331F" w:rsidRDefault="00897E20" w:rsidP="000752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331F">
              <w:rPr>
                <w:b/>
                <w:color w:val="000000" w:themeColor="text1"/>
                <w:sz w:val="22"/>
                <w:szCs w:val="22"/>
              </w:rPr>
              <w:t>Firma de Aceptación</w:t>
            </w:r>
          </w:p>
        </w:tc>
      </w:tr>
      <w:tr w:rsidR="00897E20" w:rsidRPr="00E3583E" w14:paraId="48379BBD" w14:textId="77777777" w:rsidTr="00075212">
        <w:trPr>
          <w:trHeight w:val="54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C10B8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A3FE9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271B0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02E92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</w:tr>
      <w:tr w:rsidR="00897E20" w:rsidRPr="00E3583E" w14:paraId="14A3E71B" w14:textId="77777777" w:rsidTr="00075212">
        <w:trPr>
          <w:trHeight w:val="54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E6F83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8C3DC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D5DD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F84BB" w14:textId="77777777" w:rsidR="00897E20" w:rsidRPr="00E3583E" w:rsidRDefault="00897E20" w:rsidP="000752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2C8677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42F39DA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52CB49FE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5BE28165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B8ADDA7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96620F7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E0B80A5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A52F669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BC3E407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50F97C4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23E0F07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1D32456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C25B1D7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D24513C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54D3341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DB410E4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FF8D139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77F3BBE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723BF29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169919D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A04087B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7C6255C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79409A0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541F261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DFC3001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ECA7C1D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9085826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02A8E23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B9B9082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A03A31E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8959235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4D16F310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E1566CE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615955F" w14:textId="77777777" w:rsidR="00897E20" w:rsidRDefault="00897E20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8F0F462" w14:textId="6A3C777B" w:rsidR="005F3251" w:rsidRDefault="00AD08C1" w:rsidP="004C39BF">
      <w:pPr>
        <w:tabs>
          <w:tab w:val="clear" w:pos="3628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SECCIÓN </w:t>
      </w:r>
      <w:r w:rsidR="00A50A13">
        <w:rPr>
          <w:rFonts w:ascii="Arial" w:hAnsi="Arial" w:cs="Arial"/>
          <w:b/>
          <w:sz w:val="22"/>
          <w:szCs w:val="22"/>
          <w:lang w:val="es-MX"/>
        </w:rPr>
        <w:t>I</w:t>
      </w:r>
      <w:r w:rsidR="005F3251">
        <w:rPr>
          <w:rFonts w:ascii="Arial" w:hAnsi="Arial" w:cs="Arial"/>
          <w:b/>
          <w:sz w:val="22"/>
          <w:szCs w:val="22"/>
          <w:lang w:val="es-MX"/>
        </w:rPr>
        <w:t>V</w:t>
      </w:r>
    </w:p>
    <w:p w14:paraId="4EDC39BA" w14:textId="77777777" w:rsidR="005F3251" w:rsidRDefault="005F3251">
      <w:pPr>
        <w:pStyle w:val="Textonotaalfinal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19F8496" w14:textId="77777777" w:rsidR="005F3251" w:rsidRDefault="005F3251">
      <w:pPr>
        <w:pStyle w:val="Textonotaalfinal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TÉRMINOS DE REFERENCIA</w:t>
      </w:r>
    </w:p>
    <w:p w14:paraId="0FAE5D8A" w14:textId="77777777" w:rsidR="005F3251" w:rsidRDefault="005F3251">
      <w:pPr>
        <w:pStyle w:val="Textonotaalfinal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5959E769" w14:textId="4E47BBD7" w:rsidR="00672B8C" w:rsidRDefault="005F3251" w:rsidP="00CC140F">
      <w:pPr>
        <w:tabs>
          <w:tab w:val="clear" w:pos="3628"/>
          <w:tab w:val="left" w:pos="-30256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FD45AB">
        <w:rPr>
          <w:rFonts w:ascii="Arial" w:hAnsi="Arial" w:cs="Arial"/>
          <w:sz w:val="22"/>
          <w:szCs w:val="22"/>
        </w:rPr>
        <w:t xml:space="preserve">Se adjuntan los </w:t>
      </w:r>
      <w:r w:rsidR="00CC140F">
        <w:rPr>
          <w:rFonts w:ascii="Arial" w:hAnsi="Arial" w:cs="Arial"/>
          <w:sz w:val="22"/>
          <w:szCs w:val="22"/>
        </w:rPr>
        <w:t>Términos de Referencia</w:t>
      </w:r>
      <w:r w:rsidRPr="00FD45AB">
        <w:rPr>
          <w:rFonts w:ascii="Arial" w:hAnsi="Arial" w:cs="Arial"/>
          <w:sz w:val="22"/>
          <w:szCs w:val="22"/>
        </w:rPr>
        <w:t xml:space="preserve"> enviados por</w:t>
      </w:r>
      <w:r w:rsidR="00E22C44">
        <w:rPr>
          <w:rFonts w:ascii="Arial" w:hAnsi="Arial" w:cs="Arial"/>
          <w:sz w:val="22"/>
          <w:szCs w:val="22"/>
        </w:rPr>
        <w:t>:</w:t>
      </w:r>
      <w:r w:rsidR="00D560D4">
        <w:rPr>
          <w:rFonts w:ascii="Arial" w:hAnsi="Arial" w:cs="Arial"/>
          <w:sz w:val="22"/>
          <w:szCs w:val="22"/>
        </w:rPr>
        <w:t xml:space="preserve"> </w:t>
      </w:r>
      <w:r w:rsidR="00CC325F" w:rsidRPr="00CC325F">
        <w:rPr>
          <w:rFonts w:ascii="Arial" w:hAnsi="Arial" w:cs="Arial"/>
          <w:i/>
          <w:sz w:val="22"/>
          <w:szCs w:val="22"/>
        </w:rPr>
        <w:t>(ENTIDAD SOLICITANTE)</w:t>
      </w:r>
      <w:r w:rsidR="000B0D22">
        <w:rPr>
          <w:rFonts w:ascii="Arial" w:hAnsi="Arial" w:cs="Arial"/>
          <w:i/>
          <w:sz w:val="22"/>
          <w:szCs w:val="22"/>
          <w:lang w:val="es-EC"/>
        </w:rPr>
        <w:t xml:space="preserve">, </w:t>
      </w:r>
      <w:r w:rsidR="000B0D22" w:rsidRPr="000B0D22">
        <w:rPr>
          <w:rFonts w:ascii="Arial" w:hAnsi="Arial" w:cs="Arial"/>
          <w:sz w:val="22"/>
          <w:szCs w:val="22"/>
          <w:lang w:val="es-EC"/>
        </w:rPr>
        <w:t>en relación al proceso:</w:t>
      </w:r>
      <w:r w:rsidR="000B0D22">
        <w:rPr>
          <w:rFonts w:ascii="Arial" w:hAnsi="Arial" w:cs="Arial"/>
          <w:i/>
          <w:sz w:val="22"/>
          <w:szCs w:val="22"/>
          <w:lang w:val="es-EC"/>
        </w:rPr>
        <w:t xml:space="preserve"> </w:t>
      </w:r>
      <w:r w:rsidR="000B0D22" w:rsidRPr="00673A22">
        <w:rPr>
          <w:rFonts w:ascii="Arial" w:hAnsi="Arial" w:cs="Arial"/>
          <w:b/>
          <w:i/>
          <w:spacing w:val="-3"/>
          <w:sz w:val="22"/>
          <w:szCs w:val="22"/>
          <w:lang w:val="es-MX"/>
        </w:rPr>
        <w:t>(</w:t>
      </w:r>
      <w:r w:rsidR="000B0D22">
        <w:rPr>
          <w:rFonts w:ascii="Arial" w:hAnsi="Arial" w:cs="Arial"/>
          <w:b/>
          <w:i/>
          <w:spacing w:val="-3"/>
          <w:sz w:val="22"/>
          <w:szCs w:val="22"/>
          <w:lang w:val="es-MX"/>
        </w:rPr>
        <w:t>“</w:t>
      </w:r>
      <w:r w:rsidR="000B0D22" w:rsidRPr="00673A22">
        <w:rPr>
          <w:rFonts w:ascii="Arial" w:hAnsi="Arial" w:cs="Arial"/>
          <w:b/>
          <w:i/>
          <w:spacing w:val="-3"/>
          <w:sz w:val="22"/>
          <w:szCs w:val="22"/>
          <w:lang w:val="es-MX"/>
        </w:rPr>
        <w:t>OBJETO DE LA CONSULTORÍA</w:t>
      </w:r>
      <w:r w:rsidR="000B0D22">
        <w:rPr>
          <w:rFonts w:ascii="Arial" w:hAnsi="Arial" w:cs="Arial"/>
          <w:b/>
          <w:i/>
          <w:spacing w:val="-3"/>
          <w:sz w:val="22"/>
          <w:szCs w:val="22"/>
          <w:lang w:val="es-MX"/>
        </w:rPr>
        <w:t>”</w:t>
      </w:r>
      <w:r w:rsidR="000B0D22" w:rsidRPr="00673A22">
        <w:rPr>
          <w:rFonts w:ascii="Arial" w:hAnsi="Arial" w:cs="Arial"/>
          <w:b/>
          <w:i/>
          <w:spacing w:val="-3"/>
          <w:sz w:val="22"/>
          <w:szCs w:val="22"/>
        </w:rPr>
        <w:t>)</w:t>
      </w:r>
    </w:p>
    <w:p w14:paraId="690F8A6C" w14:textId="77777777" w:rsidR="00923466" w:rsidRDefault="00923466" w:rsidP="00672B8C">
      <w:pPr>
        <w:tabs>
          <w:tab w:val="clear" w:pos="3628"/>
          <w:tab w:val="left" w:pos="-30256"/>
        </w:tabs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143E44ED" w14:textId="77777777" w:rsidR="00923466" w:rsidRDefault="00923466" w:rsidP="00672B8C">
      <w:pPr>
        <w:tabs>
          <w:tab w:val="clear" w:pos="3628"/>
          <w:tab w:val="left" w:pos="-30256"/>
        </w:tabs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2248F093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3420D7E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C1696FB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AAEBA8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0C8FA9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4F02E06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D2257BF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98D23BD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6A0CBFA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1BDDFC7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D1F6905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C3ECAB5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FF34D6F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807DCC5" w14:textId="77777777" w:rsidR="0048331F" w:rsidRDefault="0048331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0AD46E9" w14:textId="77777777" w:rsidR="0048331F" w:rsidRDefault="0048331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414FB8E" w14:textId="77777777" w:rsidR="0048331F" w:rsidRDefault="0048331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4036088" w14:textId="77777777" w:rsidR="0048331F" w:rsidRDefault="0048331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2862E37" w14:textId="77777777" w:rsidR="0048331F" w:rsidRDefault="0048331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0A7B817" w14:textId="77777777" w:rsidR="0048331F" w:rsidRDefault="0048331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3EE6055" w14:textId="77777777" w:rsidR="00CC325F" w:rsidRDefault="00CC325F" w:rsidP="00CC325F">
      <w:pPr>
        <w:tabs>
          <w:tab w:val="clear" w:pos="3628"/>
          <w:tab w:val="left" w:pos="-30256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bookmarkEnd w:id="0"/>
    <w:bookmarkEnd w:id="1"/>
    <w:p w14:paraId="6EF49D95" w14:textId="77777777" w:rsidR="00D95C31" w:rsidRDefault="00D95C31" w:rsidP="0048331F">
      <w:pPr>
        <w:tabs>
          <w:tab w:val="clear" w:pos="3628"/>
          <w:tab w:val="left" w:pos="-30256"/>
        </w:tabs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sectPr w:rsidR="00D95C31" w:rsidSect="000A1495">
      <w:footerReference w:type="default" r:id="rId8"/>
      <w:pgSz w:w="11906" w:h="16838"/>
      <w:pgMar w:top="1985" w:right="1274" w:bottom="1134" w:left="1701" w:header="720" w:footer="1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1761" w14:textId="77777777" w:rsidR="005859D2" w:rsidRDefault="005859D2">
      <w:r>
        <w:separator/>
      </w:r>
    </w:p>
  </w:endnote>
  <w:endnote w:type="continuationSeparator" w:id="0">
    <w:p w14:paraId="6B218806" w14:textId="77777777" w:rsidR="005859D2" w:rsidRDefault="005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84F88" w14:textId="1405C1A0" w:rsidR="006C7111" w:rsidRDefault="006C7111">
    <w:pPr>
      <w:pStyle w:val="Piedepgina"/>
      <w:jc w:val="center"/>
      <w:rPr>
        <w:caps/>
        <w:color w:val="4F81BD" w:themeColor="accent1"/>
      </w:rPr>
    </w:pPr>
  </w:p>
  <w:p w14:paraId="1620124A" w14:textId="77777777" w:rsidR="006C7111" w:rsidRDefault="006C7111">
    <w:pPr>
      <w:pStyle w:val="Piedepgina"/>
      <w:tabs>
        <w:tab w:val="left" w:pos="140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49A37" w14:textId="77777777" w:rsidR="005859D2" w:rsidRDefault="005859D2">
      <w:r>
        <w:separator/>
      </w:r>
    </w:p>
  </w:footnote>
  <w:footnote w:type="continuationSeparator" w:id="0">
    <w:p w14:paraId="541A90F9" w14:textId="77777777" w:rsidR="005859D2" w:rsidRDefault="0058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multilevel"/>
    <w:tmpl w:val="9E14E51A"/>
    <w:name w:val="WW8Num3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8BAA5FD8"/>
    <w:name w:val="WW8Num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</w:abstractNum>
  <w:abstractNum w:abstractNumId="7">
    <w:nsid w:val="055F2D13"/>
    <w:multiLevelType w:val="hybridMultilevel"/>
    <w:tmpl w:val="F7D0AAA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72B3B42"/>
    <w:multiLevelType w:val="hybridMultilevel"/>
    <w:tmpl w:val="D1E6E866"/>
    <w:lvl w:ilvl="0" w:tplc="4AA06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B41A7"/>
    <w:multiLevelType w:val="hybridMultilevel"/>
    <w:tmpl w:val="BE901022"/>
    <w:lvl w:ilvl="0" w:tplc="6D585B7E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12905899"/>
    <w:multiLevelType w:val="hybridMultilevel"/>
    <w:tmpl w:val="3FE45D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20F36"/>
    <w:multiLevelType w:val="hybridMultilevel"/>
    <w:tmpl w:val="733C5F66"/>
    <w:lvl w:ilvl="0" w:tplc="A4A86EC8">
      <w:start w:val="109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B22EA8"/>
    <w:multiLevelType w:val="hybridMultilevel"/>
    <w:tmpl w:val="32FE8C4A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AE7147"/>
    <w:multiLevelType w:val="hybridMultilevel"/>
    <w:tmpl w:val="4A7A85C2"/>
    <w:lvl w:ilvl="0" w:tplc="C7BAD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E5294"/>
    <w:multiLevelType w:val="hybridMultilevel"/>
    <w:tmpl w:val="CA9A26EA"/>
    <w:lvl w:ilvl="0" w:tplc="904C5DD4">
      <w:start w:val="1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04C5DD4">
      <w:start w:val="19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650C7"/>
    <w:multiLevelType w:val="hybridMultilevel"/>
    <w:tmpl w:val="70A4A1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06A9B"/>
    <w:multiLevelType w:val="hybridMultilevel"/>
    <w:tmpl w:val="07F239CE"/>
    <w:lvl w:ilvl="0" w:tplc="A4A86EC8">
      <w:start w:val="109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30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E3653D8">
      <w:numFmt w:val="bullet"/>
      <w:lvlText w:val="•"/>
      <w:lvlJc w:val="left"/>
      <w:pPr>
        <w:ind w:left="2509" w:hanging="360"/>
      </w:pPr>
      <w:rPr>
        <w:rFonts w:ascii="Arial" w:eastAsia="Times New Roman" w:hAnsi="Arial" w:cs="Arial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8876024"/>
    <w:multiLevelType w:val="hybridMultilevel"/>
    <w:tmpl w:val="1AC2CDC0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FD401C"/>
    <w:multiLevelType w:val="hybridMultilevel"/>
    <w:tmpl w:val="68B0948A"/>
    <w:lvl w:ilvl="0" w:tplc="A4A86EC8">
      <w:start w:val="109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2E5A01"/>
    <w:multiLevelType w:val="hybridMultilevel"/>
    <w:tmpl w:val="DCC65772"/>
    <w:lvl w:ilvl="0" w:tplc="177076B8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0D2681A"/>
    <w:multiLevelType w:val="hybridMultilevel"/>
    <w:tmpl w:val="0492AF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810C7"/>
    <w:multiLevelType w:val="hybridMultilevel"/>
    <w:tmpl w:val="7CB0FC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653D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94ED8"/>
    <w:multiLevelType w:val="hybridMultilevel"/>
    <w:tmpl w:val="8926EA0E"/>
    <w:lvl w:ilvl="0" w:tplc="A8707C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6779B"/>
    <w:multiLevelType w:val="hybridMultilevel"/>
    <w:tmpl w:val="7CF688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13CBE"/>
    <w:multiLevelType w:val="hybridMultilevel"/>
    <w:tmpl w:val="9E163746"/>
    <w:lvl w:ilvl="0" w:tplc="8EE0B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BA177B"/>
    <w:multiLevelType w:val="hybridMultilevel"/>
    <w:tmpl w:val="34E002E6"/>
    <w:lvl w:ilvl="0" w:tplc="300A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6">
    <w:nsid w:val="4F60520C"/>
    <w:multiLevelType w:val="hybridMultilevel"/>
    <w:tmpl w:val="BC849C80"/>
    <w:lvl w:ilvl="0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1FF79EA"/>
    <w:multiLevelType w:val="hybridMultilevel"/>
    <w:tmpl w:val="37B804A4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83263C"/>
    <w:multiLevelType w:val="hybridMultilevel"/>
    <w:tmpl w:val="251296CA"/>
    <w:lvl w:ilvl="0" w:tplc="6D585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604C3"/>
    <w:multiLevelType w:val="multilevel"/>
    <w:tmpl w:val="BC407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688E5782"/>
    <w:multiLevelType w:val="hybridMultilevel"/>
    <w:tmpl w:val="9A74D4D0"/>
    <w:lvl w:ilvl="0" w:tplc="A4A86EC8">
      <w:start w:val="109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A0BBC"/>
    <w:multiLevelType w:val="hybridMultilevel"/>
    <w:tmpl w:val="BC2C65D0"/>
    <w:lvl w:ilvl="0" w:tplc="4EF2FAE8">
      <w:start w:val="1"/>
      <w:numFmt w:val="bullet"/>
      <w:lvlText w:val="o"/>
      <w:lvlJc w:val="left"/>
      <w:pPr>
        <w:ind w:left="1309" w:hanging="356"/>
      </w:pPr>
      <w:rPr>
        <w:rFonts w:ascii="Courier New" w:eastAsia="Courier New" w:hAnsi="Courier New" w:hint="default"/>
        <w:sz w:val="22"/>
        <w:szCs w:val="22"/>
      </w:rPr>
    </w:lvl>
    <w:lvl w:ilvl="1" w:tplc="35568D2C">
      <w:start w:val="1"/>
      <w:numFmt w:val="bullet"/>
      <w:lvlText w:val=""/>
      <w:lvlJc w:val="left"/>
      <w:pPr>
        <w:ind w:left="1736" w:hanging="360"/>
      </w:pPr>
      <w:rPr>
        <w:rFonts w:ascii="Wingdings" w:eastAsia="Wingdings" w:hAnsi="Wingdings" w:hint="default"/>
        <w:sz w:val="22"/>
        <w:szCs w:val="22"/>
      </w:rPr>
    </w:lvl>
    <w:lvl w:ilvl="2" w:tplc="3CAE551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3" w:tplc="A73A06E6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F2148036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5" w:tplc="03A09110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9C14534E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6726AD5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E01AD15A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32">
    <w:nsid w:val="738C19FC"/>
    <w:multiLevelType w:val="hybridMultilevel"/>
    <w:tmpl w:val="0772F918"/>
    <w:lvl w:ilvl="0" w:tplc="30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7D7C5046"/>
    <w:multiLevelType w:val="multilevel"/>
    <w:tmpl w:val="A18CF0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26"/>
  </w:num>
  <w:num w:numId="10">
    <w:abstractNumId w:val="28"/>
  </w:num>
  <w:num w:numId="11">
    <w:abstractNumId w:val="20"/>
  </w:num>
  <w:num w:numId="12">
    <w:abstractNumId w:val="14"/>
  </w:num>
  <w:num w:numId="13">
    <w:abstractNumId w:val="10"/>
  </w:num>
  <w:num w:numId="14">
    <w:abstractNumId w:val="16"/>
  </w:num>
  <w:num w:numId="15">
    <w:abstractNumId w:val="18"/>
  </w:num>
  <w:num w:numId="16">
    <w:abstractNumId w:val="7"/>
  </w:num>
  <w:num w:numId="17">
    <w:abstractNumId w:val="11"/>
  </w:num>
  <w:num w:numId="18">
    <w:abstractNumId w:val="30"/>
  </w:num>
  <w:num w:numId="19">
    <w:abstractNumId w:val="23"/>
  </w:num>
  <w:num w:numId="20">
    <w:abstractNumId w:val="31"/>
  </w:num>
  <w:num w:numId="21">
    <w:abstractNumId w:val="25"/>
  </w:num>
  <w:num w:numId="22">
    <w:abstractNumId w:val="9"/>
  </w:num>
  <w:num w:numId="23">
    <w:abstractNumId w:val="22"/>
  </w:num>
  <w:num w:numId="24">
    <w:abstractNumId w:val="8"/>
  </w:num>
  <w:num w:numId="25">
    <w:abstractNumId w:val="13"/>
  </w:num>
  <w:num w:numId="26">
    <w:abstractNumId w:val="19"/>
  </w:num>
  <w:num w:numId="27">
    <w:abstractNumId w:val="24"/>
  </w:num>
  <w:num w:numId="28">
    <w:abstractNumId w:val="12"/>
  </w:num>
  <w:num w:numId="29">
    <w:abstractNumId w:val="17"/>
  </w:num>
  <w:num w:numId="30">
    <w:abstractNumId w:val="29"/>
  </w:num>
  <w:num w:numId="31">
    <w:abstractNumId w:val="33"/>
  </w:num>
  <w:num w:numId="32">
    <w:abstractNumId w:val="27"/>
  </w:num>
  <w:num w:numId="33">
    <w:abstractNumId w:val="15"/>
  </w:num>
  <w:num w:numId="3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F3"/>
    <w:rsid w:val="00002506"/>
    <w:rsid w:val="000028EA"/>
    <w:rsid w:val="000042FE"/>
    <w:rsid w:val="00011624"/>
    <w:rsid w:val="000121AE"/>
    <w:rsid w:val="00013B9E"/>
    <w:rsid w:val="000156A8"/>
    <w:rsid w:val="00015CAE"/>
    <w:rsid w:val="00015FF1"/>
    <w:rsid w:val="0001778C"/>
    <w:rsid w:val="00020D99"/>
    <w:rsid w:val="000224C3"/>
    <w:rsid w:val="00022946"/>
    <w:rsid w:val="0002431D"/>
    <w:rsid w:val="00024D17"/>
    <w:rsid w:val="000272D6"/>
    <w:rsid w:val="0002759D"/>
    <w:rsid w:val="00027C42"/>
    <w:rsid w:val="00030E0D"/>
    <w:rsid w:val="00032D5B"/>
    <w:rsid w:val="000344BF"/>
    <w:rsid w:val="00034EB3"/>
    <w:rsid w:val="000363C3"/>
    <w:rsid w:val="00036440"/>
    <w:rsid w:val="00037FD1"/>
    <w:rsid w:val="00040D40"/>
    <w:rsid w:val="000413B1"/>
    <w:rsid w:val="00041956"/>
    <w:rsid w:val="00042927"/>
    <w:rsid w:val="00046319"/>
    <w:rsid w:val="00052C3A"/>
    <w:rsid w:val="00056C57"/>
    <w:rsid w:val="00060B98"/>
    <w:rsid w:val="00060EE9"/>
    <w:rsid w:val="000619B2"/>
    <w:rsid w:val="00061BC1"/>
    <w:rsid w:val="00063710"/>
    <w:rsid w:val="00063F11"/>
    <w:rsid w:val="00064FF4"/>
    <w:rsid w:val="000661E0"/>
    <w:rsid w:val="0006728C"/>
    <w:rsid w:val="000745D1"/>
    <w:rsid w:val="00074E9B"/>
    <w:rsid w:val="000758FD"/>
    <w:rsid w:val="000759B4"/>
    <w:rsid w:val="000763DE"/>
    <w:rsid w:val="00076554"/>
    <w:rsid w:val="00080596"/>
    <w:rsid w:val="0008088F"/>
    <w:rsid w:val="00083899"/>
    <w:rsid w:val="00083A7A"/>
    <w:rsid w:val="00084B5E"/>
    <w:rsid w:val="00085427"/>
    <w:rsid w:val="00085754"/>
    <w:rsid w:val="00087A13"/>
    <w:rsid w:val="000901B3"/>
    <w:rsid w:val="0009060E"/>
    <w:rsid w:val="00090AA9"/>
    <w:rsid w:val="00092FF9"/>
    <w:rsid w:val="00094637"/>
    <w:rsid w:val="00095BC5"/>
    <w:rsid w:val="000978C4"/>
    <w:rsid w:val="000A1495"/>
    <w:rsid w:val="000A201B"/>
    <w:rsid w:val="000A256C"/>
    <w:rsid w:val="000A348C"/>
    <w:rsid w:val="000A403E"/>
    <w:rsid w:val="000A538E"/>
    <w:rsid w:val="000B0066"/>
    <w:rsid w:val="000B0BEB"/>
    <w:rsid w:val="000B0D22"/>
    <w:rsid w:val="000B2656"/>
    <w:rsid w:val="000B2FC6"/>
    <w:rsid w:val="000B3257"/>
    <w:rsid w:val="000B5179"/>
    <w:rsid w:val="000B5E9E"/>
    <w:rsid w:val="000B6FF1"/>
    <w:rsid w:val="000B7B02"/>
    <w:rsid w:val="000C0CBA"/>
    <w:rsid w:val="000C0FC6"/>
    <w:rsid w:val="000C1539"/>
    <w:rsid w:val="000C3864"/>
    <w:rsid w:val="000D11AE"/>
    <w:rsid w:val="000D148D"/>
    <w:rsid w:val="000D1E2C"/>
    <w:rsid w:val="000D3B55"/>
    <w:rsid w:val="000D77D3"/>
    <w:rsid w:val="000E0848"/>
    <w:rsid w:val="000E226B"/>
    <w:rsid w:val="000E2391"/>
    <w:rsid w:val="000E5771"/>
    <w:rsid w:val="000E6EE3"/>
    <w:rsid w:val="000F0205"/>
    <w:rsid w:val="000F38E3"/>
    <w:rsid w:val="000F39C6"/>
    <w:rsid w:val="000F676B"/>
    <w:rsid w:val="000F7EFF"/>
    <w:rsid w:val="00100120"/>
    <w:rsid w:val="00100C53"/>
    <w:rsid w:val="00104B8A"/>
    <w:rsid w:val="00105896"/>
    <w:rsid w:val="001067A6"/>
    <w:rsid w:val="0010777B"/>
    <w:rsid w:val="00107E18"/>
    <w:rsid w:val="00110DA4"/>
    <w:rsid w:val="00114879"/>
    <w:rsid w:val="00114936"/>
    <w:rsid w:val="00115A27"/>
    <w:rsid w:val="00116E37"/>
    <w:rsid w:val="001209E7"/>
    <w:rsid w:val="00121958"/>
    <w:rsid w:val="00121B8C"/>
    <w:rsid w:val="0012692F"/>
    <w:rsid w:val="00131738"/>
    <w:rsid w:val="00133C8E"/>
    <w:rsid w:val="001355E4"/>
    <w:rsid w:val="00137F94"/>
    <w:rsid w:val="001410B8"/>
    <w:rsid w:val="001412EE"/>
    <w:rsid w:val="00142851"/>
    <w:rsid w:val="00142F09"/>
    <w:rsid w:val="001450C2"/>
    <w:rsid w:val="00145F7F"/>
    <w:rsid w:val="001530C2"/>
    <w:rsid w:val="00154732"/>
    <w:rsid w:val="00154B48"/>
    <w:rsid w:val="001566C6"/>
    <w:rsid w:val="001579A5"/>
    <w:rsid w:val="0016063A"/>
    <w:rsid w:val="00162C40"/>
    <w:rsid w:val="00163F9F"/>
    <w:rsid w:val="001667F2"/>
    <w:rsid w:val="00166B8D"/>
    <w:rsid w:val="00166E01"/>
    <w:rsid w:val="0016770A"/>
    <w:rsid w:val="001726AF"/>
    <w:rsid w:val="00175115"/>
    <w:rsid w:val="00175FEB"/>
    <w:rsid w:val="00177EF7"/>
    <w:rsid w:val="00180075"/>
    <w:rsid w:val="001852DE"/>
    <w:rsid w:val="0018795B"/>
    <w:rsid w:val="00191019"/>
    <w:rsid w:val="00191AB4"/>
    <w:rsid w:val="0019244A"/>
    <w:rsid w:val="001940C1"/>
    <w:rsid w:val="00195A1D"/>
    <w:rsid w:val="00195CB4"/>
    <w:rsid w:val="001969D5"/>
    <w:rsid w:val="00196EFA"/>
    <w:rsid w:val="00197252"/>
    <w:rsid w:val="001A119E"/>
    <w:rsid w:val="001A1DED"/>
    <w:rsid w:val="001A6008"/>
    <w:rsid w:val="001A6907"/>
    <w:rsid w:val="001B05BD"/>
    <w:rsid w:val="001B0779"/>
    <w:rsid w:val="001B1633"/>
    <w:rsid w:val="001B2C3D"/>
    <w:rsid w:val="001B3CB6"/>
    <w:rsid w:val="001B49CD"/>
    <w:rsid w:val="001B4E35"/>
    <w:rsid w:val="001B5ADC"/>
    <w:rsid w:val="001B6E69"/>
    <w:rsid w:val="001B79FC"/>
    <w:rsid w:val="001C0BBC"/>
    <w:rsid w:val="001C106D"/>
    <w:rsid w:val="001C25BA"/>
    <w:rsid w:val="001C4EE9"/>
    <w:rsid w:val="001C5F15"/>
    <w:rsid w:val="001C6F1A"/>
    <w:rsid w:val="001C7387"/>
    <w:rsid w:val="001D0A48"/>
    <w:rsid w:val="001D21AC"/>
    <w:rsid w:val="001D402B"/>
    <w:rsid w:val="001D4EE0"/>
    <w:rsid w:val="001D580A"/>
    <w:rsid w:val="001E09A8"/>
    <w:rsid w:val="001E25DF"/>
    <w:rsid w:val="001E4218"/>
    <w:rsid w:val="001E5EBB"/>
    <w:rsid w:val="001E7CCB"/>
    <w:rsid w:val="001F12D6"/>
    <w:rsid w:val="001F3CE4"/>
    <w:rsid w:val="001F3CE8"/>
    <w:rsid w:val="001F478C"/>
    <w:rsid w:val="001F4E91"/>
    <w:rsid w:val="001F6A38"/>
    <w:rsid w:val="001F6B7D"/>
    <w:rsid w:val="00200301"/>
    <w:rsid w:val="00200F22"/>
    <w:rsid w:val="0020306F"/>
    <w:rsid w:val="002034B9"/>
    <w:rsid w:val="00203529"/>
    <w:rsid w:val="00204055"/>
    <w:rsid w:val="00206D50"/>
    <w:rsid w:val="0020747E"/>
    <w:rsid w:val="00211183"/>
    <w:rsid w:val="00211BBC"/>
    <w:rsid w:val="00211F35"/>
    <w:rsid w:val="002126B9"/>
    <w:rsid w:val="002131D5"/>
    <w:rsid w:val="0021529F"/>
    <w:rsid w:val="0021740B"/>
    <w:rsid w:val="0022158C"/>
    <w:rsid w:val="00221947"/>
    <w:rsid w:val="00224611"/>
    <w:rsid w:val="00225249"/>
    <w:rsid w:val="00225E63"/>
    <w:rsid w:val="00225F60"/>
    <w:rsid w:val="00227D95"/>
    <w:rsid w:val="00230155"/>
    <w:rsid w:val="00232F72"/>
    <w:rsid w:val="002332C7"/>
    <w:rsid w:val="0023380A"/>
    <w:rsid w:val="00233C8F"/>
    <w:rsid w:val="00234434"/>
    <w:rsid w:val="00236412"/>
    <w:rsid w:val="00240686"/>
    <w:rsid w:val="0024069D"/>
    <w:rsid w:val="00243B4C"/>
    <w:rsid w:val="00244021"/>
    <w:rsid w:val="0024436A"/>
    <w:rsid w:val="0024615B"/>
    <w:rsid w:val="0024637B"/>
    <w:rsid w:val="00246F50"/>
    <w:rsid w:val="00251918"/>
    <w:rsid w:val="002533C9"/>
    <w:rsid w:val="002546FE"/>
    <w:rsid w:val="00254A23"/>
    <w:rsid w:val="00255361"/>
    <w:rsid w:val="00261C19"/>
    <w:rsid w:val="0026235C"/>
    <w:rsid w:val="00263F5E"/>
    <w:rsid w:val="002670BD"/>
    <w:rsid w:val="00267282"/>
    <w:rsid w:val="002676BF"/>
    <w:rsid w:val="00273E95"/>
    <w:rsid w:val="0027493C"/>
    <w:rsid w:val="00275004"/>
    <w:rsid w:val="002755E2"/>
    <w:rsid w:val="00275875"/>
    <w:rsid w:val="00276BE2"/>
    <w:rsid w:val="00283409"/>
    <w:rsid w:val="002921CD"/>
    <w:rsid w:val="0029292A"/>
    <w:rsid w:val="00292934"/>
    <w:rsid w:val="00296577"/>
    <w:rsid w:val="002969CB"/>
    <w:rsid w:val="002A2244"/>
    <w:rsid w:val="002A225E"/>
    <w:rsid w:val="002A33FD"/>
    <w:rsid w:val="002A47F9"/>
    <w:rsid w:val="002A4C5F"/>
    <w:rsid w:val="002B0CAE"/>
    <w:rsid w:val="002B182E"/>
    <w:rsid w:val="002B3A4F"/>
    <w:rsid w:val="002B63A3"/>
    <w:rsid w:val="002B69FE"/>
    <w:rsid w:val="002C0848"/>
    <w:rsid w:val="002C54DB"/>
    <w:rsid w:val="002C5BDA"/>
    <w:rsid w:val="002C7BB6"/>
    <w:rsid w:val="002D0218"/>
    <w:rsid w:val="002D06A6"/>
    <w:rsid w:val="002D08FC"/>
    <w:rsid w:val="002D0AE3"/>
    <w:rsid w:val="002D5176"/>
    <w:rsid w:val="002D6130"/>
    <w:rsid w:val="002D6E70"/>
    <w:rsid w:val="002D750A"/>
    <w:rsid w:val="002E0ADC"/>
    <w:rsid w:val="002E0B9E"/>
    <w:rsid w:val="002E1BD5"/>
    <w:rsid w:val="002E2B34"/>
    <w:rsid w:val="002E3A08"/>
    <w:rsid w:val="002E4155"/>
    <w:rsid w:val="002E47FC"/>
    <w:rsid w:val="002E6146"/>
    <w:rsid w:val="002E6F0A"/>
    <w:rsid w:val="002F08C9"/>
    <w:rsid w:val="002F0E6A"/>
    <w:rsid w:val="002F0E79"/>
    <w:rsid w:val="002F2700"/>
    <w:rsid w:val="002F2E6D"/>
    <w:rsid w:val="002F5C21"/>
    <w:rsid w:val="002F5DD3"/>
    <w:rsid w:val="002F5E86"/>
    <w:rsid w:val="002F68B4"/>
    <w:rsid w:val="002F7A1D"/>
    <w:rsid w:val="00300668"/>
    <w:rsid w:val="00304C92"/>
    <w:rsid w:val="00305069"/>
    <w:rsid w:val="00305121"/>
    <w:rsid w:val="00305587"/>
    <w:rsid w:val="0030736D"/>
    <w:rsid w:val="003109D9"/>
    <w:rsid w:val="003150F2"/>
    <w:rsid w:val="003162D4"/>
    <w:rsid w:val="00317A99"/>
    <w:rsid w:val="00320BF0"/>
    <w:rsid w:val="003218CC"/>
    <w:rsid w:val="003235A6"/>
    <w:rsid w:val="0032422E"/>
    <w:rsid w:val="00330883"/>
    <w:rsid w:val="00330A4A"/>
    <w:rsid w:val="00331CAE"/>
    <w:rsid w:val="00332C7A"/>
    <w:rsid w:val="00334E13"/>
    <w:rsid w:val="00335053"/>
    <w:rsid w:val="00335AA3"/>
    <w:rsid w:val="00336220"/>
    <w:rsid w:val="00336340"/>
    <w:rsid w:val="00336913"/>
    <w:rsid w:val="00336F32"/>
    <w:rsid w:val="003401AD"/>
    <w:rsid w:val="003417D4"/>
    <w:rsid w:val="00341E0C"/>
    <w:rsid w:val="00343823"/>
    <w:rsid w:val="0034467A"/>
    <w:rsid w:val="0034596C"/>
    <w:rsid w:val="00345F92"/>
    <w:rsid w:val="00346405"/>
    <w:rsid w:val="00346D90"/>
    <w:rsid w:val="0034739F"/>
    <w:rsid w:val="00350595"/>
    <w:rsid w:val="00352C51"/>
    <w:rsid w:val="00354C92"/>
    <w:rsid w:val="00356396"/>
    <w:rsid w:val="00357C91"/>
    <w:rsid w:val="00361E10"/>
    <w:rsid w:val="00365043"/>
    <w:rsid w:val="00370C02"/>
    <w:rsid w:val="00373F11"/>
    <w:rsid w:val="003743E8"/>
    <w:rsid w:val="00374D8B"/>
    <w:rsid w:val="0038339D"/>
    <w:rsid w:val="0038368A"/>
    <w:rsid w:val="00383790"/>
    <w:rsid w:val="00386853"/>
    <w:rsid w:val="00387117"/>
    <w:rsid w:val="003903C6"/>
    <w:rsid w:val="003934A5"/>
    <w:rsid w:val="003941E3"/>
    <w:rsid w:val="00395450"/>
    <w:rsid w:val="003A219E"/>
    <w:rsid w:val="003A2567"/>
    <w:rsid w:val="003A2C22"/>
    <w:rsid w:val="003A5D7E"/>
    <w:rsid w:val="003A5E06"/>
    <w:rsid w:val="003A698D"/>
    <w:rsid w:val="003A7330"/>
    <w:rsid w:val="003A77C4"/>
    <w:rsid w:val="003A79AE"/>
    <w:rsid w:val="003B6B28"/>
    <w:rsid w:val="003B6DF8"/>
    <w:rsid w:val="003B74EB"/>
    <w:rsid w:val="003C08B3"/>
    <w:rsid w:val="003C369B"/>
    <w:rsid w:val="003C4C64"/>
    <w:rsid w:val="003C57BE"/>
    <w:rsid w:val="003C7CAB"/>
    <w:rsid w:val="003D39D3"/>
    <w:rsid w:val="003D45B9"/>
    <w:rsid w:val="003D47AC"/>
    <w:rsid w:val="003D5F33"/>
    <w:rsid w:val="003D79D5"/>
    <w:rsid w:val="003E0B65"/>
    <w:rsid w:val="003E379A"/>
    <w:rsid w:val="003E4FFF"/>
    <w:rsid w:val="003E524F"/>
    <w:rsid w:val="003F09B4"/>
    <w:rsid w:val="003F1054"/>
    <w:rsid w:val="003F1254"/>
    <w:rsid w:val="003F4C84"/>
    <w:rsid w:val="003F5EFB"/>
    <w:rsid w:val="00401180"/>
    <w:rsid w:val="004017AC"/>
    <w:rsid w:val="004061EB"/>
    <w:rsid w:val="00406625"/>
    <w:rsid w:val="00411402"/>
    <w:rsid w:val="004119DE"/>
    <w:rsid w:val="004135C6"/>
    <w:rsid w:val="00416589"/>
    <w:rsid w:val="00416EEF"/>
    <w:rsid w:val="004204FA"/>
    <w:rsid w:val="00422A92"/>
    <w:rsid w:val="0042305E"/>
    <w:rsid w:val="00426B5F"/>
    <w:rsid w:val="00431E69"/>
    <w:rsid w:val="00431F32"/>
    <w:rsid w:val="00432101"/>
    <w:rsid w:val="0043493C"/>
    <w:rsid w:val="00437C84"/>
    <w:rsid w:val="0044177B"/>
    <w:rsid w:val="00442B88"/>
    <w:rsid w:val="004437C6"/>
    <w:rsid w:val="00444226"/>
    <w:rsid w:val="00446339"/>
    <w:rsid w:val="00446BE0"/>
    <w:rsid w:val="0044769C"/>
    <w:rsid w:val="00450729"/>
    <w:rsid w:val="00451189"/>
    <w:rsid w:val="004518A9"/>
    <w:rsid w:val="004542A1"/>
    <w:rsid w:val="00454E43"/>
    <w:rsid w:val="0045754B"/>
    <w:rsid w:val="00463004"/>
    <w:rsid w:val="00467901"/>
    <w:rsid w:val="00481682"/>
    <w:rsid w:val="00481E7D"/>
    <w:rsid w:val="0048331F"/>
    <w:rsid w:val="0048728F"/>
    <w:rsid w:val="00492124"/>
    <w:rsid w:val="004962D7"/>
    <w:rsid w:val="004A120D"/>
    <w:rsid w:val="004A36D3"/>
    <w:rsid w:val="004A4AAF"/>
    <w:rsid w:val="004A6A7D"/>
    <w:rsid w:val="004A6FEF"/>
    <w:rsid w:val="004A7220"/>
    <w:rsid w:val="004B03A0"/>
    <w:rsid w:val="004B1F5F"/>
    <w:rsid w:val="004B6107"/>
    <w:rsid w:val="004B69A5"/>
    <w:rsid w:val="004C1960"/>
    <w:rsid w:val="004C25DC"/>
    <w:rsid w:val="004C39BF"/>
    <w:rsid w:val="004C4CB9"/>
    <w:rsid w:val="004C56B9"/>
    <w:rsid w:val="004C5C20"/>
    <w:rsid w:val="004C7D48"/>
    <w:rsid w:val="004D3B74"/>
    <w:rsid w:val="004D4CF2"/>
    <w:rsid w:val="004D51AB"/>
    <w:rsid w:val="004E01A6"/>
    <w:rsid w:val="004E188F"/>
    <w:rsid w:val="004E4B21"/>
    <w:rsid w:val="004E4F29"/>
    <w:rsid w:val="004E5692"/>
    <w:rsid w:val="004E60F6"/>
    <w:rsid w:val="004F03DA"/>
    <w:rsid w:val="004F14EF"/>
    <w:rsid w:val="004F4298"/>
    <w:rsid w:val="004F4B05"/>
    <w:rsid w:val="004F5252"/>
    <w:rsid w:val="00501952"/>
    <w:rsid w:val="00501F93"/>
    <w:rsid w:val="005028F9"/>
    <w:rsid w:val="00502D14"/>
    <w:rsid w:val="00504BB0"/>
    <w:rsid w:val="00505C0E"/>
    <w:rsid w:val="005066AF"/>
    <w:rsid w:val="00506CA1"/>
    <w:rsid w:val="00507102"/>
    <w:rsid w:val="00507351"/>
    <w:rsid w:val="00513326"/>
    <w:rsid w:val="0051770A"/>
    <w:rsid w:val="00520723"/>
    <w:rsid w:val="00520DF3"/>
    <w:rsid w:val="00527E04"/>
    <w:rsid w:val="0053126C"/>
    <w:rsid w:val="00532750"/>
    <w:rsid w:val="00533869"/>
    <w:rsid w:val="0053548D"/>
    <w:rsid w:val="00535FDD"/>
    <w:rsid w:val="005369C0"/>
    <w:rsid w:val="005370A4"/>
    <w:rsid w:val="00537F42"/>
    <w:rsid w:val="0054042A"/>
    <w:rsid w:val="005407B4"/>
    <w:rsid w:val="00541046"/>
    <w:rsid w:val="005413CD"/>
    <w:rsid w:val="00542264"/>
    <w:rsid w:val="00543757"/>
    <w:rsid w:val="005441A0"/>
    <w:rsid w:val="005448C7"/>
    <w:rsid w:val="00544AC8"/>
    <w:rsid w:val="00544B92"/>
    <w:rsid w:val="00545199"/>
    <w:rsid w:val="00550E35"/>
    <w:rsid w:val="00551234"/>
    <w:rsid w:val="005523D7"/>
    <w:rsid w:val="0055296E"/>
    <w:rsid w:val="005530A2"/>
    <w:rsid w:val="00556CCF"/>
    <w:rsid w:val="0055706B"/>
    <w:rsid w:val="005577B2"/>
    <w:rsid w:val="00557C59"/>
    <w:rsid w:val="00560B32"/>
    <w:rsid w:val="00563B81"/>
    <w:rsid w:val="0056470F"/>
    <w:rsid w:val="00566851"/>
    <w:rsid w:val="00566F1F"/>
    <w:rsid w:val="00576CC9"/>
    <w:rsid w:val="00582E3E"/>
    <w:rsid w:val="00582EA3"/>
    <w:rsid w:val="00585308"/>
    <w:rsid w:val="005859D2"/>
    <w:rsid w:val="00586278"/>
    <w:rsid w:val="0058643D"/>
    <w:rsid w:val="00587D3E"/>
    <w:rsid w:val="00587D6A"/>
    <w:rsid w:val="00592A60"/>
    <w:rsid w:val="00593816"/>
    <w:rsid w:val="00594799"/>
    <w:rsid w:val="005A2077"/>
    <w:rsid w:val="005A49D5"/>
    <w:rsid w:val="005A503E"/>
    <w:rsid w:val="005A77EB"/>
    <w:rsid w:val="005B1824"/>
    <w:rsid w:val="005B2F82"/>
    <w:rsid w:val="005B535D"/>
    <w:rsid w:val="005B5D20"/>
    <w:rsid w:val="005B6F04"/>
    <w:rsid w:val="005C170A"/>
    <w:rsid w:val="005C1B21"/>
    <w:rsid w:val="005C1E0B"/>
    <w:rsid w:val="005C2E48"/>
    <w:rsid w:val="005C38CB"/>
    <w:rsid w:val="005C669D"/>
    <w:rsid w:val="005C6763"/>
    <w:rsid w:val="005D055E"/>
    <w:rsid w:val="005D07D6"/>
    <w:rsid w:val="005D0C00"/>
    <w:rsid w:val="005D15DA"/>
    <w:rsid w:val="005D280D"/>
    <w:rsid w:val="005D3E1A"/>
    <w:rsid w:val="005D5908"/>
    <w:rsid w:val="005D7B30"/>
    <w:rsid w:val="005E1EFC"/>
    <w:rsid w:val="005E42B4"/>
    <w:rsid w:val="005E44F8"/>
    <w:rsid w:val="005F0063"/>
    <w:rsid w:val="005F3251"/>
    <w:rsid w:val="005F33C4"/>
    <w:rsid w:val="005F420B"/>
    <w:rsid w:val="005F5413"/>
    <w:rsid w:val="005F778A"/>
    <w:rsid w:val="005F7905"/>
    <w:rsid w:val="00600392"/>
    <w:rsid w:val="00600F77"/>
    <w:rsid w:val="00603577"/>
    <w:rsid w:val="00605468"/>
    <w:rsid w:val="00605E4B"/>
    <w:rsid w:val="00605FC3"/>
    <w:rsid w:val="00606175"/>
    <w:rsid w:val="00606C29"/>
    <w:rsid w:val="00610F5E"/>
    <w:rsid w:val="00614CAD"/>
    <w:rsid w:val="006153F8"/>
    <w:rsid w:val="00620A63"/>
    <w:rsid w:val="00623750"/>
    <w:rsid w:val="006239E3"/>
    <w:rsid w:val="006241B4"/>
    <w:rsid w:val="006262FF"/>
    <w:rsid w:val="00626A17"/>
    <w:rsid w:val="00626B3D"/>
    <w:rsid w:val="006278F0"/>
    <w:rsid w:val="00627C83"/>
    <w:rsid w:val="00631C9D"/>
    <w:rsid w:val="00632891"/>
    <w:rsid w:val="00633354"/>
    <w:rsid w:val="00634035"/>
    <w:rsid w:val="00635827"/>
    <w:rsid w:val="00636272"/>
    <w:rsid w:val="00637C85"/>
    <w:rsid w:val="00645625"/>
    <w:rsid w:val="006457E7"/>
    <w:rsid w:val="00646E99"/>
    <w:rsid w:val="00647B90"/>
    <w:rsid w:val="006503E3"/>
    <w:rsid w:val="00653317"/>
    <w:rsid w:val="00653612"/>
    <w:rsid w:val="00654DFB"/>
    <w:rsid w:val="00656401"/>
    <w:rsid w:val="0065660D"/>
    <w:rsid w:val="006623B5"/>
    <w:rsid w:val="00664CD7"/>
    <w:rsid w:val="006655C8"/>
    <w:rsid w:val="00665908"/>
    <w:rsid w:val="00666129"/>
    <w:rsid w:val="0066653C"/>
    <w:rsid w:val="00666AA3"/>
    <w:rsid w:val="006675B4"/>
    <w:rsid w:val="00667E28"/>
    <w:rsid w:val="00670886"/>
    <w:rsid w:val="00671F4F"/>
    <w:rsid w:val="00672B8C"/>
    <w:rsid w:val="00673A22"/>
    <w:rsid w:val="00673B3E"/>
    <w:rsid w:val="00676F9D"/>
    <w:rsid w:val="00677768"/>
    <w:rsid w:val="00677A1F"/>
    <w:rsid w:val="00680D36"/>
    <w:rsid w:val="00683ECF"/>
    <w:rsid w:val="00684BE5"/>
    <w:rsid w:val="00684C43"/>
    <w:rsid w:val="00685006"/>
    <w:rsid w:val="00687970"/>
    <w:rsid w:val="006912B3"/>
    <w:rsid w:val="006933D8"/>
    <w:rsid w:val="00694985"/>
    <w:rsid w:val="006953A5"/>
    <w:rsid w:val="006953F4"/>
    <w:rsid w:val="006961D5"/>
    <w:rsid w:val="006963C0"/>
    <w:rsid w:val="006967C8"/>
    <w:rsid w:val="00696FDA"/>
    <w:rsid w:val="006A2391"/>
    <w:rsid w:val="006A30D3"/>
    <w:rsid w:val="006A32F1"/>
    <w:rsid w:val="006A6243"/>
    <w:rsid w:val="006A62FE"/>
    <w:rsid w:val="006B1C9B"/>
    <w:rsid w:val="006B1DFA"/>
    <w:rsid w:val="006B2BBF"/>
    <w:rsid w:val="006B3AA8"/>
    <w:rsid w:val="006B4A49"/>
    <w:rsid w:val="006B5B3B"/>
    <w:rsid w:val="006C1F2D"/>
    <w:rsid w:val="006C38A0"/>
    <w:rsid w:val="006C4A20"/>
    <w:rsid w:val="006C5C49"/>
    <w:rsid w:val="006C7111"/>
    <w:rsid w:val="006C7411"/>
    <w:rsid w:val="006D19E6"/>
    <w:rsid w:val="006D1F67"/>
    <w:rsid w:val="006D37F7"/>
    <w:rsid w:val="006D3C9D"/>
    <w:rsid w:val="006D4F20"/>
    <w:rsid w:val="006D64AD"/>
    <w:rsid w:val="006D660B"/>
    <w:rsid w:val="006D7D4A"/>
    <w:rsid w:val="006E0D61"/>
    <w:rsid w:val="006E1F86"/>
    <w:rsid w:val="006E297E"/>
    <w:rsid w:val="006E29EC"/>
    <w:rsid w:val="006E5B54"/>
    <w:rsid w:val="006E5C8D"/>
    <w:rsid w:val="006E61DD"/>
    <w:rsid w:val="006E6DFF"/>
    <w:rsid w:val="006F0A53"/>
    <w:rsid w:val="006F1D5B"/>
    <w:rsid w:val="006F4130"/>
    <w:rsid w:val="006F48DD"/>
    <w:rsid w:val="006F77B7"/>
    <w:rsid w:val="006F7D14"/>
    <w:rsid w:val="00701991"/>
    <w:rsid w:val="0070283D"/>
    <w:rsid w:val="00705021"/>
    <w:rsid w:val="0070511F"/>
    <w:rsid w:val="007054C8"/>
    <w:rsid w:val="007055F5"/>
    <w:rsid w:val="00705AA7"/>
    <w:rsid w:val="00706BA7"/>
    <w:rsid w:val="007076F4"/>
    <w:rsid w:val="00713457"/>
    <w:rsid w:val="00713606"/>
    <w:rsid w:val="007136B7"/>
    <w:rsid w:val="00713810"/>
    <w:rsid w:val="00715C26"/>
    <w:rsid w:val="0071613D"/>
    <w:rsid w:val="007171A8"/>
    <w:rsid w:val="00717B34"/>
    <w:rsid w:val="00721167"/>
    <w:rsid w:val="007245D7"/>
    <w:rsid w:val="0072545E"/>
    <w:rsid w:val="00726F83"/>
    <w:rsid w:val="007307C3"/>
    <w:rsid w:val="00733D63"/>
    <w:rsid w:val="00735028"/>
    <w:rsid w:val="0074070B"/>
    <w:rsid w:val="00747D27"/>
    <w:rsid w:val="007533B4"/>
    <w:rsid w:val="00753745"/>
    <w:rsid w:val="00753FC8"/>
    <w:rsid w:val="007548FE"/>
    <w:rsid w:val="007602A2"/>
    <w:rsid w:val="007604FA"/>
    <w:rsid w:val="00760EF4"/>
    <w:rsid w:val="00761DFF"/>
    <w:rsid w:val="00761F49"/>
    <w:rsid w:val="00762AFA"/>
    <w:rsid w:val="00762C97"/>
    <w:rsid w:val="007630E2"/>
    <w:rsid w:val="007634CA"/>
    <w:rsid w:val="0076433B"/>
    <w:rsid w:val="00764711"/>
    <w:rsid w:val="00764AFC"/>
    <w:rsid w:val="007658B1"/>
    <w:rsid w:val="0077153F"/>
    <w:rsid w:val="007730B7"/>
    <w:rsid w:val="00774DF7"/>
    <w:rsid w:val="007771C1"/>
    <w:rsid w:val="00781DD9"/>
    <w:rsid w:val="007827CD"/>
    <w:rsid w:val="0078421E"/>
    <w:rsid w:val="00785520"/>
    <w:rsid w:val="0078603A"/>
    <w:rsid w:val="007865A3"/>
    <w:rsid w:val="00786B15"/>
    <w:rsid w:val="00786F6C"/>
    <w:rsid w:val="00786FB0"/>
    <w:rsid w:val="0079476A"/>
    <w:rsid w:val="0079483A"/>
    <w:rsid w:val="007966C0"/>
    <w:rsid w:val="00796DD2"/>
    <w:rsid w:val="00797A2A"/>
    <w:rsid w:val="007A1A0F"/>
    <w:rsid w:val="007A2EF4"/>
    <w:rsid w:val="007A37A4"/>
    <w:rsid w:val="007A3AD7"/>
    <w:rsid w:val="007A502A"/>
    <w:rsid w:val="007A58D8"/>
    <w:rsid w:val="007A6860"/>
    <w:rsid w:val="007A7AA5"/>
    <w:rsid w:val="007B04C3"/>
    <w:rsid w:val="007B069C"/>
    <w:rsid w:val="007B088E"/>
    <w:rsid w:val="007B1E52"/>
    <w:rsid w:val="007B3B94"/>
    <w:rsid w:val="007B4746"/>
    <w:rsid w:val="007B6166"/>
    <w:rsid w:val="007B65ED"/>
    <w:rsid w:val="007B6E59"/>
    <w:rsid w:val="007B7747"/>
    <w:rsid w:val="007B7A56"/>
    <w:rsid w:val="007C2251"/>
    <w:rsid w:val="007C36D8"/>
    <w:rsid w:val="007C3DCA"/>
    <w:rsid w:val="007C6120"/>
    <w:rsid w:val="007C7D0E"/>
    <w:rsid w:val="007D0485"/>
    <w:rsid w:val="007D050E"/>
    <w:rsid w:val="007D1DC0"/>
    <w:rsid w:val="007D275D"/>
    <w:rsid w:val="007D347A"/>
    <w:rsid w:val="007D37EC"/>
    <w:rsid w:val="007D4021"/>
    <w:rsid w:val="007D4F53"/>
    <w:rsid w:val="007D6D7C"/>
    <w:rsid w:val="007E0A31"/>
    <w:rsid w:val="007E0C6D"/>
    <w:rsid w:val="007E1005"/>
    <w:rsid w:val="007E2F44"/>
    <w:rsid w:val="007E37EC"/>
    <w:rsid w:val="007E5970"/>
    <w:rsid w:val="007E6FBD"/>
    <w:rsid w:val="007F024C"/>
    <w:rsid w:val="007F073F"/>
    <w:rsid w:val="007F1B82"/>
    <w:rsid w:val="007F4D92"/>
    <w:rsid w:val="007F5142"/>
    <w:rsid w:val="00803D86"/>
    <w:rsid w:val="00804EF4"/>
    <w:rsid w:val="008106D1"/>
    <w:rsid w:val="0081224D"/>
    <w:rsid w:val="00814E4F"/>
    <w:rsid w:val="0081632F"/>
    <w:rsid w:val="0081656A"/>
    <w:rsid w:val="00817CB7"/>
    <w:rsid w:val="00820389"/>
    <w:rsid w:val="008213FD"/>
    <w:rsid w:val="008214CB"/>
    <w:rsid w:val="00823F8C"/>
    <w:rsid w:val="00825AA3"/>
    <w:rsid w:val="00826762"/>
    <w:rsid w:val="00826779"/>
    <w:rsid w:val="008274C7"/>
    <w:rsid w:val="00831399"/>
    <w:rsid w:val="008316F8"/>
    <w:rsid w:val="00832037"/>
    <w:rsid w:val="00833224"/>
    <w:rsid w:val="00833793"/>
    <w:rsid w:val="0083389C"/>
    <w:rsid w:val="00834A86"/>
    <w:rsid w:val="00835438"/>
    <w:rsid w:val="00835CAF"/>
    <w:rsid w:val="00842CFF"/>
    <w:rsid w:val="008448F4"/>
    <w:rsid w:val="00844F70"/>
    <w:rsid w:val="008460B4"/>
    <w:rsid w:val="00846C24"/>
    <w:rsid w:val="008503C5"/>
    <w:rsid w:val="00851E80"/>
    <w:rsid w:val="00852A7B"/>
    <w:rsid w:val="00854602"/>
    <w:rsid w:val="008579FA"/>
    <w:rsid w:val="00857F21"/>
    <w:rsid w:val="008613B6"/>
    <w:rsid w:val="008614EA"/>
    <w:rsid w:val="00861DCF"/>
    <w:rsid w:val="008664A2"/>
    <w:rsid w:val="0087354A"/>
    <w:rsid w:val="0087477F"/>
    <w:rsid w:val="008804A5"/>
    <w:rsid w:val="00880ABE"/>
    <w:rsid w:val="00883284"/>
    <w:rsid w:val="0088374B"/>
    <w:rsid w:val="00887B98"/>
    <w:rsid w:val="00887BAF"/>
    <w:rsid w:val="00891688"/>
    <w:rsid w:val="00893D2F"/>
    <w:rsid w:val="00893F72"/>
    <w:rsid w:val="00895100"/>
    <w:rsid w:val="00897E20"/>
    <w:rsid w:val="008A0958"/>
    <w:rsid w:val="008A135B"/>
    <w:rsid w:val="008A22EC"/>
    <w:rsid w:val="008A2868"/>
    <w:rsid w:val="008A3607"/>
    <w:rsid w:val="008A39DD"/>
    <w:rsid w:val="008A5A7B"/>
    <w:rsid w:val="008A7E9C"/>
    <w:rsid w:val="008B3832"/>
    <w:rsid w:val="008B4866"/>
    <w:rsid w:val="008B55D0"/>
    <w:rsid w:val="008B5964"/>
    <w:rsid w:val="008B6705"/>
    <w:rsid w:val="008C13C0"/>
    <w:rsid w:val="008C2B8A"/>
    <w:rsid w:val="008C5F96"/>
    <w:rsid w:val="008C6440"/>
    <w:rsid w:val="008C74E9"/>
    <w:rsid w:val="008C7F8D"/>
    <w:rsid w:val="008D0268"/>
    <w:rsid w:val="008D576A"/>
    <w:rsid w:val="008D652A"/>
    <w:rsid w:val="008D68B4"/>
    <w:rsid w:val="008D728D"/>
    <w:rsid w:val="008D757D"/>
    <w:rsid w:val="008D7720"/>
    <w:rsid w:val="008D7B7B"/>
    <w:rsid w:val="008E1836"/>
    <w:rsid w:val="008E1BC5"/>
    <w:rsid w:val="008E1E92"/>
    <w:rsid w:val="008E2B7B"/>
    <w:rsid w:val="008E32C5"/>
    <w:rsid w:val="008E3DE3"/>
    <w:rsid w:val="008E46A4"/>
    <w:rsid w:val="008E7168"/>
    <w:rsid w:val="008E7F93"/>
    <w:rsid w:val="008F05AB"/>
    <w:rsid w:val="008F18DF"/>
    <w:rsid w:val="008F3594"/>
    <w:rsid w:val="008F40F7"/>
    <w:rsid w:val="008F427E"/>
    <w:rsid w:val="008F57EF"/>
    <w:rsid w:val="0090012D"/>
    <w:rsid w:val="00900892"/>
    <w:rsid w:val="009026D7"/>
    <w:rsid w:val="0090275A"/>
    <w:rsid w:val="00904EE4"/>
    <w:rsid w:val="009050A2"/>
    <w:rsid w:val="009079A9"/>
    <w:rsid w:val="00913615"/>
    <w:rsid w:val="00916EAF"/>
    <w:rsid w:val="00921251"/>
    <w:rsid w:val="009216B1"/>
    <w:rsid w:val="00923466"/>
    <w:rsid w:val="00926052"/>
    <w:rsid w:val="00931678"/>
    <w:rsid w:val="00931AA5"/>
    <w:rsid w:val="009323DF"/>
    <w:rsid w:val="00932C06"/>
    <w:rsid w:val="00933AA6"/>
    <w:rsid w:val="00935382"/>
    <w:rsid w:val="00936BFD"/>
    <w:rsid w:val="00942812"/>
    <w:rsid w:val="00943306"/>
    <w:rsid w:val="0094382D"/>
    <w:rsid w:val="0094599C"/>
    <w:rsid w:val="00951AFA"/>
    <w:rsid w:val="009531AD"/>
    <w:rsid w:val="009560F0"/>
    <w:rsid w:val="0095673D"/>
    <w:rsid w:val="0096151A"/>
    <w:rsid w:val="00961ED3"/>
    <w:rsid w:val="00963186"/>
    <w:rsid w:val="009655A1"/>
    <w:rsid w:val="00966B0B"/>
    <w:rsid w:val="00967C59"/>
    <w:rsid w:val="00980347"/>
    <w:rsid w:val="009859FB"/>
    <w:rsid w:val="00992368"/>
    <w:rsid w:val="00992414"/>
    <w:rsid w:val="00994911"/>
    <w:rsid w:val="009971A4"/>
    <w:rsid w:val="009A08B3"/>
    <w:rsid w:val="009A3F99"/>
    <w:rsid w:val="009A47C0"/>
    <w:rsid w:val="009A7151"/>
    <w:rsid w:val="009B048D"/>
    <w:rsid w:val="009B2171"/>
    <w:rsid w:val="009B2434"/>
    <w:rsid w:val="009B3DCB"/>
    <w:rsid w:val="009B42AA"/>
    <w:rsid w:val="009B43B8"/>
    <w:rsid w:val="009B4B14"/>
    <w:rsid w:val="009B54DE"/>
    <w:rsid w:val="009B5690"/>
    <w:rsid w:val="009B5932"/>
    <w:rsid w:val="009B6AC9"/>
    <w:rsid w:val="009B7EF7"/>
    <w:rsid w:val="009C0A89"/>
    <w:rsid w:val="009C2007"/>
    <w:rsid w:val="009C53E2"/>
    <w:rsid w:val="009D3AE4"/>
    <w:rsid w:val="009D5578"/>
    <w:rsid w:val="009D56C2"/>
    <w:rsid w:val="009E09F2"/>
    <w:rsid w:val="009E2539"/>
    <w:rsid w:val="009E32DB"/>
    <w:rsid w:val="009E3969"/>
    <w:rsid w:val="009E3E9D"/>
    <w:rsid w:val="009E42B3"/>
    <w:rsid w:val="009E604F"/>
    <w:rsid w:val="009E6629"/>
    <w:rsid w:val="009F4430"/>
    <w:rsid w:val="009F6445"/>
    <w:rsid w:val="009F6507"/>
    <w:rsid w:val="009F6897"/>
    <w:rsid w:val="00A01ACE"/>
    <w:rsid w:val="00A0202B"/>
    <w:rsid w:val="00A02927"/>
    <w:rsid w:val="00A0573A"/>
    <w:rsid w:val="00A05F5F"/>
    <w:rsid w:val="00A07D07"/>
    <w:rsid w:val="00A1080C"/>
    <w:rsid w:val="00A1240A"/>
    <w:rsid w:val="00A169B7"/>
    <w:rsid w:val="00A24A4C"/>
    <w:rsid w:val="00A260F6"/>
    <w:rsid w:val="00A3190E"/>
    <w:rsid w:val="00A33FEE"/>
    <w:rsid w:val="00A350BF"/>
    <w:rsid w:val="00A3532B"/>
    <w:rsid w:val="00A36236"/>
    <w:rsid w:val="00A37385"/>
    <w:rsid w:val="00A3762F"/>
    <w:rsid w:val="00A37FD3"/>
    <w:rsid w:val="00A42DE8"/>
    <w:rsid w:val="00A43032"/>
    <w:rsid w:val="00A45463"/>
    <w:rsid w:val="00A468E9"/>
    <w:rsid w:val="00A50A13"/>
    <w:rsid w:val="00A518A7"/>
    <w:rsid w:val="00A52227"/>
    <w:rsid w:val="00A52A01"/>
    <w:rsid w:val="00A52D1C"/>
    <w:rsid w:val="00A53043"/>
    <w:rsid w:val="00A5355B"/>
    <w:rsid w:val="00A55414"/>
    <w:rsid w:val="00A630C5"/>
    <w:rsid w:val="00A64071"/>
    <w:rsid w:val="00A64FF9"/>
    <w:rsid w:val="00A65C5C"/>
    <w:rsid w:val="00A66E14"/>
    <w:rsid w:val="00A72BA9"/>
    <w:rsid w:val="00A73E09"/>
    <w:rsid w:val="00A740CE"/>
    <w:rsid w:val="00A74730"/>
    <w:rsid w:val="00A75C62"/>
    <w:rsid w:val="00A75FA7"/>
    <w:rsid w:val="00A809A1"/>
    <w:rsid w:val="00A80FEC"/>
    <w:rsid w:val="00A87D01"/>
    <w:rsid w:val="00A87DEA"/>
    <w:rsid w:val="00A90D54"/>
    <w:rsid w:val="00A911F0"/>
    <w:rsid w:val="00A92256"/>
    <w:rsid w:val="00A93838"/>
    <w:rsid w:val="00A93F4B"/>
    <w:rsid w:val="00A948F7"/>
    <w:rsid w:val="00A9556F"/>
    <w:rsid w:val="00A97F84"/>
    <w:rsid w:val="00AA0CD4"/>
    <w:rsid w:val="00AA121A"/>
    <w:rsid w:val="00AA371B"/>
    <w:rsid w:val="00AA47AA"/>
    <w:rsid w:val="00AA6226"/>
    <w:rsid w:val="00AA7982"/>
    <w:rsid w:val="00AA7C53"/>
    <w:rsid w:val="00AB0451"/>
    <w:rsid w:val="00AB0A46"/>
    <w:rsid w:val="00AB2290"/>
    <w:rsid w:val="00AB5812"/>
    <w:rsid w:val="00AB5A5B"/>
    <w:rsid w:val="00AB60C2"/>
    <w:rsid w:val="00AB753C"/>
    <w:rsid w:val="00AC009A"/>
    <w:rsid w:val="00AC06AF"/>
    <w:rsid w:val="00AC1035"/>
    <w:rsid w:val="00AC1CCB"/>
    <w:rsid w:val="00AC23D8"/>
    <w:rsid w:val="00AC2407"/>
    <w:rsid w:val="00AC2D7E"/>
    <w:rsid w:val="00AC49B9"/>
    <w:rsid w:val="00AC4A05"/>
    <w:rsid w:val="00AD0326"/>
    <w:rsid w:val="00AD08C1"/>
    <w:rsid w:val="00AD21DD"/>
    <w:rsid w:val="00AD2610"/>
    <w:rsid w:val="00AD5DE0"/>
    <w:rsid w:val="00AD6603"/>
    <w:rsid w:val="00AD717E"/>
    <w:rsid w:val="00AD7F4A"/>
    <w:rsid w:val="00AE1F34"/>
    <w:rsid w:val="00AE29F7"/>
    <w:rsid w:val="00AE2DFD"/>
    <w:rsid w:val="00AE3271"/>
    <w:rsid w:val="00AE3C9C"/>
    <w:rsid w:val="00AE5C3B"/>
    <w:rsid w:val="00AE6C9C"/>
    <w:rsid w:val="00AE7FF4"/>
    <w:rsid w:val="00AF0762"/>
    <w:rsid w:val="00AF07F1"/>
    <w:rsid w:val="00AF2366"/>
    <w:rsid w:val="00AF2860"/>
    <w:rsid w:val="00AF2C54"/>
    <w:rsid w:val="00AF3051"/>
    <w:rsid w:val="00AF3F35"/>
    <w:rsid w:val="00AF5645"/>
    <w:rsid w:val="00AF5EB1"/>
    <w:rsid w:val="00B010D4"/>
    <w:rsid w:val="00B02822"/>
    <w:rsid w:val="00B05B92"/>
    <w:rsid w:val="00B11DB2"/>
    <w:rsid w:val="00B1231D"/>
    <w:rsid w:val="00B12A25"/>
    <w:rsid w:val="00B12EF2"/>
    <w:rsid w:val="00B13C1C"/>
    <w:rsid w:val="00B14512"/>
    <w:rsid w:val="00B1490C"/>
    <w:rsid w:val="00B171D4"/>
    <w:rsid w:val="00B200AB"/>
    <w:rsid w:val="00B235B0"/>
    <w:rsid w:val="00B24F50"/>
    <w:rsid w:val="00B2546B"/>
    <w:rsid w:val="00B254FB"/>
    <w:rsid w:val="00B25CAE"/>
    <w:rsid w:val="00B2640F"/>
    <w:rsid w:val="00B325C7"/>
    <w:rsid w:val="00B341DE"/>
    <w:rsid w:val="00B354EC"/>
    <w:rsid w:val="00B3781F"/>
    <w:rsid w:val="00B419A3"/>
    <w:rsid w:val="00B43053"/>
    <w:rsid w:val="00B463E4"/>
    <w:rsid w:val="00B47405"/>
    <w:rsid w:val="00B47477"/>
    <w:rsid w:val="00B54379"/>
    <w:rsid w:val="00B553B1"/>
    <w:rsid w:val="00B556D3"/>
    <w:rsid w:val="00B55C91"/>
    <w:rsid w:val="00B57737"/>
    <w:rsid w:val="00B61CEE"/>
    <w:rsid w:val="00B621F7"/>
    <w:rsid w:val="00B63634"/>
    <w:rsid w:val="00B706FB"/>
    <w:rsid w:val="00B711F9"/>
    <w:rsid w:val="00B71918"/>
    <w:rsid w:val="00B72DC1"/>
    <w:rsid w:val="00B73A75"/>
    <w:rsid w:val="00B742EF"/>
    <w:rsid w:val="00B743E2"/>
    <w:rsid w:val="00B74F0B"/>
    <w:rsid w:val="00B871C9"/>
    <w:rsid w:val="00B87367"/>
    <w:rsid w:val="00B87895"/>
    <w:rsid w:val="00B900D9"/>
    <w:rsid w:val="00B904E6"/>
    <w:rsid w:val="00B920E3"/>
    <w:rsid w:val="00B92772"/>
    <w:rsid w:val="00B93318"/>
    <w:rsid w:val="00B953A6"/>
    <w:rsid w:val="00B965D6"/>
    <w:rsid w:val="00BA123C"/>
    <w:rsid w:val="00BA1571"/>
    <w:rsid w:val="00BA193B"/>
    <w:rsid w:val="00BA1A37"/>
    <w:rsid w:val="00BA2708"/>
    <w:rsid w:val="00BA2797"/>
    <w:rsid w:val="00BA3B1B"/>
    <w:rsid w:val="00BA417A"/>
    <w:rsid w:val="00BA5510"/>
    <w:rsid w:val="00BB3C90"/>
    <w:rsid w:val="00BB4AFF"/>
    <w:rsid w:val="00BB70BF"/>
    <w:rsid w:val="00BC35FB"/>
    <w:rsid w:val="00BC535C"/>
    <w:rsid w:val="00BC5BBC"/>
    <w:rsid w:val="00BC6C32"/>
    <w:rsid w:val="00BD0C0D"/>
    <w:rsid w:val="00BD151C"/>
    <w:rsid w:val="00BD23CA"/>
    <w:rsid w:val="00BD39E9"/>
    <w:rsid w:val="00BD434A"/>
    <w:rsid w:val="00BD629B"/>
    <w:rsid w:val="00BD6E2C"/>
    <w:rsid w:val="00BD73B3"/>
    <w:rsid w:val="00BE6A02"/>
    <w:rsid w:val="00BE6CD3"/>
    <w:rsid w:val="00BF222E"/>
    <w:rsid w:val="00BF2B10"/>
    <w:rsid w:val="00BF66BD"/>
    <w:rsid w:val="00C008C0"/>
    <w:rsid w:val="00C020B8"/>
    <w:rsid w:val="00C02AE9"/>
    <w:rsid w:val="00C02E7E"/>
    <w:rsid w:val="00C03EB2"/>
    <w:rsid w:val="00C0498C"/>
    <w:rsid w:val="00C04BBA"/>
    <w:rsid w:val="00C05786"/>
    <w:rsid w:val="00C072FF"/>
    <w:rsid w:val="00C10E8A"/>
    <w:rsid w:val="00C12D82"/>
    <w:rsid w:val="00C12E38"/>
    <w:rsid w:val="00C12E80"/>
    <w:rsid w:val="00C235C6"/>
    <w:rsid w:val="00C2405B"/>
    <w:rsid w:val="00C2407B"/>
    <w:rsid w:val="00C24619"/>
    <w:rsid w:val="00C25DD6"/>
    <w:rsid w:val="00C26099"/>
    <w:rsid w:val="00C260D7"/>
    <w:rsid w:val="00C26E1C"/>
    <w:rsid w:val="00C30268"/>
    <w:rsid w:val="00C3259C"/>
    <w:rsid w:val="00C330F2"/>
    <w:rsid w:val="00C34C25"/>
    <w:rsid w:val="00C35858"/>
    <w:rsid w:val="00C35BAC"/>
    <w:rsid w:val="00C37E57"/>
    <w:rsid w:val="00C4115F"/>
    <w:rsid w:val="00C43D77"/>
    <w:rsid w:val="00C44F7A"/>
    <w:rsid w:val="00C459C6"/>
    <w:rsid w:val="00C467DD"/>
    <w:rsid w:val="00C50213"/>
    <w:rsid w:val="00C50433"/>
    <w:rsid w:val="00C51091"/>
    <w:rsid w:val="00C5257F"/>
    <w:rsid w:val="00C53618"/>
    <w:rsid w:val="00C553E1"/>
    <w:rsid w:val="00C56419"/>
    <w:rsid w:val="00C57528"/>
    <w:rsid w:val="00C57893"/>
    <w:rsid w:val="00C602BA"/>
    <w:rsid w:val="00C62260"/>
    <w:rsid w:val="00C64B4B"/>
    <w:rsid w:val="00C66E79"/>
    <w:rsid w:val="00C705AA"/>
    <w:rsid w:val="00C71FCA"/>
    <w:rsid w:val="00C7381F"/>
    <w:rsid w:val="00C76487"/>
    <w:rsid w:val="00C778EA"/>
    <w:rsid w:val="00C81076"/>
    <w:rsid w:val="00C81445"/>
    <w:rsid w:val="00C84192"/>
    <w:rsid w:val="00C8469B"/>
    <w:rsid w:val="00C84E4A"/>
    <w:rsid w:val="00C90A4C"/>
    <w:rsid w:val="00C90B94"/>
    <w:rsid w:val="00C90D1C"/>
    <w:rsid w:val="00C926BA"/>
    <w:rsid w:val="00C92E34"/>
    <w:rsid w:val="00C938F2"/>
    <w:rsid w:val="00C95BC1"/>
    <w:rsid w:val="00C966B4"/>
    <w:rsid w:val="00CA14A7"/>
    <w:rsid w:val="00CA1697"/>
    <w:rsid w:val="00CA16BF"/>
    <w:rsid w:val="00CA60D8"/>
    <w:rsid w:val="00CA6903"/>
    <w:rsid w:val="00CB3025"/>
    <w:rsid w:val="00CB4FAC"/>
    <w:rsid w:val="00CB7F0D"/>
    <w:rsid w:val="00CC140F"/>
    <w:rsid w:val="00CC325F"/>
    <w:rsid w:val="00CC6A76"/>
    <w:rsid w:val="00CD3991"/>
    <w:rsid w:val="00CD3F8C"/>
    <w:rsid w:val="00CD44C9"/>
    <w:rsid w:val="00CD4A9D"/>
    <w:rsid w:val="00CD507D"/>
    <w:rsid w:val="00CD705D"/>
    <w:rsid w:val="00CE03B6"/>
    <w:rsid w:val="00CE1897"/>
    <w:rsid w:val="00CE1ED2"/>
    <w:rsid w:val="00CE388D"/>
    <w:rsid w:val="00CE59F9"/>
    <w:rsid w:val="00CF1194"/>
    <w:rsid w:val="00CF3805"/>
    <w:rsid w:val="00CF3C98"/>
    <w:rsid w:val="00CF680B"/>
    <w:rsid w:val="00D02BDE"/>
    <w:rsid w:val="00D05700"/>
    <w:rsid w:val="00D06468"/>
    <w:rsid w:val="00D11DA0"/>
    <w:rsid w:val="00D146CB"/>
    <w:rsid w:val="00D15458"/>
    <w:rsid w:val="00D1590C"/>
    <w:rsid w:val="00D166A2"/>
    <w:rsid w:val="00D17F7A"/>
    <w:rsid w:val="00D236A1"/>
    <w:rsid w:val="00D23F7F"/>
    <w:rsid w:val="00D25E90"/>
    <w:rsid w:val="00D33A88"/>
    <w:rsid w:val="00D342BB"/>
    <w:rsid w:val="00D3438A"/>
    <w:rsid w:val="00D37C9B"/>
    <w:rsid w:val="00D40510"/>
    <w:rsid w:val="00D45407"/>
    <w:rsid w:val="00D50E33"/>
    <w:rsid w:val="00D5209D"/>
    <w:rsid w:val="00D53C33"/>
    <w:rsid w:val="00D54186"/>
    <w:rsid w:val="00D55467"/>
    <w:rsid w:val="00D55E8B"/>
    <w:rsid w:val="00D560D4"/>
    <w:rsid w:val="00D60085"/>
    <w:rsid w:val="00D64904"/>
    <w:rsid w:val="00D65AAF"/>
    <w:rsid w:val="00D661A8"/>
    <w:rsid w:val="00D707F4"/>
    <w:rsid w:val="00D717CD"/>
    <w:rsid w:val="00D72FFC"/>
    <w:rsid w:val="00D75109"/>
    <w:rsid w:val="00D75775"/>
    <w:rsid w:val="00D75922"/>
    <w:rsid w:val="00D816FD"/>
    <w:rsid w:val="00D82DB5"/>
    <w:rsid w:val="00D869ED"/>
    <w:rsid w:val="00D876C1"/>
    <w:rsid w:val="00D92D45"/>
    <w:rsid w:val="00D9465C"/>
    <w:rsid w:val="00D95608"/>
    <w:rsid w:val="00D95C31"/>
    <w:rsid w:val="00D96A5A"/>
    <w:rsid w:val="00D96A5E"/>
    <w:rsid w:val="00D97A08"/>
    <w:rsid w:val="00DA039E"/>
    <w:rsid w:val="00DA2716"/>
    <w:rsid w:val="00DA39C2"/>
    <w:rsid w:val="00DA403B"/>
    <w:rsid w:val="00DA73EA"/>
    <w:rsid w:val="00DB478A"/>
    <w:rsid w:val="00DB7903"/>
    <w:rsid w:val="00DC01EE"/>
    <w:rsid w:val="00DC3C78"/>
    <w:rsid w:val="00DC4B51"/>
    <w:rsid w:val="00DC4C2D"/>
    <w:rsid w:val="00DC6325"/>
    <w:rsid w:val="00DC7160"/>
    <w:rsid w:val="00DD0976"/>
    <w:rsid w:val="00DD663E"/>
    <w:rsid w:val="00DD666C"/>
    <w:rsid w:val="00DE00C3"/>
    <w:rsid w:val="00DE223B"/>
    <w:rsid w:val="00DE383F"/>
    <w:rsid w:val="00DE4DAE"/>
    <w:rsid w:val="00DE7429"/>
    <w:rsid w:val="00DE76EC"/>
    <w:rsid w:val="00DE7B9F"/>
    <w:rsid w:val="00DF0836"/>
    <w:rsid w:val="00DF0E5B"/>
    <w:rsid w:val="00DF5FEE"/>
    <w:rsid w:val="00DF6A55"/>
    <w:rsid w:val="00DF74AD"/>
    <w:rsid w:val="00E002AA"/>
    <w:rsid w:val="00E00335"/>
    <w:rsid w:val="00E023AF"/>
    <w:rsid w:val="00E023B7"/>
    <w:rsid w:val="00E02647"/>
    <w:rsid w:val="00E03D67"/>
    <w:rsid w:val="00E05187"/>
    <w:rsid w:val="00E0540B"/>
    <w:rsid w:val="00E054C5"/>
    <w:rsid w:val="00E06868"/>
    <w:rsid w:val="00E06FEB"/>
    <w:rsid w:val="00E0739A"/>
    <w:rsid w:val="00E112D4"/>
    <w:rsid w:val="00E123BC"/>
    <w:rsid w:val="00E133E0"/>
    <w:rsid w:val="00E16939"/>
    <w:rsid w:val="00E16A9D"/>
    <w:rsid w:val="00E208FD"/>
    <w:rsid w:val="00E22416"/>
    <w:rsid w:val="00E22C44"/>
    <w:rsid w:val="00E25600"/>
    <w:rsid w:val="00E26325"/>
    <w:rsid w:val="00E26C04"/>
    <w:rsid w:val="00E2784D"/>
    <w:rsid w:val="00E32761"/>
    <w:rsid w:val="00E35D8D"/>
    <w:rsid w:val="00E36C05"/>
    <w:rsid w:val="00E36E48"/>
    <w:rsid w:val="00E36EAD"/>
    <w:rsid w:val="00E40F91"/>
    <w:rsid w:val="00E43F99"/>
    <w:rsid w:val="00E442DC"/>
    <w:rsid w:val="00E45C3B"/>
    <w:rsid w:val="00E46A53"/>
    <w:rsid w:val="00E46D47"/>
    <w:rsid w:val="00E47A81"/>
    <w:rsid w:val="00E543D9"/>
    <w:rsid w:val="00E54FDC"/>
    <w:rsid w:val="00E56C85"/>
    <w:rsid w:val="00E57206"/>
    <w:rsid w:val="00E61307"/>
    <w:rsid w:val="00E61580"/>
    <w:rsid w:val="00E6273E"/>
    <w:rsid w:val="00E62CD1"/>
    <w:rsid w:val="00E646E1"/>
    <w:rsid w:val="00E70003"/>
    <w:rsid w:val="00E72BA3"/>
    <w:rsid w:val="00E7499F"/>
    <w:rsid w:val="00E766F3"/>
    <w:rsid w:val="00E76C05"/>
    <w:rsid w:val="00E808D5"/>
    <w:rsid w:val="00E84DEF"/>
    <w:rsid w:val="00E862A9"/>
    <w:rsid w:val="00E87506"/>
    <w:rsid w:val="00E9338E"/>
    <w:rsid w:val="00E937B9"/>
    <w:rsid w:val="00E93944"/>
    <w:rsid w:val="00E93E4C"/>
    <w:rsid w:val="00E94335"/>
    <w:rsid w:val="00E95CF9"/>
    <w:rsid w:val="00E965E2"/>
    <w:rsid w:val="00E977A2"/>
    <w:rsid w:val="00EA2233"/>
    <w:rsid w:val="00EA4AAD"/>
    <w:rsid w:val="00EA4CA2"/>
    <w:rsid w:val="00EA6180"/>
    <w:rsid w:val="00EB05F5"/>
    <w:rsid w:val="00EB0702"/>
    <w:rsid w:val="00EB07DF"/>
    <w:rsid w:val="00EB2E4A"/>
    <w:rsid w:val="00EB3223"/>
    <w:rsid w:val="00EB5CF6"/>
    <w:rsid w:val="00EB71D8"/>
    <w:rsid w:val="00EC18CE"/>
    <w:rsid w:val="00EC2099"/>
    <w:rsid w:val="00EC224A"/>
    <w:rsid w:val="00EC2AEC"/>
    <w:rsid w:val="00EC2C43"/>
    <w:rsid w:val="00EC3644"/>
    <w:rsid w:val="00EC5DB9"/>
    <w:rsid w:val="00EC7E82"/>
    <w:rsid w:val="00ED029E"/>
    <w:rsid w:val="00ED17F7"/>
    <w:rsid w:val="00ED1D76"/>
    <w:rsid w:val="00ED4A26"/>
    <w:rsid w:val="00ED4D87"/>
    <w:rsid w:val="00ED546A"/>
    <w:rsid w:val="00ED6C9D"/>
    <w:rsid w:val="00EE02AF"/>
    <w:rsid w:val="00EE1313"/>
    <w:rsid w:val="00EE36A9"/>
    <w:rsid w:val="00EE44B4"/>
    <w:rsid w:val="00EE5182"/>
    <w:rsid w:val="00EE5C06"/>
    <w:rsid w:val="00EE5FF3"/>
    <w:rsid w:val="00EF235D"/>
    <w:rsid w:val="00EF301E"/>
    <w:rsid w:val="00EF3655"/>
    <w:rsid w:val="00EF4A0E"/>
    <w:rsid w:val="00EF4A2C"/>
    <w:rsid w:val="00EF569A"/>
    <w:rsid w:val="00EF6633"/>
    <w:rsid w:val="00F0075A"/>
    <w:rsid w:val="00F02265"/>
    <w:rsid w:val="00F02721"/>
    <w:rsid w:val="00F02A5D"/>
    <w:rsid w:val="00F05C92"/>
    <w:rsid w:val="00F07C25"/>
    <w:rsid w:val="00F21176"/>
    <w:rsid w:val="00F212BA"/>
    <w:rsid w:val="00F22986"/>
    <w:rsid w:val="00F23F49"/>
    <w:rsid w:val="00F24E5B"/>
    <w:rsid w:val="00F25F1F"/>
    <w:rsid w:val="00F27B2F"/>
    <w:rsid w:val="00F3064D"/>
    <w:rsid w:val="00F311FA"/>
    <w:rsid w:val="00F32529"/>
    <w:rsid w:val="00F33E15"/>
    <w:rsid w:val="00F3521B"/>
    <w:rsid w:val="00F35808"/>
    <w:rsid w:val="00F35EC2"/>
    <w:rsid w:val="00F37D0B"/>
    <w:rsid w:val="00F421A6"/>
    <w:rsid w:val="00F43740"/>
    <w:rsid w:val="00F43F8A"/>
    <w:rsid w:val="00F47B65"/>
    <w:rsid w:val="00F52348"/>
    <w:rsid w:val="00F5484C"/>
    <w:rsid w:val="00F564CC"/>
    <w:rsid w:val="00F57AD5"/>
    <w:rsid w:val="00F63B3B"/>
    <w:rsid w:val="00F63C75"/>
    <w:rsid w:val="00F63D4A"/>
    <w:rsid w:val="00F6644D"/>
    <w:rsid w:val="00F67DAA"/>
    <w:rsid w:val="00F70C25"/>
    <w:rsid w:val="00F719EC"/>
    <w:rsid w:val="00F71A76"/>
    <w:rsid w:val="00F71BB0"/>
    <w:rsid w:val="00F75BB6"/>
    <w:rsid w:val="00F772DC"/>
    <w:rsid w:val="00F77D04"/>
    <w:rsid w:val="00F81FC9"/>
    <w:rsid w:val="00F82014"/>
    <w:rsid w:val="00F82860"/>
    <w:rsid w:val="00F83DFE"/>
    <w:rsid w:val="00F83EB7"/>
    <w:rsid w:val="00F83FEC"/>
    <w:rsid w:val="00F84769"/>
    <w:rsid w:val="00F9021F"/>
    <w:rsid w:val="00F91583"/>
    <w:rsid w:val="00F91698"/>
    <w:rsid w:val="00F91A38"/>
    <w:rsid w:val="00F93D31"/>
    <w:rsid w:val="00F93DBA"/>
    <w:rsid w:val="00F962AE"/>
    <w:rsid w:val="00F966D4"/>
    <w:rsid w:val="00FA0EB0"/>
    <w:rsid w:val="00FA146B"/>
    <w:rsid w:val="00FA2894"/>
    <w:rsid w:val="00FA32EC"/>
    <w:rsid w:val="00FA3B11"/>
    <w:rsid w:val="00FB058A"/>
    <w:rsid w:val="00FB1AAD"/>
    <w:rsid w:val="00FB3840"/>
    <w:rsid w:val="00FB4B48"/>
    <w:rsid w:val="00FB62D3"/>
    <w:rsid w:val="00FC1799"/>
    <w:rsid w:val="00FC3F39"/>
    <w:rsid w:val="00FC6535"/>
    <w:rsid w:val="00FC6832"/>
    <w:rsid w:val="00FD0465"/>
    <w:rsid w:val="00FD0D2E"/>
    <w:rsid w:val="00FD0F23"/>
    <w:rsid w:val="00FD139C"/>
    <w:rsid w:val="00FD2CA3"/>
    <w:rsid w:val="00FD2E2F"/>
    <w:rsid w:val="00FD3106"/>
    <w:rsid w:val="00FD45AB"/>
    <w:rsid w:val="00FD5CBA"/>
    <w:rsid w:val="00FD62B4"/>
    <w:rsid w:val="00FE19A6"/>
    <w:rsid w:val="00FE1C1C"/>
    <w:rsid w:val="00FE2FAA"/>
    <w:rsid w:val="00FE31E9"/>
    <w:rsid w:val="00FE3EC9"/>
    <w:rsid w:val="00FE56A3"/>
    <w:rsid w:val="00FE5877"/>
    <w:rsid w:val="00FE6CDA"/>
    <w:rsid w:val="00FE74E9"/>
    <w:rsid w:val="00FE7A2A"/>
    <w:rsid w:val="00FF06C4"/>
    <w:rsid w:val="00FF1EAB"/>
    <w:rsid w:val="00FF2D76"/>
    <w:rsid w:val="00FF488D"/>
    <w:rsid w:val="00FF6522"/>
    <w:rsid w:val="00FF7B2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82F094"/>
  <w15:docId w15:val="{9C22C0C8-1317-4449-B5CE-10D2AA53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87"/>
    <w:pPr>
      <w:tabs>
        <w:tab w:val="left" w:pos="3628"/>
      </w:tabs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rsid w:val="007D275D"/>
    <w:pPr>
      <w:keepNext/>
      <w:widowControl w:val="0"/>
      <w:tabs>
        <w:tab w:val="num" w:pos="0"/>
        <w:tab w:val="center" w:pos="4680"/>
      </w:tabs>
      <w:ind w:left="432" w:hanging="432"/>
      <w:jc w:val="center"/>
      <w:outlineLvl w:val="0"/>
    </w:pPr>
    <w:rPr>
      <w:rFonts w:ascii="Courier New" w:hAnsi="Courier New" w:cs="Courier New"/>
      <w:b/>
      <w:spacing w:val="-3"/>
      <w:szCs w:val="20"/>
    </w:rPr>
  </w:style>
  <w:style w:type="paragraph" w:styleId="Ttulo2">
    <w:name w:val="heading 2"/>
    <w:basedOn w:val="Normal"/>
    <w:next w:val="Normal"/>
    <w:qFormat/>
    <w:rsid w:val="007D275D"/>
    <w:pPr>
      <w:outlineLvl w:val="1"/>
    </w:pPr>
    <w:rPr>
      <w:rFonts w:ascii="Courier New" w:hAnsi="Courier New" w:cs="Courier New"/>
      <w:b/>
      <w:szCs w:val="20"/>
    </w:rPr>
  </w:style>
  <w:style w:type="paragraph" w:styleId="Ttulo3">
    <w:name w:val="heading 3"/>
    <w:basedOn w:val="Normal"/>
    <w:next w:val="Normal"/>
    <w:qFormat/>
    <w:rsid w:val="007D275D"/>
    <w:pPr>
      <w:keepNext/>
      <w:widowControl w:val="0"/>
      <w:tabs>
        <w:tab w:val="left" w:pos="-31680"/>
        <w:tab w:val="left" w:pos="-29524"/>
        <w:tab w:val="left" w:pos="-27348"/>
        <w:tab w:val="left" w:pos="-25940"/>
        <w:tab w:val="left" w:pos="-23764"/>
        <w:tab w:val="left" w:pos="-21588"/>
        <w:tab w:val="left" w:pos="-20944"/>
        <w:tab w:val="left" w:pos="-20224"/>
        <w:tab w:val="left" w:pos="-20180"/>
        <w:tab w:val="left" w:pos="-19504"/>
        <w:tab w:val="left" w:pos="-18784"/>
        <w:tab w:val="left" w:pos="-18064"/>
        <w:tab w:val="left" w:pos="-18004"/>
        <w:tab w:val="left" w:pos="-17344"/>
        <w:tab w:val="left" w:pos="-16624"/>
        <w:tab w:val="left" w:pos="-15904"/>
        <w:tab w:val="left" w:pos="-15828"/>
        <w:tab w:val="left" w:pos="-15184"/>
        <w:tab w:val="left" w:pos="-14420"/>
        <w:tab w:val="left" w:pos="-12244"/>
        <w:tab w:val="left" w:pos="-10068"/>
        <w:tab w:val="left" w:pos="-8660"/>
        <w:tab w:val="left" w:pos="-6484"/>
        <w:tab w:val="left" w:pos="-4308"/>
        <w:tab w:val="left" w:pos="-2900"/>
        <w:tab w:val="left" w:pos="-724"/>
        <w:tab w:val="num" w:pos="0"/>
        <w:tab w:val="left" w:pos="1452"/>
        <w:tab w:val="left" w:pos="2860"/>
        <w:tab w:val="left" w:pos="5036"/>
        <w:tab w:val="left" w:pos="7212"/>
        <w:tab w:val="left" w:pos="8620"/>
        <w:tab w:val="left" w:pos="9388"/>
        <w:tab w:val="left" w:pos="10796"/>
        <w:tab w:val="left" w:pos="12972"/>
        <w:tab w:val="left" w:pos="14380"/>
        <w:tab w:val="left" w:pos="15148"/>
        <w:tab w:val="left" w:pos="16556"/>
        <w:tab w:val="left" w:pos="18732"/>
        <w:tab w:val="left" w:pos="20140"/>
        <w:tab w:val="left" w:pos="20908"/>
        <w:tab w:val="left" w:pos="22316"/>
        <w:tab w:val="left" w:pos="24492"/>
        <w:tab w:val="left" w:pos="25900"/>
        <w:tab w:val="left" w:pos="26668"/>
        <w:tab w:val="left" w:pos="28076"/>
        <w:tab w:val="left" w:pos="30252"/>
        <w:tab w:val="left" w:pos="31680"/>
      </w:tabs>
      <w:ind w:left="5760" w:hanging="5760"/>
      <w:jc w:val="center"/>
      <w:outlineLvl w:val="2"/>
    </w:pPr>
    <w:rPr>
      <w:rFonts w:ascii="Courier New" w:hAnsi="Courier New" w:cs="Courier New"/>
      <w:b/>
      <w:spacing w:val="-3"/>
      <w:szCs w:val="20"/>
      <w:lang w:val="pt-PT"/>
    </w:rPr>
  </w:style>
  <w:style w:type="paragraph" w:styleId="Ttulo4">
    <w:name w:val="heading 4"/>
    <w:basedOn w:val="Normal"/>
    <w:next w:val="Normal"/>
    <w:qFormat/>
    <w:rsid w:val="007D275D"/>
    <w:pPr>
      <w:keepNext/>
      <w:widowControl w:val="0"/>
      <w:tabs>
        <w:tab w:val="left" w:pos="-24534"/>
        <w:tab w:val="left" w:pos="-17918"/>
        <w:tab w:val="left" w:pos="-17351"/>
        <w:tab w:val="left" w:pos="-16784"/>
        <w:tab w:val="left" w:pos="-16217"/>
        <w:tab w:val="left" w:pos="-15650"/>
        <w:tab w:val="left" w:pos="-15083"/>
        <w:tab w:val="left" w:pos="-14516"/>
        <w:tab w:val="left" w:pos="-13949"/>
        <w:tab w:val="left" w:pos="-13382"/>
        <w:tab w:val="left" w:pos="-12815"/>
        <w:tab w:val="left" w:pos="-12248"/>
        <w:tab w:val="left" w:pos="-11681"/>
        <w:tab w:val="left" w:pos="-11114"/>
        <w:tab w:val="left" w:pos="-10547"/>
        <w:tab w:val="left" w:pos="-9980"/>
        <w:tab w:val="left" w:pos="-9413"/>
        <w:tab w:val="left" w:pos="-8846"/>
        <w:tab w:val="left" w:pos="-8279"/>
        <w:tab w:val="left" w:pos="-7712"/>
        <w:tab w:val="left" w:pos="-7145"/>
        <w:tab w:val="left" w:pos="-6578"/>
        <w:tab w:val="left" w:pos="-6011"/>
        <w:tab w:val="left" w:pos="-5444"/>
        <w:tab w:val="left" w:pos="-4877"/>
        <w:tab w:val="left" w:pos="-4310"/>
        <w:tab w:val="left" w:pos="-3743"/>
        <w:tab w:val="left" w:pos="-3176"/>
        <w:tab w:val="left" w:pos="-2609"/>
        <w:tab w:val="left" w:pos="-2042"/>
        <w:tab w:val="left" w:pos="-1475"/>
        <w:tab w:val="left" w:pos="-908"/>
        <w:tab w:val="left" w:pos="-341"/>
        <w:tab w:val="num" w:pos="0"/>
        <w:tab w:val="left" w:pos="226"/>
        <w:tab w:val="left" w:pos="793"/>
        <w:tab w:val="left" w:pos="1360"/>
        <w:tab w:val="left" w:pos="1927"/>
        <w:tab w:val="left" w:pos="2494"/>
        <w:tab w:val="left" w:pos="3061"/>
      </w:tabs>
      <w:ind w:left="-567" w:right="-567"/>
      <w:jc w:val="center"/>
      <w:outlineLvl w:val="3"/>
    </w:pPr>
    <w:rPr>
      <w:rFonts w:ascii="Courier New" w:hAnsi="Courier New" w:cs="Courier New"/>
      <w:b/>
      <w:spacing w:val="-3"/>
      <w:szCs w:val="20"/>
    </w:rPr>
  </w:style>
  <w:style w:type="paragraph" w:styleId="Ttulo9">
    <w:name w:val="heading 9"/>
    <w:basedOn w:val="Normal"/>
    <w:next w:val="Normal"/>
    <w:qFormat/>
    <w:rsid w:val="007D275D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sid w:val="007D275D"/>
    <w:rPr>
      <w:rFonts w:ascii="Symbol" w:hAnsi="Symbol" w:cs="Symbol"/>
    </w:rPr>
  </w:style>
  <w:style w:type="character" w:customStyle="1" w:styleId="WW8Num7z0">
    <w:name w:val="WW8Num7z0"/>
    <w:rsid w:val="007D275D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rsid w:val="007D275D"/>
    <w:rPr>
      <w:rFonts w:ascii="Courier New" w:hAnsi="Courier New" w:cs="Courier New"/>
    </w:rPr>
  </w:style>
  <w:style w:type="character" w:customStyle="1" w:styleId="WW8Num7z2">
    <w:name w:val="WW8Num7z2"/>
    <w:rsid w:val="007D275D"/>
    <w:rPr>
      <w:rFonts w:ascii="Wingdings" w:hAnsi="Wingdings" w:cs="Wingdings"/>
    </w:rPr>
  </w:style>
  <w:style w:type="character" w:customStyle="1" w:styleId="WW8Num7z3">
    <w:name w:val="WW8Num7z3"/>
    <w:rsid w:val="007D275D"/>
    <w:rPr>
      <w:rFonts w:ascii="Symbol" w:hAnsi="Symbol" w:cs="Symbol"/>
      <w:sz w:val="24"/>
      <w:szCs w:val="24"/>
    </w:rPr>
  </w:style>
  <w:style w:type="character" w:customStyle="1" w:styleId="Absatz-Standardschriftart">
    <w:name w:val="Absatz-Standardschriftart"/>
    <w:rsid w:val="007D275D"/>
  </w:style>
  <w:style w:type="character" w:customStyle="1" w:styleId="WW-Absatz-Standardschriftart">
    <w:name w:val="WW-Absatz-Standardschriftart"/>
    <w:rsid w:val="007D275D"/>
  </w:style>
  <w:style w:type="character" w:customStyle="1" w:styleId="WW-Absatz-Standardschriftart1">
    <w:name w:val="WW-Absatz-Standardschriftart1"/>
    <w:rsid w:val="007D275D"/>
  </w:style>
  <w:style w:type="character" w:customStyle="1" w:styleId="WW-Absatz-Standardschriftart11">
    <w:name w:val="WW-Absatz-Standardschriftart11"/>
    <w:rsid w:val="007D275D"/>
  </w:style>
  <w:style w:type="character" w:customStyle="1" w:styleId="WW-Absatz-Standardschriftart111">
    <w:name w:val="WW-Absatz-Standardschriftart111"/>
    <w:rsid w:val="007D275D"/>
  </w:style>
  <w:style w:type="character" w:customStyle="1" w:styleId="WW-Absatz-Standardschriftart1111">
    <w:name w:val="WW-Absatz-Standardschriftart1111"/>
    <w:rsid w:val="007D275D"/>
  </w:style>
  <w:style w:type="character" w:customStyle="1" w:styleId="WW-Absatz-Standardschriftart11111">
    <w:name w:val="WW-Absatz-Standardschriftart11111"/>
    <w:rsid w:val="007D275D"/>
  </w:style>
  <w:style w:type="character" w:customStyle="1" w:styleId="WW-Absatz-Standardschriftart111111">
    <w:name w:val="WW-Absatz-Standardschriftart111111"/>
    <w:rsid w:val="007D275D"/>
  </w:style>
  <w:style w:type="character" w:customStyle="1" w:styleId="WW-Absatz-Standardschriftart1111111">
    <w:name w:val="WW-Absatz-Standardschriftart1111111"/>
    <w:rsid w:val="007D275D"/>
  </w:style>
  <w:style w:type="character" w:customStyle="1" w:styleId="WW-Absatz-Standardschriftart11111111">
    <w:name w:val="WW-Absatz-Standardschriftart11111111"/>
    <w:rsid w:val="007D275D"/>
  </w:style>
  <w:style w:type="character" w:customStyle="1" w:styleId="WW-Absatz-Standardschriftart111111111">
    <w:name w:val="WW-Absatz-Standardschriftart111111111"/>
    <w:rsid w:val="007D275D"/>
  </w:style>
  <w:style w:type="character" w:customStyle="1" w:styleId="WW-Absatz-Standardschriftart1111111111">
    <w:name w:val="WW-Absatz-Standardschriftart1111111111"/>
    <w:rsid w:val="007D275D"/>
  </w:style>
  <w:style w:type="character" w:customStyle="1" w:styleId="WW-Absatz-Standardschriftart11111111111">
    <w:name w:val="WW-Absatz-Standardschriftart11111111111"/>
    <w:rsid w:val="007D275D"/>
  </w:style>
  <w:style w:type="character" w:customStyle="1" w:styleId="WW-Absatz-Standardschriftart111111111111">
    <w:name w:val="WW-Absatz-Standardschriftart111111111111"/>
    <w:rsid w:val="007D275D"/>
  </w:style>
  <w:style w:type="character" w:customStyle="1" w:styleId="WW-Absatz-Standardschriftart1111111111111">
    <w:name w:val="WW-Absatz-Standardschriftart1111111111111"/>
    <w:rsid w:val="007D275D"/>
  </w:style>
  <w:style w:type="character" w:customStyle="1" w:styleId="WW-Absatz-Standardschriftart11111111111111">
    <w:name w:val="WW-Absatz-Standardschriftart11111111111111"/>
    <w:rsid w:val="007D275D"/>
  </w:style>
  <w:style w:type="character" w:customStyle="1" w:styleId="WW-Absatz-Standardschriftart111111111111111">
    <w:name w:val="WW-Absatz-Standardschriftart111111111111111"/>
    <w:rsid w:val="007D275D"/>
  </w:style>
  <w:style w:type="character" w:customStyle="1" w:styleId="WW-Absatz-Standardschriftart1111111111111111">
    <w:name w:val="WW-Absatz-Standardschriftart1111111111111111"/>
    <w:rsid w:val="007D275D"/>
  </w:style>
  <w:style w:type="character" w:customStyle="1" w:styleId="WW-Absatz-Standardschriftart11111111111111111">
    <w:name w:val="WW-Absatz-Standardschriftart11111111111111111"/>
    <w:rsid w:val="007D275D"/>
  </w:style>
  <w:style w:type="character" w:customStyle="1" w:styleId="WW-Absatz-Standardschriftart111111111111111111">
    <w:name w:val="WW-Absatz-Standardschriftart111111111111111111"/>
    <w:rsid w:val="007D275D"/>
  </w:style>
  <w:style w:type="character" w:customStyle="1" w:styleId="WW-Absatz-Standardschriftart1111111111111111111">
    <w:name w:val="WW-Absatz-Standardschriftart1111111111111111111"/>
    <w:rsid w:val="007D275D"/>
  </w:style>
  <w:style w:type="character" w:customStyle="1" w:styleId="Fuentedeprrafopredeter4">
    <w:name w:val="Fuente de párrafo predeter.4"/>
    <w:rsid w:val="007D275D"/>
  </w:style>
  <w:style w:type="character" w:customStyle="1" w:styleId="WW-Absatz-Standardschriftart11111111111111111111">
    <w:name w:val="WW-Absatz-Standardschriftart11111111111111111111"/>
    <w:rsid w:val="007D275D"/>
  </w:style>
  <w:style w:type="character" w:customStyle="1" w:styleId="WW-Absatz-Standardschriftart111111111111111111111">
    <w:name w:val="WW-Absatz-Standardschriftart111111111111111111111"/>
    <w:rsid w:val="007D275D"/>
  </w:style>
  <w:style w:type="character" w:customStyle="1" w:styleId="WW-Absatz-Standardschriftart1111111111111111111111">
    <w:name w:val="WW-Absatz-Standardschriftart1111111111111111111111"/>
    <w:rsid w:val="007D275D"/>
  </w:style>
  <w:style w:type="character" w:customStyle="1" w:styleId="Fuentedeprrafopredeter3">
    <w:name w:val="Fuente de párrafo predeter.3"/>
    <w:rsid w:val="007D275D"/>
  </w:style>
  <w:style w:type="character" w:customStyle="1" w:styleId="WW-Absatz-Standardschriftart11111111111111111111111">
    <w:name w:val="WW-Absatz-Standardschriftart11111111111111111111111"/>
    <w:rsid w:val="007D275D"/>
  </w:style>
  <w:style w:type="character" w:customStyle="1" w:styleId="WW-Absatz-Standardschriftart111111111111111111111111">
    <w:name w:val="WW-Absatz-Standardschriftart111111111111111111111111"/>
    <w:rsid w:val="007D275D"/>
  </w:style>
  <w:style w:type="character" w:customStyle="1" w:styleId="WW8Num9z0">
    <w:name w:val="WW8Num9z0"/>
    <w:rsid w:val="007D275D"/>
    <w:rPr>
      <w:rFonts w:ascii="Symbol" w:hAnsi="Symbol" w:cs="Symbol"/>
    </w:rPr>
  </w:style>
  <w:style w:type="character" w:customStyle="1" w:styleId="WW8Num9z1">
    <w:name w:val="WW8Num9z1"/>
    <w:rsid w:val="007D275D"/>
    <w:rPr>
      <w:rFonts w:ascii="Courier New" w:hAnsi="Courier New" w:cs="Courier New"/>
    </w:rPr>
  </w:style>
  <w:style w:type="character" w:customStyle="1" w:styleId="WW-Absatz-Standardschriftart1111111111111111111111111">
    <w:name w:val="WW-Absatz-Standardschriftart1111111111111111111111111"/>
    <w:rsid w:val="007D275D"/>
  </w:style>
  <w:style w:type="character" w:customStyle="1" w:styleId="WW-Absatz-Standardschriftart11111111111111111111111111">
    <w:name w:val="WW-Absatz-Standardschriftart11111111111111111111111111"/>
    <w:rsid w:val="007D275D"/>
  </w:style>
  <w:style w:type="character" w:customStyle="1" w:styleId="WW-Absatz-Standardschriftart111111111111111111111111111">
    <w:name w:val="WW-Absatz-Standardschriftart111111111111111111111111111"/>
    <w:rsid w:val="007D275D"/>
  </w:style>
  <w:style w:type="character" w:customStyle="1" w:styleId="WW-Absatz-Standardschriftart1111111111111111111111111111">
    <w:name w:val="WW-Absatz-Standardschriftart1111111111111111111111111111"/>
    <w:rsid w:val="007D275D"/>
  </w:style>
  <w:style w:type="character" w:customStyle="1" w:styleId="WW-Absatz-Standardschriftart11111111111111111111111111111">
    <w:name w:val="WW-Absatz-Standardschriftart11111111111111111111111111111"/>
    <w:rsid w:val="007D275D"/>
  </w:style>
  <w:style w:type="character" w:customStyle="1" w:styleId="WW-Absatz-Standardschriftart111111111111111111111111111111">
    <w:name w:val="WW-Absatz-Standardschriftart111111111111111111111111111111"/>
    <w:rsid w:val="007D275D"/>
  </w:style>
  <w:style w:type="character" w:customStyle="1" w:styleId="WW-Absatz-Standardschriftart1111111111111111111111111111111">
    <w:name w:val="WW-Absatz-Standardschriftart1111111111111111111111111111111"/>
    <w:rsid w:val="007D275D"/>
  </w:style>
  <w:style w:type="character" w:customStyle="1" w:styleId="WW-Absatz-Standardschriftart11111111111111111111111111111111">
    <w:name w:val="WW-Absatz-Standardschriftart11111111111111111111111111111111"/>
    <w:rsid w:val="007D275D"/>
  </w:style>
  <w:style w:type="character" w:customStyle="1" w:styleId="WW-Absatz-Standardschriftart111111111111111111111111111111111">
    <w:name w:val="WW-Absatz-Standardschriftart111111111111111111111111111111111"/>
    <w:rsid w:val="007D275D"/>
  </w:style>
  <w:style w:type="character" w:customStyle="1" w:styleId="WW-Absatz-Standardschriftart1111111111111111111111111111111111">
    <w:name w:val="WW-Absatz-Standardschriftart1111111111111111111111111111111111"/>
    <w:rsid w:val="007D275D"/>
  </w:style>
  <w:style w:type="character" w:customStyle="1" w:styleId="WW-Absatz-Standardschriftart11111111111111111111111111111111111">
    <w:name w:val="WW-Absatz-Standardschriftart11111111111111111111111111111111111"/>
    <w:rsid w:val="007D275D"/>
  </w:style>
  <w:style w:type="character" w:customStyle="1" w:styleId="WW-Absatz-Standardschriftart111111111111111111111111111111111111">
    <w:name w:val="WW-Absatz-Standardschriftart111111111111111111111111111111111111"/>
    <w:rsid w:val="007D275D"/>
  </w:style>
  <w:style w:type="character" w:customStyle="1" w:styleId="WW-Absatz-Standardschriftart1111111111111111111111111111111111111">
    <w:name w:val="WW-Absatz-Standardschriftart1111111111111111111111111111111111111"/>
    <w:rsid w:val="007D275D"/>
  </w:style>
  <w:style w:type="character" w:customStyle="1" w:styleId="WW-Absatz-Standardschriftart11111111111111111111111111111111111111">
    <w:name w:val="WW-Absatz-Standardschriftart11111111111111111111111111111111111111"/>
    <w:rsid w:val="007D275D"/>
  </w:style>
  <w:style w:type="character" w:customStyle="1" w:styleId="WW-Absatz-Standardschriftart111111111111111111111111111111111111111">
    <w:name w:val="WW-Absatz-Standardschriftart111111111111111111111111111111111111111"/>
    <w:rsid w:val="007D275D"/>
  </w:style>
  <w:style w:type="character" w:customStyle="1" w:styleId="WW-Absatz-Standardschriftart1111111111111111111111111111111111111111">
    <w:name w:val="WW-Absatz-Standardschriftart1111111111111111111111111111111111111111"/>
    <w:rsid w:val="007D275D"/>
  </w:style>
  <w:style w:type="character" w:customStyle="1" w:styleId="WW-Absatz-Standardschriftart11111111111111111111111111111111111111111">
    <w:name w:val="WW-Absatz-Standardschriftart11111111111111111111111111111111111111111"/>
    <w:rsid w:val="007D275D"/>
  </w:style>
  <w:style w:type="character" w:customStyle="1" w:styleId="WW-Absatz-Standardschriftart111111111111111111111111111111111111111111">
    <w:name w:val="WW-Absatz-Standardschriftart111111111111111111111111111111111111111111"/>
    <w:rsid w:val="007D275D"/>
  </w:style>
  <w:style w:type="character" w:customStyle="1" w:styleId="WW-Absatz-Standardschriftart1111111111111111111111111111111111111111111">
    <w:name w:val="WW-Absatz-Standardschriftart1111111111111111111111111111111111111111111"/>
    <w:rsid w:val="007D275D"/>
  </w:style>
  <w:style w:type="character" w:customStyle="1" w:styleId="WW-Absatz-Standardschriftart11111111111111111111111111111111111111111111">
    <w:name w:val="WW-Absatz-Standardschriftart11111111111111111111111111111111111111111111"/>
    <w:rsid w:val="007D275D"/>
  </w:style>
  <w:style w:type="character" w:customStyle="1" w:styleId="WW-Absatz-Standardschriftart111111111111111111111111111111111111111111111">
    <w:name w:val="WW-Absatz-Standardschriftart111111111111111111111111111111111111111111111"/>
    <w:rsid w:val="007D275D"/>
  </w:style>
  <w:style w:type="character" w:customStyle="1" w:styleId="WW-Absatz-Standardschriftart1111111111111111111111111111111111111111111111">
    <w:name w:val="WW-Absatz-Standardschriftart1111111111111111111111111111111111111111111111"/>
    <w:rsid w:val="007D275D"/>
  </w:style>
  <w:style w:type="character" w:customStyle="1" w:styleId="WW-Absatz-Standardschriftart11111111111111111111111111111111111111111111111">
    <w:name w:val="WW-Absatz-Standardschriftart11111111111111111111111111111111111111111111111"/>
    <w:rsid w:val="007D275D"/>
  </w:style>
  <w:style w:type="character" w:customStyle="1" w:styleId="WW-Absatz-Standardschriftart111111111111111111111111111111111111111111111111">
    <w:name w:val="WW-Absatz-Standardschriftart111111111111111111111111111111111111111111111111"/>
    <w:rsid w:val="007D275D"/>
  </w:style>
  <w:style w:type="character" w:customStyle="1" w:styleId="WW-Absatz-Standardschriftart1111111111111111111111111111111111111111111111111">
    <w:name w:val="WW-Absatz-Standardschriftart1111111111111111111111111111111111111111111111111"/>
    <w:rsid w:val="007D275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D275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D275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D275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D275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D275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D275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D275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D275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D275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D275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D275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D275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D275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D275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D275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D275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D275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D275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D275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D275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D275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D275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D275D"/>
  </w:style>
  <w:style w:type="character" w:customStyle="1" w:styleId="WW8Num10z0">
    <w:name w:val="WW8Num10z0"/>
    <w:rsid w:val="007D275D"/>
    <w:rPr>
      <w:rFonts w:ascii="Symbol" w:hAnsi="Symbol" w:cs="OpenSymbol"/>
      <w:b/>
      <w:bCs/>
    </w:rPr>
  </w:style>
  <w:style w:type="character" w:customStyle="1" w:styleId="WW8Num10z1">
    <w:name w:val="WW8Num10z1"/>
    <w:rsid w:val="007D275D"/>
    <w:rPr>
      <w:rFonts w:ascii="OpenSymbol" w:hAnsi="OpenSymbol" w:cs="OpenSymbol"/>
      <w:b/>
      <w:bCs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D275D"/>
  </w:style>
  <w:style w:type="character" w:customStyle="1" w:styleId="WW8Num11z0">
    <w:name w:val="WW8Num11z0"/>
    <w:rsid w:val="007D275D"/>
    <w:rPr>
      <w:rFonts w:ascii="Symbol" w:hAnsi="Symbol" w:cs="Symbol"/>
    </w:rPr>
  </w:style>
  <w:style w:type="character" w:customStyle="1" w:styleId="WW8Num11z1">
    <w:name w:val="WW8Num11z1"/>
    <w:rsid w:val="007D275D"/>
    <w:rPr>
      <w:rFonts w:ascii="Courier New" w:hAnsi="Courier New" w:cs="Courier New"/>
    </w:rPr>
  </w:style>
  <w:style w:type="character" w:customStyle="1" w:styleId="WW8Num12z0">
    <w:name w:val="WW8Num12z0"/>
    <w:rsid w:val="007D275D"/>
    <w:rPr>
      <w:rFonts w:ascii="Symbol" w:hAnsi="Symbol" w:cs="OpenSymbol"/>
    </w:rPr>
  </w:style>
  <w:style w:type="character" w:customStyle="1" w:styleId="WW8Num12z1">
    <w:name w:val="WW8Num12z1"/>
    <w:rsid w:val="007D275D"/>
    <w:rPr>
      <w:rFonts w:ascii="OpenSymbol" w:hAnsi="OpenSymbol" w:cs="OpenSymbol"/>
    </w:rPr>
  </w:style>
  <w:style w:type="character" w:customStyle="1" w:styleId="WW8Num13z0">
    <w:name w:val="WW8Num13z0"/>
    <w:rsid w:val="007D275D"/>
    <w:rPr>
      <w:rFonts w:ascii="Wingdings" w:hAnsi="Wingdings" w:cs="Wingdings"/>
    </w:rPr>
  </w:style>
  <w:style w:type="character" w:customStyle="1" w:styleId="WW8Num13z1">
    <w:name w:val="WW8Num13z1"/>
    <w:rsid w:val="007D275D"/>
    <w:rPr>
      <w:rFonts w:ascii="Courier New" w:hAnsi="Courier New" w:cs="Courier New"/>
    </w:rPr>
  </w:style>
  <w:style w:type="character" w:customStyle="1" w:styleId="WW8Num14z0">
    <w:name w:val="WW8Num14z0"/>
    <w:rsid w:val="007D275D"/>
    <w:rPr>
      <w:rFonts w:ascii="Symbol" w:hAnsi="Symbol" w:cs="Symbol"/>
    </w:rPr>
  </w:style>
  <w:style w:type="character" w:customStyle="1" w:styleId="WW8Num14z1">
    <w:name w:val="WW8Num14z1"/>
    <w:rsid w:val="007D275D"/>
    <w:rPr>
      <w:rFonts w:ascii="Courier New" w:hAnsi="Courier New" w:cs="Courier New"/>
    </w:rPr>
  </w:style>
  <w:style w:type="character" w:customStyle="1" w:styleId="WW8Num15z0">
    <w:name w:val="WW8Num15z0"/>
    <w:rsid w:val="007D275D"/>
    <w:rPr>
      <w:rFonts w:ascii="Symbol" w:hAnsi="Symbol" w:cs="Symbol"/>
      <w:sz w:val="24"/>
      <w:szCs w:val="24"/>
    </w:rPr>
  </w:style>
  <w:style w:type="character" w:customStyle="1" w:styleId="WW8Num15z1">
    <w:name w:val="WW8Num15z1"/>
    <w:rsid w:val="007D275D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7D275D"/>
    <w:rPr>
      <w:rFonts w:ascii="Symbol" w:hAnsi="Symbol" w:cs="Symbol"/>
      <w:sz w:val="24"/>
      <w:szCs w:val="24"/>
    </w:rPr>
  </w:style>
  <w:style w:type="character" w:customStyle="1" w:styleId="WW8Num16z1">
    <w:name w:val="WW8Num16z1"/>
    <w:rsid w:val="007D275D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sid w:val="007D275D"/>
    <w:rPr>
      <w:rFonts w:ascii="Symbol" w:hAnsi="Symbol" w:cs="Symbol"/>
    </w:rPr>
  </w:style>
  <w:style w:type="character" w:customStyle="1" w:styleId="WW8Num17z1">
    <w:name w:val="WW8Num17z1"/>
    <w:rsid w:val="007D275D"/>
    <w:rPr>
      <w:rFonts w:ascii="Courier New" w:hAnsi="Courier New" w:cs="Courier New"/>
    </w:rPr>
  </w:style>
  <w:style w:type="character" w:customStyle="1" w:styleId="WW8Num18z0">
    <w:name w:val="WW8Num18z0"/>
    <w:rsid w:val="007D275D"/>
    <w:rPr>
      <w:rFonts w:ascii="Symbol" w:hAnsi="Symbol" w:cs="OpenSymbol"/>
    </w:rPr>
  </w:style>
  <w:style w:type="character" w:customStyle="1" w:styleId="WW8Num18z1">
    <w:name w:val="WW8Num18z1"/>
    <w:rsid w:val="007D275D"/>
    <w:rPr>
      <w:rFonts w:ascii="OpenSymbol" w:hAnsi="OpenSymbol" w:cs="OpenSymbol"/>
    </w:rPr>
  </w:style>
  <w:style w:type="character" w:customStyle="1" w:styleId="WW8Num19z0">
    <w:name w:val="WW8Num19z0"/>
    <w:rsid w:val="007D275D"/>
    <w:rPr>
      <w:rFonts w:ascii="Symbol" w:hAnsi="Symbol" w:cs="Symbol"/>
      <w:sz w:val="24"/>
      <w:szCs w:val="24"/>
    </w:rPr>
  </w:style>
  <w:style w:type="character" w:customStyle="1" w:styleId="WW8Num19z1">
    <w:name w:val="WW8Num19z1"/>
    <w:rsid w:val="007D275D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sid w:val="007D275D"/>
    <w:rPr>
      <w:rFonts w:ascii="Symbol" w:hAnsi="Symbol" w:cs="OpenSymbol"/>
    </w:rPr>
  </w:style>
  <w:style w:type="character" w:customStyle="1" w:styleId="WW8Num20z1">
    <w:name w:val="WW8Num20z1"/>
    <w:rsid w:val="007D275D"/>
    <w:rPr>
      <w:rFonts w:ascii="OpenSymbol" w:hAnsi="OpenSymbol" w:cs="OpenSymbol"/>
    </w:rPr>
  </w:style>
  <w:style w:type="character" w:customStyle="1" w:styleId="WW8Num21z0">
    <w:name w:val="WW8Num21z0"/>
    <w:rsid w:val="007D275D"/>
    <w:rPr>
      <w:rFonts w:ascii="Arial" w:hAnsi="Arial" w:cs="Arial"/>
      <w:b w:val="0"/>
      <w:i w:val="0"/>
      <w:sz w:val="22"/>
    </w:rPr>
  </w:style>
  <w:style w:type="character" w:customStyle="1" w:styleId="WW8Num21z1">
    <w:name w:val="WW8Num21z1"/>
    <w:rsid w:val="007D275D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7D275D"/>
  </w:style>
  <w:style w:type="character" w:customStyle="1" w:styleId="WW8Num9z3">
    <w:name w:val="WW8Num9z3"/>
    <w:rsid w:val="007D275D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7D275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7D275D"/>
  </w:style>
  <w:style w:type="character" w:customStyle="1" w:styleId="WW8Num9z2">
    <w:name w:val="WW8Num9z2"/>
    <w:rsid w:val="007D275D"/>
    <w:rPr>
      <w:rFonts w:ascii="Wingdings" w:hAnsi="Wingdings" w:cs="Wingdings"/>
    </w:rPr>
  </w:style>
  <w:style w:type="character" w:customStyle="1" w:styleId="WW8Num11z3">
    <w:name w:val="WW8Num11z3"/>
    <w:rsid w:val="007D275D"/>
    <w:rPr>
      <w:rFonts w:ascii="Symbol" w:hAnsi="Symbol" w:cs="Symbol"/>
    </w:rPr>
  </w:style>
  <w:style w:type="character" w:customStyle="1" w:styleId="Fuentedeprrafopredeter2">
    <w:name w:val="Fuente de párrafo predeter.2"/>
    <w:rsid w:val="007D275D"/>
  </w:style>
  <w:style w:type="character" w:customStyle="1" w:styleId="WW8Num1z0">
    <w:name w:val="WW8Num1z0"/>
    <w:rsid w:val="007D275D"/>
    <w:rPr>
      <w:rFonts w:ascii="Symbol" w:hAnsi="Symbol" w:cs="Symbol"/>
    </w:rPr>
  </w:style>
  <w:style w:type="character" w:customStyle="1" w:styleId="WW8Num4z0">
    <w:name w:val="WW8Num4z0"/>
    <w:rsid w:val="007D275D"/>
    <w:rPr>
      <w:rFonts w:ascii="Symbol" w:hAnsi="Symbol" w:cs="Symbol"/>
    </w:rPr>
  </w:style>
  <w:style w:type="character" w:customStyle="1" w:styleId="WW8Num11z2">
    <w:name w:val="WW8Num11z2"/>
    <w:rsid w:val="007D275D"/>
    <w:rPr>
      <w:rFonts w:ascii="Wingdings" w:hAnsi="Wingdings" w:cs="Wingdings"/>
    </w:rPr>
  </w:style>
  <w:style w:type="character" w:customStyle="1" w:styleId="WW8Num13z3">
    <w:name w:val="WW8Num13z3"/>
    <w:rsid w:val="007D275D"/>
    <w:rPr>
      <w:rFonts w:ascii="Symbol" w:hAnsi="Symbol" w:cs="Symbol"/>
    </w:rPr>
  </w:style>
  <w:style w:type="character" w:customStyle="1" w:styleId="WW8Num14z2">
    <w:name w:val="WW8Num14z2"/>
    <w:rsid w:val="007D275D"/>
    <w:rPr>
      <w:rFonts w:ascii="Wingdings" w:hAnsi="Wingdings" w:cs="Wingdings"/>
    </w:rPr>
  </w:style>
  <w:style w:type="character" w:customStyle="1" w:styleId="WW8Num17z2">
    <w:name w:val="WW8Num17z2"/>
    <w:rsid w:val="007D275D"/>
    <w:rPr>
      <w:rFonts w:ascii="Wingdings" w:hAnsi="Wingdings" w:cs="Wingdings"/>
    </w:rPr>
  </w:style>
  <w:style w:type="character" w:customStyle="1" w:styleId="WW8Num23z0">
    <w:name w:val="WW8Num23z0"/>
    <w:rsid w:val="007D275D"/>
    <w:rPr>
      <w:rFonts w:ascii="Symbol" w:hAnsi="Symbol" w:cs="Symbol"/>
      <w:sz w:val="24"/>
      <w:szCs w:val="24"/>
    </w:rPr>
  </w:style>
  <w:style w:type="character" w:customStyle="1" w:styleId="WW8Num23z1">
    <w:name w:val="WW8Num23z1"/>
    <w:rsid w:val="007D275D"/>
    <w:rPr>
      <w:rFonts w:ascii="Times New Roman" w:hAnsi="Times New Roman" w:cs="Times New Roman"/>
      <w:sz w:val="24"/>
      <w:szCs w:val="24"/>
    </w:rPr>
  </w:style>
  <w:style w:type="character" w:customStyle="1" w:styleId="WW8Num24z0">
    <w:name w:val="WW8Num24z0"/>
    <w:rsid w:val="007D275D"/>
    <w:rPr>
      <w:rFonts w:ascii="Symbol" w:hAnsi="Symbol" w:cs="Symbol"/>
    </w:rPr>
  </w:style>
  <w:style w:type="character" w:customStyle="1" w:styleId="WW8Num31z0">
    <w:name w:val="WW8Num31z0"/>
    <w:rsid w:val="007D275D"/>
    <w:rPr>
      <w:rFonts w:ascii="Symbol" w:hAnsi="Symbol" w:cs="Symbol"/>
      <w:sz w:val="24"/>
      <w:szCs w:val="24"/>
    </w:rPr>
  </w:style>
  <w:style w:type="character" w:customStyle="1" w:styleId="WW8Num31z1">
    <w:name w:val="WW8Num31z1"/>
    <w:rsid w:val="007D275D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rsid w:val="007D275D"/>
    <w:rPr>
      <w:rFonts w:ascii="Symbol" w:hAnsi="Symbol" w:cs="Symbol"/>
      <w:sz w:val="16"/>
    </w:rPr>
  </w:style>
  <w:style w:type="character" w:customStyle="1" w:styleId="WW8Num34z0">
    <w:name w:val="WW8Num34z0"/>
    <w:rsid w:val="007D275D"/>
    <w:rPr>
      <w:sz w:val="20"/>
      <w:szCs w:val="20"/>
    </w:rPr>
  </w:style>
  <w:style w:type="character" w:customStyle="1" w:styleId="WW8Num34z1">
    <w:name w:val="WW8Num34z1"/>
    <w:rsid w:val="007D275D"/>
    <w:rPr>
      <w:rFonts w:ascii="Courier New" w:hAnsi="Courier New" w:cs="Courier New"/>
    </w:rPr>
  </w:style>
  <w:style w:type="character" w:customStyle="1" w:styleId="WW8Num34z2">
    <w:name w:val="WW8Num34z2"/>
    <w:rsid w:val="007D275D"/>
    <w:rPr>
      <w:rFonts w:ascii="Wingdings" w:hAnsi="Wingdings" w:cs="Wingdings"/>
    </w:rPr>
  </w:style>
  <w:style w:type="character" w:customStyle="1" w:styleId="WW8Num34z3">
    <w:name w:val="WW8Num34z3"/>
    <w:rsid w:val="007D275D"/>
    <w:rPr>
      <w:rFonts w:ascii="Symbol" w:hAnsi="Symbol" w:cs="Symbol"/>
    </w:rPr>
  </w:style>
  <w:style w:type="character" w:customStyle="1" w:styleId="WW8Num35z0">
    <w:name w:val="WW8Num35z0"/>
    <w:rsid w:val="007D275D"/>
    <w:rPr>
      <w:rFonts w:ascii="Symbol" w:hAnsi="Symbol" w:cs="Symbol"/>
      <w:sz w:val="24"/>
      <w:szCs w:val="24"/>
    </w:rPr>
  </w:style>
  <w:style w:type="character" w:customStyle="1" w:styleId="WW8Num35z1">
    <w:name w:val="WW8Num35z1"/>
    <w:rsid w:val="007D275D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7D275D"/>
    <w:rPr>
      <w:rFonts w:ascii="Symbol" w:hAnsi="Symbol" w:cs="Symbol"/>
    </w:rPr>
  </w:style>
  <w:style w:type="character" w:customStyle="1" w:styleId="WW8Num36z1">
    <w:name w:val="WW8Num36z1"/>
    <w:rsid w:val="007D275D"/>
    <w:rPr>
      <w:rFonts w:ascii="Courier New" w:hAnsi="Courier New" w:cs="Courier New"/>
    </w:rPr>
  </w:style>
  <w:style w:type="character" w:customStyle="1" w:styleId="WW8Num36z2">
    <w:name w:val="WW8Num36z2"/>
    <w:rsid w:val="007D275D"/>
    <w:rPr>
      <w:rFonts w:ascii="Wingdings" w:hAnsi="Wingdings" w:cs="Wingdings"/>
    </w:rPr>
  </w:style>
  <w:style w:type="character" w:customStyle="1" w:styleId="WW8Num37z0">
    <w:name w:val="WW8Num37z0"/>
    <w:rsid w:val="007D275D"/>
    <w:rPr>
      <w:rFonts w:ascii="Symbol" w:hAnsi="Symbol" w:cs="Symbol"/>
    </w:rPr>
  </w:style>
  <w:style w:type="character" w:customStyle="1" w:styleId="WW8Num37z1">
    <w:name w:val="WW8Num37z1"/>
    <w:rsid w:val="007D275D"/>
    <w:rPr>
      <w:rFonts w:ascii="Courier New" w:hAnsi="Courier New" w:cs="Courier New"/>
    </w:rPr>
  </w:style>
  <w:style w:type="character" w:customStyle="1" w:styleId="WW8Num37z2">
    <w:name w:val="WW8Num37z2"/>
    <w:rsid w:val="007D275D"/>
    <w:rPr>
      <w:rFonts w:ascii="Wingdings" w:hAnsi="Wingdings" w:cs="Wingdings"/>
    </w:rPr>
  </w:style>
  <w:style w:type="character" w:customStyle="1" w:styleId="WW8Num39z0">
    <w:name w:val="WW8Num39z0"/>
    <w:rsid w:val="007D275D"/>
    <w:rPr>
      <w:rFonts w:ascii="Symbol" w:hAnsi="Symbol" w:cs="Symbol"/>
    </w:rPr>
  </w:style>
  <w:style w:type="character" w:customStyle="1" w:styleId="WW8Num39z1">
    <w:name w:val="WW8Num39z1"/>
    <w:rsid w:val="007D275D"/>
    <w:rPr>
      <w:rFonts w:ascii="Courier New" w:hAnsi="Courier New" w:cs="Courier New"/>
    </w:rPr>
  </w:style>
  <w:style w:type="character" w:customStyle="1" w:styleId="WW8Num39z2">
    <w:name w:val="WW8Num39z2"/>
    <w:rsid w:val="007D275D"/>
    <w:rPr>
      <w:rFonts w:ascii="Wingdings" w:hAnsi="Wingdings" w:cs="Wingdings"/>
    </w:rPr>
  </w:style>
  <w:style w:type="character" w:customStyle="1" w:styleId="WW8Num42z0">
    <w:name w:val="WW8Num42z0"/>
    <w:rsid w:val="007D275D"/>
    <w:rPr>
      <w:rFonts w:ascii="Symbol" w:hAnsi="Symbol" w:cs="Symbol"/>
    </w:rPr>
  </w:style>
  <w:style w:type="character" w:customStyle="1" w:styleId="WW8Num42z1">
    <w:name w:val="WW8Num42z1"/>
    <w:rsid w:val="007D275D"/>
    <w:rPr>
      <w:rFonts w:ascii="Courier New" w:hAnsi="Courier New" w:cs="Courier New"/>
    </w:rPr>
  </w:style>
  <w:style w:type="character" w:customStyle="1" w:styleId="WW8Num42z2">
    <w:name w:val="WW8Num42z2"/>
    <w:rsid w:val="007D275D"/>
    <w:rPr>
      <w:rFonts w:ascii="Wingdings" w:hAnsi="Wingdings" w:cs="Wingdings"/>
    </w:rPr>
  </w:style>
  <w:style w:type="character" w:customStyle="1" w:styleId="Fuentedeprrafopredeter1">
    <w:name w:val="Fuente de párrafo predeter.1"/>
    <w:rsid w:val="007D275D"/>
  </w:style>
  <w:style w:type="character" w:customStyle="1" w:styleId="CarCar3">
    <w:name w:val="Car Car3"/>
    <w:rsid w:val="007D275D"/>
    <w:rPr>
      <w:sz w:val="24"/>
      <w:szCs w:val="24"/>
      <w:lang w:val="es-ES_tradnl" w:bidi="ar-SA"/>
    </w:rPr>
  </w:style>
  <w:style w:type="character" w:customStyle="1" w:styleId="CarCar2">
    <w:name w:val="Car Car2"/>
    <w:rsid w:val="007D275D"/>
    <w:rPr>
      <w:sz w:val="24"/>
      <w:szCs w:val="24"/>
      <w:lang w:val="es-ES_tradnl" w:bidi="ar-SA"/>
    </w:rPr>
  </w:style>
  <w:style w:type="character" w:customStyle="1" w:styleId="CarCar1">
    <w:name w:val="Car Car1"/>
    <w:rsid w:val="007D275D"/>
    <w:rPr>
      <w:rFonts w:ascii="Courier New" w:hAnsi="Courier New" w:cs="Courier New"/>
      <w:sz w:val="24"/>
      <w:lang w:val="en-US" w:bidi="ar-SA"/>
    </w:rPr>
  </w:style>
  <w:style w:type="character" w:customStyle="1" w:styleId="EquationCaption">
    <w:name w:val="_Equation Caption"/>
    <w:rsid w:val="007D275D"/>
  </w:style>
  <w:style w:type="character" w:styleId="Nmerodepgina">
    <w:name w:val="page number"/>
    <w:basedOn w:val="Fuentedeprrafopredeter1"/>
    <w:rsid w:val="007D275D"/>
  </w:style>
  <w:style w:type="character" w:customStyle="1" w:styleId="CarCar">
    <w:name w:val="Car Car"/>
    <w:rsid w:val="007D275D"/>
    <w:rPr>
      <w:b/>
      <w:bCs/>
      <w:sz w:val="32"/>
      <w:szCs w:val="24"/>
      <w:lang w:val="es-ES" w:bidi="ar-SA"/>
    </w:rPr>
  </w:style>
  <w:style w:type="character" w:customStyle="1" w:styleId="FootnoteCharacters">
    <w:name w:val="Footnote Characters"/>
    <w:rsid w:val="007D275D"/>
    <w:rPr>
      <w:vertAlign w:val="superscript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7D275D"/>
  </w:style>
  <w:style w:type="character" w:styleId="Hipervnculo">
    <w:name w:val="Hyperlink"/>
    <w:rsid w:val="007D275D"/>
    <w:rPr>
      <w:color w:val="0000FF"/>
      <w:u w:val="single"/>
    </w:rPr>
  </w:style>
  <w:style w:type="character" w:customStyle="1" w:styleId="Smbolodenotaalpie">
    <w:name w:val="Símbolo de nota al pie"/>
    <w:rsid w:val="007D275D"/>
    <w:rPr>
      <w:vertAlign w:val="superscript"/>
    </w:rPr>
  </w:style>
  <w:style w:type="character" w:customStyle="1" w:styleId="Vietas">
    <w:name w:val="Viñetas"/>
    <w:rsid w:val="007D275D"/>
    <w:rPr>
      <w:rFonts w:ascii="OpenSymbol" w:eastAsia="OpenSymbol" w:hAnsi="OpenSymbol" w:cs="OpenSymbol"/>
      <w:sz w:val="20"/>
      <w:szCs w:val="20"/>
    </w:rPr>
  </w:style>
  <w:style w:type="character" w:customStyle="1" w:styleId="textrun">
    <w:name w:val="textrun"/>
    <w:basedOn w:val="Fuentedeprrafopredeter2"/>
    <w:rsid w:val="007D275D"/>
  </w:style>
  <w:style w:type="character" w:customStyle="1" w:styleId="Ancladenotaalpie">
    <w:name w:val="Ancla de nota al pie"/>
    <w:rsid w:val="007D275D"/>
    <w:rPr>
      <w:vertAlign w:val="superscript"/>
    </w:rPr>
  </w:style>
  <w:style w:type="character" w:customStyle="1" w:styleId="ListLabel2">
    <w:name w:val="ListLabel 2"/>
    <w:rsid w:val="007D275D"/>
    <w:rPr>
      <w:rFonts w:cs="Courier New"/>
    </w:rPr>
  </w:style>
  <w:style w:type="character" w:customStyle="1" w:styleId="Carcterdenumeracin">
    <w:name w:val="Carácter de numeración"/>
    <w:rsid w:val="007D275D"/>
  </w:style>
  <w:style w:type="character" w:customStyle="1" w:styleId="Bullets">
    <w:name w:val="Bullets"/>
    <w:rsid w:val="007D275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D275D"/>
  </w:style>
  <w:style w:type="paragraph" w:customStyle="1" w:styleId="Heading">
    <w:name w:val="Heading"/>
    <w:basedOn w:val="Normal"/>
    <w:next w:val="Subttulo"/>
    <w:rsid w:val="007D275D"/>
    <w:pPr>
      <w:jc w:val="center"/>
    </w:pPr>
    <w:rPr>
      <w:b/>
      <w:bCs/>
      <w:sz w:val="32"/>
      <w:lang w:val="es-ES"/>
    </w:rPr>
  </w:style>
  <w:style w:type="paragraph" w:styleId="Textoindependiente">
    <w:name w:val="Body Text"/>
    <w:basedOn w:val="Normal"/>
    <w:rsid w:val="007D275D"/>
    <w:pPr>
      <w:widowControl w:val="0"/>
      <w:tabs>
        <w:tab w:val="left" w:pos="-720"/>
      </w:tabs>
      <w:jc w:val="both"/>
    </w:pPr>
    <w:rPr>
      <w:rFonts w:ascii="Courier New" w:hAnsi="Courier New" w:cs="Courier New"/>
      <w:spacing w:val="-3"/>
      <w:szCs w:val="20"/>
    </w:rPr>
  </w:style>
  <w:style w:type="paragraph" w:styleId="Lista">
    <w:name w:val="List"/>
    <w:basedOn w:val="Textoindependiente"/>
    <w:rsid w:val="007D275D"/>
    <w:rPr>
      <w:rFonts w:cs="Tahoma"/>
    </w:rPr>
  </w:style>
  <w:style w:type="paragraph" w:styleId="Descripcin">
    <w:name w:val="caption"/>
    <w:basedOn w:val="Normal"/>
    <w:qFormat/>
    <w:rsid w:val="007D275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D275D"/>
    <w:pPr>
      <w:suppressLineNumbers/>
    </w:pPr>
    <w:rPr>
      <w:rFonts w:cs="Lohit Hindi"/>
    </w:rPr>
  </w:style>
  <w:style w:type="paragraph" w:customStyle="1" w:styleId="Epgrafe3">
    <w:name w:val="Epígrafe3"/>
    <w:basedOn w:val="Normal"/>
    <w:rsid w:val="007D275D"/>
    <w:pPr>
      <w:suppressLineNumbers/>
      <w:spacing w:before="120" w:after="120"/>
    </w:pPr>
    <w:rPr>
      <w:rFonts w:cs="Lohit Hindi"/>
      <w:i/>
      <w:iCs/>
    </w:rPr>
  </w:style>
  <w:style w:type="paragraph" w:customStyle="1" w:styleId="Epgrafe2">
    <w:name w:val="Epígrafe2"/>
    <w:basedOn w:val="Normal"/>
    <w:rsid w:val="007D275D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rsid w:val="007D27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tiqueta">
    <w:name w:val="Etiqueta"/>
    <w:basedOn w:val="Normal"/>
    <w:rsid w:val="007D275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D275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7D275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7D275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7D275D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rsid w:val="007D275D"/>
    <w:rPr>
      <w:rFonts w:ascii="Lucida Grande" w:hAnsi="Lucida Grande" w:cs="Lucida Grande"/>
      <w:sz w:val="18"/>
      <w:szCs w:val="18"/>
    </w:rPr>
  </w:style>
  <w:style w:type="paragraph" w:styleId="Textonotaalfinal">
    <w:name w:val="endnote text"/>
    <w:basedOn w:val="Normal"/>
    <w:rsid w:val="007D275D"/>
    <w:pPr>
      <w:widowControl w:val="0"/>
    </w:pPr>
    <w:rPr>
      <w:rFonts w:ascii="Courier New" w:hAnsi="Courier New" w:cs="Courier New"/>
      <w:szCs w:val="20"/>
      <w:lang w:val="en-US"/>
    </w:rPr>
  </w:style>
  <w:style w:type="paragraph" w:styleId="Textonotapie">
    <w:name w:val="footnote text"/>
    <w:basedOn w:val="Normal"/>
    <w:rsid w:val="007D275D"/>
    <w:pPr>
      <w:widowControl w:val="0"/>
    </w:pPr>
    <w:rPr>
      <w:rFonts w:ascii="Courier New" w:hAnsi="Courier New" w:cs="Courier New"/>
      <w:szCs w:val="20"/>
      <w:lang w:val="en-US"/>
    </w:rPr>
  </w:style>
  <w:style w:type="paragraph" w:styleId="TDC1">
    <w:name w:val="toc 1"/>
    <w:basedOn w:val="Normal"/>
    <w:next w:val="Normal"/>
    <w:rsid w:val="007D275D"/>
    <w:pPr>
      <w:widowControl w:val="0"/>
      <w:tabs>
        <w:tab w:val="right" w:leader="dot" w:pos="-25936"/>
        <w:tab w:val="left" w:pos="4348"/>
        <w:tab w:val="left" w:pos="5068"/>
        <w:tab w:val="left" w:pos="5788"/>
        <w:tab w:val="left" w:pos="6508"/>
        <w:tab w:val="left" w:pos="7228"/>
        <w:tab w:val="left" w:pos="7948"/>
        <w:tab w:val="left" w:pos="8668"/>
        <w:tab w:val="left" w:pos="9388"/>
        <w:tab w:val="left" w:pos="10108"/>
        <w:tab w:val="left" w:pos="10828"/>
        <w:tab w:val="left" w:pos="11548"/>
        <w:tab w:val="left" w:pos="12268"/>
        <w:tab w:val="left" w:pos="12988"/>
        <w:tab w:val="left" w:pos="13708"/>
        <w:tab w:val="left" w:pos="14428"/>
        <w:tab w:val="left" w:pos="15148"/>
        <w:tab w:val="left" w:pos="15868"/>
        <w:tab w:val="left" w:pos="16588"/>
        <w:tab w:val="left" w:pos="17308"/>
        <w:tab w:val="left" w:pos="18028"/>
        <w:tab w:val="left" w:pos="18748"/>
        <w:tab w:val="left" w:pos="19468"/>
        <w:tab w:val="left" w:pos="20188"/>
        <w:tab w:val="left" w:pos="20908"/>
        <w:tab w:val="left" w:pos="21628"/>
        <w:tab w:val="left" w:pos="22348"/>
        <w:tab w:val="left" w:pos="23068"/>
        <w:tab w:val="left" w:pos="23788"/>
        <w:tab w:val="left" w:pos="24508"/>
        <w:tab w:val="left" w:pos="25228"/>
        <w:tab w:val="left" w:pos="25948"/>
        <w:tab w:val="left" w:pos="26668"/>
        <w:tab w:val="left" w:pos="27388"/>
        <w:tab w:val="left" w:pos="28108"/>
        <w:tab w:val="left" w:pos="28828"/>
        <w:tab w:val="left" w:pos="29548"/>
        <w:tab w:val="left" w:pos="30268"/>
        <w:tab w:val="left" w:pos="30988"/>
      </w:tabs>
      <w:spacing w:before="480"/>
      <w:ind w:left="720" w:right="720" w:hanging="720"/>
    </w:pPr>
    <w:rPr>
      <w:rFonts w:ascii="Courier New" w:hAnsi="Courier New" w:cs="Courier New"/>
      <w:szCs w:val="20"/>
      <w:lang w:val="en-US"/>
    </w:rPr>
  </w:style>
  <w:style w:type="paragraph" w:styleId="TDC2">
    <w:name w:val="toc 2"/>
    <w:basedOn w:val="Normal"/>
    <w:next w:val="Normal"/>
    <w:rsid w:val="007D275D"/>
    <w:pPr>
      <w:widowControl w:val="0"/>
      <w:tabs>
        <w:tab w:val="left" w:pos="-31668"/>
        <w:tab w:val="left" w:pos="-30228"/>
        <w:tab w:val="left" w:pos="-28788"/>
        <w:tab w:val="left" w:pos="-27348"/>
        <w:tab w:val="left" w:pos="-25908"/>
        <w:tab w:val="left" w:pos="-24468"/>
        <w:tab w:val="left" w:pos="-23028"/>
        <w:tab w:val="left" w:pos="-21588"/>
        <w:tab w:val="left" w:pos="-20148"/>
        <w:tab w:val="left" w:pos="-18708"/>
        <w:tab w:val="left" w:pos="-17268"/>
        <w:tab w:val="left" w:pos="-15828"/>
        <w:tab w:val="left" w:pos="-14388"/>
        <w:tab w:val="left" w:pos="-12948"/>
        <w:tab w:val="left" w:pos="-11508"/>
        <w:tab w:val="left" w:pos="-10068"/>
        <w:tab w:val="left" w:pos="-8628"/>
        <w:tab w:val="left" w:pos="-7188"/>
        <w:tab w:val="right" w:leader="dot" w:pos="4304"/>
        <w:tab w:val="left" w:pos="5068"/>
        <w:tab w:val="left" w:pos="6508"/>
        <w:tab w:val="left" w:pos="7948"/>
        <w:tab w:val="left" w:pos="9388"/>
        <w:tab w:val="left" w:pos="10828"/>
        <w:tab w:val="left" w:pos="12268"/>
        <w:tab w:val="left" w:pos="13708"/>
        <w:tab w:val="left" w:pos="15148"/>
        <w:tab w:val="left" w:pos="16588"/>
        <w:tab w:val="left" w:pos="18028"/>
        <w:tab w:val="left" w:pos="19468"/>
        <w:tab w:val="left" w:pos="20908"/>
        <w:tab w:val="left" w:pos="22348"/>
        <w:tab w:val="left" w:pos="23788"/>
        <w:tab w:val="left" w:pos="25228"/>
        <w:tab w:val="left" w:pos="26668"/>
        <w:tab w:val="left" w:pos="28108"/>
        <w:tab w:val="left" w:pos="29548"/>
        <w:tab w:val="left" w:pos="30988"/>
        <w:tab w:val="left" w:pos="31680"/>
      </w:tabs>
      <w:ind w:left="1440" w:right="720" w:hanging="720"/>
    </w:pPr>
    <w:rPr>
      <w:rFonts w:ascii="Courier New" w:hAnsi="Courier New" w:cs="Courier New"/>
      <w:szCs w:val="20"/>
      <w:lang w:val="en-US"/>
    </w:rPr>
  </w:style>
  <w:style w:type="paragraph" w:styleId="TDC3">
    <w:name w:val="toc 3"/>
    <w:basedOn w:val="Normal"/>
    <w:next w:val="Normal"/>
    <w:rsid w:val="007D275D"/>
    <w:pPr>
      <w:widowControl w:val="0"/>
      <w:tabs>
        <w:tab w:val="left" w:pos="-31668"/>
        <w:tab w:val="right" w:leader="dot" w:pos="-30992"/>
        <w:tab w:val="left" w:pos="-29508"/>
        <w:tab w:val="left" w:pos="-27348"/>
        <w:tab w:val="left" w:pos="-25188"/>
        <w:tab w:val="left" w:pos="-23028"/>
        <w:tab w:val="left" w:pos="-20868"/>
        <w:tab w:val="left" w:pos="-18708"/>
        <w:tab w:val="left" w:pos="-16548"/>
        <w:tab w:val="left" w:pos="-14388"/>
        <w:tab w:val="left" w:pos="-12228"/>
        <w:tab w:val="left" w:pos="-10068"/>
        <w:tab w:val="left" w:pos="-7908"/>
        <w:tab w:val="left" w:pos="-5748"/>
        <w:tab w:val="left" w:pos="-3588"/>
        <w:tab w:val="left" w:pos="-1428"/>
        <w:tab w:val="left" w:pos="732"/>
        <w:tab w:val="left" w:pos="2892"/>
        <w:tab w:val="left" w:pos="5052"/>
        <w:tab w:val="left" w:pos="5788"/>
        <w:tab w:val="left" w:pos="7212"/>
        <w:tab w:val="left" w:pos="7948"/>
        <w:tab w:val="left" w:pos="9372"/>
        <w:tab w:val="left" w:pos="10108"/>
        <w:tab w:val="left" w:pos="11532"/>
        <w:tab w:val="left" w:pos="12268"/>
        <w:tab w:val="left" w:pos="13692"/>
        <w:tab w:val="left" w:pos="14428"/>
        <w:tab w:val="left" w:pos="15852"/>
        <w:tab w:val="left" w:pos="16588"/>
        <w:tab w:val="left" w:pos="18012"/>
        <w:tab w:val="left" w:pos="18748"/>
        <w:tab w:val="left" w:pos="20172"/>
        <w:tab w:val="left" w:pos="20908"/>
        <w:tab w:val="left" w:pos="23068"/>
        <w:tab w:val="left" w:pos="25228"/>
        <w:tab w:val="left" w:pos="27388"/>
        <w:tab w:val="left" w:pos="29548"/>
        <w:tab w:val="left" w:pos="31680"/>
      </w:tabs>
      <w:ind w:left="2160" w:right="720" w:hanging="720"/>
    </w:pPr>
    <w:rPr>
      <w:rFonts w:ascii="Courier New" w:hAnsi="Courier New" w:cs="Courier New"/>
      <w:szCs w:val="20"/>
      <w:lang w:val="en-US"/>
    </w:rPr>
  </w:style>
  <w:style w:type="paragraph" w:styleId="TDC4">
    <w:name w:val="toc 4"/>
    <w:basedOn w:val="Normal"/>
    <w:next w:val="Normal"/>
    <w:rsid w:val="007D275D"/>
    <w:pPr>
      <w:widowControl w:val="0"/>
      <w:tabs>
        <w:tab w:val="left" w:pos="-31680"/>
        <w:tab w:val="left" w:pos="-30228"/>
        <w:tab w:val="left" w:pos="-29524"/>
        <w:tab w:val="left" w:pos="-27348"/>
        <w:tab w:val="left" w:pos="-26644"/>
        <w:tab w:val="left" w:pos="-24468"/>
        <w:tab w:val="left" w:pos="-23764"/>
        <w:tab w:val="left" w:pos="-21588"/>
        <w:tab w:val="left" w:pos="-20884"/>
        <w:tab w:val="left" w:pos="-18708"/>
        <w:tab w:val="left" w:pos="-18004"/>
        <w:tab w:val="left" w:pos="-15828"/>
        <w:tab w:val="left" w:pos="-12948"/>
        <w:tab w:val="left" w:pos="-10068"/>
        <w:tab w:val="left" w:pos="-7188"/>
        <w:tab w:val="left" w:pos="-4308"/>
        <w:tab w:val="left" w:pos="-1428"/>
        <w:tab w:val="right" w:leader="dot" w:pos="-752"/>
        <w:tab w:val="left" w:pos="1452"/>
        <w:tab w:val="left" w:pos="4332"/>
        <w:tab w:val="left" w:pos="6508"/>
        <w:tab w:val="left" w:pos="7212"/>
        <w:tab w:val="left" w:pos="9388"/>
        <w:tab w:val="left" w:pos="10092"/>
        <w:tab w:val="left" w:pos="12268"/>
        <w:tab w:val="left" w:pos="12972"/>
        <w:tab w:val="left" w:pos="15148"/>
        <w:tab w:val="left" w:pos="15852"/>
        <w:tab w:val="left" w:pos="18028"/>
        <w:tab w:val="left" w:pos="18732"/>
        <w:tab w:val="left" w:pos="20908"/>
        <w:tab w:val="left" w:pos="21612"/>
        <w:tab w:val="left" w:pos="23788"/>
        <w:tab w:val="left" w:pos="24492"/>
        <w:tab w:val="left" w:pos="26668"/>
        <w:tab w:val="left" w:pos="27372"/>
        <w:tab w:val="left" w:pos="29548"/>
        <w:tab w:val="left" w:pos="30252"/>
        <w:tab w:val="left" w:pos="31680"/>
      </w:tabs>
      <w:ind w:left="2880" w:right="720" w:hanging="720"/>
    </w:pPr>
    <w:rPr>
      <w:rFonts w:ascii="Courier New" w:hAnsi="Courier New" w:cs="Courier New"/>
      <w:szCs w:val="20"/>
      <w:lang w:val="en-US"/>
    </w:rPr>
  </w:style>
  <w:style w:type="paragraph" w:styleId="TDC5">
    <w:name w:val="toc 5"/>
    <w:basedOn w:val="Normal"/>
    <w:next w:val="Normal"/>
    <w:rsid w:val="007D275D"/>
    <w:rPr>
      <w:rFonts w:ascii="Courier New" w:hAnsi="Courier New" w:cs="Courier New"/>
      <w:szCs w:val="20"/>
      <w:lang w:val="en-US"/>
    </w:rPr>
  </w:style>
  <w:style w:type="paragraph" w:styleId="TDC6">
    <w:name w:val="toc 6"/>
    <w:basedOn w:val="Normal"/>
    <w:next w:val="Normal"/>
    <w:rsid w:val="007D275D"/>
    <w:pPr>
      <w:widowControl w:val="0"/>
      <w:tabs>
        <w:tab w:val="right" w:pos="-25936"/>
        <w:tab w:val="left" w:pos="4348"/>
        <w:tab w:val="left" w:pos="5068"/>
        <w:tab w:val="left" w:pos="5788"/>
        <w:tab w:val="left" w:pos="6508"/>
        <w:tab w:val="left" w:pos="7228"/>
        <w:tab w:val="left" w:pos="7948"/>
        <w:tab w:val="left" w:pos="8668"/>
        <w:tab w:val="left" w:pos="9388"/>
        <w:tab w:val="left" w:pos="10108"/>
        <w:tab w:val="left" w:pos="10828"/>
        <w:tab w:val="left" w:pos="11548"/>
        <w:tab w:val="left" w:pos="12268"/>
        <w:tab w:val="left" w:pos="12988"/>
        <w:tab w:val="left" w:pos="13708"/>
        <w:tab w:val="left" w:pos="14428"/>
        <w:tab w:val="left" w:pos="15148"/>
        <w:tab w:val="left" w:pos="15868"/>
        <w:tab w:val="left" w:pos="16588"/>
        <w:tab w:val="left" w:pos="17308"/>
        <w:tab w:val="left" w:pos="18028"/>
        <w:tab w:val="left" w:pos="18748"/>
        <w:tab w:val="left" w:pos="19468"/>
        <w:tab w:val="left" w:pos="20188"/>
        <w:tab w:val="left" w:pos="20908"/>
        <w:tab w:val="left" w:pos="21628"/>
        <w:tab w:val="left" w:pos="22348"/>
        <w:tab w:val="left" w:pos="23068"/>
        <w:tab w:val="left" w:pos="23788"/>
        <w:tab w:val="left" w:pos="24508"/>
        <w:tab w:val="left" w:pos="25228"/>
        <w:tab w:val="left" w:pos="25948"/>
        <w:tab w:val="left" w:pos="26668"/>
        <w:tab w:val="left" w:pos="27388"/>
        <w:tab w:val="left" w:pos="28108"/>
        <w:tab w:val="left" w:pos="28828"/>
        <w:tab w:val="left" w:pos="29548"/>
        <w:tab w:val="left" w:pos="30268"/>
        <w:tab w:val="left" w:pos="30988"/>
      </w:tabs>
      <w:ind w:left="720" w:hanging="720"/>
    </w:pPr>
    <w:rPr>
      <w:rFonts w:ascii="Courier New" w:hAnsi="Courier New" w:cs="Courier New"/>
      <w:szCs w:val="20"/>
      <w:lang w:val="en-US"/>
    </w:rPr>
  </w:style>
  <w:style w:type="paragraph" w:styleId="TDC7">
    <w:name w:val="toc 7"/>
    <w:basedOn w:val="Normal"/>
    <w:next w:val="Normal"/>
    <w:rsid w:val="007D275D"/>
    <w:pPr>
      <w:widowControl w:val="0"/>
      <w:ind w:left="720" w:hanging="720"/>
    </w:pPr>
    <w:rPr>
      <w:rFonts w:ascii="Courier New" w:hAnsi="Courier New" w:cs="Courier New"/>
      <w:szCs w:val="20"/>
      <w:lang w:val="en-US"/>
    </w:rPr>
  </w:style>
  <w:style w:type="paragraph" w:styleId="TDC8">
    <w:name w:val="toc 8"/>
    <w:basedOn w:val="Normal"/>
    <w:next w:val="Normal"/>
    <w:rsid w:val="007D275D"/>
    <w:pPr>
      <w:widowControl w:val="0"/>
      <w:tabs>
        <w:tab w:val="right" w:pos="-25936"/>
        <w:tab w:val="left" w:pos="4348"/>
        <w:tab w:val="left" w:pos="5068"/>
        <w:tab w:val="left" w:pos="5788"/>
        <w:tab w:val="left" w:pos="6508"/>
        <w:tab w:val="left" w:pos="7228"/>
        <w:tab w:val="left" w:pos="7948"/>
        <w:tab w:val="left" w:pos="8668"/>
        <w:tab w:val="left" w:pos="9388"/>
        <w:tab w:val="left" w:pos="10108"/>
        <w:tab w:val="left" w:pos="10828"/>
        <w:tab w:val="left" w:pos="11548"/>
        <w:tab w:val="left" w:pos="12268"/>
        <w:tab w:val="left" w:pos="12988"/>
        <w:tab w:val="left" w:pos="13708"/>
        <w:tab w:val="left" w:pos="14428"/>
        <w:tab w:val="left" w:pos="15148"/>
        <w:tab w:val="left" w:pos="15868"/>
        <w:tab w:val="left" w:pos="16588"/>
        <w:tab w:val="left" w:pos="17308"/>
        <w:tab w:val="left" w:pos="18028"/>
        <w:tab w:val="left" w:pos="18748"/>
        <w:tab w:val="left" w:pos="19468"/>
        <w:tab w:val="left" w:pos="20188"/>
        <w:tab w:val="left" w:pos="20908"/>
        <w:tab w:val="left" w:pos="21628"/>
        <w:tab w:val="left" w:pos="22348"/>
        <w:tab w:val="left" w:pos="23068"/>
        <w:tab w:val="left" w:pos="23788"/>
        <w:tab w:val="left" w:pos="24508"/>
        <w:tab w:val="left" w:pos="25228"/>
        <w:tab w:val="left" w:pos="25948"/>
        <w:tab w:val="left" w:pos="26668"/>
        <w:tab w:val="left" w:pos="27388"/>
        <w:tab w:val="left" w:pos="28108"/>
        <w:tab w:val="left" w:pos="28828"/>
        <w:tab w:val="left" w:pos="29548"/>
        <w:tab w:val="left" w:pos="30268"/>
        <w:tab w:val="left" w:pos="30988"/>
      </w:tabs>
      <w:ind w:left="720" w:hanging="720"/>
    </w:pPr>
    <w:rPr>
      <w:rFonts w:ascii="Courier New" w:hAnsi="Courier New" w:cs="Courier New"/>
      <w:szCs w:val="20"/>
      <w:lang w:val="en-US"/>
    </w:rPr>
  </w:style>
  <w:style w:type="paragraph" w:styleId="TDC9">
    <w:name w:val="toc 9"/>
    <w:basedOn w:val="Normal"/>
    <w:next w:val="Normal"/>
    <w:rsid w:val="007D275D"/>
    <w:pPr>
      <w:widowControl w:val="0"/>
      <w:tabs>
        <w:tab w:val="right" w:leader="dot" w:pos="-25936"/>
        <w:tab w:val="left" w:pos="4348"/>
        <w:tab w:val="left" w:pos="5068"/>
        <w:tab w:val="left" w:pos="5788"/>
        <w:tab w:val="left" w:pos="6508"/>
        <w:tab w:val="left" w:pos="7228"/>
        <w:tab w:val="left" w:pos="7948"/>
        <w:tab w:val="left" w:pos="8668"/>
        <w:tab w:val="left" w:pos="9388"/>
        <w:tab w:val="left" w:pos="10108"/>
        <w:tab w:val="left" w:pos="10828"/>
        <w:tab w:val="left" w:pos="11548"/>
        <w:tab w:val="left" w:pos="12268"/>
        <w:tab w:val="left" w:pos="12988"/>
        <w:tab w:val="left" w:pos="13708"/>
        <w:tab w:val="left" w:pos="14428"/>
        <w:tab w:val="left" w:pos="15148"/>
        <w:tab w:val="left" w:pos="15868"/>
        <w:tab w:val="left" w:pos="16588"/>
        <w:tab w:val="left" w:pos="17308"/>
        <w:tab w:val="left" w:pos="18028"/>
        <w:tab w:val="left" w:pos="18748"/>
        <w:tab w:val="left" w:pos="19468"/>
        <w:tab w:val="left" w:pos="20188"/>
        <w:tab w:val="left" w:pos="20908"/>
        <w:tab w:val="left" w:pos="21628"/>
        <w:tab w:val="left" w:pos="22348"/>
        <w:tab w:val="left" w:pos="23068"/>
        <w:tab w:val="left" w:pos="23788"/>
        <w:tab w:val="left" w:pos="24508"/>
        <w:tab w:val="left" w:pos="25228"/>
        <w:tab w:val="left" w:pos="25948"/>
        <w:tab w:val="left" w:pos="26668"/>
        <w:tab w:val="left" w:pos="27388"/>
        <w:tab w:val="left" w:pos="28108"/>
        <w:tab w:val="left" w:pos="28828"/>
        <w:tab w:val="left" w:pos="29548"/>
        <w:tab w:val="left" w:pos="30268"/>
        <w:tab w:val="left" w:pos="30988"/>
      </w:tabs>
      <w:ind w:left="720" w:hanging="720"/>
    </w:pPr>
    <w:rPr>
      <w:rFonts w:ascii="Courier New" w:hAnsi="Courier New" w:cs="Courier New"/>
      <w:szCs w:val="20"/>
      <w:lang w:val="en-US"/>
    </w:rPr>
  </w:style>
  <w:style w:type="paragraph" w:styleId="ndice1">
    <w:name w:val="index 1"/>
    <w:basedOn w:val="Normal"/>
    <w:next w:val="Normal"/>
    <w:rsid w:val="007D275D"/>
    <w:pPr>
      <w:widowControl w:val="0"/>
      <w:tabs>
        <w:tab w:val="left" w:pos="-31668"/>
        <w:tab w:val="left" w:pos="-30228"/>
        <w:tab w:val="left" w:pos="-28788"/>
        <w:tab w:val="left" w:pos="-27348"/>
        <w:tab w:val="left" w:pos="-25908"/>
        <w:tab w:val="left" w:pos="-24468"/>
        <w:tab w:val="left" w:pos="-23028"/>
        <w:tab w:val="left" w:pos="-21588"/>
        <w:tab w:val="left" w:pos="-20148"/>
        <w:tab w:val="left" w:pos="-18708"/>
        <w:tab w:val="left" w:pos="-17268"/>
        <w:tab w:val="left" w:pos="-15828"/>
        <w:tab w:val="left" w:pos="-14388"/>
        <w:tab w:val="left" w:pos="-12948"/>
        <w:tab w:val="left" w:pos="-11508"/>
        <w:tab w:val="left" w:pos="-10068"/>
        <w:tab w:val="left" w:pos="-8628"/>
        <w:tab w:val="left" w:pos="-7188"/>
        <w:tab w:val="right" w:leader="dot" w:pos="4304"/>
        <w:tab w:val="left" w:pos="5068"/>
        <w:tab w:val="left" w:pos="6508"/>
        <w:tab w:val="left" w:pos="7948"/>
        <w:tab w:val="left" w:pos="9388"/>
        <w:tab w:val="left" w:pos="10828"/>
        <w:tab w:val="left" w:pos="12268"/>
        <w:tab w:val="left" w:pos="13708"/>
        <w:tab w:val="left" w:pos="15148"/>
        <w:tab w:val="left" w:pos="16588"/>
        <w:tab w:val="left" w:pos="18028"/>
        <w:tab w:val="left" w:pos="19468"/>
        <w:tab w:val="left" w:pos="20908"/>
        <w:tab w:val="left" w:pos="22348"/>
        <w:tab w:val="left" w:pos="23788"/>
        <w:tab w:val="left" w:pos="25228"/>
        <w:tab w:val="left" w:pos="26668"/>
        <w:tab w:val="left" w:pos="28108"/>
        <w:tab w:val="left" w:pos="29548"/>
        <w:tab w:val="left" w:pos="30988"/>
        <w:tab w:val="left" w:pos="31680"/>
      </w:tabs>
      <w:ind w:left="1440" w:right="720" w:hanging="1440"/>
    </w:pPr>
    <w:rPr>
      <w:rFonts w:ascii="Courier New" w:hAnsi="Courier New" w:cs="Courier New"/>
      <w:szCs w:val="20"/>
      <w:lang w:val="en-US"/>
    </w:rPr>
  </w:style>
  <w:style w:type="paragraph" w:styleId="ndice2">
    <w:name w:val="index 2"/>
    <w:basedOn w:val="Normal"/>
    <w:next w:val="Normal"/>
    <w:rsid w:val="007D275D"/>
    <w:pPr>
      <w:widowControl w:val="0"/>
      <w:tabs>
        <w:tab w:val="left" w:pos="-31668"/>
        <w:tab w:val="left" w:pos="-30228"/>
        <w:tab w:val="left" w:pos="-28788"/>
        <w:tab w:val="left" w:pos="-27348"/>
        <w:tab w:val="left" w:pos="-25908"/>
        <w:tab w:val="left" w:pos="-24468"/>
        <w:tab w:val="left" w:pos="-23028"/>
        <w:tab w:val="left" w:pos="-21588"/>
        <w:tab w:val="left" w:pos="-20148"/>
        <w:tab w:val="left" w:pos="-18708"/>
        <w:tab w:val="left" w:pos="-17268"/>
        <w:tab w:val="left" w:pos="-15828"/>
        <w:tab w:val="left" w:pos="-14388"/>
        <w:tab w:val="left" w:pos="-12948"/>
        <w:tab w:val="left" w:pos="-11508"/>
        <w:tab w:val="left" w:pos="-10068"/>
        <w:tab w:val="left" w:pos="-8628"/>
        <w:tab w:val="left" w:pos="-7188"/>
        <w:tab w:val="right" w:leader="dot" w:pos="4304"/>
        <w:tab w:val="left" w:pos="5068"/>
        <w:tab w:val="left" w:pos="6508"/>
        <w:tab w:val="left" w:pos="7948"/>
        <w:tab w:val="left" w:pos="9388"/>
        <w:tab w:val="left" w:pos="10828"/>
        <w:tab w:val="left" w:pos="12268"/>
        <w:tab w:val="left" w:pos="13708"/>
        <w:tab w:val="left" w:pos="15148"/>
        <w:tab w:val="left" w:pos="16588"/>
        <w:tab w:val="left" w:pos="18028"/>
        <w:tab w:val="left" w:pos="19468"/>
        <w:tab w:val="left" w:pos="20908"/>
        <w:tab w:val="left" w:pos="22348"/>
        <w:tab w:val="left" w:pos="23788"/>
        <w:tab w:val="left" w:pos="25228"/>
        <w:tab w:val="left" w:pos="26668"/>
        <w:tab w:val="left" w:pos="28108"/>
        <w:tab w:val="left" w:pos="29548"/>
        <w:tab w:val="left" w:pos="30988"/>
        <w:tab w:val="left" w:pos="31680"/>
      </w:tabs>
      <w:ind w:left="1440" w:right="720" w:hanging="720"/>
    </w:pPr>
    <w:rPr>
      <w:rFonts w:ascii="Courier New" w:hAnsi="Courier New" w:cs="Courier New"/>
      <w:szCs w:val="20"/>
      <w:lang w:val="en-US"/>
    </w:rPr>
  </w:style>
  <w:style w:type="paragraph" w:customStyle="1" w:styleId="Encabezadodelista1">
    <w:name w:val="Encabezado de lista1"/>
    <w:basedOn w:val="Normal"/>
    <w:next w:val="Normal"/>
    <w:rsid w:val="007D275D"/>
    <w:pPr>
      <w:widowControl w:val="0"/>
      <w:tabs>
        <w:tab w:val="right" w:pos="9360"/>
      </w:tabs>
    </w:pPr>
    <w:rPr>
      <w:rFonts w:ascii="Courier New" w:hAnsi="Courier New" w:cs="Courier New"/>
      <w:szCs w:val="20"/>
      <w:lang w:val="en-US"/>
    </w:rPr>
  </w:style>
  <w:style w:type="paragraph" w:customStyle="1" w:styleId="Epgrafe1">
    <w:name w:val="Epígrafe1"/>
    <w:basedOn w:val="Normal"/>
    <w:next w:val="Normal"/>
    <w:rsid w:val="007D275D"/>
    <w:pPr>
      <w:widowControl w:val="0"/>
    </w:pPr>
    <w:rPr>
      <w:rFonts w:ascii="Courier New" w:hAnsi="Courier New" w:cs="Courier New"/>
      <w:szCs w:val="20"/>
      <w:lang w:val="en-US"/>
    </w:rPr>
  </w:style>
  <w:style w:type="paragraph" w:styleId="Sangradetextonormal">
    <w:name w:val="Body Text Indent"/>
    <w:basedOn w:val="Normal"/>
    <w:rsid w:val="007D275D"/>
    <w:pPr>
      <w:widowControl w:val="0"/>
      <w:ind w:left="1440" w:hanging="2160"/>
      <w:jc w:val="both"/>
    </w:pPr>
    <w:rPr>
      <w:rFonts w:ascii="Courier New" w:hAnsi="Courier New" w:cs="Courier New"/>
      <w:i/>
      <w:spacing w:val="-2"/>
      <w:sz w:val="19"/>
      <w:szCs w:val="20"/>
    </w:rPr>
  </w:style>
  <w:style w:type="paragraph" w:customStyle="1" w:styleId="Sangra2detindependiente1">
    <w:name w:val="Sangría 2 de t. independiente1"/>
    <w:basedOn w:val="Normal"/>
    <w:rsid w:val="007D275D"/>
    <w:pPr>
      <w:widowControl w:val="0"/>
      <w:tabs>
        <w:tab w:val="left" w:pos="-31680"/>
        <w:tab w:val="left" w:pos="-31668"/>
        <w:tab w:val="left" w:pos="-30588"/>
        <w:tab w:val="left" w:pos="-29508"/>
        <w:tab w:val="left" w:pos="-28428"/>
        <w:tab w:val="left" w:pos="-27348"/>
        <w:tab w:val="left" w:pos="-26268"/>
        <w:tab w:val="left" w:pos="-25188"/>
        <w:tab w:val="left" w:pos="-24108"/>
        <w:tab w:val="left" w:pos="-23028"/>
        <w:tab w:val="left" w:pos="-21948"/>
        <w:tab w:val="left" w:pos="-20896"/>
        <w:tab w:val="left" w:pos="-20868"/>
        <w:tab w:val="left" w:pos="-20176"/>
        <w:tab w:val="left" w:pos="-19456"/>
        <w:tab w:val="left" w:pos="4708"/>
        <w:tab w:val="left" w:pos="5788"/>
        <w:tab w:val="left" w:pos="6868"/>
        <w:tab w:val="left" w:pos="7948"/>
        <w:tab w:val="left" w:pos="9028"/>
        <w:tab w:val="left" w:pos="10108"/>
        <w:tab w:val="left" w:pos="11188"/>
        <w:tab w:val="left" w:pos="12268"/>
        <w:tab w:val="left" w:pos="13348"/>
        <w:tab w:val="left" w:pos="14428"/>
        <w:tab w:val="left" w:pos="15508"/>
        <w:tab w:val="left" w:pos="16588"/>
        <w:tab w:val="left" w:pos="17668"/>
        <w:tab w:val="left" w:pos="18748"/>
        <w:tab w:val="left" w:pos="19828"/>
        <w:tab w:val="left" w:pos="20908"/>
        <w:tab w:val="left" w:pos="21988"/>
        <w:tab w:val="left" w:pos="23068"/>
        <w:tab w:val="left" w:pos="24148"/>
        <w:tab w:val="left" w:pos="25228"/>
        <w:tab w:val="left" w:pos="26308"/>
        <w:tab w:val="left" w:pos="27388"/>
        <w:tab w:val="left" w:pos="28468"/>
        <w:tab w:val="left" w:pos="29548"/>
        <w:tab w:val="left" w:pos="30628"/>
        <w:tab w:val="left" w:pos="31680"/>
      </w:tabs>
      <w:ind w:left="1080" w:hanging="1440"/>
      <w:jc w:val="both"/>
    </w:pPr>
    <w:rPr>
      <w:rFonts w:ascii="Courier New" w:hAnsi="Courier New" w:cs="Courier New"/>
      <w:i/>
      <w:spacing w:val="-2"/>
      <w:sz w:val="19"/>
      <w:szCs w:val="20"/>
    </w:rPr>
  </w:style>
  <w:style w:type="paragraph" w:customStyle="1" w:styleId="Textoindependiente22">
    <w:name w:val="Texto independiente 22"/>
    <w:basedOn w:val="Normal"/>
    <w:rsid w:val="007D275D"/>
    <w:pPr>
      <w:widowControl w:val="0"/>
      <w:tabs>
        <w:tab w:val="left" w:pos="-720"/>
        <w:tab w:val="left" w:pos="0"/>
        <w:tab w:val="left" w:pos="540"/>
      </w:tabs>
      <w:jc w:val="both"/>
    </w:pPr>
    <w:rPr>
      <w:rFonts w:ascii="Courier New" w:hAnsi="Courier New" w:cs="Courier New"/>
      <w:i/>
      <w:spacing w:val="-2"/>
      <w:sz w:val="19"/>
      <w:szCs w:val="20"/>
    </w:rPr>
  </w:style>
  <w:style w:type="paragraph" w:customStyle="1" w:styleId="Textocomentario1">
    <w:name w:val="Texto comentario1"/>
    <w:basedOn w:val="Normal"/>
    <w:rsid w:val="007D275D"/>
    <w:pPr>
      <w:widowControl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Textoindependiente32">
    <w:name w:val="Texto independiente 32"/>
    <w:basedOn w:val="Normal"/>
    <w:rsid w:val="007D275D"/>
    <w:pPr>
      <w:widowControl w:val="0"/>
      <w:tabs>
        <w:tab w:val="center" w:pos="4680"/>
      </w:tabs>
      <w:jc w:val="center"/>
    </w:pPr>
    <w:rPr>
      <w:rFonts w:ascii="Courier New" w:hAnsi="Courier New" w:cs="Courier New"/>
      <w:b/>
      <w:spacing w:val="-3"/>
      <w:szCs w:val="20"/>
    </w:rPr>
  </w:style>
  <w:style w:type="paragraph" w:customStyle="1" w:styleId="Sangra3detindependiente1">
    <w:name w:val="Sangría 3 de t. independiente1"/>
    <w:basedOn w:val="Normal"/>
    <w:rsid w:val="007D275D"/>
    <w:pPr>
      <w:widowControl w:val="0"/>
      <w:tabs>
        <w:tab w:val="left" w:pos="4348"/>
        <w:tab w:val="left" w:pos="5068"/>
        <w:tab w:val="left" w:pos="5788"/>
        <w:tab w:val="left" w:pos="6508"/>
        <w:tab w:val="left" w:pos="7228"/>
        <w:tab w:val="left" w:pos="7948"/>
        <w:tab w:val="left" w:pos="8668"/>
        <w:tab w:val="left" w:pos="9388"/>
        <w:tab w:val="left" w:pos="10108"/>
        <w:tab w:val="left" w:pos="10828"/>
        <w:tab w:val="left" w:pos="11548"/>
        <w:tab w:val="left" w:pos="12268"/>
        <w:tab w:val="left" w:pos="12988"/>
        <w:tab w:val="left" w:pos="13708"/>
        <w:tab w:val="left" w:pos="14428"/>
        <w:tab w:val="left" w:pos="15148"/>
        <w:tab w:val="left" w:pos="15868"/>
        <w:tab w:val="left" w:pos="16588"/>
        <w:tab w:val="left" w:pos="17308"/>
        <w:tab w:val="left" w:pos="18028"/>
        <w:tab w:val="left" w:pos="18748"/>
        <w:tab w:val="left" w:pos="19468"/>
        <w:tab w:val="left" w:pos="20188"/>
        <w:tab w:val="left" w:pos="20908"/>
        <w:tab w:val="left" w:pos="21628"/>
        <w:tab w:val="left" w:pos="22348"/>
        <w:tab w:val="left" w:pos="23068"/>
        <w:tab w:val="left" w:pos="23788"/>
        <w:tab w:val="left" w:pos="24508"/>
        <w:tab w:val="left" w:pos="25228"/>
        <w:tab w:val="left" w:pos="25948"/>
        <w:tab w:val="left" w:pos="26668"/>
        <w:tab w:val="left" w:pos="27388"/>
        <w:tab w:val="left" w:pos="28108"/>
        <w:tab w:val="left" w:pos="28828"/>
        <w:tab w:val="left" w:pos="29520"/>
        <w:tab w:val="left" w:pos="29548"/>
        <w:tab w:val="left" w:pos="30240"/>
        <w:tab w:val="left" w:pos="30268"/>
        <w:tab w:val="left" w:pos="30988"/>
      </w:tabs>
      <w:ind w:left="720" w:hanging="720"/>
      <w:jc w:val="both"/>
    </w:pPr>
    <w:rPr>
      <w:spacing w:val="-3"/>
      <w:sz w:val="22"/>
      <w:szCs w:val="20"/>
    </w:rPr>
  </w:style>
  <w:style w:type="paragraph" w:customStyle="1" w:styleId="Normali">
    <w:name w:val="Normal(i)"/>
    <w:basedOn w:val="Normal"/>
    <w:rsid w:val="007D275D"/>
    <w:pPr>
      <w:keepLines/>
      <w:tabs>
        <w:tab w:val="left" w:pos="1843"/>
      </w:tabs>
      <w:spacing w:after="120"/>
      <w:jc w:val="both"/>
    </w:pPr>
    <w:rPr>
      <w:szCs w:val="20"/>
      <w:lang w:val="en-GB"/>
    </w:rPr>
  </w:style>
  <w:style w:type="paragraph" w:styleId="Subttulo">
    <w:name w:val="Subtitle"/>
    <w:basedOn w:val="Encabezado1"/>
    <w:next w:val="Textoindependiente"/>
    <w:qFormat/>
    <w:rsid w:val="007D275D"/>
    <w:pPr>
      <w:jc w:val="center"/>
    </w:pPr>
    <w:rPr>
      <w:i/>
      <w:iCs/>
    </w:rPr>
  </w:style>
  <w:style w:type="paragraph" w:customStyle="1" w:styleId="toa">
    <w:name w:val="toa"/>
    <w:basedOn w:val="Normal"/>
    <w:rsid w:val="007D275D"/>
    <w:pPr>
      <w:tabs>
        <w:tab w:val="left" w:pos="0"/>
        <w:tab w:val="left" w:pos="9000"/>
        <w:tab w:val="right" w:pos="9360"/>
      </w:tabs>
      <w:jc w:val="both"/>
    </w:pPr>
    <w:rPr>
      <w:spacing w:val="-2"/>
      <w:lang w:val="en-US"/>
    </w:rPr>
  </w:style>
  <w:style w:type="paragraph" w:customStyle="1" w:styleId="Textoindependiente21">
    <w:name w:val="Texto independiente 21"/>
    <w:basedOn w:val="Normal"/>
    <w:rsid w:val="007D275D"/>
    <w:pPr>
      <w:widowControl w:val="0"/>
      <w:tabs>
        <w:tab w:val="left" w:pos="-720"/>
        <w:tab w:val="left" w:pos="0"/>
        <w:tab w:val="left" w:pos="540"/>
      </w:tabs>
      <w:jc w:val="both"/>
    </w:pPr>
    <w:rPr>
      <w:rFonts w:ascii="Courier New" w:hAnsi="Courier New" w:cs="Courier New"/>
      <w:i/>
      <w:spacing w:val="-2"/>
      <w:sz w:val="19"/>
      <w:szCs w:val="20"/>
    </w:rPr>
  </w:style>
  <w:style w:type="paragraph" w:customStyle="1" w:styleId="Textoindependiente31">
    <w:name w:val="Texto independiente 31"/>
    <w:basedOn w:val="Normal"/>
    <w:rsid w:val="007D275D"/>
    <w:pPr>
      <w:widowControl w:val="0"/>
      <w:tabs>
        <w:tab w:val="center" w:pos="4680"/>
      </w:tabs>
      <w:jc w:val="center"/>
    </w:pPr>
    <w:rPr>
      <w:rFonts w:ascii="Courier New" w:hAnsi="Courier New" w:cs="Courier New"/>
      <w:b/>
      <w:spacing w:val="-3"/>
      <w:szCs w:val="20"/>
    </w:rPr>
  </w:style>
  <w:style w:type="paragraph" w:styleId="Prrafodelista">
    <w:name w:val="List Paragraph"/>
    <w:aliases w:val="Texto,List Paragraph1,TIT 2 IND,Capítulo,Titulo 1,tEXTO,Lista vistosa - Énfasis 11,Párrafo de lista ANEXO,cuadro ghf1,List Paragraph,Bullet List,FooterText,numbered,Paragraphe de liste1,lp1,Tareas,Bullet 1,Use Case List Paragraph"/>
    <w:basedOn w:val="Normal"/>
    <w:link w:val="PrrafodelistaCar"/>
    <w:qFormat/>
    <w:rsid w:val="007D275D"/>
    <w:pPr>
      <w:widowControl w:val="0"/>
      <w:ind w:left="708"/>
    </w:pPr>
  </w:style>
  <w:style w:type="paragraph" w:customStyle="1" w:styleId="TextoArtculo">
    <w:name w:val="Texto Artículo"/>
    <w:next w:val="Normal"/>
    <w:rsid w:val="007D275D"/>
    <w:pPr>
      <w:widowControl w:val="0"/>
      <w:suppressAutoHyphens/>
      <w:autoSpaceDE w:val="0"/>
      <w:ind w:left="90" w:right="1"/>
      <w:jc w:val="both"/>
    </w:pPr>
    <w:rPr>
      <w:rFonts w:ascii="Verdana" w:eastAsia="Arial" w:hAnsi="Verdana" w:cs="Verdana"/>
      <w:color w:val="000000"/>
      <w:shd w:val="clear" w:color="auto" w:fill="FFFFFF"/>
      <w:lang w:val="es-ES" w:eastAsia="zh-CN"/>
    </w:rPr>
  </w:style>
  <w:style w:type="paragraph" w:styleId="NormalWeb">
    <w:name w:val="Normal (Web)"/>
    <w:basedOn w:val="Normal"/>
    <w:rsid w:val="007D275D"/>
    <w:pPr>
      <w:spacing w:before="280" w:after="280"/>
    </w:pPr>
    <w:rPr>
      <w:sz w:val="12"/>
      <w:szCs w:val="12"/>
      <w:lang w:val="es-EC"/>
    </w:rPr>
  </w:style>
  <w:style w:type="paragraph" w:customStyle="1" w:styleId="Contenidodelatabla">
    <w:name w:val="Contenido de la tabla"/>
    <w:basedOn w:val="Normal"/>
    <w:rsid w:val="007D275D"/>
    <w:pPr>
      <w:widowControl w:val="0"/>
      <w:suppressLineNumbers/>
    </w:pPr>
    <w:rPr>
      <w:rFonts w:eastAsia="Lucida Sans Unicode"/>
      <w:kern w:val="1"/>
    </w:rPr>
  </w:style>
  <w:style w:type="paragraph" w:customStyle="1" w:styleId="Encabezadodelatabla">
    <w:name w:val="Encabezado de la tabla"/>
    <w:basedOn w:val="Contenidodelatabla"/>
    <w:rsid w:val="007D275D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7D275D"/>
  </w:style>
  <w:style w:type="paragraph" w:customStyle="1" w:styleId="WW-Predeterminado">
    <w:name w:val="WW-Predeterminado"/>
    <w:rsid w:val="007D275D"/>
    <w:pPr>
      <w:tabs>
        <w:tab w:val="left" w:pos="709"/>
      </w:tabs>
      <w:suppressAutoHyphens/>
      <w:spacing w:line="100" w:lineRule="atLeast"/>
    </w:pPr>
    <w:rPr>
      <w:rFonts w:eastAsia="Calibri"/>
      <w:color w:val="00000A"/>
      <w:sz w:val="24"/>
      <w:szCs w:val="24"/>
      <w:lang w:val="es-ES_tradnl" w:eastAsia="zh-CN"/>
    </w:rPr>
  </w:style>
  <w:style w:type="paragraph" w:customStyle="1" w:styleId="WW-Default">
    <w:name w:val="WW-Default"/>
    <w:basedOn w:val="Normal"/>
    <w:rsid w:val="007D275D"/>
    <w:pPr>
      <w:autoSpaceDE w:val="0"/>
    </w:pPr>
    <w:rPr>
      <w:rFonts w:ascii="Calibri" w:eastAsia="Calibri" w:hAnsi="Calibri"/>
      <w:color w:val="000000"/>
    </w:rPr>
  </w:style>
  <w:style w:type="paragraph" w:customStyle="1" w:styleId="Prrafodelista1">
    <w:name w:val="Párrafo de lista1"/>
    <w:basedOn w:val="Normal"/>
    <w:rsid w:val="007D275D"/>
  </w:style>
  <w:style w:type="paragraph" w:customStyle="1" w:styleId="TableContents">
    <w:name w:val="Table Contents"/>
    <w:basedOn w:val="Normal"/>
    <w:rsid w:val="007D275D"/>
    <w:pPr>
      <w:suppressLineNumbers/>
    </w:pPr>
  </w:style>
  <w:style w:type="paragraph" w:customStyle="1" w:styleId="TableHeading">
    <w:name w:val="Table Heading"/>
    <w:basedOn w:val="TableContents"/>
    <w:rsid w:val="007D275D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  <w:rsid w:val="007D275D"/>
  </w:style>
  <w:style w:type="paragraph" w:customStyle="1" w:styleId="Standard">
    <w:name w:val="Standard"/>
    <w:rsid w:val="000661E0"/>
    <w:pPr>
      <w:tabs>
        <w:tab w:val="left" w:pos="3628"/>
      </w:tabs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character" w:customStyle="1" w:styleId="Internetlink">
    <w:name w:val="Internet link"/>
    <w:rsid w:val="000661E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6E29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29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9EC"/>
    <w:rPr>
      <w:lang w:val="es-ES_tradnl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9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9EC"/>
    <w:rPr>
      <w:b/>
      <w:bCs/>
      <w:lang w:val="es-ES_tradnl" w:eastAsia="zh-CN"/>
    </w:rPr>
  </w:style>
  <w:style w:type="character" w:customStyle="1" w:styleId="PrrafodelistaCar">
    <w:name w:val="Párrafo de lista Car"/>
    <w:aliases w:val="Texto Car,List Paragraph1 Car,TIT 2 IND Car,Capítulo Car,Titulo 1 Car,tEXTO Car,Lista vistosa - Énfasis 11 Car,Párrafo de lista ANEXO Car,cuadro ghf1 Car,List Paragraph Car,Bullet List Car,FooterText Car,numbered Car,lp1 Car"/>
    <w:link w:val="Prrafodelista"/>
    <w:locked/>
    <w:rsid w:val="00F24E5B"/>
    <w:rPr>
      <w:sz w:val="24"/>
      <w:szCs w:val="24"/>
      <w:lang w:val="es-ES_tradnl" w:eastAsia="zh-CN"/>
    </w:rPr>
  </w:style>
  <w:style w:type="paragraph" w:customStyle="1" w:styleId="TableParagraph">
    <w:name w:val="Table Paragraph"/>
    <w:basedOn w:val="Normal"/>
    <w:uiPriority w:val="1"/>
    <w:qFormat/>
    <w:rsid w:val="00EE5FF3"/>
    <w:pPr>
      <w:widowControl w:val="0"/>
      <w:tabs>
        <w:tab w:val="clear" w:pos="3628"/>
      </w:tabs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comentarioCar1">
    <w:name w:val="Texto comentario Car1"/>
    <w:uiPriority w:val="99"/>
    <w:rsid w:val="004962D7"/>
    <w:rPr>
      <w:rFonts w:ascii="Courier New" w:eastAsia="Calibri" w:hAnsi="Courier New" w:cs="Times New Roman"/>
      <w:snapToGrid w:val="0"/>
      <w:sz w:val="20"/>
      <w:szCs w:val="20"/>
      <w:lang w:val="en-US" w:eastAsia="ar-SA"/>
    </w:rPr>
  </w:style>
  <w:style w:type="character" w:customStyle="1" w:styleId="Fuentedeprrafopredeter9">
    <w:name w:val="Fuente de párrafo predeter.9"/>
    <w:rsid w:val="009D5578"/>
  </w:style>
  <w:style w:type="paragraph" w:customStyle="1" w:styleId="Textbody">
    <w:name w:val="Text body"/>
    <w:basedOn w:val="Standard"/>
    <w:rsid w:val="00C330F2"/>
    <w:pPr>
      <w:tabs>
        <w:tab w:val="clear" w:pos="3628"/>
      </w:tabs>
      <w:suppressAutoHyphens w:val="0"/>
      <w:spacing w:after="120"/>
    </w:pPr>
    <w:rPr>
      <w:kern w:val="0"/>
      <w:sz w:val="20"/>
      <w:szCs w:val="20"/>
      <w:lang w:val="es-EC" w:eastAsia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740B"/>
    <w:rPr>
      <w:sz w:val="24"/>
      <w:szCs w:val="24"/>
      <w:lang w:val="es-ES_tradnl" w:eastAsia="zh-CN"/>
    </w:rPr>
  </w:style>
  <w:style w:type="table" w:styleId="Tablaconcuadrcula">
    <w:name w:val="Table Grid"/>
    <w:basedOn w:val="Tablanormal"/>
    <w:uiPriority w:val="39"/>
    <w:unhideWhenUsed/>
    <w:rsid w:val="006D4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5C38CB"/>
    <w:rPr>
      <w:rFonts w:asciiTheme="minorHAnsi" w:eastAsiaTheme="minorEastAsia" w:hAnsiTheme="minorHAnsi" w:cstheme="minorBidi"/>
      <w:sz w:val="22"/>
      <w:szCs w:val="22"/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B0D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40AC-77E2-41FD-A7F9-22DAAD06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NACIONAL DE CONTRATACIÓN PÚBLICA</vt:lpstr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 DE CONTRATACIÓN PÚBLICA</dc:title>
  <dc:creator>admin._dir</dc:creator>
  <cp:lastModifiedBy>Christian Bernardo Torres Sanchez</cp:lastModifiedBy>
  <cp:revision>4</cp:revision>
  <cp:lastPrinted>2023-01-10T19:26:00Z</cp:lastPrinted>
  <dcterms:created xsi:type="dcterms:W3CDTF">2025-03-17T19:58:00Z</dcterms:created>
  <dcterms:modified xsi:type="dcterms:W3CDTF">2025-03-26T16:11:00Z</dcterms:modified>
</cp:coreProperties>
</file>